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C5282D" w:rsidRDefault="006F3E4C" w:rsidP="00241CD3">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241CD3" w:rsidRPr="00241CD3">
        <w:rPr>
          <w:rFonts w:ascii="Times New Roman" w:eastAsia="Calibri" w:hAnsi="Times New Roman" w:cs="Times New Roman"/>
          <w:bCs/>
          <w:sz w:val="12"/>
          <w:szCs w:val="12"/>
        </w:rPr>
        <w:t>Заключение о результатах публичных слушаний в сельском поселении Елшанка муниципального района Сергиевский Самарской области по проекту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сельское поселение Елшанка, с.Елшанка, ул.Победы,  площадью 1 000  кв.м, с кадастровым номером 63:31:0909006:145</w:t>
      </w:r>
      <w:r w:rsidR="00241CD3">
        <w:rPr>
          <w:rFonts w:ascii="Times New Roman" w:eastAsia="Calibri" w:hAnsi="Times New Roman" w:cs="Times New Roman"/>
          <w:bCs/>
          <w:sz w:val="12"/>
          <w:szCs w:val="12"/>
        </w:rPr>
        <w:t>…………………………………………………………………………………………………………………………………….3</w:t>
      </w:r>
    </w:p>
    <w:p w:rsidR="00241CD3" w:rsidRDefault="00241CD3" w:rsidP="00241CD3">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241CD3">
        <w:rPr>
          <w:rFonts w:ascii="Times New Roman" w:eastAsia="Calibri" w:hAnsi="Times New Roman" w:cs="Times New Roman"/>
          <w:bCs/>
          <w:sz w:val="12"/>
          <w:szCs w:val="12"/>
        </w:rPr>
        <w:t>Решение</w:t>
      </w:r>
      <w:r>
        <w:rPr>
          <w:rFonts w:ascii="Times New Roman" w:eastAsia="Calibri" w:hAnsi="Times New Roman" w:cs="Times New Roman"/>
          <w:bCs/>
          <w:sz w:val="12"/>
          <w:szCs w:val="12"/>
        </w:rPr>
        <w:t xml:space="preserve"> Собрание Представителей </w:t>
      </w:r>
      <w:r w:rsidRPr="00241CD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241CD3">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w:t>
      </w:r>
      <w:r w:rsidRPr="00241CD3">
        <w:rPr>
          <w:rFonts w:ascii="Times New Roman" w:eastAsia="Calibri" w:hAnsi="Times New Roman" w:cs="Times New Roman"/>
          <w:bCs/>
          <w:sz w:val="12"/>
          <w:szCs w:val="12"/>
        </w:rPr>
        <w:t xml:space="preserve">«26» </w:t>
      </w:r>
      <w:r>
        <w:rPr>
          <w:rFonts w:ascii="Times New Roman" w:eastAsia="Calibri" w:hAnsi="Times New Roman" w:cs="Times New Roman"/>
          <w:bCs/>
          <w:sz w:val="12"/>
          <w:szCs w:val="12"/>
        </w:rPr>
        <w:t xml:space="preserve">марта 2020 г. </w:t>
      </w:r>
      <w:r w:rsidRPr="00241CD3">
        <w:rPr>
          <w:rFonts w:ascii="Times New Roman" w:eastAsia="Calibri" w:hAnsi="Times New Roman" w:cs="Times New Roman"/>
          <w:bCs/>
          <w:sz w:val="12"/>
          <w:szCs w:val="12"/>
        </w:rPr>
        <w:t>№ 16</w:t>
      </w:r>
      <w:r>
        <w:rPr>
          <w:rFonts w:ascii="Times New Roman" w:eastAsia="Calibri" w:hAnsi="Times New Roman" w:cs="Times New Roman"/>
          <w:bCs/>
          <w:sz w:val="12"/>
          <w:szCs w:val="12"/>
        </w:rPr>
        <w:t xml:space="preserve"> «</w:t>
      </w:r>
      <w:r w:rsidRPr="00241CD3">
        <w:rPr>
          <w:rFonts w:ascii="Times New Roman" w:eastAsia="Calibri" w:hAnsi="Times New Roman" w:cs="Times New Roman"/>
          <w:bCs/>
          <w:sz w:val="12"/>
          <w:szCs w:val="12"/>
        </w:rPr>
        <w:t>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w:t>
      </w:r>
      <w:r>
        <w:rPr>
          <w:rFonts w:ascii="Times New Roman" w:eastAsia="Calibri" w:hAnsi="Times New Roman" w:cs="Times New Roman"/>
          <w:bCs/>
          <w:sz w:val="12"/>
          <w:szCs w:val="12"/>
        </w:rPr>
        <w:t>»………………………………………………………………..3</w:t>
      </w:r>
    </w:p>
    <w:p w:rsidR="00241CD3" w:rsidRDefault="00241CD3" w:rsidP="00241CD3">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B11847">
        <w:rPr>
          <w:rFonts w:ascii="Times New Roman" w:eastAsia="Calibri" w:hAnsi="Times New Roman" w:cs="Times New Roman"/>
          <w:bCs/>
          <w:sz w:val="12"/>
          <w:szCs w:val="12"/>
        </w:rPr>
        <w:t xml:space="preserve"> </w:t>
      </w:r>
      <w:r w:rsidR="00B11847" w:rsidRPr="00241CD3">
        <w:rPr>
          <w:rFonts w:ascii="Times New Roman" w:eastAsia="Calibri" w:hAnsi="Times New Roman" w:cs="Times New Roman"/>
          <w:bCs/>
          <w:sz w:val="12"/>
          <w:szCs w:val="12"/>
        </w:rPr>
        <w:t>Решение</w:t>
      </w:r>
      <w:r w:rsidR="00B11847">
        <w:rPr>
          <w:rFonts w:ascii="Times New Roman" w:eastAsia="Calibri" w:hAnsi="Times New Roman" w:cs="Times New Roman"/>
          <w:bCs/>
          <w:sz w:val="12"/>
          <w:szCs w:val="12"/>
        </w:rPr>
        <w:t xml:space="preserve"> Собрание Представителей </w:t>
      </w:r>
      <w:r w:rsidR="00B11847" w:rsidRPr="00B11847">
        <w:rPr>
          <w:rFonts w:ascii="Times New Roman" w:eastAsia="Calibri" w:hAnsi="Times New Roman" w:cs="Times New Roman"/>
          <w:bCs/>
          <w:sz w:val="12"/>
          <w:szCs w:val="12"/>
        </w:rPr>
        <w:t>сельского поселения  Антоновка</w:t>
      </w:r>
      <w:r w:rsidR="00B11847">
        <w:rPr>
          <w:rFonts w:ascii="Times New Roman" w:eastAsia="Calibri" w:hAnsi="Times New Roman" w:cs="Times New Roman"/>
          <w:bCs/>
          <w:sz w:val="12"/>
          <w:szCs w:val="12"/>
        </w:rPr>
        <w:t xml:space="preserve"> </w:t>
      </w:r>
      <w:r w:rsidR="00B11847" w:rsidRPr="00241CD3">
        <w:rPr>
          <w:rFonts w:ascii="Times New Roman" w:eastAsia="Calibri" w:hAnsi="Times New Roman" w:cs="Times New Roman"/>
          <w:bCs/>
          <w:sz w:val="12"/>
          <w:szCs w:val="12"/>
        </w:rPr>
        <w:t>му</w:t>
      </w:r>
      <w:r w:rsidR="00B11847">
        <w:rPr>
          <w:rFonts w:ascii="Times New Roman" w:eastAsia="Calibri" w:hAnsi="Times New Roman" w:cs="Times New Roman"/>
          <w:bCs/>
          <w:sz w:val="12"/>
          <w:szCs w:val="12"/>
        </w:rPr>
        <w:t xml:space="preserve">ниципального района Сергиевский </w:t>
      </w:r>
      <w:r w:rsidR="00B11847" w:rsidRPr="00241CD3">
        <w:rPr>
          <w:rFonts w:ascii="Times New Roman" w:eastAsia="Calibri" w:hAnsi="Times New Roman" w:cs="Times New Roman"/>
          <w:bCs/>
          <w:sz w:val="12"/>
          <w:szCs w:val="12"/>
        </w:rPr>
        <w:t>Самарской области</w:t>
      </w:r>
      <w:r w:rsidR="00B11847">
        <w:rPr>
          <w:rFonts w:ascii="Times New Roman" w:eastAsia="Calibri" w:hAnsi="Times New Roman" w:cs="Times New Roman"/>
          <w:bCs/>
          <w:sz w:val="12"/>
          <w:szCs w:val="12"/>
        </w:rPr>
        <w:t xml:space="preserve"> от «01</w:t>
      </w:r>
      <w:r w:rsidR="00B11847" w:rsidRPr="00241CD3">
        <w:rPr>
          <w:rFonts w:ascii="Times New Roman" w:eastAsia="Calibri" w:hAnsi="Times New Roman" w:cs="Times New Roman"/>
          <w:bCs/>
          <w:sz w:val="12"/>
          <w:szCs w:val="12"/>
        </w:rPr>
        <w:t xml:space="preserve">» </w:t>
      </w:r>
      <w:r w:rsidR="00EB456B">
        <w:rPr>
          <w:rFonts w:ascii="Times New Roman" w:eastAsia="Calibri" w:hAnsi="Times New Roman" w:cs="Times New Roman"/>
          <w:bCs/>
          <w:sz w:val="12"/>
          <w:szCs w:val="12"/>
        </w:rPr>
        <w:t xml:space="preserve">апреля </w:t>
      </w:r>
      <w:r w:rsidR="00B11847">
        <w:rPr>
          <w:rFonts w:ascii="Times New Roman" w:eastAsia="Calibri" w:hAnsi="Times New Roman" w:cs="Times New Roman"/>
          <w:bCs/>
          <w:sz w:val="12"/>
          <w:szCs w:val="12"/>
        </w:rPr>
        <w:t xml:space="preserve">2020 г. № </w:t>
      </w:r>
      <w:r w:rsidR="00B11847" w:rsidRPr="00241CD3">
        <w:rPr>
          <w:rFonts w:ascii="Times New Roman" w:eastAsia="Calibri" w:hAnsi="Times New Roman" w:cs="Times New Roman"/>
          <w:bCs/>
          <w:sz w:val="12"/>
          <w:szCs w:val="12"/>
        </w:rPr>
        <w:t>6</w:t>
      </w:r>
      <w:r w:rsidR="00B11847">
        <w:rPr>
          <w:rFonts w:ascii="Times New Roman" w:eastAsia="Calibri" w:hAnsi="Times New Roman" w:cs="Times New Roman"/>
          <w:bCs/>
          <w:sz w:val="12"/>
          <w:szCs w:val="12"/>
        </w:rPr>
        <w:t xml:space="preserve"> «</w:t>
      </w:r>
      <w:r w:rsidR="00B11847" w:rsidRPr="00B11847">
        <w:rPr>
          <w:rFonts w:ascii="Times New Roman" w:eastAsia="Calibri" w:hAnsi="Times New Roman" w:cs="Times New Roman"/>
          <w:bCs/>
          <w:sz w:val="12"/>
          <w:szCs w:val="12"/>
        </w:rPr>
        <w:t>Об утверждении Порядка организации и провед</w:t>
      </w:r>
      <w:r w:rsidR="00B11847">
        <w:rPr>
          <w:rFonts w:ascii="Times New Roman" w:eastAsia="Calibri" w:hAnsi="Times New Roman" w:cs="Times New Roman"/>
          <w:bCs/>
          <w:sz w:val="12"/>
          <w:szCs w:val="12"/>
        </w:rPr>
        <w:t xml:space="preserve">ения </w:t>
      </w:r>
      <w:r w:rsidR="00B11847" w:rsidRPr="00B11847">
        <w:rPr>
          <w:rFonts w:ascii="Times New Roman" w:eastAsia="Calibri" w:hAnsi="Times New Roman" w:cs="Times New Roman"/>
          <w:bCs/>
          <w:sz w:val="12"/>
          <w:szCs w:val="12"/>
        </w:rPr>
        <w:t>общественных обсуждений или публичных слушаний по вопросам градостроительной деятельности на территории сельского поселения Антоновка муниципального района Сергиевский Самарской области</w:t>
      </w:r>
      <w:r w:rsidR="00B11847">
        <w:rPr>
          <w:rFonts w:ascii="Times New Roman" w:eastAsia="Calibri" w:hAnsi="Times New Roman" w:cs="Times New Roman"/>
          <w:bCs/>
          <w:sz w:val="12"/>
          <w:szCs w:val="12"/>
        </w:rPr>
        <w:t>»….7</w:t>
      </w:r>
    </w:p>
    <w:p w:rsidR="00DE4F93" w:rsidRDefault="00720D47" w:rsidP="00DE4F93">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241CD3">
        <w:rPr>
          <w:rFonts w:ascii="Times New Roman" w:eastAsia="Calibri" w:hAnsi="Times New Roman" w:cs="Times New Roman"/>
          <w:bCs/>
          <w:sz w:val="12"/>
          <w:szCs w:val="12"/>
        </w:rPr>
        <w:t>Решение</w:t>
      </w:r>
      <w:r>
        <w:rPr>
          <w:rFonts w:ascii="Times New Roman" w:eastAsia="Calibri" w:hAnsi="Times New Roman" w:cs="Times New Roman"/>
          <w:bCs/>
          <w:sz w:val="12"/>
          <w:szCs w:val="12"/>
        </w:rPr>
        <w:t xml:space="preserve"> Собрание Представителей </w:t>
      </w:r>
      <w:r w:rsidRPr="00B11847">
        <w:rPr>
          <w:rFonts w:ascii="Times New Roman" w:eastAsia="Calibri" w:hAnsi="Times New Roman" w:cs="Times New Roman"/>
          <w:bCs/>
          <w:sz w:val="12"/>
          <w:szCs w:val="12"/>
        </w:rPr>
        <w:t xml:space="preserve">сельского поселения  </w:t>
      </w:r>
      <w:r w:rsidRPr="00720D47">
        <w:rPr>
          <w:rFonts w:ascii="Times New Roman" w:eastAsia="Calibri" w:hAnsi="Times New Roman" w:cs="Times New Roman"/>
          <w:bCs/>
          <w:sz w:val="12"/>
          <w:szCs w:val="12"/>
        </w:rPr>
        <w:t xml:space="preserve">Верхняя Орлянка </w:t>
      </w:r>
      <w:r w:rsidRPr="00241CD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241CD3">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«01</w:t>
      </w:r>
      <w:r w:rsidRPr="00241CD3">
        <w:rPr>
          <w:rFonts w:ascii="Times New Roman" w:eastAsia="Calibri" w:hAnsi="Times New Roman" w:cs="Times New Roman"/>
          <w:bCs/>
          <w:sz w:val="12"/>
          <w:szCs w:val="12"/>
        </w:rPr>
        <w:t xml:space="preserve">» </w:t>
      </w:r>
      <w:r w:rsidR="00EB456B">
        <w:rPr>
          <w:rFonts w:ascii="Times New Roman" w:eastAsia="Calibri" w:hAnsi="Times New Roman" w:cs="Times New Roman"/>
          <w:bCs/>
          <w:sz w:val="12"/>
          <w:szCs w:val="12"/>
        </w:rPr>
        <w:t xml:space="preserve">апреля </w:t>
      </w:r>
      <w:r>
        <w:rPr>
          <w:rFonts w:ascii="Times New Roman" w:eastAsia="Calibri" w:hAnsi="Times New Roman" w:cs="Times New Roman"/>
          <w:bCs/>
          <w:sz w:val="12"/>
          <w:szCs w:val="12"/>
        </w:rPr>
        <w:t>2020 г. № 5 «</w:t>
      </w:r>
      <w:r w:rsidRPr="00720D47">
        <w:rPr>
          <w:rFonts w:ascii="Times New Roman" w:eastAsia="Calibri" w:hAnsi="Times New Roman" w:cs="Times New Roman"/>
          <w:bCs/>
          <w:sz w:val="12"/>
          <w:szCs w:val="12"/>
        </w:rPr>
        <w:t>Об утверждении Порядка организации и прове</w:t>
      </w:r>
      <w:r>
        <w:rPr>
          <w:rFonts w:ascii="Times New Roman" w:eastAsia="Calibri" w:hAnsi="Times New Roman" w:cs="Times New Roman"/>
          <w:bCs/>
          <w:sz w:val="12"/>
          <w:szCs w:val="12"/>
        </w:rPr>
        <w:t xml:space="preserve">дения </w:t>
      </w:r>
      <w:r w:rsidRPr="00720D47">
        <w:rPr>
          <w:rFonts w:ascii="Times New Roman" w:eastAsia="Calibri" w:hAnsi="Times New Roman" w:cs="Times New Roman"/>
          <w:bCs/>
          <w:sz w:val="12"/>
          <w:szCs w:val="12"/>
        </w:rPr>
        <w:t>общественных обсуждений или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w:t>
      </w:r>
      <w:r>
        <w:rPr>
          <w:rFonts w:ascii="Times New Roman" w:eastAsia="Calibri" w:hAnsi="Times New Roman" w:cs="Times New Roman"/>
          <w:bCs/>
          <w:sz w:val="12"/>
          <w:szCs w:val="12"/>
        </w:rPr>
        <w:t>…………………………………………………………………………………………………………………………………………...13</w:t>
      </w:r>
    </w:p>
    <w:p w:rsidR="00DE4F93" w:rsidRDefault="00720D47" w:rsidP="00DE4F93">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DE4F93">
        <w:rPr>
          <w:rFonts w:ascii="Times New Roman" w:eastAsia="Calibri" w:hAnsi="Times New Roman" w:cs="Times New Roman"/>
          <w:bCs/>
          <w:sz w:val="12"/>
          <w:szCs w:val="12"/>
        </w:rPr>
        <w:t xml:space="preserve"> </w:t>
      </w:r>
      <w:r w:rsidR="00DE4F93" w:rsidRPr="00241CD3">
        <w:rPr>
          <w:rFonts w:ascii="Times New Roman" w:eastAsia="Calibri" w:hAnsi="Times New Roman" w:cs="Times New Roman"/>
          <w:bCs/>
          <w:sz w:val="12"/>
          <w:szCs w:val="12"/>
        </w:rPr>
        <w:t>Решение</w:t>
      </w:r>
      <w:r w:rsidR="00DE4F93">
        <w:rPr>
          <w:rFonts w:ascii="Times New Roman" w:eastAsia="Calibri" w:hAnsi="Times New Roman" w:cs="Times New Roman"/>
          <w:bCs/>
          <w:sz w:val="12"/>
          <w:szCs w:val="12"/>
        </w:rPr>
        <w:t xml:space="preserve"> Собрание Представителей сельского поселения </w:t>
      </w:r>
      <w:r w:rsidR="00DE4F93" w:rsidRPr="00DE4F93">
        <w:rPr>
          <w:rFonts w:ascii="Times New Roman" w:eastAsia="Calibri" w:hAnsi="Times New Roman" w:cs="Times New Roman"/>
          <w:bCs/>
          <w:sz w:val="12"/>
          <w:szCs w:val="12"/>
        </w:rPr>
        <w:t xml:space="preserve">Воротнее </w:t>
      </w:r>
      <w:r w:rsidR="00DE4F93" w:rsidRPr="00241CD3">
        <w:rPr>
          <w:rFonts w:ascii="Times New Roman" w:eastAsia="Calibri" w:hAnsi="Times New Roman" w:cs="Times New Roman"/>
          <w:bCs/>
          <w:sz w:val="12"/>
          <w:szCs w:val="12"/>
        </w:rPr>
        <w:t>му</w:t>
      </w:r>
      <w:r w:rsidR="00DE4F93">
        <w:rPr>
          <w:rFonts w:ascii="Times New Roman" w:eastAsia="Calibri" w:hAnsi="Times New Roman" w:cs="Times New Roman"/>
          <w:bCs/>
          <w:sz w:val="12"/>
          <w:szCs w:val="12"/>
        </w:rPr>
        <w:t xml:space="preserve">ниципального района Сергиевский </w:t>
      </w:r>
      <w:r w:rsidR="00DE4F93" w:rsidRPr="00241CD3">
        <w:rPr>
          <w:rFonts w:ascii="Times New Roman" w:eastAsia="Calibri" w:hAnsi="Times New Roman" w:cs="Times New Roman"/>
          <w:bCs/>
          <w:sz w:val="12"/>
          <w:szCs w:val="12"/>
        </w:rPr>
        <w:t>Самарской области</w:t>
      </w:r>
      <w:r w:rsidR="00DE4F93">
        <w:rPr>
          <w:rFonts w:ascii="Times New Roman" w:eastAsia="Calibri" w:hAnsi="Times New Roman" w:cs="Times New Roman"/>
          <w:bCs/>
          <w:sz w:val="12"/>
          <w:szCs w:val="12"/>
        </w:rPr>
        <w:t xml:space="preserve"> от «01</w:t>
      </w:r>
      <w:r w:rsidR="00DE4F93" w:rsidRPr="00241CD3">
        <w:rPr>
          <w:rFonts w:ascii="Times New Roman" w:eastAsia="Calibri" w:hAnsi="Times New Roman" w:cs="Times New Roman"/>
          <w:bCs/>
          <w:sz w:val="12"/>
          <w:szCs w:val="12"/>
        </w:rPr>
        <w:t xml:space="preserve">» </w:t>
      </w:r>
      <w:r w:rsidR="00EB456B">
        <w:rPr>
          <w:rFonts w:ascii="Times New Roman" w:eastAsia="Calibri" w:hAnsi="Times New Roman" w:cs="Times New Roman"/>
          <w:bCs/>
          <w:sz w:val="12"/>
          <w:szCs w:val="12"/>
        </w:rPr>
        <w:t xml:space="preserve">апреля </w:t>
      </w:r>
      <w:r w:rsidR="00DE4F93">
        <w:rPr>
          <w:rFonts w:ascii="Times New Roman" w:eastAsia="Calibri" w:hAnsi="Times New Roman" w:cs="Times New Roman"/>
          <w:bCs/>
          <w:sz w:val="12"/>
          <w:szCs w:val="12"/>
        </w:rPr>
        <w:t xml:space="preserve">2020 г. № 5 </w:t>
      </w:r>
      <w:r w:rsidR="00DE4F93" w:rsidRPr="00DE4F93">
        <w:rPr>
          <w:rFonts w:ascii="Times New Roman" w:eastAsia="Calibri" w:hAnsi="Times New Roman" w:cs="Times New Roman"/>
          <w:bCs/>
          <w:sz w:val="12"/>
          <w:szCs w:val="12"/>
        </w:rPr>
        <w:t>«Об утверждении Порядка организации и прове</w:t>
      </w:r>
      <w:r w:rsidR="00DE4F93">
        <w:rPr>
          <w:rFonts w:ascii="Times New Roman" w:eastAsia="Calibri" w:hAnsi="Times New Roman" w:cs="Times New Roman"/>
          <w:bCs/>
          <w:sz w:val="12"/>
          <w:szCs w:val="12"/>
        </w:rPr>
        <w:t>дения</w:t>
      </w:r>
      <w:r w:rsidR="00DE4F93" w:rsidRPr="00DE4F93">
        <w:rPr>
          <w:rFonts w:ascii="Times New Roman" w:eastAsia="Calibri" w:hAnsi="Times New Roman" w:cs="Times New Roman"/>
          <w:bCs/>
          <w:sz w:val="12"/>
          <w:szCs w:val="12"/>
        </w:rPr>
        <w:t xml:space="preserve"> общественных обсуждений или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w:t>
      </w:r>
      <w:r w:rsidR="00DE4F93">
        <w:rPr>
          <w:rFonts w:ascii="Times New Roman" w:eastAsia="Calibri" w:hAnsi="Times New Roman" w:cs="Times New Roman"/>
          <w:bCs/>
          <w:sz w:val="12"/>
          <w:szCs w:val="12"/>
        </w:rPr>
        <w:t>……18</w:t>
      </w:r>
    </w:p>
    <w:p w:rsidR="00E82392" w:rsidRDefault="00DE4F93" w:rsidP="00E8239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0976AE" w:rsidRPr="00241CD3">
        <w:rPr>
          <w:rFonts w:ascii="Times New Roman" w:eastAsia="Calibri" w:hAnsi="Times New Roman" w:cs="Times New Roman"/>
          <w:bCs/>
          <w:sz w:val="12"/>
          <w:szCs w:val="12"/>
        </w:rPr>
        <w:t>Решение</w:t>
      </w:r>
      <w:r w:rsidR="000976AE">
        <w:rPr>
          <w:rFonts w:ascii="Times New Roman" w:eastAsia="Calibri" w:hAnsi="Times New Roman" w:cs="Times New Roman"/>
          <w:bCs/>
          <w:sz w:val="12"/>
          <w:szCs w:val="12"/>
        </w:rPr>
        <w:t xml:space="preserve"> Собрание Представителей сельского поселения </w:t>
      </w:r>
      <w:r w:rsidR="0056768E" w:rsidRPr="0056768E">
        <w:rPr>
          <w:rFonts w:ascii="Times New Roman" w:eastAsia="Calibri" w:hAnsi="Times New Roman" w:cs="Times New Roman"/>
          <w:bCs/>
          <w:sz w:val="12"/>
          <w:szCs w:val="12"/>
        </w:rPr>
        <w:t xml:space="preserve">Елшанка  </w:t>
      </w:r>
      <w:r w:rsidR="000976AE" w:rsidRPr="00241CD3">
        <w:rPr>
          <w:rFonts w:ascii="Times New Roman" w:eastAsia="Calibri" w:hAnsi="Times New Roman" w:cs="Times New Roman"/>
          <w:bCs/>
          <w:sz w:val="12"/>
          <w:szCs w:val="12"/>
        </w:rPr>
        <w:t>му</w:t>
      </w:r>
      <w:r w:rsidR="000976AE">
        <w:rPr>
          <w:rFonts w:ascii="Times New Roman" w:eastAsia="Calibri" w:hAnsi="Times New Roman" w:cs="Times New Roman"/>
          <w:bCs/>
          <w:sz w:val="12"/>
          <w:szCs w:val="12"/>
        </w:rPr>
        <w:t xml:space="preserve">ниципального района Сергиевский </w:t>
      </w:r>
      <w:r w:rsidR="000976AE" w:rsidRPr="00241CD3">
        <w:rPr>
          <w:rFonts w:ascii="Times New Roman" w:eastAsia="Calibri" w:hAnsi="Times New Roman" w:cs="Times New Roman"/>
          <w:bCs/>
          <w:sz w:val="12"/>
          <w:szCs w:val="12"/>
        </w:rPr>
        <w:t>Самарской области</w:t>
      </w:r>
      <w:r w:rsidR="000976AE">
        <w:rPr>
          <w:rFonts w:ascii="Times New Roman" w:eastAsia="Calibri" w:hAnsi="Times New Roman" w:cs="Times New Roman"/>
          <w:bCs/>
          <w:sz w:val="12"/>
          <w:szCs w:val="12"/>
        </w:rPr>
        <w:t xml:space="preserve"> от «01</w:t>
      </w:r>
      <w:r w:rsidR="000976AE" w:rsidRPr="00241CD3">
        <w:rPr>
          <w:rFonts w:ascii="Times New Roman" w:eastAsia="Calibri" w:hAnsi="Times New Roman" w:cs="Times New Roman"/>
          <w:bCs/>
          <w:sz w:val="12"/>
          <w:szCs w:val="12"/>
        </w:rPr>
        <w:t xml:space="preserve">» </w:t>
      </w:r>
      <w:r w:rsidR="00EB456B">
        <w:rPr>
          <w:rFonts w:ascii="Times New Roman" w:eastAsia="Calibri" w:hAnsi="Times New Roman" w:cs="Times New Roman"/>
          <w:bCs/>
          <w:sz w:val="12"/>
          <w:szCs w:val="12"/>
        </w:rPr>
        <w:t xml:space="preserve">апреля </w:t>
      </w:r>
      <w:r w:rsidR="000976AE">
        <w:rPr>
          <w:rFonts w:ascii="Times New Roman" w:eastAsia="Calibri" w:hAnsi="Times New Roman" w:cs="Times New Roman"/>
          <w:bCs/>
          <w:sz w:val="12"/>
          <w:szCs w:val="12"/>
        </w:rPr>
        <w:t xml:space="preserve">2020 г. № 6 </w:t>
      </w:r>
      <w:r w:rsidR="000976AE" w:rsidRPr="000976AE">
        <w:rPr>
          <w:rFonts w:ascii="Times New Roman" w:eastAsia="Calibri" w:hAnsi="Times New Roman" w:cs="Times New Roman"/>
          <w:bCs/>
          <w:sz w:val="12"/>
          <w:szCs w:val="12"/>
        </w:rPr>
        <w:t>«Об утверждении Порядка организации и провед</w:t>
      </w:r>
      <w:r w:rsidR="000976AE">
        <w:rPr>
          <w:rFonts w:ascii="Times New Roman" w:eastAsia="Calibri" w:hAnsi="Times New Roman" w:cs="Times New Roman"/>
          <w:bCs/>
          <w:sz w:val="12"/>
          <w:szCs w:val="12"/>
        </w:rPr>
        <w:t xml:space="preserve">ения </w:t>
      </w:r>
      <w:r w:rsidR="000976AE" w:rsidRPr="000976AE">
        <w:rPr>
          <w:rFonts w:ascii="Times New Roman" w:eastAsia="Calibri" w:hAnsi="Times New Roman" w:cs="Times New Roman"/>
          <w:bCs/>
          <w:sz w:val="12"/>
          <w:szCs w:val="12"/>
        </w:rPr>
        <w:t>общественных обсуждений или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w:t>
      </w:r>
      <w:r w:rsidR="000976AE">
        <w:rPr>
          <w:rFonts w:ascii="Times New Roman" w:eastAsia="Calibri" w:hAnsi="Times New Roman" w:cs="Times New Roman"/>
          <w:bCs/>
          <w:sz w:val="12"/>
          <w:szCs w:val="12"/>
        </w:rPr>
        <w:t>…..24</w:t>
      </w:r>
    </w:p>
    <w:p w:rsidR="000976AE" w:rsidRDefault="000976AE" w:rsidP="000976A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00E82392" w:rsidRPr="00241CD3">
        <w:rPr>
          <w:rFonts w:ascii="Times New Roman" w:eastAsia="Calibri" w:hAnsi="Times New Roman" w:cs="Times New Roman"/>
          <w:bCs/>
          <w:sz w:val="12"/>
          <w:szCs w:val="12"/>
        </w:rPr>
        <w:t>Решение</w:t>
      </w:r>
      <w:r w:rsidR="00E82392">
        <w:rPr>
          <w:rFonts w:ascii="Times New Roman" w:eastAsia="Calibri" w:hAnsi="Times New Roman" w:cs="Times New Roman"/>
          <w:bCs/>
          <w:sz w:val="12"/>
          <w:szCs w:val="12"/>
        </w:rPr>
        <w:t xml:space="preserve"> Собрание Представителей сельского поселения </w:t>
      </w:r>
      <w:r w:rsidR="0056768E" w:rsidRPr="00E82392">
        <w:rPr>
          <w:rFonts w:ascii="Times New Roman" w:eastAsia="Calibri" w:hAnsi="Times New Roman" w:cs="Times New Roman"/>
          <w:bCs/>
          <w:sz w:val="12"/>
          <w:szCs w:val="12"/>
        </w:rPr>
        <w:t xml:space="preserve">Захаркино </w:t>
      </w:r>
      <w:r w:rsidR="00E82392" w:rsidRPr="00241CD3">
        <w:rPr>
          <w:rFonts w:ascii="Times New Roman" w:eastAsia="Calibri" w:hAnsi="Times New Roman" w:cs="Times New Roman"/>
          <w:bCs/>
          <w:sz w:val="12"/>
          <w:szCs w:val="12"/>
        </w:rPr>
        <w:t>му</w:t>
      </w:r>
      <w:r w:rsidR="00E82392">
        <w:rPr>
          <w:rFonts w:ascii="Times New Roman" w:eastAsia="Calibri" w:hAnsi="Times New Roman" w:cs="Times New Roman"/>
          <w:bCs/>
          <w:sz w:val="12"/>
          <w:szCs w:val="12"/>
        </w:rPr>
        <w:t xml:space="preserve">ниципального района Сергиевский </w:t>
      </w:r>
      <w:r w:rsidR="00E82392" w:rsidRPr="00241CD3">
        <w:rPr>
          <w:rFonts w:ascii="Times New Roman" w:eastAsia="Calibri" w:hAnsi="Times New Roman" w:cs="Times New Roman"/>
          <w:bCs/>
          <w:sz w:val="12"/>
          <w:szCs w:val="12"/>
        </w:rPr>
        <w:t>Самарской области</w:t>
      </w:r>
      <w:r w:rsidR="00E82392">
        <w:rPr>
          <w:rFonts w:ascii="Times New Roman" w:eastAsia="Calibri" w:hAnsi="Times New Roman" w:cs="Times New Roman"/>
          <w:bCs/>
          <w:sz w:val="12"/>
          <w:szCs w:val="12"/>
        </w:rPr>
        <w:t xml:space="preserve"> от «01</w:t>
      </w:r>
      <w:r w:rsidR="00E82392" w:rsidRPr="00241CD3">
        <w:rPr>
          <w:rFonts w:ascii="Times New Roman" w:eastAsia="Calibri" w:hAnsi="Times New Roman" w:cs="Times New Roman"/>
          <w:bCs/>
          <w:sz w:val="12"/>
          <w:szCs w:val="12"/>
        </w:rPr>
        <w:t xml:space="preserve">» </w:t>
      </w:r>
      <w:r w:rsidR="00EB456B">
        <w:rPr>
          <w:rFonts w:ascii="Times New Roman" w:eastAsia="Calibri" w:hAnsi="Times New Roman" w:cs="Times New Roman"/>
          <w:bCs/>
          <w:sz w:val="12"/>
          <w:szCs w:val="12"/>
        </w:rPr>
        <w:t xml:space="preserve">апреля </w:t>
      </w:r>
      <w:r w:rsidR="00E82392">
        <w:rPr>
          <w:rFonts w:ascii="Times New Roman" w:eastAsia="Calibri" w:hAnsi="Times New Roman" w:cs="Times New Roman"/>
          <w:bCs/>
          <w:sz w:val="12"/>
          <w:szCs w:val="12"/>
        </w:rPr>
        <w:t xml:space="preserve">2020 г. № 7 </w:t>
      </w:r>
      <w:r w:rsidR="00E82392" w:rsidRPr="00E82392">
        <w:rPr>
          <w:rFonts w:ascii="Times New Roman" w:eastAsia="Calibri" w:hAnsi="Times New Roman" w:cs="Times New Roman"/>
          <w:bCs/>
          <w:sz w:val="12"/>
          <w:szCs w:val="12"/>
        </w:rPr>
        <w:t>«Об утверждении Порядка организации и провед</w:t>
      </w:r>
      <w:r w:rsidR="00E82392">
        <w:rPr>
          <w:rFonts w:ascii="Times New Roman" w:eastAsia="Calibri" w:hAnsi="Times New Roman" w:cs="Times New Roman"/>
          <w:bCs/>
          <w:sz w:val="12"/>
          <w:szCs w:val="12"/>
        </w:rPr>
        <w:t xml:space="preserve">ения </w:t>
      </w:r>
      <w:r w:rsidR="00E82392" w:rsidRPr="00E82392">
        <w:rPr>
          <w:rFonts w:ascii="Times New Roman" w:eastAsia="Calibri" w:hAnsi="Times New Roman" w:cs="Times New Roman"/>
          <w:bCs/>
          <w:sz w:val="12"/>
          <w:szCs w:val="12"/>
        </w:rPr>
        <w:t>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w:t>
      </w:r>
      <w:r w:rsidR="00E82392">
        <w:rPr>
          <w:rFonts w:ascii="Times New Roman" w:eastAsia="Calibri" w:hAnsi="Times New Roman" w:cs="Times New Roman"/>
          <w:bCs/>
          <w:sz w:val="12"/>
          <w:szCs w:val="12"/>
        </w:rPr>
        <w:t>…29</w:t>
      </w:r>
    </w:p>
    <w:p w:rsidR="00E82392" w:rsidRDefault="00E82392" w:rsidP="000976A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56768E" w:rsidRPr="0056768E">
        <w:rPr>
          <w:rFonts w:ascii="Times New Roman" w:eastAsia="Calibri" w:hAnsi="Times New Roman" w:cs="Times New Roman"/>
          <w:bCs/>
          <w:sz w:val="12"/>
          <w:szCs w:val="12"/>
        </w:rPr>
        <w:t xml:space="preserve"> </w:t>
      </w:r>
      <w:r w:rsidR="0056768E" w:rsidRPr="00241CD3">
        <w:rPr>
          <w:rFonts w:ascii="Times New Roman" w:eastAsia="Calibri" w:hAnsi="Times New Roman" w:cs="Times New Roman"/>
          <w:bCs/>
          <w:sz w:val="12"/>
          <w:szCs w:val="12"/>
        </w:rPr>
        <w:t>Решение</w:t>
      </w:r>
      <w:r w:rsidR="0056768E">
        <w:rPr>
          <w:rFonts w:ascii="Times New Roman" w:eastAsia="Calibri" w:hAnsi="Times New Roman" w:cs="Times New Roman"/>
          <w:bCs/>
          <w:sz w:val="12"/>
          <w:szCs w:val="12"/>
        </w:rPr>
        <w:t xml:space="preserve"> Собрание Представителей сельского поселения </w:t>
      </w:r>
      <w:r w:rsidR="0056768E" w:rsidRPr="0056768E">
        <w:rPr>
          <w:rFonts w:ascii="Times New Roman" w:eastAsia="Calibri" w:hAnsi="Times New Roman" w:cs="Times New Roman"/>
          <w:bCs/>
          <w:sz w:val="12"/>
          <w:szCs w:val="12"/>
        </w:rPr>
        <w:t xml:space="preserve">Калиновка </w:t>
      </w:r>
      <w:r w:rsidR="0056768E" w:rsidRPr="00241CD3">
        <w:rPr>
          <w:rFonts w:ascii="Times New Roman" w:eastAsia="Calibri" w:hAnsi="Times New Roman" w:cs="Times New Roman"/>
          <w:bCs/>
          <w:sz w:val="12"/>
          <w:szCs w:val="12"/>
        </w:rPr>
        <w:t>му</w:t>
      </w:r>
      <w:r w:rsidR="0056768E">
        <w:rPr>
          <w:rFonts w:ascii="Times New Roman" w:eastAsia="Calibri" w:hAnsi="Times New Roman" w:cs="Times New Roman"/>
          <w:bCs/>
          <w:sz w:val="12"/>
          <w:szCs w:val="12"/>
        </w:rPr>
        <w:t xml:space="preserve">ниципального района Сергиевский </w:t>
      </w:r>
      <w:r w:rsidR="0056768E" w:rsidRPr="00241CD3">
        <w:rPr>
          <w:rFonts w:ascii="Times New Roman" w:eastAsia="Calibri" w:hAnsi="Times New Roman" w:cs="Times New Roman"/>
          <w:bCs/>
          <w:sz w:val="12"/>
          <w:szCs w:val="12"/>
        </w:rPr>
        <w:t>Самарской области</w:t>
      </w:r>
      <w:r w:rsidR="0056768E">
        <w:rPr>
          <w:rFonts w:ascii="Times New Roman" w:eastAsia="Calibri" w:hAnsi="Times New Roman" w:cs="Times New Roman"/>
          <w:bCs/>
          <w:sz w:val="12"/>
          <w:szCs w:val="12"/>
        </w:rPr>
        <w:t xml:space="preserve"> от «01</w:t>
      </w:r>
      <w:r w:rsidR="0056768E" w:rsidRPr="00241CD3">
        <w:rPr>
          <w:rFonts w:ascii="Times New Roman" w:eastAsia="Calibri" w:hAnsi="Times New Roman" w:cs="Times New Roman"/>
          <w:bCs/>
          <w:sz w:val="12"/>
          <w:szCs w:val="12"/>
        </w:rPr>
        <w:t xml:space="preserve">» </w:t>
      </w:r>
      <w:r w:rsidR="00EB456B">
        <w:rPr>
          <w:rFonts w:ascii="Times New Roman" w:eastAsia="Calibri" w:hAnsi="Times New Roman" w:cs="Times New Roman"/>
          <w:bCs/>
          <w:sz w:val="12"/>
          <w:szCs w:val="12"/>
        </w:rPr>
        <w:t xml:space="preserve">апреля </w:t>
      </w:r>
      <w:r w:rsidR="0056768E">
        <w:rPr>
          <w:rFonts w:ascii="Times New Roman" w:eastAsia="Calibri" w:hAnsi="Times New Roman" w:cs="Times New Roman"/>
          <w:bCs/>
          <w:sz w:val="12"/>
          <w:szCs w:val="12"/>
        </w:rPr>
        <w:t xml:space="preserve">2020 г. № </w:t>
      </w:r>
      <w:r w:rsidR="0056768E" w:rsidRPr="0056768E">
        <w:rPr>
          <w:rFonts w:ascii="Times New Roman" w:eastAsia="Calibri" w:hAnsi="Times New Roman" w:cs="Times New Roman"/>
          <w:bCs/>
          <w:sz w:val="12"/>
          <w:szCs w:val="12"/>
        </w:rPr>
        <w:t>9 «Об утверждении Порядка организации и провед</w:t>
      </w:r>
      <w:r w:rsidR="0056768E">
        <w:rPr>
          <w:rFonts w:ascii="Times New Roman" w:eastAsia="Calibri" w:hAnsi="Times New Roman" w:cs="Times New Roman"/>
          <w:bCs/>
          <w:sz w:val="12"/>
          <w:szCs w:val="12"/>
        </w:rPr>
        <w:t>ения</w:t>
      </w:r>
      <w:r w:rsidR="0056768E" w:rsidRPr="0056768E">
        <w:rPr>
          <w:rFonts w:ascii="Times New Roman" w:eastAsia="Calibri" w:hAnsi="Times New Roman" w:cs="Times New Roman"/>
          <w:bCs/>
          <w:sz w:val="12"/>
          <w:szCs w:val="12"/>
        </w:rPr>
        <w:t xml:space="preserve"> общественных обсуждений или публичных слушаний по вопросам градостроительной деятельности на территории сельского поселения Калиновка муниципального района Сергиевский Самарской области»</w:t>
      </w:r>
      <w:r w:rsidR="0056768E">
        <w:rPr>
          <w:rFonts w:ascii="Times New Roman" w:eastAsia="Calibri" w:hAnsi="Times New Roman" w:cs="Times New Roman"/>
          <w:bCs/>
          <w:sz w:val="12"/>
          <w:szCs w:val="12"/>
        </w:rPr>
        <w:t>….35</w:t>
      </w:r>
    </w:p>
    <w:p w:rsidR="0056768E" w:rsidRDefault="0056768E" w:rsidP="000976A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00E14BC0" w:rsidRPr="00241CD3">
        <w:rPr>
          <w:rFonts w:ascii="Times New Roman" w:eastAsia="Calibri" w:hAnsi="Times New Roman" w:cs="Times New Roman"/>
          <w:bCs/>
          <w:sz w:val="12"/>
          <w:szCs w:val="12"/>
        </w:rPr>
        <w:t>Решение</w:t>
      </w:r>
      <w:r w:rsidR="00E14BC0">
        <w:rPr>
          <w:rFonts w:ascii="Times New Roman" w:eastAsia="Calibri" w:hAnsi="Times New Roman" w:cs="Times New Roman"/>
          <w:bCs/>
          <w:sz w:val="12"/>
          <w:szCs w:val="12"/>
        </w:rPr>
        <w:t xml:space="preserve"> Собрание Представителей сельского поселения </w:t>
      </w:r>
      <w:r w:rsidR="00E14BC0" w:rsidRPr="00E14BC0">
        <w:rPr>
          <w:rFonts w:ascii="Times New Roman" w:eastAsia="Calibri" w:hAnsi="Times New Roman" w:cs="Times New Roman"/>
          <w:bCs/>
          <w:sz w:val="12"/>
          <w:szCs w:val="12"/>
        </w:rPr>
        <w:t xml:space="preserve">Кандабулак </w:t>
      </w:r>
      <w:r w:rsidR="00E14BC0" w:rsidRPr="00241CD3">
        <w:rPr>
          <w:rFonts w:ascii="Times New Roman" w:eastAsia="Calibri" w:hAnsi="Times New Roman" w:cs="Times New Roman"/>
          <w:bCs/>
          <w:sz w:val="12"/>
          <w:szCs w:val="12"/>
        </w:rPr>
        <w:t>му</w:t>
      </w:r>
      <w:r w:rsidR="00E14BC0">
        <w:rPr>
          <w:rFonts w:ascii="Times New Roman" w:eastAsia="Calibri" w:hAnsi="Times New Roman" w:cs="Times New Roman"/>
          <w:bCs/>
          <w:sz w:val="12"/>
          <w:szCs w:val="12"/>
        </w:rPr>
        <w:t xml:space="preserve">ниципального района Сергиевский </w:t>
      </w:r>
      <w:r w:rsidR="00E14BC0" w:rsidRPr="00241CD3">
        <w:rPr>
          <w:rFonts w:ascii="Times New Roman" w:eastAsia="Calibri" w:hAnsi="Times New Roman" w:cs="Times New Roman"/>
          <w:bCs/>
          <w:sz w:val="12"/>
          <w:szCs w:val="12"/>
        </w:rPr>
        <w:t>Самарской области</w:t>
      </w:r>
      <w:r w:rsidR="00E14BC0">
        <w:rPr>
          <w:rFonts w:ascii="Times New Roman" w:eastAsia="Calibri" w:hAnsi="Times New Roman" w:cs="Times New Roman"/>
          <w:bCs/>
          <w:sz w:val="12"/>
          <w:szCs w:val="12"/>
        </w:rPr>
        <w:t xml:space="preserve"> от «01</w:t>
      </w:r>
      <w:r w:rsidR="00E14BC0" w:rsidRPr="00241CD3">
        <w:rPr>
          <w:rFonts w:ascii="Times New Roman" w:eastAsia="Calibri" w:hAnsi="Times New Roman" w:cs="Times New Roman"/>
          <w:bCs/>
          <w:sz w:val="12"/>
          <w:szCs w:val="12"/>
        </w:rPr>
        <w:t xml:space="preserve">» </w:t>
      </w:r>
      <w:r w:rsidR="00EB456B">
        <w:rPr>
          <w:rFonts w:ascii="Times New Roman" w:eastAsia="Calibri" w:hAnsi="Times New Roman" w:cs="Times New Roman"/>
          <w:bCs/>
          <w:sz w:val="12"/>
          <w:szCs w:val="12"/>
        </w:rPr>
        <w:t xml:space="preserve">апреля </w:t>
      </w:r>
      <w:r w:rsidR="00E14BC0">
        <w:rPr>
          <w:rFonts w:ascii="Times New Roman" w:eastAsia="Calibri" w:hAnsi="Times New Roman" w:cs="Times New Roman"/>
          <w:bCs/>
          <w:sz w:val="12"/>
          <w:szCs w:val="12"/>
        </w:rPr>
        <w:t xml:space="preserve">2020 г. № 6 </w:t>
      </w:r>
      <w:r w:rsidR="00E14BC0" w:rsidRPr="00E14BC0">
        <w:rPr>
          <w:rFonts w:ascii="Times New Roman" w:eastAsia="Calibri" w:hAnsi="Times New Roman" w:cs="Times New Roman"/>
          <w:bCs/>
          <w:sz w:val="12"/>
          <w:szCs w:val="12"/>
        </w:rPr>
        <w:t>«Об утверждении Порядка организации и провед</w:t>
      </w:r>
      <w:r w:rsidR="00E14BC0">
        <w:rPr>
          <w:rFonts w:ascii="Times New Roman" w:eastAsia="Calibri" w:hAnsi="Times New Roman" w:cs="Times New Roman"/>
          <w:bCs/>
          <w:sz w:val="12"/>
          <w:szCs w:val="12"/>
        </w:rPr>
        <w:t xml:space="preserve">ения </w:t>
      </w:r>
      <w:r w:rsidR="00E14BC0" w:rsidRPr="00E14BC0">
        <w:rPr>
          <w:rFonts w:ascii="Times New Roman" w:eastAsia="Calibri" w:hAnsi="Times New Roman" w:cs="Times New Roman"/>
          <w:bCs/>
          <w:sz w:val="12"/>
          <w:szCs w:val="12"/>
        </w:rPr>
        <w:t>общественных обсуждений или публичных слушаний по вопросам градостроительной деятельности на территории сельского поселения Кандабулак муниципального района Сергиевский Самарской области»</w:t>
      </w:r>
      <w:r w:rsidR="00E14BC0">
        <w:rPr>
          <w:rFonts w:ascii="Times New Roman" w:eastAsia="Calibri" w:hAnsi="Times New Roman" w:cs="Times New Roman"/>
          <w:bCs/>
          <w:sz w:val="12"/>
          <w:szCs w:val="12"/>
        </w:rPr>
        <w:t>…40</w:t>
      </w:r>
    </w:p>
    <w:p w:rsidR="00E14BC0" w:rsidRDefault="00E14BC0" w:rsidP="000976A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005C041B" w:rsidRPr="00241CD3">
        <w:rPr>
          <w:rFonts w:ascii="Times New Roman" w:eastAsia="Calibri" w:hAnsi="Times New Roman" w:cs="Times New Roman"/>
          <w:bCs/>
          <w:sz w:val="12"/>
          <w:szCs w:val="12"/>
        </w:rPr>
        <w:t>Решение</w:t>
      </w:r>
      <w:r w:rsidR="005C041B">
        <w:rPr>
          <w:rFonts w:ascii="Times New Roman" w:eastAsia="Calibri" w:hAnsi="Times New Roman" w:cs="Times New Roman"/>
          <w:bCs/>
          <w:sz w:val="12"/>
          <w:szCs w:val="12"/>
        </w:rPr>
        <w:t xml:space="preserve"> Собрание Представителей сельского поселения </w:t>
      </w:r>
      <w:r w:rsidR="005C041B" w:rsidRPr="005C041B">
        <w:rPr>
          <w:rFonts w:ascii="Times New Roman" w:eastAsia="Calibri" w:hAnsi="Times New Roman" w:cs="Times New Roman"/>
          <w:bCs/>
          <w:sz w:val="12"/>
          <w:szCs w:val="12"/>
        </w:rPr>
        <w:t xml:space="preserve">Кармало-Аделяково </w:t>
      </w:r>
      <w:r w:rsidR="005C041B" w:rsidRPr="00241CD3">
        <w:rPr>
          <w:rFonts w:ascii="Times New Roman" w:eastAsia="Calibri" w:hAnsi="Times New Roman" w:cs="Times New Roman"/>
          <w:bCs/>
          <w:sz w:val="12"/>
          <w:szCs w:val="12"/>
        </w:rPr>
        <w:t>му</w:t>
      </w:r>
      <w:r w:rsidR="005C041B">
        <w:rPr>
          <w:rFonts w:ascii="Times New Roman" w:eastAsia="Calibri" w:hAnsi="Times New Roman" w:cs="Times New Roman"/>
          <w:bCs/>
          <w:sz w:val="12"/>
          <w:szCs w:val="12"/>
        </w:rPr>
        <w:t xml:space="preserve">ниципального района Сергиевский </w:t>
      </w:r>
      <w:r w:rsidR="005C041B" w:rsidRPr="00241CD3">
        <w:rPr>
          <w:rFonts w:ascii="Times New Roman" w:eastAsia="Calibri" w:hAnsi="Times New Roman" w:cs="Times New Roman"/>
          <w:bCs/>
          <w:sz w:val="12"/>
          <w:szCs w:val="12"/>
        </w:rPr>
        <w:t>Самарской области</w:t>
      </w:r>
      <w:r w:rsidR="005C041B">
        <w:rPr>
          <w:rFonts w:ascii="Times New Roman" w:eastAsia="Calibri" w:hAnsi="Times New Roman" w:cs="Times New Roman"/>
          <w:bCs/>
          <w:sz w:val="12"/>
          <w:szCs w:val="12"/>
        </w:rPr>
        <w:t xml:space="preserve"> от «01</w:t>
      </w:r>
      <w:r w:rsidR="005C041B" w:rsidRPr="00241CD3">
        <w:rPr>
          <w:rFonts w:ascii="Times New Roman" w:eastAsia="Calibri" w:hAnsi="Times New Roman" w:cs="Times New Roman"/>
          <w:bCs/>
          <w:sz w:val="12"/>
          <w:szCs w:val="12"/>
        </w:rPr>
        <w:t xml:space="preserve">» </w:t>
      </w:r>
      <w:r w:rsidR="00EB456B">
        <w:rPr>
          <w:rFonts w:ascii="Times New Roman" w:eastAsia="Calibri" w:hAnsi="Times New Roman" w:cs="Times New Roman"/>
          <w:bCs/>
          <w:sz w:val="12"/>
          <w:szCs w:val="12"/>
        </w:rPr>
        <w:t xml:space="preserve">апреля </w:t>
      </w:r>
      <w:r w:rsidR="005C041B">
        <w:rPr>
          <w:rFonts w:ascii="Times New Roman" w:eastAsia="Calibri" w:hAnsi="Times New Roman" w:cs="Times New Roman"/>
          <w:bCs/>
          <w:sz w:val="12"/>
          <w:szCs w:val="12"/>
        </w:rPr>
        <w:t xml:space="preserve">2020 г. №7 </w:t>
      </w:r>
      <w:r w:rsidR="005C041B" w:rsidRPr="005C041B">
        <w:rPr>
          <w:rFonts w:ascii="Times New Roman" w:eastAsia="Calibri" w:hAnsi="Times New Roman" w:cs="Times New Roman"/>
          <w:bCs/>
          <w:sz w:val="12"/>
          <w:szCs w:val="12"/>
        </w:rPr>
        <w:t xml:space="preserve">«Об утверждении Порядка организации </w:t>
      </w:r>
      <w:r w:rsidR="005C041B">
        <w:rPr>
          <w:rFonts w:ascii="Times New Roman" w:eastAsia="Calibri" w:hAnsi="Times New Roman" w:cs="Times New Roman"/>
          <w:bCs/>
          <w:sz w:val="12"/>
          <w:szCs w:val="12"/>
        </w:rPr>
        <w:t xml:space="preserve">и проведения </w:t>
      </w:r>
      <w:r w:rsidR="005C041B" w:rsidRPr="005C041B">
        <w:rPr>
          <w:rFonts w:ascii="Times New Roman" w:eastAsia="Calibri" w:hAnsi="Times New Roman" w:cs="Times New Roman"/>
          <w:bCs/>
          <w:sz w:val="12"/>
          <w:szCs w:val="12"/>
        </w:rPr>
        <w:t>общественных обсуждений или публичных слушаний по вопросам градостроительной деятельности на территории сельского поселения Кармало-Аделяково муниципального района Сергиевский Самарской области»</w:t>
      </w:r>
      <w:r w:rsidR="005C041B">
        <w:rPr>
          <w:rFonts w:ascii="Times New Roman" w:eastAsia="Calibri" w:hAnsi="Times New Roman" w:cs="Times New Roman"/>
          <w:bCs/>
          <w:sz w:val="12"/>
          <w:szCs w:val="12"/>
        </w:rPr>
        <w:t>……………………….…………………………………………………………………………………………………………………..45</w:t>
      </w:r>
    </w:p>
    <w:p w:rsidR="005C041B" w:rsidRDefault="005C041B" w:rsidP="000976A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00741856" w:rsidRPr="00241CD3">
        <w:rPr>
          <w:rFonts w:ascii="Times New Roman" w:eastAsia="Calibri" w:hAnsi="Times New Roman" w:cs="Times New Roman"/>
          <w:bCs/>
          <w:sz w:val="12"/>
          <w:szCs w:val="12"/>
        </w:rPr>
        <w:t>Решение</w:t>
      </w:r>
      <w:r w:rsidR="00741856">
        <w:rPr>
          <w:rFonts w:ascii="Times New Roman" w:eastAsia="Calibri" w:hAnsi="Times New Roman" w:cs="Times New Roman"/>
          <w:bCs/>
          <w:sz w:val="12"/>
          <w:szCs w:val="12"/>
        </w:rPr>
        <w:t xml:space="preserve"> Собрание Представителей сельского поселения </w:t>
      </w:r>
      <w:r w:rsidR="004A6CD2" w:rsidRPr="00741856">
        <w:rPr>
          <w:rFonts w:ascii="Times New Roman" w:eastAsia="Calibri" w:hAnsi="Times New Roman" w:cs="Times New Roman"/>
          <w:bCs/>
          <w:sz w:val="12"/>
          <w:szCs w:val="12"/>
        </w:rPr>
        <w:t xml:space="preserve">Красносельское </w:t>
      </w:r>
      <w:r w:rsidR="00741856" w:rsidRPr="00241CD3">
        <w:rPr>
          <w:rFonts w:ascii="Times New Roman" w:eastAsia="Calibri" w:hAnsi="Times New Roman" w:cs="Times New Roman"/>
          <w:bCs/>
          <w:sz w:val="12"/>
          <w:szCs w:val="12"/>
        </w:rPr>
        <w:t>му</w:t>
      </w:r>
      <w:r w:rsidR="00741856">
        <w:rPr>
          <w:rFonts w:ascii="Times New Roman" w:eastAsia="Calibri" w:hAnsi="Times New Roman" w:cs="Times New Roman"/>
          <w:bCs/>
          <w:sz w:val="12"/>
          <w:szCs w:val="12"/>
        </w:rPr>
        <w:t xml:space="preserve">ниципального района Сергиевский </w:t>
      </w:r>
      <w:r w:rsidR="00741856" w:rsidRPr="00241CD3">
        <w:rPr>
          <w:rFonts w:ascii="Times New Roman" w:eastAsia="Calibri" w:hAnsi="Times New Roman" w:cs="Times New Roman"/>
          <w:bCs/>
          <w:sz w:val="12"/>
          <w:szCs w:val="12"/>
        </w:rPr>
        <w:t>Самарской области</w:t>
      </w:r>
      <w:r w:rsidR="00741856">
        <w:rPr>
          <w:rFonts w:ascii="Times New Roman" w:eastAsia="Calibri" w:hAnsi="Times New Roman" w:cs="Times New Roman"/>
          <w:bCs/>
          <w:sz w:val="12"/>
          <w:szCs w:val="12"/>
        </w:rPr>
        <w:t xml:space="preserve"> от «01</w:t>
      </w:r>
      <w:r w:rsidR="00741856" w:rsidRPr="00241CD3">
        <w:rPr>
          <w:rFonts w:ascii="Times New Roman" w:eastAsia="Calibri" w:hAnsi="Times New Roman" w:cs="Times New Roman"/>
          <w:bCs/>
          <w:sz w:val="12"/>
          <w:szCs w:val="12"/>
        </w:rPr>
        <w:t xml:space="preserve">» </w:t>
      </w:r>
      <w:r w:rsidR="00EB456B">
        <w:rPr>
          <w:rFonts w:ascii="Times New Roman" w:eastAsia="Calibri" w:hAnsi="Times New Roman" w:cs="Times New Roman"/>
          <w:bCs/>
          <w:sz w:val="12"/>
          <w:szCs w:val="12"/>
        </w:rPr>
        <w:t xml:space="preserve">апреля </w:t>
      </w:r>
      <w:r w:rsidR="00741856">
        <w:rPr>
          <w:rFonts w:ascii="Times New Roman" w:eastAsia="Calibri" w:hAnsi="Times New Roman" w:cs="Times New Roman"/>
          <w:bCs/>
          <w:sz w:val="12"/>
          <w:szCs w:val="12"/>
        </w:rPr>
        <w:t xml:space="preserve">2020 г. №6 </w:t>
      </w:r>
      <w:r w:rsidR="00741856" w:rsidRPr="00741856">
        <w:rPr>
          <w:rFonts w:ascii="Times New Roman" w:eastAsia="Calibri" w:hAnsi="Times New Roman" w:cs="Times New Roman"/>
          <w:bCs/>
          <w:sz w:val="12"/>
          <w:szCs w:val="12"/>
        </w:rPr>
        <w:t>«Об утверждении Порядка организации и провед</w:t>
      </w:r>
      <w:r w:rsidR="00741856">
        <w:rPr>
          <w:rFonts w:ascii="Times New Roman" w:eastAsia="Calibri" w:hAnsi="Times New Roman" w:cs="Times New Roman"/>
          <w:bCs/>
          <w:sz w:val="12"/>
          <w:szCs w:val="12"/>
        </w:rPr>
        <w:t xml:space="preserve">ения </w:t>
      </w:r>
      <w:r w:rsidR="00741856" w:rsidRPr="00741856">
        <w:rPr>
          <w:rFonts w:ascii="Times New Roman" w:eastAsia="Calibri" w:hAnsi="Times New Roman" w:cs="Times New Roman"/>
          <w:bCs/>
          <w:sz w:val="12"/>
          <w:szCs w:val="12"/>
        </w:rPr>
        <w:t>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w:t>
      </w:r>
      <w:r w:rsidR="00741856">
        <w:rPr>
          <w:rFonts w:ascii="Times New Roman" w:eastAsia="Calibri" w:hAnsi="Times New Roman" w:cs="Times New Roman"/>
          <w:bCs/>
          <w:sz w:val="12"/>
          <w:szCs w:val="12"/>
        </w:rPr>
        <w:t>………………………………………………………………………………………………………………………………………………………..51</w:t>
      </w:r>
    </w:p>
    <w:p w:rsidR="00120912" w:rsidRDefault="00120912" w:rsidP="000976A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241CD3">
        <w:rPr>
          <w:rFonts w:ascii="Times New Roman" w:eastAsia="Calibri" w:hAnsi="Times New Roman" w:cs="Times New Roman"/>
          <w:bCs/>
          <w:sz w:val="12"/>
          <w:szCs w:val="12"/>
        </w:rPr>
        <w:t>Решение</w:t>
      </w:r>
      <w:r>
        <w:rPr>
          <w:rFonts w:ascii="Times New Roman" w:eastAsia="Calibri" w:hAnsi="Times New Roman" w:cs="Times New Roman"/>
          <w:bCs/>
          <w:sz w:val="12"/>
          <w:szCs w:val="12"/>
        </w:rPr>
        <w:t xml:space="preserve"> Собрание Представителей сельского поселения </w:t>
      </w:r>
      <w:r w:rsidRPr="00120912">
        <w:rPr>
          <w:rFonts w:ascii="Times New Roman" w:eastAsia="Calibri" w:hAnsi="Times New Roman" w:cs="Times New Roman"/>
          <w:bCs/>
          <w:sz w:val="12"/>
          <w:szCs w:val="12"/>
        </w:rPr>
        <w:t xml:space="preserve">Кутузовский </w:t>
      </w:r>
      <w:r w:rsidRPr="00241CD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241CD3">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«01</w:t>
      </w:r>
      <w:r w:rsidRPr="00241CD3">
        <w:rPr>
          <w:rFonts w:ascii="Times New Roman" w:eastAsia="Calibri" w:hAnsi="Times New Roman" w:cs="Times New Roman"/>
          <w:bCs/>
          <w:sz w:val="12"/>
          <w:szCs w:val="12"/>
        </w:rPr>
        <w:t xml:space="preserve">» </w:t>
      </w:r>
      <w:r w:rsidR="00EB456B">
        <w:rPr>
          <w:rFonts w:ascii="Times New Roman" w:eastAsia="Calibri" w:hAnsi="Times New Roman" w:cs="Times New Roman"/>
          <w:bCs/>
          <w:sz w:val="12"/>
          <w:szCs w:val="12"/>
        </w:rPr>
        <w:t xml:space="preserve">апреля </w:t>
      </w:r>
      <w:r>
        <w:rPr>
          <w:rFonts w:ascii="Times New Roman" w:eastAsia="Calibri" w:hAnsi="Times New Roman" w:cs="Times New Roman"/>
          <w:bCs/>
          <w:sz w:val="12"/>
          <w:szCs w:val="12"/>
        </w:rPr>
        <w:t xml:space="preserve">2020 г. №7 </w:t>
      </w:r>
      <w:r w:rsidRPr="00120912">
        <w:rPr>
          <w:rFonts w:ascii="Times New Roman" w:eastAsia="Calibri" w:hAnsi="Times New Roman" w:cs="Times New Roman"/>
          <w:bCs/>
          <w:sz w:val="12"/>
          <w:szCs w:val="12"/>
        </w:rPr>
        <w:t>«Об утверждении Порядка организации и провед</w:t>
      </w:r>
      <w:r>
        <w:rPr>
          <w:rFonts w:ascii="Times New Roman" w:eastAsia="Calibri" w:hAnsi="Times New Roman" w:cs="Times New Roman"/>
          <w:bCs/>
          <w:sz w:val="12"/>
          <w:szCs w:val="12"/>
        </w:rPr>
        <w:t xml:space="preserve">ения </w:t>
      </w:r>
      <w:r w:rsidRPr="00120912">
        <w:rPr>
          <w:rFonts w:ascii="Times New Roman" w:eastAsia="Calibri" w:hAnsi="Times New Roman" w:cs="Times New Roman"/>
          <w:bCs/>
          <w:sz w:val="12"/>
          <w:szCs w:val="12"/>
        </w:rPr>
        <w:t>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w:t>
      </w:r>
      <w:r>
        <w:rPr>
          <w:rFonts w:ascii="Times New Roman" w:eastAsia="Calibri" w:hAnsi="Times New Roman" w:cs="Times New Roman"/>
          <w:bCs/>
          <w:sz w:val="12"/>
          <w:szCs w:val="12"/>
        </w:rPr>
        <w:t>...56</w:t>
      </w:r>
    </w:p>
    <w:p w:rsidR="00982576" w:rsidRDefault="00982576" w:rsidP="000976A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241CD3">
        <w:rPr>
          <w:rFonts w:ascii="Times New Roman" w:eastAsia="Calibri" w:hAnsi="Times New Roman" w:cs="Times New Roman"/>
          <w:bCs/>
          <w:sz w:val="12"/>
          <w:szCs w:val="12"/>
        </w:rPr>
        <w:t>Решение</w:t>
      </w:r>
      <w:r>
        <w:rPr>
          <w:rFonts w:ascii="Times New Roman" w:eastAsia="Calibri" w:hAnsi="Times New Roman" w:cs="Times New Roman"/>
          <w:bCs/>
          <w:sz w:val="12"/>
          <w:szCs w:val="12"/>
        </w:rPr>
        <w:t xml:space="preserve"> Собрание Представителей сельского поселения </w:t>
      </w:r>
      <w:r w:rsidR="009376A8" w:rsidRPr="00982576">
        <w:rPr>
          <w:rFonts w:ascii="Times New Roman" w:eastAsia="Calibri" w:hAnsi="Times New Roman" w:cs="Times New Roman"/>
          <w:bCs/>
          <w:sz w:val="12"/>
          <w:szCs w:val="12"/>
        </w:rPr>
        <w:t xml:space="preserve">Липовка </w:t>
      </w:r>
      <w:r w:rsidRPr="00241CD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241CD3">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«01</w:t>
      </w:r>
      <w:r w:rsidRPr="00241CD3">
        <w:rPr>
          <w:rFonts w:ascii="Times New Roman" w:eastAsia="Calibri" w:hAnsi="Times New Roman" w:cs="Times New Roman"/>
          <w:bCs/>
          <w:sz w:val="12"/>
          <w:szCs w:val="12"/>
        </w:rPr>
        <w:t xml:space="preserve">» </w:t>
      </w:r>
      <w:r w:rsidR="00EB456B">
        <w:rPr>
          <w:rFonts w:ascii="Times New Roman" w:eastAsia="Calibri" w:hAnsi="Times New Roman" w:cs="Times New Roman"/>
          <w:bCs/>
          <w:sz w:val="12"/>
          <w:szCs w:val="12"/>
        </w:rPr>
        <w:t xml:space="preserve">апреля </w:t>
      </w:r>
      <w:r>
        <w:rPr>
          <w:rFonts w:ascii="Times New Roman" w:eastAsia="Calibri" w:hAnsi="Times New Roman" w:cs="Times New Roman"/>
          <w:bCs/>
          <w:sz w:val="12"/>
          <w:szCs w:val="12"/>
        </w:rPr>
        <w:t xml:space="preserve">2020 г. №6 </w:t>
      </w:r>
      <w:r w:rsidRPr="00982576">
        <w:rPr>
          <w:rFonts w:ascii="Times New Roman" w:eastAsia="Calibri" w:hAnsi="Times New Roman" w:cs="Times New Roman"/>
          <w:bCs/>
          <w:sz w:val="12"/>
          <w:szCs w:val="12"/>
        </w:rPr>
        <w:t>«Об утверждении Порядка организации и провед</w:t>
      </w:r>
      <w:r>
        <w:rPr>
          <w:rFonts w:ascii="Times New Roman" w:eastAsia="Calibri" w:hAnsi="Times New Roman" w:cs="Times New Roman"/>
          <w:bCs/>
          <w:sz w:val="12"/>
          <w:szCs w:val="12"/>
        </w:rPr>
        <w:t xml:space="preserve">ения </w:t>
      </w:r>
      <w:r w:rsidRPr="00982576">
        <w:rPr>
          <w:rFonts w:ascii="Times New Roman" w:eastAsia="Calibri" w:hAnsi="Times New Roman" w:cs="Times New Roman"/>
          <w:bCs/>
          <w:sz w:val="12"/>
          <w:szCs w:val="12"/>
        </w:rPr>
        <w:t>общественных обсуждений или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w:t>
      </w:r>
      <w:r>
        <w:rPr>
          <w:rFonts w:ascii="Times New Roman" w:eastAsia="Calibri" w:hAnsi="Times New Roman" w:cs="Times New Roman"/>
          <w:bCs/>
          <w:sz w:val="12"/>
          <w:szCs w:val="12"/>
        </w:rPr>
        <w:t>……..62</w:t>
      </w:r>
    </w:p>
    <w:p w:rsidR="00982576" w:rsidRDefault="00982576" w:rsidP="000976A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009376A8" w:rsidRPr="00241CD3">
        <w:rPr>
          <w:rFonts w:ascii="Times New Roman" w:eastAsia="Calibri" w:hAnsi="Times New Roman" w:cs="Times New Roman"/>
          <w:bCs/>
          <w:sz w:val="12"/>
          <w:szCs w:val="12"/>
        </w:rPr>
        <w:t>Решение</w:t>
      </w:r>
      <w:r w:rsidR="009376A8">
        <w:rPr>
          <w:rFonts w:ascii="Times New Roman" w:eastAsia="Calibri" w:hAnsi="Times New Roman" w:cs="Times New Roman"/>
          <w:bCs/>
          <w:sz w:val="12"/>
          <w:szCs w:val="12"/>
        </w:rPr>
        <w:t xml:space="preserve"> Собрание Представителей сельского поселения </w:t>
      </w:r>
      <w:r w:rsidR="009376A8" w:rsidRPr="009376A8">
        <w:rPr>
          <w:rFonts w:ascii="Times New Roman" w:eastAsia="Calibri" w:hAnsi="Times New Roman" w:cs="Times New Roman"/>
          <w:bCs/>
          <w:sz w:val="12"/>
          <w:szCs w:val="12"/>
        </w:rPr>
        <w:t xml:space="preserve">Светлодольск </w:t>
      </w:r>
      <w:r w:rsidR="009376A8" w:rsidRPr="00241CD3">
        <w:rPr>
          <w:rFonts w:ascii="Times New Roman" w:eastAsia="Calibri" w:hAnsi="Times New Roman" w:cs="Times New Roman"/>
          <w:bCs/>
          <w:sz w:val="12"/>
          <w:szCs w:val="12"/>
        </w:rPr>
        <w:t>му</w:t>
      </w:r>
      <w:r w:rsidR="009376A8">
        <w:rPr>
          <w:rFonts w:ascii="Times New Roman" w:eastAsia="Calibri" w:hAnsi="Times New Roman" w:cs="Times New Roman"/>
          <w:bCs/>
          <w:sz w:val="12"/>
          <w:szCs w:val="12"/>
        </w:rPr>
        <w:t xml:space="preserve">ниципального района Сергиевский </w:t>
      </w:r>
      <w:r w:rsidR="009376A8" w:rsidRPr="00241CD3">
        <w:rPr>
          <w:rFonts w:ascii="Times New Roman" w:eastAsia="Calibri" w:hAnsi="Times New Roman" w:cs="Times New Roman"/>
          <w:bCs/>
          <w:sz w:val="12"/>
          <w:szCs w:val="12"/>
        </w:rPr>
        <w:t>Самарской области</w:t>
      </w:r>
      <w:r w:rsidR="009376A8">
        <w:rPr>
          <w:rFonts w:ascii="Times New Roman" w:eastAsia="Calibri" w:hAnsi="Times New Roman" w:cs="Times New Roman"/>
          <w:bCs/>
          <w:sz w:val="12"/>
          <w:szCs w:val="12"/>
        </w:rPr>
        <w:t xml:space="preserve"> от «01</w:t>
      </w:r>
      <w:r w:rsidR="009376A8" w:rsidRPr="00241CD3">
        <w:rPr>
          <w:rFonts w:ascii="Times New Roman" w:eastAsia="Calibri" w:hAnsi="Times New Roman" w:cs="Times New Roman"/>
          <w:bCs/>
          <w:sz w:val="12"/>
          <w:szCs w:val="12"/>
        </w:rPr>
        <w:t xml:space="preserve">» </w:t>
      </w:r>
      <w:r w:rsidR="00EB456B">
        <w:rPr>
          <w:rFonts w:ascii="Times New Roman" w:eastAsia="Calibri" w:hAnsi="Times New Roman" w:cs="Times New Roman"/>
          <w:bCs/>
          <w:sz w:val="12"/>
          <w:szCs w:val="12"/>
        </w:rPr>
        <w:t xml:space="preserve">апреля </w:t>
      </w:r>
      <w:r w:rsidR="009376A8">
        <w:rPr>
          <w:rFonts w:ascii="Times New Roman" w:eastAsia="Calibri" w:hAnsi="Times New Roman" w:cs="Times New Roman"/>
          <w:bCs/>
          <w:sz w:val="12"/>
          <w:szCs w:val="12"/>
        </w:rPr>
        <w:t xml:space="preserve">2020 г. №8 </w:t>
      </w:r>
      <w:r w:rsidR="009376A8" w:rsidRPr="009376A8">
        <w:rPr>
          <w:rFonts w:ascii="Times New Roman" w:eastAsia="Calibri" w:hAnsi="Times New Roman" w:cs="Times New Roman"/>
          <w:bCs/>
          <w:sz w:val="12"/>
          <w:szCs w:val="12"/>
        </w:rPr>
        <w:t>«Об утверждении Порядка организации и провед</w:t>
      </w:r>
      <w:r w:rsidR="009376A8">
        <w:rPr>
          <w:rFonts w:ascii="Times New Roman" w:eastAsia="Calibri" w:hAnsi="Times New Roman" w:cs="Times New Roman"/>
          <w:bCs/>
          <w:sz w:val="12"/>
          <w:szCs w:val="12"/>
        </w:rPr>
        <w:t xml:space="preserve">ения </w:t>
      </w:r>
      <w:r w:rsidR="009376A8" w:rsidRPr="009376A8">
        <w:rPr>
          <w:rFonts w:ascii="Times New Roman" w:eastAsia="Calibri" w:hAnsi="Times New Roman" w:cs="Times New Roman"/>
          <w:bCs/>
          <w:sz w:val="12"/>
          <w:szCs w:val="12"/>
        </w:rPr>
        <w:t>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w:t>
      </w:r>
      <w:r w:rsidR="009376A8">
        <w:rPr>
          <w:rFonts w:ascii="Times New Roman" w:eastAsia="Calibri" w:hAnsi="Times New Roman" w:cs="Times New Roman"/>
          <w:bCs/>
          <w:sz w:val="12"/>
          <w:szCs w:val="12"/>
        </w:rPr>
        <w:t>.67</w:t>
      </w:r>
    </w:p>
    <w:p w:rsidR="00F647A7" w:rsidRDefault="009376A8" w:rsidP="00F647A7">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00F647A7" w:rsidRPr="00241CD3">
        <w:rPr>
          <w:rFonts w:ascii="Times New Roman" w:eastAsia="Calibri" w:hAnsi="Times New Roman" w:cs="Times New Roman"/>
          <w:bCs/>
          <w:sz w:val="12"/>
          <w:szCs w:val="12"/>
        </w:rPr>
        <w:t>Решение</w:t>
      </w:r>
      <w:r w:rsidR="00F647A7">
        <w:rPr>
          <w:rFonts w:ascii="Times New Roman" w:eastAsia="Calibri" w:hAnsi="Times New Roman" w:cs="Times New Roman"/>
          <w:bCs/>
          <w:sz w:val="12"/>
          <w:szCs w:val="12"/>
        </w:rPr>
        <w:t xml:space="preserve"> Собрание Представителей сельского поселения </w:t>
      </w:r>
      <w:r w:rsidR="00F647A7" w:rsidRPr="00F647A7">
        <w:rPr>
          <w:rFonts w:ascii="Times New Roman" w:eastAsia="Calibri" w:hAnsi="Times New Roman" w:cs="Times New Roman"/>
          <w:bCs/>
          <w:sz w:val="12"/>
          <w:szCs w:val="12"/>
        </w:rPr>
        <w:t xml:space="preserve">Сергиевск </w:t>
      </w:r>
      <w:r w:rsidR="00F647A7" w:rsidRPr="00241CD3">
        <w:rPr>
          <w:rFonts w:ascii="Times New Roman" w:eastAsia="Calibri" w:hAnsi="Times New Roman" w:cs="Times New Roman"/>
          <w:bCs/>
          <w:sz w:val="12"/>
          <w:szCs w:val="12"/>
        </w:rPr>
        <w:t>му</w:t>
      </w:r>
      <w:r w:rsidR="00F647A7">
        <w:rPr>
          <w:rFonts w:ascii="Times New Roman" w:eastAsia="Calibri" w:hAnsi="Times New Roman" w:cs="Times New Roman"/>
          <w:bCs/>
          <w:sz w:val="12"/>
          <w:szCs w:val="12"/>
        </w:rPr>
        <w:t xml:space="preserve">ниципального района Сергиевский </w:t>
      </w:r>
      <w:r w:rsidR="00F647A7" w:rsidRPr="00241CD3">
        <w:rPr>
          <w:rFonts w:ascii="Times New Roman" w:eastAsia="Calibri" w:hAnsi="Times New Roman" w:cs="Times New Roman"/>
          <w:bCs/>
          <w:sz w:val="12"/>
          <w:szCs w:val="12"/>
        </w:rPr>
        <w:t>Самарской области</w:t>
      </w:r>
      <w:r w:rsidR="00F647A7">
        <w:rPr>
          <w:rFonts w:ascii="Times New Roman" w:eastAsia="Calibri" w:hAnsi="Times New Roman" w:cs="Times New Roman"/>
          <w:bCs/>
          <w:sz w:val="12"/>
          <w:szCs w:val="12"/>
        </w:rPr>
        <w:t xml:space="preserve"> от «01</w:t>
      </w:r>
      <w:r w:rsidR="00F647A7" w:rsidRPr="00241CD3">
        <w:rPr>
          <w:rFonts w:ascii="Times New Roman" w:eastAsia="Calibri" w:hAnsi="Times New Roman" w:cs="Times New Roman"/>
          <w:bCs/>
          <w:sz w:val="12"/>
          <w:szCs w:val="12"/>
        </w:rPr>
        <w:t xml:space="preserve">» </w:t>
      </w:r>
      <w:r w:rsidR="00EB456B">
        <w:rPr>
          <w:rFonts w:ascii="Times New Roman" w:eastAsia="Calibri" w:hAnsi="Times New Roman" w:cs="Times New Roman"/>
          <w:bCs/>
          <w:sz w:val="12"/>
          <w:szCs w:val="12"/>
        </w:rPr>
        <w:t xml:space="preserve">апреля </w:t>
      </w:r>
      <w:r w:rsidR="00F647A7">
        <w:rPr>
          <w:rFonts w:ascii="Times New Roman" w:eastAsia="Calibri" w:hAnsi="Times New Roman" w:cs="Times New Roman"/>
          <w:bCs/>
          <w:sz w:val="12"/>
          <w:szCs w:val="12"/>
        </w:rPr>
        <w:t xml:space="preserve">2020 г. №7 </w:t>
      </w:r>
      <w:r w:rsidR="00F647A7" w:rsidRPr="00F647A7">
        <w:rPr>
          <w:rFonts w:ascii="Times New Roman" w:eastAsia="Calibri" w:hAnsi="Times New Roman" w:cs="Times New Roman"/>
          <w:bCs/>
          <w:sz w:val="12"/>
          <w:szCs w:val="12"/>
        </w:rPr>
        <w:t>«Об утверждении Порядка организации и провед</w:t>
      </w:r>
      <w:r w:rsidR="00F647A7">
        <w:rPr>
          <w:rFonts w:ascii="Times New Roman" w:eastAsia="Calibri" w:hAnsi="Times New Roman" w:cs="Times New Roman"/>
          <w:bCs/>
          <w:sz w:val="12"/>
          <w:szCs w:val="12"/>
        </w:rPr>
        <w:t xml:space="preserve">ения </w:t>
      </w:r>
      <w:r w:rsidR="00F647A7" w:rsidRPr="00F647A7">
        <w:rPr>
          <w:rFonts w:ascii="Times New Roman" w:eastAsia="Calibri" w:hAnsi="Times New Roman" w:cs="Times New Roman"/>
          <w:bCs/>
          <w:sz w:val="12"/>
          <w:szCs w:val="12"/>
        </w:rPr>
        <w:t>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w:t>
      </w:r>
      <w:r w:rsidR="00F647A7">
        <w:rPr>
          <w:rFonts w:ascii="Times New Roman" w:eastAsia="Calibri" w:hAnsi="Times New Roman" w:cs="Times New Roman"/>
          <w:bCs/>
          <w:sz w:val="12"/>
          <w:szCs w:val="12"/>
        </w:rPr>
        <w:t>…...73</w:t>
      </w:r>
    </w:p>
    <w:p w:rsidR="00C83DF7" w:rsidRDefault="00F647A7" w:rsidP="00C83DF7">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00E3282B" w:rsidRPr="00241CD3">
        <w:rPr>
          <w:rFonts w:ascii="Times New Roman" w:eastAsia="Calibri" w:hAnsi="Times New Roman" w:cs="Times New Roman"/>
          <w:bCs/>
          <w:sz w:val="12"/>
          <w:szCs w:val="12"/>
        </w:rPr>
        <w:t>Решение</w:t>
      </w:r>
      <w:r w:rsidR="00E3282B">
        <w:rPr>
          <w:rFonts w:ascii="Times New Roman" w:eastAsia="Calibri" w:hAnsi="Times New Roman" w:cs="Times New Roman"/>
          <w:bCs/>
          <w:sz w:val="12"/>
          <w:szCs w:val="12"/>
        </w:rPr>
        <w:t xml:space="preserve"> Собрание Представителей сельского поселения </w:t>
      </w:r>
      <w:r w:rsidR="00C83DF7" w:rsidRPr="00E3282B">
        <w:rPr>
          <w:rFonts w:ascii="Times New Roman" w:eastAsia="Calibri" w:hAnsi="Times New Roman" w:cs="Times New Roman"/>
          <w:bCs/>
          <w:sz w:val="12"/>
          <w:szCs w:val="12"/>
        </w:rPr>
        <w:t xml:space="preserve">Серноводск </w:t>
      </w:r>
      <w:r w:rsidR="00E3282B" w:rsidRPr="00241CD3">
        <w:rPr>
          <w:rFonts w:ascii="Times New Roman" w:eastAsia="Calibri" w:hAnsi="Times New Roman" w:cs="Times New Roman"/>
          <w:bCs/>
          <w:sz w:val="12"/>
          <w:szCs w:val="12"/>
        </w:rPr>
        <w:t>му</w:t>
      </w:r>
      <w:r w:rsidR="00E3282B">
        <w:rPr>
          <w:rFonts w:ascii="Times New Roman" w:eastAsia="Calibri" w:hAnsi="Times New Roman" w:cs="Times New Roman"/>
          <w:bCs/>
          <w:sz w:val="12"/>
          <w:szCs w:val="12"/>
        </w:rPr>
        <w:t xml:space="preserve">ниципального района Сергиевский </w:t>
      </w:r>
      <w:r w:rsidR="00E3282B" w:rsidRPr="00241CD3">
        <w:rPr>
          <w:rFonts w:ascii="Times New Roman" w:eastAsia="Calibri" w:hAnsi="Times New Roman" w:cs="Times New Roman"/>
          <w:bCs/>
          <w:sz w:val="12"/>
          <w:szCs w:val="12"/>
        </w:rPr>
        <w:t>Самарской области</w:t>
      </w:r>
      <w:r w:rsidR="00E3282B">
        <w:rPr>
          <w:rFonts w:ascii="Times New Roman" w:eastAsia="Calibri" w:hAnsi="Times New Roman" w:cs="Times New Roman"/>
          <w:bCs/>
          <w:sz w:val="12"/>
          <w:szCs w:val="12"/>
        </w:rPr>
        <w:t xml:space="preserve"> от «01</w:t>
      </w:r>
      <w:r w:rsidR="00E3282B" w:rsidRPr="00241CD3">
        <w:rPr>
          <w:rFonts w:ascii="Times New Roman" w:eastAsia="Calibri" w:hAnsi="Times New Roman" w:cs="Times New Roman"/>
          <w:bCs/>
          <w:sz w:val="12"/>
          <w:szCs w:val="12"/>
        </w:rPr>
        <w:t xml:space="preserve">» </w:t>
      </w:r>
      <w:r w:rsidR="00EB456B">
        <w:rPr>
          <w:rFonts w:ascii="Times New Roman" w:eastAsia="Calibri" w:hAnsi="Times New Roman" w:cs="Times New Roman"/>
          <w:bCs/>
          <w:sz w:val="12"/>
          <w:szCs w:val="12"/>
        </w:rPr>
        <w:t xml:space="preserve">апреля </w:t>
      </w:r>
      <w:r w:rsidR="00E3282B">
        <w:rPr>
          <w:rFonts w:ascii="Times New Roman" w:eastAsia="Calibri" w:hAnsi="Times New Roman" w:cs="Times New Roman"/>
          <w:bCs/>
          <w:sz w:val="12"/>
          <w:szCs w:val="12"/>
        </w:rPr>
        <w:t xml:space="preserve">2020 г. №6 </w:t>
      </w:r>
      <w:r w:rsidR="00E3282B" w:rsidRPr="00E3282B">
        <w:rPr>
          <w:rFonts w:ascii="Times New Roman" w:eastAsia="Calibri" w:hAnsi="Times New Roman" w:cs="Times New Roman"/>
          <w:bCs/>
          <w:sz w:val="12"/>
          <w:szCs w:val="12"/>
        </w:rPr>
        <w:t>«Об утверждении Порядка организации и провед</w:t>
      </w:r>
      <w:r w:rsidR="00E3282B">
        <w:rPr>
          <w:rFonts w:ascii="Times New Roman" w:eastAsia="Calibri" w:hAnsi="Times New Roman" w:cs="Times New Roman"/>
          <w:bCs/>
          <w:sz w:val="12"/>
          <w:szCs w:val="12"/>
        </w:rPr>
        <w:t xml:space="preserve">ения </w:t>
      </w:r>
      <w:r w:rsidR="00E3282B" w:rsidRPr="00E3282B">
        <w:rPr>
          <w:rFonts w:ascii="Times New Roman" w:eastAsia="Calibri" w:hAnsi="Times New Roman" w:cs="Times New Roman"/>
          <w:bCs/>
          <w:sz w:val="12"/>
          <w:szCs w:val="12"/>
        </w:rPr>
        <w:t>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w:t>
      </w:r>
      <w:r w:rsidR="00E3282B">
        <w:rPr>
          <w:rFonts w:ascii="Times New Roman" w:eastAsia="Calibri" w:hAnsi="Times New Roman" w:cs="Times New Roman"/>
          <w:bCs/>
          <w:sz w:val="12"/>
          <w:szCs w:val="12"/>
        </w:rPr>
        <w:t>…78</w:t>
      </w:r>
    </w:p>
    <w:p w:rsidR="00E3282B" w:rsidRDefault="00E3282B" w:rsidP="000976A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00C83DF7" w:rsidRPr="00241CD3">
        <w:rPr>
          <w:rFonts w:ascii="Times New Roman" w:eastAsia="Calibri" w:hAnsi="Times New Roman" w:cs="Times New Roman"/>
          <w:bCs/>
          <w:sz w:val="12"/>
          <w:szCs w:val="12"/>
        </w:rPr>
        <w:t>Решение</w:t>
      </w:r>
      <w:r w:rsidR="00C83DF7">
        <w:rPr>
          <w:rFonts w:ascii="Times New Roman" w:eastAsia="Calibri" w:hAnsi="Times New Roman" w:cs="Times New Roman"/>
          <w:bCs/>
          <w:sz w:val="12"/>
          <w:szCs w:val="12"/>
        </w:rPr>
        <w:t xml:space="preserve"> Собрание Представителей сельского поселения </w:t>
      </w:r>
      <w:r w:rsidR="00C83DF7" w:rsidRPr="00F647A7">
        <w:rPr>
          <w:rFonts w:ascii="Times New Roman" w:eastAsia="Calibri" w:hAnsi="Times New Roman" w:cs="Times New Roman"/>
          <w:bCs/>
          <w:sz w:val="12"/>
          <w:szCs w:val="12"/>
        </w:rPr>
        <w:t xml:space="preserve">Сергиевск </w:t>
      </w:r>
      <w:r w:rsidR="00C83DF7" w:rsidRPr="00241CD3">
        <w:rPr>
          <w:rFonts w:ascii="Times New Roman" w:eastAsia="Calibri" w:hAnsi="Times New Roman" w:cs="Times New Roman"/>
          <w:bCs/>
          <w:sz w:val="12"/>
          <w:szCs w:val="12"/>
        </w:rPr>
        <w:t>му</w:t>
      </w:r>
      <w:r w:rsidR="00C83DF7">
        <w:rPr>
          <w:rFonts w:ascii="Times New Roman" w:eastAsia="Calibri" w:hAnsi="Times New Roman" w:cs="Times New Roman"/>
          <w:bCs/>
          <w:sz w:val="12"/>
          <w:szCs w:val="12"/>
        </w:rPr>
        <w:t xml:space="preserve">ниципального района Сергиевский </w:t>
      </w:r>
      <w:r w:rsidR="00C83DF7" w:rsidRPr="00241CD3">
        <w:rPr>
          <w:rFonts w:ascii="Times New Roman" w:eastAsia="Calibri" w:hAnsi="Times New Roman" w:cs="Times New Roman"/>
          <w:bCs/>
          <w:sz w:val="12"/>
          <w:szCs w:val="12"/>
        </w:rPr>
        <w:t>Самарской области</w:t>
      </w:r>
      <w:r w:rsidR="00C83DF7">
        <w:rPr>
          <w:rFonts w:ascii="Times New Roman" w:eastAsia="Calibri" w:hAnsi="Times New Roman" w:cs="Times New Roman"/>
          <w:bCs/>
          <w:sz w:val="12"/>
          <w:szCs w:val="12"/>
        </w:rPr>
        <w:t xml:space="preserve"> от «01</w:t>
      </w:r>
      <w:r w:rsidR="00C83DF7" w:rsidRPr="00241CD3">
        <w:rPr>
          <w:rFonts w:ascii="Times New Roman" w:eastAsia="Calibri" w:hAnsi="Times New Roman" w:cs="Times New Roman"/>
          <w:bCs/>
          <w:sz w:val="12"/>
          <w:szCs w:val="12"/>
        </w:rPr>
        <w:t xml:space="preserve">» </w:t>
      </w:r>
      <w:r w:rsidR="00EB456B">
        <w:rPr>
          <w:rFonts w:ascii="Times New Roman" w:eastAsia="Calibri" w:hAnsi="Times New Roman" w:cs="Times New Roman"/>
          <w:bCs/>
          <w:sz w:val="12"/>
          <w:szCs w:val="12"/>
        </w:rPr>
        <w:t xml:space="preserve">апреля </w:t>
      </w:r>
      <w:r w:rsidR="00C83DF7">
        <w:rPr>
          <w:rFonts w:ascii="Times New Roman" w:eastAsia="Calibri" w:hAnsi="Times New Roman" w:cs="Times New Roman"/>
          <w:bCs/>
          <w:sz w:val="12"/>
          <w:szCs w:val="12"/>
        </w:rPr>
        <w:t xml:space="preserve">2020 г. №7 </w:t>
      </w:r>
      <w:r w:rsidR="00C83DF7" w:rsidRPr="00C83DF7">
        <w:rPr>
          <w:rFonts w:ascii="Times New Roman" w:eastAsia="Calibri" w:hAnsi="Times New Roman" w:cs="Times New Roman"/>
          <w:bCs/>
          <w:sz w:val="12"/>
          <w:szCs w:val="12"/>
        </w:rPr>
        <w:t>«Об утверждении Порядка организации и провед</w:t>
      </w:r>
      <w:r w:rsidR="00C83DF7">
        <w:rPr>
          <w:rFonts w:ascii="Times New Roman" w:eastAsia="Calibri" w:hAnsi="Times New Roman" w:cs="Times New Roman"/>
          <w:bCs/>
          <w:sz w:val="12"/>
          <w:szCs w:val="12"/>
        </w:rPr>
        <w:t xml:space="preserve">ения </w:t>
      </w:r>
      <w:r w:rsidR="00C83DF7" w:rsidRPr="00C83DF7">
        <w:rPr>
          <w:rFonts w:ascii="Times New Roman" w:eastAsia="Calibri" w:hAnsi="Times New Roman" w:cs="Times New Roman"/>
          <w:bCs/>
          <w:sz w:val="12"/>
          <w:szCs w:val="12"/>
        </w:rPr>
        <w:t>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w:t>
      </w:r>
      <w:r w:rsidR="00C83DF7">
        <w:rPr>
          <w:rFonts w:ascii="Times New Roman" w:eastAsia="Calibri" w:hAnsi="Times New Roman" w:cs="Times New Roman"/>
          <w:bCs/>
          <w:sz w:val="12"/>
          <w:szCs w:val="12"/>
        </w:rPr>
        <w:t>………84</w:t>
      </w:r>
    </w:p>
    <w:p w:rsidR="00C83DF7" w:rsidRDefault="00C83DF7" w:rsidP="000976A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005C752F" w:rsidRPr="00241CD3">
        <w:rPr>
          <w:rFonts w:ascii="Times New Roman" w:eastAsia="Calibri" w:hAnsi="Times New Roman" w:cs="Times New Roman"/>
          <w:bCs/>
          <w:sz w:val="12"/>
          <w:szCs w:val="12"/>
        </w:rPr>
        <w:t>Решение</w:t>
      </w:r>
      <w:r w:rsidR="005C752F">
        <w:rPr>
          <w:rFonts w:ascii="Times New Roman" w:eastAsia="Calibri" w:hAnsi="Times New Roman" w:cs="Times New Roman"/>
          <w:bCs/>
          <w:sz w:val="12"/>
          <w:szCs w:val="12"/>
        </w:rPr>
        <w:t xml:space="preserve"> Собрание Представителей </w:t>
      </w:r>
      <w:r w:rsidR="005C752F" w:rsidRPr="005C752F">
        <w:rPr>
          <w:rFonts w:ascii="Times New Roman" w:eastAsia="Calibri" w:hAnsi="Times New Roman" w:cs="Times New Roman"/>
          <w:bCs/>
          <w:sz w:val="12"/>
          <w:szCs w:val="12"/>
        </w:rPr>
        <w:t>городского поселения Суходол</w:t>
      </w:r>
      <w:r w:rsidR="005C752F" w:rsidRPr="00241CD3">
        <w:rPr>
          <w:rFonts w:ascii="Times New Roman" w:eastAsia="Calibri" w:hAnsi="Times New Roman" w:cs="Times New Roman"/>
          <w:bCs/>
          <w:sz w:val="12"/>
          <w:szCs w:val="12"/>
        </w:rPr>
        <w:t xml:space="preserve"> му</w:t>
      </w:r>
      <w:r w:rsidR="005C752F">
        <w:rPr>
          <w:rFonts w:ascii="Times New Roman" w:eastAsia="Calibri" w:hAnsi="Times New Roman" w:cs="Times New Roman"/>
          <w:bCs/>
          <w:sz w:val="12"/>
          <w:szCs w:val="12"/>
        </w:rPr>
        <w:t xml:space="preserve">ниципального района Сергиевский </w:t>
      </w:r>
      <w:r w:rsidR="005C752F" w:rsidRPr="00241CD3">
        <w:rPr>
          <w:rFonts w:ascii="Times New Roman" w:eastAsia="Calibri" w:hAnsi="Times New Roman" w:cs="Times New Roman"/>
          <w:bCs/>
          <w:sz w:val="12"/>
          <w:szCs w:val="12"/>
        </w:rPr>
        <w:t>Самарской области</w:t>
      </w:r>
      <w:r w:rsidR="005C752F">
        <w:rPr>
          <w:rFonts w:ascii="Times New Roman" w:eastAsia="Calibri" w:hAnsi="Times New Roman" w:cs="Times New Roman"/>
          <w:bCs/>
          <w:sz w:val="12"/>
          <w:szCs w:val="12"/>
        </w:rPr>
        <w:t xml:space="preserve"> от «01</w:t>
      </w:r>
      <w:r w:rsidR="005C752F" w:rsidRPr="00241CD3">
        <w:rPr>
          <w:rFonts w:ascii="Times New Roman" w:eastAsia="Calibri" w:hAnsi="Times New Roman" w:cs="Times New Roman"/>
          <w:bCs/>
          <w:sz w:val="12"/>
          <w:szCs w:val="12"/>
        </w:rPr>
        <w:t xml:space="preserve">» </w:t>
      </w:r>
      <w:r w:rsidR="00EB456B">
        <w:rPr>
          <w:rFonts w:ascii="Times New Roman" w:eastAsia="Calibri" w:hAnsi="Times New Roman" w:cs="Times New Roman"/>
          <w:bCs/>
          <w:sz w:val="12"/>
          <w:szCs w:val="12"/>
        </w:rPr>
        <w:t xml:space="preserve">апреля </w:t>
      </w:r>
      <w:r w:rsidR="005C752F">
        <w:rPr>
          <w:rFonts w:ascii="Times New Roman" w:eastAsia="Calibri" w:hAnsi="Times New Roman" w:cs="Times New Roman"/>
          <w:bCs/>
          <w:sz w:val="12"/>
          <w:szCs w:val="12"/>
        </w:rPr>
        <w:t xml:space="preserve">2020 г. №6 </w:t>
      </w:r>
      <w:r w:rsidR="005C752F" w:rsidRPr="005C752F">
        <w:rPr>
          <w:rFonts w:ascii="Times New Roman" w:eastAsia="Calibri" w:hAnsi="Times New Roman" w:cs="Times New Roman"/>
          <w:bCs/>
          <w:sz w:val="12"/>
          <w:szCs w:val="12"/>
        </w:rPr>
        <w:t>«Об утверждении Порядка организации и провед</w:t>
      </w:r>
      <w:r w:rsidR="005C752F">
        <w:rPr>
          <w:rFonts w:ascii="Times New Roman" w:eastAsia="Calibri" w:hAnsi="Times New Roman" w:cs="Times New Roman"/>
          <w:bCs/>
          <w:sz w:val="12"/>
          <w:szCs w:val="12"/>
        </w:rPr>
        <w:t xml:space="preserve">ения </w:t>
      </w:r>
      <w:r w:rsidR="005C752F" w:rsidRPr="005C752F">
        <w:rPr>
          <w:rFonts w:ascii="Times New Roman" w:eastAsia="Calibri" w:hAnsi="Times New Roman" w:cs="Times New Roman"/>
          <w:bCs/>
          <w:sz w:val="12"/>
          <w:szCs w:val="12"/>
        </w:rPr>
        <w:t>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w:t>
      </w:r>
      <w:r w:rsidR="005C752F">
        <w:rPr>
          <w:rFonts w:ascii="Times New Roman" w:eastAsia="Calibri" w:hAnsi="Times New Roman" w:cs="Times New Roman"/>
          <w:bCs/>
          <w:sz w:val="12"/>
          <w:szCs w:val="12"/>
        </w:rPr>
        <w:t>…..89</w:t>
      </w:r>
    </w:p>
    <w:p w:rsidR="005C752F" w:rsidRDefault="005C752F" w:rsidP="000976A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007F0C67" w:rsidRPr="00241CD3">
        <w:rPr>
          <w:rFonts w:ascii="Times New Roman" w:eastAsia="Calibri" w:hAnsi="Times New Roman" w:cs="Times New Roman"/>
          <w:bCs/>
          <w:sz w:val="12"/>
          <w:szCs w:val="12"/>
        </w:rPr>
        <w:t>Решение</w:t>
      </w:r>
      <w:r w:rsidR="007F0C67">
        <w:rPr>
          <w:rFonts w:ascii="Times New Roman" w:eastAsia="Calibri" w:hAnsi="Times New Roman" w:cs="Times New Roman"/>
          <w:bCs/>
          <w:sz w:val="12"/>
          <w:szCs w:val="12"/>
        </w:rPr>
        <w:t xml:space="preserve"> Собрание Представителей </w:t>
      </w:r>
      <w:r w:rsidR="007F0C67" w:rsidRPr="007F0C67">
        <w:rPr>
          <w:rFonts w:ascii="Times New Roman" w:eastAsia="Calibri" w:hAnsi="Times New Roman" w:cs="Times New Roman"/>
          <w:bCs/>
          <w:sz w:val="12"/>
          <w:szCs w:val="12"/>
        </w:rPr>
        <w:t xml:space="preserve">сельского поселения Черновка </w:t>
      </w:r>
      <w:r w:rsidR="007F0C67" w:rsidRPr="00241CD3">
        <w:rPr>
          <w:rFonts w:ascii="Times New Roman" w:eastAsia="Calibri" w:hAnsi="Times New Roman" w:cs="Times New Roman"/>
          <w:bCs/>
          <w:sz w:val="12"/>
          <w:szCs w:val="12"/>
        </w:rPr>
        <w:t>му</w:t>
      </w:r>
      <w:r w:rsidR="007F0C67">
        <w:rPr>
          <w:rFonts w:ascii="Times New Roman" w:eastAsia="Calibri" w:hAnsi="Times New Roman" w:cs="Times New Roman"/>
          <w:bCs/>
          <w:sz w:val="12"/>
          <w:szCs w:val="12"/>
        </w:rPr>
        <w:t xml:space="preserve">ниципального района Сергиевский </w:t>
      </w:r>
      <w:r w:rsidR="007F0C67" w:rsidRPr="00241CD3">
        <w:rPr>
          <w:rFonts w:ascii="Times New Roman" w:eastAsia="Calibri" w:hAnsi="Times New Roman" w:cs="Times New Roman"/>
          <w:bCs/>
          <w:sz w:val="12"/>
          <w:szCs w:val="12"/>
        </w:rPr>
        <w:t>Самарской области</w:t>
      </w:r>
      <w:r w:rsidR="007F0C67">
        <w:rPr>
          <w:rFonts w:ascii="Times New Roman" w:eastAsia="Calibri" w:hAnsi="Times New Roman" w:cs="Times New Roman"/>
          <w:bCs/>
          <w:sz w:val="12"/>
          <w:szCs w:val="12"/>
        </w:rPr>
        <w:t xml:space="preserve"> от «01</w:t>
      </w:r>
      <w:r w:rsidR="007F0C67" w:rsidRPr="00241CD3">
        <w:rPr>
          <w:rFonts w:ascii="Times New Roman" w:eastAsia="Calibri" w:hAnsi="Times New Roman" w:cs="Times New Roman"/>
          <w:bCs/>
          <w:sz w:val="12"/>
          <w:szCs w:val="12"/>
        </w:rPr>
        <w:t xml:space="preserve">» </w:t>
      </w:r>
      <w:r w:rsidR="00EB456B">
        <w:rPr>
          <w:rFonts w:ascii="Times New Roman" w:eastAsia="Calibri" w:hAnsi="Times New Roman" w:cs="Times New Roman"/>
          <w:bCs/>
          <w:sz w:val="12"/>
          <w:szCs w:val="12"/>
        </w:rPr>
        <w:t xml:space="preserve">апреля </w:t>
      </w:r>
      <w:r w:rsidR="007F0C67">
        <w:rPr>
          <w:rFonts w:ascii="Times New Roman" w:eastAsia="Calibri" w:hAnsi="Times New Roman" w:cs="Times New Roman"/>
          <w:bCs/>
          <w:sz w:val="12"/>
          <w:szCs w:val="12"/>
        </w:rPr>
        <w:t xml:space="preserve">2020 г. №7 </w:t>
      </w:r>
      <w:r w:rsidR="007F0C67" w:rsidRPr="007F0C67">
        <w:rPr>
          <w:rFonts w:ascii="Times New Roman" w:eastAsia="Calibri" w:hAnsi="Times New Roman" w:cs="Times New Roman"/>
          <w:bCs/>
          <w:sz w:val="12"/>
          <w:szCs w:val="12"/>
        </w:rPr>
        <w:t>«Об утверждении Порядка организации и провед</w:t>
      </w:r>
      <w:r w:rsidR="007F0C67">
        <w:rPr>
          <w:rFonts w:ascii="Times New Roman" w:eastAsia="Calibri" w:hAnsi="Times New Roman" w:cs="Times New Roman"/>
          <w:bCs/>
          <w:sz w:val="12"/>
          <w:szCs w:val="12"/>
        </w:rPr>
        <w:t xml:space="preserve">ения </w:t>
      </w:r>
      <w:r w:rsidR="007F0C67" w:rsidRPr="007F0C67">
        <w:rPr>
          <w:rFonts w:ascii="Times New Roman" w:eastAsia="Calibri" w:hAnsi="Times New Roman" w:cs="Times New Roman"/>
          <w:bCs/>
          <w:sz w:val="12"/>
          <w:szCs w:val="12"/>
        </w:rPr>
        <w:t>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w:t>
      </w:r>
      <w:r w:rsidR="007F0C67">
        <w:rPr>
          <w:rFonts w:ascii="Times New Roman" w:eastAsia="Calibri" w:hAnsi="Times New Roman" w:cs="Times New Roman"/>
          <w:bCs/>
          <w:sz w:val="12"/>
          <w:szCs w:val="12"/>
        </w:rPr>
        <w:t>……95</w:t>
      </w:r>
    </w:p>
    <w:p w:rsidR="007F0C67" w:rsidRPr="0056768E" w:rsidRDefault="007F0C67" w:rsidP="00C16E43">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w:t>
      </w:r>
      <w:r w:rsidR="00C16E43">
        <w:rPr>
          <w:rFonts w:ascii="Times New Roman" w:eastAsia="Calibri" w:hAnsi="Times New Roman" w:cs="Times New Roman"/>
          <w:bCs/>
          <w:sz w:val="12"/>
          <w:szCs w:val="12"/>
        </w:rPr>
        <w:t>Постановление а</w:t>
      </w:r>
      <w:r w:rsidR="00C16E43" w:rsidRPr="00C16E43">
        <w:rPr>
          <w:rFonts w:ascii="Times New Roman" w:eastAsia="Calibri" w:hAnsi="Times New Roman" w:cs="Times New Roman"/>
          <w:bCs/>
          <w:sz w:val="12"/>
          <w:szCs w:val="12"/>
        </w:rPr>
        <w:t>дминистрац</w:t>
      </w:r>
      <w:r w:rsidR="00C16E43">
        <w:rPr>
          <w:rFonts w:ascii="Times New Roman" w:eastAsia="Calibri" w:hAnsi="Times New Roman" w:cs="Times New Roman"/>
          <w:bCs/>
          <w:sz w:val="12"/>
          <w:szCs w:val="12"/>
        </w:rPr>
        <w:t xml:space="preserve">ии сельского поселения Сергиевск муниципального района Сергиевский </w:t>
      </w:r>
      <w:r w:rsidR="00C16E43" w:rsidRPr="00C16E43">
        <w:rPr>
          <w:rFonts w:ascii="Times New Roman" w:eastAsia="Calibri" w:hAnsi="Times New Roman" w:cs="Times New Roman"/>
          <w:bCs/>
          <w:sz w:val="12"/>
          <w:szCs w:val="12"/>
        </w:rPr>
        <w:t>Самарской области</w:t>
      </w:r>
      <w:r w:rsidR="00C16E43">
        <w:rPr>
          <w:rFonts w:ascii="Times New Roman" w:eastAsia="Calibri" w:hAnsi="Times New Roman" w:cs="Times New Roman"/>
          <w:bCs/>
          <w:sz w:val="12"/>
          <w:szCs w:val="12"/>
        </w:rPr>
        <w:t xml:space="preserve"> от «01»  апреля 2020 г. </w:t>
      </w:r>
      <w:r w:rsidR="00C16E43" w:rsidRPr="00C16E43">
        <w:rPr>
          <w:rFonts w:ascii="Times New Roman" w:eastAsia="Calibri" w:hAnsi="Times New Roman" w:cs="Times New Roman"/>
          <w:bCs/>
          <w:sz w:val="12"/>
          <w:szCs w:val="12"/>
        </w:rPr>
        <w:t>№ 24/1</w:t>
      </w:r>
      <w:r w:rsidR="00C16E43">
        <w:rPr>
          <w:rFonts w:ascii="Times New Roman" w:eastAsia="Calibri" w:hAnsi="Times New Roman" w:cs="Times New Roman"/>
          <w:bCs/>
          <w:sz w:val="12"/>
          <w:szCs w:val="12"/>
        </w:rPr>
        <w:t xml:space="preserve"> «</w:t>
      </w:r>
      <w:r w:rsidR="00C16E43" w:rsidRPr="00C16E43">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r w:rsidR="00C16E43">
        <w:rPr>
          <w:rFonts w:ascii="Times New Roman" w:eastAsia="Calibri" w:hAnsi="Times New Roman" w:cs="Times New Roman"/>
          <w:bCs/>
          <w:sz w:val="12"/>
          <w:szCs w:val="12"/>
        </w:rPr>
        <w:t>»………………………...100</w:t>
      </w:r>
    </w:p>
    <w:p w:rsidR="00B11847" w:rsidRDefault="00B11847" w:rsidP="00241CD3">
      <w:pPr>
        <w:tabs>
          <w:tab w:val="left" w:pos="284"/>
        </w:tabs>
        <w:spacing w:after="0" w:line="240" w:lineRule="auto"/>
        <w:ind w:firstLine="284"/>
        <w:jc w:val="both"/>
        <w:rPr>
          <w:rFonts w:ascii="Times New Roman" w:eastAsia="Calibri" w:hAnsi="Times New Roman" w:cs="Times New Roman"/>
          <w:bCs/>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bCs/>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bCs/>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241CD3" w:rsidRDefault="00241CD3" w:rsidP="00241CD3">
      <w:pPr>
        <w:tabs>
          <w:tab w:val="left" w:pos="284"/>
        </w:tabs>
        <w:spacing w:after="0" w:line="240" w:lineRule="auto"/>
        <w:ind w:firstLine="284"/>
        <w:jc w:val="both"/>
        <w:rPr>
          <w:rFonts w:ascii="Times New Roman" w:eastAsia="Calibri" w:hAnsi="Times New Roman" w:cs="Times New Roman"/>
          <w:sz w:val="12"/>
          <w:szCs w:val="12"/>
        </w:rPr>
      </w:pPr>
    </w:p>
    <w:p w:rsidR="00DA7FD3" w:rsidRDefault="00DA7FD3" w:rsidP="00DA7FD3">
      <w:pPr>
        <w:tabs>
          <w:tab w:val="left" w:pos="284"/>
        </w:tabs>
        <w:spacing w:after="0" w:line="240" w:lineRule="auto"/>
        <w:ind w:firstLine="284"/>
        <w:jc w:val="right"/>
        <w:rPr>
          <w:rFonts w:ascii="Times New Roman" w:eastAsia="Calibri" w:hAnsi="Times New Roman" w:cs="Times New Roman"/>
          <w:sz w:val="12"/>
          <w:szCs w:val="12"/>
        </w:rPr>
      </w:pPr>
    </w:p>
    <w:p w:rsidR="00897F96" w:rsidRDefault="00897F96" w:rsidP="00897F96">
      <w:pPr>
        <w:tabs>
          <w:tab w:val="left" w:pos="284"/>
        </w:tabs>
        <w:spacing w:after="0" w:line="240" w:lineRule="auto"/>
        <w:ind w:firstLine="284"/>
        <w:jc w:val="right"/>
        <w:rPr>
          <w:rFonts w:ascii="Times New Roman" w:eastAsia="Calibri" w:hAnsi="Times New Roman" w:cs="Times New Roman"/>
          <w:sz w:val="12"/>
          <w:szCs w:val="12"/>
        </w:rPr>
      </w:pPr>
    </w:p>
    <w:p w:rsidR="0027553C" w:rsidRDefault="0027553C" w:rsidP="0027553C">
      <w:pPr>
        <w:spacing w:after="0" w:line="240" w:lineRule="auto"/>
        <w:ind w:firstLine="284"/>
        <w:jc w:val="right"/>
        <w:rPr>
          <w:rFonts w:ascii="Times New Roman" w:eastAsia="Calibri" w:hAnsi="Times New Roman" w:cs="Times New Roman"/>
          <w:sz w:val="12"/>
          <w:szCs w:val="12"/>
        </w:rPr>
      </w:pPr>
    </w:p>
    <w:p w:rsidR="000279C7" w:rsidRDefault="000279C7" w:rsidP="000279C7">
      <w:pPr>
        <w:spacing w:after="0" w:line="240" w:lineRule="auto"/>
        <w:ind w:firstLine="284"/>
        <w:jc w:val="right"/>
        <w:rPr>
          <w:rFonts w:ascii="Times New Roman" w:eastAsia="Calibri" w:hAnsi="Times New Roman" w:cs="Times New Roman"/>
          <w:sz w:val="12"/>
          <w:szCs w:val="12"/>
        </w:rPr>
      </w:pPr>
      <w:r w:rsidRPr="000279C7">
        <w:rPr>
          <w:rFonts w:ascii="Times New Roman" w:eastAsia="Calibri" w:hAnsi="Times New Roman" w:cs="Times New Roman"/>
          <w:sz w:val="12"/>
          <w:szCs w:val="12"/>
        </w:rPr>
        <w:t xml:space="preserve">           </w:t>
      </w:r>
    </w:p>
    <w:p w:rsidR="005D6650" w:rsidRDefault="005D6650" w:rsidP="005D6650">
      <w:pPr>
        <w:spacing w:after="0" w:line="240" w:lineRule="auto"/>
        <w:ind w:firstLine="284"/>
        <w:jc w:val="right"/>
        <w:rPr>
          <w:rFonts w:ascii="Times New Roman" w:eastAsia="Calibri" w:hAnsi="Times New Roman" w:cs="Times New Roman"/>
          <w:sz w:val="12"/>
          <w:szCs w:val="12"/>
        </w:rPr>
      </w:pPr>
      <w:r w:rsidRPr="005D6650">
        <w:rPr>
          <w:rFonts w:ascii="Times New Roman" w:eastAsia="Calibri" w:hAnsi="Times New Roman" w:cs="Times New Roman"/>
          <w:sz w:val="12"/>
          <w:szCs w:val="12"/>
        </w:rPr>
        <w:t xml:space="preserve">            </w:t>
      </w:r>
    </w:p>
    <w:p w:rsidR="00304400" w:rsidRDefault="00304400" w:rsidP="00304400">
      <w:pPr>
        <w:spacing w:after="0" w:line="240" w:lineRule="auto"/>
        <w:jc w:val="right"/>
        <w:rPr>
          <w:rFonts w:ascii="Times New Roman" w:eastAsia="Calibri" w:hAnsi="Times New Roman" w:cs="Times New Roman"/>
          <w:sz w:val="12"/>
          <w:szCs w:val="12"/>
        </w:rPr>
      </w:pPr>
    </w:p>
    <w:p w:rsidR="00304400" w:rsidRDefault="00304400" w:rsidP="00304400">
      <w:pPr>
        <w:spacing w:after="0" w:line="240" w:lineRule="auto"/>
        <w:ind w:firstLine="284"/>
        <w:jc w:val="right"/>
        <w:rPr>
          <w:rFonts w:ascii="Times New Roman" w:eastAsia="Calibri" w:hAnsi="Times New Roman" w:cs="Times New Roman"/>
          <w:sz w:val="12"/>
          <w:szCs w:val="12"/>
        </w:rPr>
      </w:pPr>
    </w:p>
    <w:p w:rsidR="00304400" w:rsidRPr="00304400" w:rsidRDefault="00304400" w:rsidP="00304400">
      <w:pPr>
        <w:jc w:val="center"/>
        <w:rPr>
          <w:rFonts w:ascii="Times New Roman" w:eastAsia="Calibri" w:hAnsi="Times New Roman" w:cs="Times New Roman"/>
          <w:sz w:val="12"/>
          <w:szCs w:val="12"/>
        </w:rPr>
      </w:pPr>
    </w:p>
    <w:p w:rsidR="00304400" w:rsidRDefault="00304400" w:rsidP="00304400">
      <w:pPr>
        <w:tabs>
          <w:tab w:val="left" w:pos="284"/>
        </w:tabs>
        <w:spacing w:after="0" w:line="240" w:lineRule="auto"/>
        <w:jc w:val="center"/>
        <w:rPr>
          <w:rFonts w:ascii="Times New Roman" w:eastAsia="Calibri" w:hAnsi="Times New Roman" w:cs="Times New Roman"/>
          <w:sz w:val="12"/>
          <w:szCs w:val="12"/>
        </w:rPr>
      </w:pPr>
    </w:p>
    <w:p w:rsidR="009629C5" w:rsidRDefault="009629C5" w:rsidP="009629C5">
      <w:pPr>
        <w:tabs>
          <w:tab w:val="left" w:pos="284"/>
        </w:tabs>
        <w:spacing w:after="0" w:line="240" w:lineRule="auto"/>
        <w:ind w:firstLine="284"/>
        <w:jc w:val="right"/>
        <w:rPr>
          <w:rFonts w:ascii="Times New Roman" w:eastAsia="Calibri" w:hAnsi="Times New Roman" w:cs="Times New Roman"/>
          <w:sz w:val="12"/>
          <w:szCs w:val="12"/>
        </w:rPr>
      </w:pPr>
    </w:p>
    <w:p w:rsidR="002358EC" w:rsidRDefault="002358EC" w:rsidP="002358EC">
      <w:pPr>
        <w:tabs>
          <w:tab w:val="left" w:pos="284"/>
        </w:tabs>
        <w:spacing w:after="0" w:line="240" w:lineRule="auto"/>
        <w:ind w:firstLine="284"/>
        <w:jc w:val="right"/>
        <w:rPr>
          <w:rFonts w:ascii="Times New Roman" w:eastAsia="Calibri" w:hAnsi="Times New Roman" w:cs="Times New Roman"/>
          <w:sz w:val="12"/>
          <w:szCs w:val="12"/>
        </w:rPr>
      </w:pPr>
    </w:p>
    <w:p w:rsidR="002358EC" w:rsidRDefault="002358EC" w:rsidP="002358EC">
      <w:pPr>
        <w:tabs>
          <w:tab w:val="left" w:pos="284"/>
        </w:tabs>
        <w:spacing w:after="0" w:line="240" w:lineRule="auto"/>
        <w:ind w:firstLine="284"/>
        <w:jc w:val="right"/>
        <w:rPr>
          <w:rFonts w:ascii="Times New Roman" w:eastAsia="Calibri" w:hAnsi="Times New Roman" w:cs="Times New Roman"/>
          <w:sz w:val="12"/>
          <w:szCs w:val="12"/>
        </w:rPr>
      </w:pPr>
    </w:p>
    <w:p w:rsidR="002834B5" w:rsidRDefault="002834B5" w:rsidP="002834B5">
      <w:pPr>
        <w:tabs>
          <w:tab w:val="left" w:pos="284"/>
        </w:tabs>
        <w:spacing w:after="0" w:line="240" w:lineRule="auto"/>
        <w:jc w:val="right"/>
        <w:rPr>
          <w:rFonts w:ascii="Times New Roman" w:eastAsia="Calibri" w:hAnsi="Times New Roman" w:cs="Times New Roman"/>
          <w:sz w:val="12"/>
          <w:szCs w:val="12"/>
        </w:rPr>
      </w:pPr>
    </w:p>
    <w:p w:rsidR="002834B5" w:rsidRDefault="002834B5" w:rsidP="002834B5">
      <w:pPr>
        <w:tabs>
          <w:tab w:val="left" w:pos="284"/>
        </w:tabs>
        <w:spacing w:after="0" w:line="240" w:lineRule="auto"/>
        <w:jc w:val="right"/>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2834B5" w:rsidRDefault="002834B5" w:rsidP="002834B5">
      <w:pPr>
        <w:tabs>
          <w:tab w:val="left" w:pos="284"/>
        </w:tabs>
        <w:spacing w:after="0" w:line="240" w:lineRule="auto"/>
        <w:jc w:val="both"/>
        <w:rPr>
          <w:rFonts w:ascii="Times New Roman" w:eastAsia="Calibri" w:hAnsi="Times New Roman" w:cs="Times New Roman"/>
          <w:sz w:val="12"/>
          <w:szCs w:val="12"/>
        </w:rPr>
      </w:pPr>
    </w:p>
    <w:p w:rsidR="00F20B94" w:rsidRDefault="00F20B94" w:rsidP="00F20B94">
      <w:pPr>
        <w:tabs>
          <w:tab w:val="left" w:pos="284"/>
        </w:tabs>
        <w:spacing w:after="0" w:line="240" w:lineRule="auto"/>
        <w:ind w:firstLine="284"/>
        <w:jc w:val="right"/>
        <w:rPr>
          <w:rFonts w:ascii="Times New Roman" w:eastAsia="Calibri" w:hAnsi="Times New Roman" w:cs="Times New Roman"/>
          <w:sz w:val="12"/>
          <w:szCs w:val="12"/>
        </w:rPr>
      </w:pPr>
    </w:p>
    <w:p w:rsidR="00F20B94" w:rsidRDefault="00F20B94" w:rsidP="00F20B94">
      <w:pPr>
        <w:tabs>
          <w:tab w:val="left" w:pos="284"/>
        </w:tabs>
        <w:spacing w:after="0" w:line="240" w:lineRule="auto"/>
        <w:jc w:val="center"/>
        <w:rPr>
          <w:rFonts w:ascii="Times New Roman" w:eastAsia="Calibri" w:hAnsi="Times New Roman" w:cs="Times New Roman"/>
          <w:sz w:val="12"/>
          <w:szCs w:val="12"/>
        </w:rPr>
      </w:pPr>
    </w:p>
    <w:p w:rsidR="009F60D2" w:rsidRPr="009F60D2" w:rsidRDefault="009F60D2" w:rsidP="009F60D2">
      <w:pPr>
        <w:tabs>
          <w:tab w:val="left" w:pos="284"/>
        </w:tabs>
        <w:spacing w:after="0"/>
        <w:ind w:firstLine="284"/>
        <w:jc w:val="right"/>
        <w:rPr>
          <w:rFonts w:ascii="Times New Roman" w:eastAsia="Calibri" w:hAnsi="Times New Roman" w:cs="Times New Roman"/>
          <w:sz w:val="12"/>
          <w:szCs w:val="12"/>
        </w:rPr>
      </w:pPr>
    </w:p>
    <w:p w:rsidR="009F60D2" w:rsidRPr="009F60D2" w:rsidRDefault="009F60D2" w:rsidP="009F60D2">
      <w:pPr>
        <w:tabs>
          <w:tab w:val="left" w:pos="284"/>
        </w:tabs>
        <w:spacing w:after="0"/>
        <w:ind w:firstLine="284"/>
        <w:jc w:val="right"/>
        <w:rPr>
          <w:rFonts w:ascii="Times New Roman" w:eastAsia="Calibri" w:hAnsi="Times New Roman" w:cs="Times New Roman"/>
          <w:sz w:val="12"/>
          <w:szCs w:val="12"/>
        </w:rPr>
      </w:pPr>
      <w:r w:rsidRPr="009F60D2">
        <w:rPr>
          <w:rFonts w:ascii="Times New Roman" w:eastAsia="Calibri" w:hAnsi="Times New Roman" w:cs="Times New Roman"/>
          <w:sz w:val="12"/>
          <w:szCs w:val="12"/>
        </w:rPr>
        <w:tab/>
      </w:r>
      <w:r w:rsidRPr="009F60D2">
        <w:rPr>
          <w:rFonts w:ascii="Times New Roman" w:eastAsia="Calibri" w:hAnsi="Times New Roman" w:cs="Times New Roman"/>
          <w:sz w:val="12"/>
          <w:szCs w:val="12"/>
        </w:rPr>
        <w:tab/>
      </w:r>
    </w:p>
    <w:p w:rsidR="009F60D2" w:rsidRPr="009F60D2" w:rsidRDefault="009F60D2" w:rsidP="009F60D2">
      <w:pPr>
        <w:tabs>
          <w:tab w:val="left" w:pos="284"/>
        </w:tabs>
        <w:spacing w:after="0"/>
        <w:ind w:firstLine="284"/>
        <w:jc w:val="right"/>
        <w:rPr>
          <w:rFonts w:ascii="Times New Roman" w:eastAsia="Calibri" w:hAnsi="Times New Roman" w:cs="Times New Roman"/>
          <w:sz w:val="12"/>
          <w:szCs w:val="12"/>
        </w:rPr>
      </w:pPr>
      <w:r w:rsidRPr="009F60D2">
        <w:rPr>
          <w:rFonts w:ascii="Times New Roman" w:eastAsia="Calibri" w:hAnsi="Times New Roman" w:cs="Times New Roman"/>
          <w:sz w:val="12"/>
          <w:szCs w:val="12"/>
        </w:rPr>
        <w:tab/>
      </w:r>
      <w:r w:rsidRPr="009F60D2">
        <w:rPr>
          <w:rFonts w:ascii="Times New Roman" w:eastAsia="Calibri" w:hAnsi="Times New Roman" w:cs="Times New Roman"/>
          <w:sz w:val="12"/>
          <w:szCs w:val="12"/>
        </w:rPr>
        <w:tab/>
      </w:r>
    </w:p>
    <w:p w:rsidR="009F60D2" w:rsidRPr="009F60D2" w:rsidRDefault="009F60D2" w:rsidP="009F60D2">
      <w:pPr>
        <w:tabs>
          <w:tab w:val="left" w:pos="284"/>
        </w:tabs>
        <w:spacing w:after="0"/>
        <w:ind w:firstLine="284"/>
        <w:jc w:val="right"/>
        <w:rPr>
          <w:rFonts w:ascii="Times New Roman" w:eastAsia="Calibri" w:hAnsi="Times New Roman" w:cs="Times New Roman"/>
          <w:sz w:val="12"/>
          <w:szCs w:val="12"/>
        </w:rPr>
      </w:pPr>
      <w:r w:rsidRPr="009F60D2">
        <w:rPr>
          <w:rFonts w:ascii="Times New Roman" w:eastAsia="Calibri" w:hAnsi="Times New Roman" w:cs="Times New Roman"/>
          <w:sz w:val="12"/>
          <w:szCs w:val="12"/>
        </w:rPr>
        <w:tab/>
      </w:r>
      <w:r w:rsidRPr="009F60D2">
        <w:rPr>
          <w:rFonts w:ascii="Times New Roman" w:eastAsia="Calibri" w:hAnsi="Times New Roman" w:cs="Times New Roman"/>
          <w:sz w:val="12"/>
          <w:szCs w:val="12"/>
        </w:rPr>
        <w:tab/>
      </w:r>
    </w:p>
    <w:p w:rsidR="009F60D2" w:rsidRDefault="009F60D2" w:rsidP="009F60D2">
      <w:pPr>
        <w:tabs>
          <w:tab w:val="left" w:pos="284"/>
        </w:tabs>
        <w:spacing w:after="0"/>
        <w:ind w:firstLine="284"/>
        <w:jc w:val="right"/>
        <w:rPr>
          <w:rFonts w:ascii="Times New Roman" w:eastAsia="Calibri" w:hAnsi="Times New Roman" w:cs="Times New Roman"/>
          <w:sz w:val="12"/>
          <w:szCs w:val="12"/>
        </w:rPr>
      </w:pPr>
      <w:r w:rsidRPr="009F60D2">
        <w:rPr>
          <w:rFonts w:ascii="Times New Roman" w:eastAsia="Calibri" w:hAnsi="Times New Roman" w:cs="Times New Roman"/>
          <w:sz w:val="12"/>
          <w:szCs w:val="12"/>
        </w:rPr>
        <w:tab/>
      </w:r>
      <w:r w:rsidRPr="009F60D2">
        <w:rPr>
          <w:rFonts w:ascii="Times New Roman" w:eastAsia="Calibri" w:hAnsi="Times New Roman" w:cs="Times New Roman"/>
          <w:sz w:val="12"/>
          <w:szCs w:val="12"/>
        </w:rPr>
        <w:tab/>
      </w:r>
    </w:p>
    <w:p w:rsidR="00E913D7" w:rsidRDefault="00E913D7" w:rsidP="00074537">
      <w:pPr>
        <w:tabs>
          <w:tab w:val="left" w:pos="0"/>
        </w:tabs>
        <w:spacing w:after="0" w:line="240" w:lineRule="auto"/>
        <w:rPr>
          <w:rFonts w:ascii="Times New Roman" w:eastAsia="Calibri" w:hAnsi="Times New Roman" w:cs="Times New Roman"/>
          <w:iCs/>
          <w:sz w:val="12"/>
          <w:szCs w:val="12"/>
        </w:rPr>
      </w:pPr>
    </w:p>
    <w:p w:rsidR="00241CD3" w:rsidRDefault="00241CD3" w:rsidP="00074537">
      <w:pPr>
        <w:tabs>
          <w:tab w:val="left" w:pos="0"/>
        </w:tabs>
        <w:spacing w:after="0" w:line="240" w:lineRule="auto"/>
        <w:rPr>
          <w:rFonts w:ascii="Times New Roman" w:eastAsia="Calibri" w:hAnsi="Times New Roman" w:cs="Times New Roman"/>
          <w:iCs/>
          <w:sz w:val="12"/>
          <w:szCs w:val="12"/>
        </w:rPr>
      </w:pPr>
    </w:p>
    <w:p w:rsidR="00241CD3" w:rsidRDefault="00241CD3" w:rsidP="00074537">
      <w:pPr>
        <w:tabs>
          <w:tab w:val="left" w:pos="0"/>
        </w:tabs>
        <w:spacing w:after="0" w:line="240" w:lineRule="auto"/>
        <w:rPr>
          <w:rFonts w:ascii="Times New Roman" w:eastAsia="Calibri" w:hAnsi="Times New Roman" w:cs="Times New Roman"/>
          <w:iCs/>
          <w:sz w:val="12"/>
          <w:szCs w:val="12"/>
        </w:rPr>
      </w:pPr>
    </w:p>
    <w:p w:rsidR="00241CD3" w:rsidRPr="00241CD3" w:rsidRDefault="00241CD3" w:rsidP="00241CD3">
      <w:pPr>
        <w:tabs>
          <w:tab w:val="left" w:pos="0"/>
        </w:tabs>
        <w:spacing w:after="0" w:line="240" w:lineRule="auto"/>
        <w:ind w:firstLine="284"/>
        <w:jc w:val="center"/>
        <w:rPr>
          <w:rFonts w:ascii="Times New Roman" w:eastAsia="Calibri" w:hAnsi="Times New Roman" w:cs="Times New Roman"/>
          <w:b/>
          <w:iCs/>
          <w:sz w:val="12"/>
          <w:szCs w:val="12"/>
        </w:rPr>
      </w:pPr>
      <w:r w:rsidRPr="00241CD3">
        <w:rPr>
          <w:rFonts w:ascii="Times New Roman" w:eastAsia="Calibri" w:hAnsi="Times New Roman" w:cs="Times New Roman"/>
          <w:b/>
          <w:iCs/>
          <w:sz w:val="12"/>
          <w:szCs w:val="12"/>
        </w:rPr>
        <w:lastRenderedPageBreak/>
        <w:t>Заключение о результатах публичных слушаний в сельском поселении Елшанка муниципального района Сергиевский Самарской области по проекту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сельское поселение Елшанка, с.Елшанка, ул.Победы,  площадью 1 000  кв.м, с кадастровым номером 63:31:0909006:145</w:t>
      </w:r>
    </w:p>
    <w:p w:rsidR="00241CD3" w:rsidRPr="00241CD3" w:rsidRDefault="00241CD3" w:rsidP="00241CD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241CD3">
        <w:rPr>
          <w:rFonts w:ascii="Times New Roman" w:eastAsia="Calibri" w:hAnsi="Times New Roman" w:cs="Times New Roman"/>
          <w:iCs/>
          <w:sz w:val="12"/>
          <w:szCs w:val="12"/>
        </w:rPr>
        <w:t>Дата оформления заключения: «01» апреля 2020 года.</w:t>
      </w:r>
    </w:p>
    <w:p w:rsidR="00241CD3" w:rsidRPr="00241CD3" w:rsidRDefault="00241CD3" w:rsidP="00241CD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241CD3">
        <w:rPr>
          <w:rFonts w:ascii="Times New Roman" w:eastAsia="Calibri" w:hAnsi="Times New Roman" w:cs="Times New Roman"/>
          <w:iCs/>
          <w:sz w:val="12"/>
          <w:szCs w:val="12"/>
        </w:rPr>
        <w:t>Дата проведения публичных слушаний: с 11.03.2020 г. по 01.04.2020 г.</w:t>
      </w:r>
    </w:p>
    <w:p w:rsidR="00241CD3" w:rsidRDefault="00241CD3" w:rsidP="00241CD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241CD3">
        <w:rPr>
          <w:rFonts w:ascii="Times New Roman" w:eastAsia="Calibri" w:hAnsi="Times New Roman" w:cs="Times New Roman"/>
          <w:iCs/>
          <w:sz w:val="12"/>
          <w:szCs w:val="12"/>
        </w:rPr>
        <w:t>Место проведения публичных слушаний (место ведения протокола публичных слушаний) в сельском поселении Елшанка  муниципального района Сергиевский Самарской области: 446521, Самарская область, Сергиевский район, с.</w:t>
      </w:r>
      <w:r>
        <w:rPr>
          <w:rFonts w:ascii="Times New Roman" w:eastAsia="Calibri" w:hAnsi="Times New Roman" w:cs="Times New Roman"/>
          <w:iCs/>
          <w:sz w:val="12"/>
          <w:szCs w:val="12"/>
        </w:rPr>
        <w:t>Елшанка, улица Кольцова, дом 1.</w:t>
      </w:r>
    </w:p>
    <w:p w:rsidR="00241CD3" w:rsidRDefault="00241CD3" w:rsidP="00241CD3">
      <w:pPr>
        <w:tabs>
          <w:tab w:val="left" w:pos="0"/>
        </w:tabs>
        <w:spacing w:after="0" w:line="240" w:lineRule="auto"/>
        <w:ind w:firstLine="284"/>
        <w:jc w:val="both"/>
        <w:rPr>
          <w:rFonts w:ascii="Times New Roman" w:eastAsia="Calibri" w:hAnsi="Times New Roman" w:cs="Times New Roman"/>
          <w:iCs/>
          <w:sz w:val="12"/>
          <w:szCs w:val="12"/>
        </w:rPr>
      </w:pPr>
      <w:r w:rsidRPr="00241CD3">
        <w:rPr>
          <w:rFonts w:ascii="Times New Roman" w:eastAsia="Calibri" w:hAnsi="Times New Roman" w:cs="Times New Roman"/>
          <w:iCs/>
          <w:sz w:val="12"/>
          <w:szCs w:val="12"/>
        </w:rPr>
        <w:t>4. Основание проведения публичных слушаний – оповещение о начале публичных слушаний в виде Постановления Главы сельского поселения Елшанка муниципального района Сергиевский Самарской области от 11 марта 2020 года № 1 «О проведении публичных слушаний по вопросу предоставления разрешения на условно разрешенный вид использования земельного участка, расположенного по адресу: Самарская область, Сергиевский район, сельское поселение Елшанка, с.Елшанка, ул.Победы,  площадью 1 000  кв.м, с кадастровым номером 63:31:0909006:145», опубликованное в газете «Сергиевский вестник»  от 11.03.2020 № 15 (411).</w:t>
      </w:r>
    </w:p>
    <w:p w:rsidR="00241CD3" w:rsidRDefault="00241CD3" w:rsidP="00241CD3">
      <w:pPr>
        <w:tabs>
          <w:tab w:val="left" w:pos="0"/>
        </w:tabs>
        <w:spacing w:after="0" w:line="240" w:lineRule="auto"/>
        <w:ind w:firstLine="284"/>
        <w:jc w:val="both"/>
        <w:rPr>
          <w:rFonts w:ascii="Times New Roman" w:eastAsia="Calibri" w:hAnsi="Times New Roman" w:cs="Times New Roman"/>
          <w:iCs/>
          <w:sz w:val="12"/>
          <w:szCs w:val="12"/>
        </w:rPr>
      </w:pPr>
      <w:r w:rsidRPr="00241CD3">
        <w:rPr>
          <w:rFonts w:ascii="Times New Roman" w:eastAsia="Calibri" w:hAnsi="Times New Roman" w:cs="Times New Roman"/>
          <w:iCs/>
          <w:sz w:val="12"/>
          <w:szCs w:val="12"/>
        </w:rPr>
        <w:t>5. Вопрос, вынесенный на публичные слушания – проект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сельское поселение Елшанка, с.Елшанка, ул.Победы,  площадью 1 000  кв.м, с кадастровым номером 63:31:0909006:145.</w:t>
      </w:r>
    </w:p>
    <w:p w:rsidR="00241CD3" w:rsidRPr="00241CD3" w:rsidRDefault="00241CD3" w:rsidP="00241CD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6. </w:t>
      </w:r>
      <w:r w:rsidRPr="00241CD3">
        <w:rPr>
          <w:rFonts w:ascii="Times New Roman" w:eastAsia="Calibri" w:hAnsi="Times New Roman" w:cs="Times New Roman"/>
          <w:iCs/>
          <w:sz w:val="12"/>
          <w:szCs w:val="12"/>
        </w:rPr>
        <w:t xml:space="preserve">Собрание участников публичных слушаний по вопросу публичных слушаний проведено в сельском поселении Елшанка  муниципального района Сергиевский Самарской области по адресу: </w:t>
      </w:r>
    </w:p>
    <w:p w:rsidR="00241CD3" w:rsidRDefault="00241CD3" w:rsidP="00241CD3">
      <w:pPr>
        <w:tabs>
          <w:tab w:val="left" w:pos="0"/>
        </w:tabs>
        <w:spacing w:after="0" w:line="240" w:lineRule="auto"/>
        <w:ind w:firstLine="284"/>
        <w:jc w:val="both"/>
        <w:rPr>
          <w:rFonts w:ascii="Times New Roman" w:eastAsia="Calibri" w:hAnsi="Times New Roman" w:cs="Times New Roman"/>
          <w:iCs/>
          <w:sz w:val="12"/>
          <w:szCs w:val="12"/>
        </w:rPr>
      </w:pPr>
      <w:r w:rsidRPr="00241CD3">
        <w:rPr>
          <w:rFonts w:ascii="Times New Roman" w:eastAsia="Calibri" w:hAnsi="Times New Roman" w:cs="Times New Roman"/>
          <w:iCs/>
          <w:sz w:val="12"/>
          <w:szCs w:val="12"/>
        </w:rPr>
        <w:t>в селе Елшанка – 18.03.2020 в 14:00 часов по адресу: 446521, Самарская область, Сергиевский район, с.Елшанка, ул.Кольцова, д.1 - пр</w:t>
      </w:r>
      <w:r>
        <w:rPr>
          <w:rFonts w:ascii="Times New Roman" w:eastAsia="Calibri" w:hAnsi="Times New Roman" w:cs="Times New Roman"/>
          <w:iCs/>
          <w:sz w:val="12"/>
          <w:szCs w:val="12"/>
        </w:rPr>
        <w:t>иняли участие 2 (два) человека;</w:t>
      </w:r>
    </w:p>
    <w:p w:rsidR="00241CD3" w:rsidRPr="00241CD3" w:rsidRDefault="00241CD3" w:rsidP="00241CD3">
      <w:pPr>
        <w:tabs>
          <w:tab w:val="left" w:pos="0"/>
        </w:tabs>
        <w:spacing w:after="0" w:line="240" w:lineRule="auto"/>
        <w:ind w:firstLine="284"/>
        <w:jc w:val="both"/>
        <w:rPr>
          <w:rFonts w:ascii="Times New Roman" w:eastAsia="Calibri" w:hAnsi="Times New Roman" w:cs="Times New Roman"/>
          <w:iCs/>
          <w:sz w:val="12"/>
          <w:szCs w:val="12"/>
        </w:rPr>
      </w:pPr>
      <w:r w:rsidRPr="00241CD3">
        <w:rPr>
          <w:rFonts w:ascii="Times New Roman" w:eastAsia="Calibri" w:hAnsi="Times New Roman" w:cs="Times New Roman"/>
          <w:iCs/>
          <w:sz w:val="12"/>
          <w:szCs w:val="12"/>
        </w:rPr>
        <w:t>7. Реквизиты Протокола публичных слушаний, на основании которого подготовлено Заключение: «27» марта 2020 г.</w:t>
      </w:r>
    </w:p>
    <w:p w:rsidR="00241CD3" w:rsidRDefault="00241CD3" w:rsidP="00241CD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8. </w:t>
      </w:r>
      <w:r w:rsidRPr="00241CD3">
        <w:rPr>
          <w:rFonts w:ascii="Times New Roman" w:eastAsia="Calibri" w:hAnsi="Times New Roman" w:cs="Times New Roman"/>
          <w:iCs/>
          <w:sz w:val="12"/>
          <w:szCs w:val="12"/>
        </w:rPr>
        <w:t>Мнения граждан, являющихся участниками публичных слушаний, жителей сельского поселения Елшанка, постоянно проживающих на территории сельского поселения Елшанка и иных заинтересованных лиц, касающиеся целесообразности утверждения проекта Постановления о предоставлении разрешения на условно разрешенный вид использования земельного участка, расположенного по адресу: «для ведения личного подсобного хозяйства», расположенного по адресу:  Самарская область, Сергиевский район, сельское поселение Елшанка, с.Елшанка, ул.Победы,  площадью 1 000  кв.м, с кадастровым номером 63:31:0909006:145, внес в Протокол публичных слушаний – 1 (один) человек.</w:t>
      </w:r>
    </w:p>
    <w:p w:rsidR="00241CD3" w:rsidRDefault="00241CD3" w:rsidP="00241CD3">
      <w:pPr>
        <w:tabs>
          <w:tab w:val="left" w:pos="0"/>
        </w:tabs>
        <w:spacing w:after="0" w:line="240" w:lineRule="auto"/>
        <w:ind w:firstLine="284"/>
        <w:jc w:val="both"/>
        <w:rPr>
          <w:rFonts w:ascii="Times New Roman" w:eastAsia="Calibri" w:hAnsi="Times New Roman" w:cs="Times New Roman"/>
          <w:iCs/>
          <w:sz w:val="12"/>
          <w:szCs w:val="12"/>
        </w:rPr>
      </w:pPr>
    </w:p>
    <w:p w:rsidR="00241CD3" w:rsidRPr="00241CD3" w:rsidRDefault="00241CD3" w:rsidP="00241CD3">
      <w:pPr>
        <w:tabs>
          <w:tab w:val="left" w:pos="0"/>
        </w:tabs>
        <w:spacing w:after="0" w:line="240" w:lineRule="auto"/>
        <w:ind w:firstLine="284"/>
        <w:jc w:val="center"/>
        <w:rPr>
          <w:rFonts w:ascii="Times New Roman" w:eastAsia="Calibri" w:hAnsi="Times New Roman" w:cs="Times New Roman"/>
          <w:iCs/>
          <w:sz w:val="12"/>
          <w:szCs w:val="12"/>
        </w:rPr>
      </w:pPr>
      <w:r w:rsidRPr="00241CD3">
        <w:rPr>
          <w:rFonts w:ascii="Times New Roman" w:eastAsia="Calibri" w:hAnsi="Times New Roman" w:cs="Times New Roman"/>
          <w:iCs/>
          <w:sz w:val="12"/>
          <w:szCs w:val="12"/>
        </w:rPr>
        <w:t>Собрание Представителей</w:t>
      </w:r>
    </w:p>
    <w:p w:rsidR="00241CD3" w:rsidRPr="00241CD3" w:rsidRDefault="00241CD3" w:rsidP="00241CD3">
      <w:pPr>
        <w:tabs>
          <w:tab w:val="left" w:pos="0"/>
        </w:tabs>
        <w:spacing w:after="0" w:line="240" w:lineRule="auto"/>
        <w:ind w:firstLine="284"/>
        <w:jc w:val="center"/>
        <w:rPr>
          <w:rFonts w:ascii="Times New Roman" w:eastAsia="Calibri" w:hAnsi="Times New Roman" w:cs="Times New Roman"/>
          <w:iCs/>
          <w:sz w:val="12"/>
          <w:szCs w:val="12"/>
        </w:rPr>
      </w:pPr>
      <w:r w:rsidRPr="00241CD3">
        <w:rPr>
          <w:rFonts w:ascii="Times New Roman" w:eastAsia="Calibri" w:hAnsi="Times New Roman" w:cs="Times New Roman"/>
          <w:iCs/>
          <w:sz w:val="12"/>
          <w:szCs w:val="12"/>
        </w:rPr>
        <w:t>муниципального района Сергиевский</w:t>
      </w:r>
    </w:p>
    <w:p w:rsidR="00241CD3" w:rsidRPr="00241CD3" w:rsidRDefault="00241CD3" w:rsidP="00241CD3">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241CD3" w:rsidRPr="00241CD3" w:rsidRDefault="00241CD3" w:rsidP="00241CD3">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РЕШЕНИЕ</w:t>
      </w:r>
    </w:p>
    <w:p w:rsidR="00241CD3" w:rsidRPr="00241CD3" w:rsidRDefault="00241CD3" w:rsidP="00241CD3">
      <w:pPr>
        <w:tabs>
          <w:tab w:val="left" w:pos="0"/>
        </w:tabs>
        <w:spacing w:after="0" w:line="240" w:lineRule="auto"/>
        <w:rPr>
          <w:rFonts w:ascii="Times New Roman" w:eastAsia="Calibri" w:hAnsi="Times New Roman" w:cs="Times New Roman"/>
          <w:iCs/>
          <w:sz w:val="12"/>
          <w:szCs w:val="12"/>
        </w:rPr>
      </w:pPr>
      <w:r w:rsidRPr="00241CD3">
        <w:rPr>
          <w:rFonts w:ascii="Times New Roman" w:eastAsia="Calibri" w:hAnsi="Times New Roman" w:cs="Times New Roman"/>
          <w:iCs/>
          <w:sz w:val="12"/>
          <w:szCs w:val="12"/>
        </w:rPr>
        <w:t xml:space="preserve">«26» марта 2020 г.                       </w:t>
      </w:r>
      <w:r>
        <w:rPr>
          <w:rFonts w:ascii="Times New Roman" w:eastAsia="Calibri" w:hAnsi="Times New Roman" w:cs="Times New Roman"/>
          <w:iCs/>
          <w:sz w:val="12"/>
          <w:szCs w:val="12"/>
        </w:rPr>
        <w:t xml:space="preserve">                                                                                                      </w:t>
      </w:r>
      <w:r w:rsidRPr="00241CD3">
        <w:rPr>
          <w:rFonts w:ascii="Times New Roman" w:eastAsia="Calibri" w:hAnsi="Times New Roman" w:cs="Times New Roman"/>
          <w:iCs/>
          <w:sz w:val="12"/>
          <w:szCs w:val="12"/>
        </w:rPr>
        <w:t xml:space="preserve">                                                                                     № 16</w:t>
      </w:r>
    </w:p>
    <w:p w:rsidR="00241CD3" w:rsidRPr="00241CD3" w:rsidRDefault="00241CD3" w:rsidP="00241CD3">
      <w:pPr>
        <w:tabs>
          <w:tab w:val="left" w:pos="0"/>
        </w:tabs>
        <w:spacing w:after="0" w:line="240" w:lineRule="auto"/>
        <w:ind w:firstLine="284"/>
        <w:jc w:val="center"/>
        <w:rPr>
          <w:rFonts w:ascii="Times New Roman" w:eastAsia="Calibri" w:hAnsi="Times New Roman" w:cs="Times New Roman"/>
          <w:iCs/>
          <w:sz w:val="12"/>
          <w:szCs w:val="12"/>
        </w:rPr>
      </w:pPr>
      <w:r w:rsidRPr="00241CD3">
        <w:rPr>
          <w:rFonts w:ascii="Times New Roman" w:eastAsia="Calibri" w:hAnsi="Times New Roman" w:cs="Times New Roman"/>
          <w:iCs/>
          <w:sz w:val="12"/>
          <w:szCs w:val="12"/>
        </w:rPr>
        <w:t>«Об утверждении Порядка организации и проведении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w:t>
      </w:r>
    </w:p>
    <w:p w:rsidR="00241CD3" w:rsidRPr="00241CD3" w:rsidRDefault="00241CD3" w:rsidP="00241CD3">
      <w:pPr>
        <w:tabs>
          <w:tab w:val="left" w:pos="0"/>
        </w:tabs>
        <w:spacing w:after="0" w:line="240" w:lineRule="auto"/>
        <w:ind w:firstLine="284"/>
        <w:jc w:val="both"/>
        <w:rPr>
          <w:rFonts w:ascii="Times New Roman" w:eastAsia="Calibri" w:hAnsi="Times New Roman" w:cs="Times New Roman"/>
          <w:iCs/>
          <w:sz w:val="12"/>
          <w:szCs w:val="12"/>
        </w:rPr>
      </w:pPr>
      <w:r w:rsidRPr="00241CD3">
        <w:rPr>
          <w:rFonts w:ascii="Times New Roman" w:eastAsia="Calibri" w:hAnsi="Times New Roman" w:cs="Times New Roman"/>
          <w:iCs/>
          <w:sz w:val="12"/>
          <w:szCs w:val="12"/>
        </w:rPr>
        <w:t xml:space="preserve">     В соответствии с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Уставом муниципального района Сергиевский,</w:t>
      </w:r>
    </w:p>
    <w:p w:rsidR="00241CD3" w:rsidRPr="00241CD3" w:rsidRDefault="00241CD3" w:rsidP="00241CD3">
      <w:pPr>
        <w:tabs>
          <w:tab w:val="left" w:pos="0"/>
        </w:tabs>
        <w:spacing w:after="0" w:line="240" w:lineRule="auto"/>
        <w:ind w:firstLine="284"/>
        <w:jc w:val="both"/>
        <w:rPr>
          <w:rFonts w:ascii="Times New Roman" w:eastAsia="Calibri" w:hAnsi="Times New Roman" w:cs="Times New Roman"/>
          <w:iCs/>
          <w:sz w:val="12"/>
          <w:szCs w:val="12"/>
        </w:rPr>
      </w:pPr>
      <w:r w:rsidRPr="00241CD3">
        <w:rPr>
          <w:rFonts w:ascii="Times New Roman" w:eastAsia="Calibri" w:hAnsi="Times New Roman" w:cs="Times New Roman"/>
          <w:iCs/>
          <w:sz w:val="12"/>
          <w:szCs w:val="12"/>
        </w:rPr>
        <w:t>Собрание Представителей муниципального района Сергиевский</w:t>
      </w:r>
    </w:p>
    <w:p w:rsidR="00241CD3" w:rsidRPr="00241CD3" w:rsidRDefault="00241CD3" w:rsidP="00241CD3">
      <w:pPr>
        <w:tabs>
          <w:tab w:val="left" w:pos="0"/>
        </w:tabs>
        <w:spacing w:after="0" w:line="240" w:lineRule="auto"/>
        <w:ind w:firstLine="284"/>
        <w:jc w:val="both"/>
        <w:rPr>
          <w:rFonts w:ascii="Times New Roman" w:eastAsia="Calibri" w:hAnsi="Times New Roman" w:cs="Times New Roman"/>
          <w:iCs/>
          <w:sz w:val="12"/>
          <w:szCs w:val="12"/>
        </w:rPr>
      </w:pPr>
      <w:r w:rsidRPr="00241CD3">
        <w:rPr>
          <w:rFonts w:ascii="Times New Roman" w:eastAsia="Calibri" w:hAnsi="Times New Roman" w:cs="Times New Roman"/>
          <w:iCs/>
          <w:sz w:val="12"/>
          <w:szCs w:val="12"/>
        </w:rPr>
        <w:t>РЕШИЛО:</w:t>
      </w:r>
    </w:p>
    <w:p w:rsidR="00241CD3" w:rsidRPr="00241CD3" w:rsidRDefault="00241CD3" w:rsidP="00241CD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241CD3">
        <w:rPr>
          <w:rFonts w:ascii="Times New Roman" w:eastAsia="Calibri" w:hAnsi="Times New Roman" w:cs="Times New Roman"/>
          <w:iCs/>
          <w:sz w:val="12"/>
          <w:szCs w:val="12"/>
        </w:rPr>
        <w:t>Утвердить Порядок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(Приложение № 1).</w:t>
      </w:r>
    </w:p>
    <w:p w:rsidR="00241CD3" w:rsidRPr="00241CD3" w:rsidRDefault="00241CD3" w:rsidP="00241CD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241CD3">
        <w:rPr>
          <w:rFonts w:ascii="Times New Roman" w:eastAsia="Calibri" w:hAnsi="Times New Roman" w:cs="Times New Roman"/>
          <w:iCs/>
          <w:sz w:val="12"/>
          <w:szCs w:val="12"/>
        </w:rPr>
        <w:t>Признать утратившим силу Порядок организации и проведения публичных слушаний по вопросам градостроительной деятельности на территории муниципального района Сергиевский Самарской области, утвержденное Решением Собрания Представителей муниципального района Сергиевский Самарской области № 34 от 29.08.2019 г.</w:t>
      </w:r>
    </w:p>
    <w:p w:rsidR="00241CD3" w:rsidRPr="00241CD3" w:rsidRDefault="00241CD3" w:rsidP="00241CD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241CD3">
        <w:rPr>
          <w:rFonts w:ascii="Times New Roman" w:eastAsia="Calibri" w:hAnsi="Times New Roman" w:cs="Times New Roman"/>
          <w:iCs/>
          <w:sz w:val="12"/>
          <w:szCs w:val="12"/>
        </w:rPr>
        <w:t>Опубликовать настоящее Решение в газете «Сергиевский вестник».</w:t>
      </w:r>
    </w:p>
    <w:p w:rsidR="00241CD3" w:rsidRPr="00241CD3" w:rsidRDefault="00241CD3" w:rsidP="00241CD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241CD3">
        <w:rPr>
          <w:rFonts w:ascii="Times New Roman" w:eastAsia="Calibri" w:hAnsi="Times New Roman" w:cs="Times New Roman"/>
          <w:iCs/>
          <w:sz w:val="12"/>
          <w:szCs w:val="12"/>
        </w:rPr>
        <w:t>Настоящее Решение вступает в силу со дня его официа</w:t>
      </w:r>
      <w:r>
        <w:rPr>
          <w:rFonts w:ascii="Times New Roman" w:eastAsia="Calibri" w:hAnsi="Times New Roman" w:cs="Times New Roman"/>
          <w:iCs/>
          <w:sz w:val="12"/>
          <w:szCs w:val="12"/>
        </w:rPr>
        <w:t>льного опубликования.</w:t>
      </w:r>
    </w:p>
    <w:p w:rsidR="00241CD3" w:rsidRDefault="00241CD3" w:rsidP="00241CD3">
      <w:pPr>
        <w:tabs>
          <w:tab w:val="left" w:pos="0"/>
        </w:tabs>
        <w:spacing w:after="0" w:line="240" w:lineRule="auto"/>
        <w:ind w:firstLine="284"/>
        <w:jc w:val="right"/>
        <w:rPr>
          <w:rFonts w:ascii="Times New Roman" w:eastAsia="Calibri" w:hAnsi="Times New Roman" w:cs="Times New Roman"/>
          <w:iCs/>
          <w:sz w:val="12"/>
          <w:szCs w:val="12"/>
        </w:rPr>
      </w:pPr>
      <w:r w:rsidRPr="00241CD3">
        <w:rPr>
          <w:rFonts w:ascii="Times New Roman" w:eastAsia="Calibri" w:hAnsi="Times New Roman" w:cs="Times New Roman"/>
          <w:iCs/>
          <w:sz w:val="12"/>
          <w:szCs w:val="12"/>
        </w:rPr>
        <w:t>Глава муниципального</w:t>
      </w:r>
    </w:p>
    <w:p w:rsidR="00241CD3" w:rsidRDefault="00241CD3" w:rsidP="00241CD3">
      <w:pPr>
        <w:tabs>
          <w:tab w:val="left" w:pos="0"/>
        </w:tabs>
        <w:spacing w:after="0" w:line="240" w:lineRule="auto"/>
        <w:ind w:firstLine="284"/>
        <w:jc w:val="right"/>
        <w:rPr>
          <w:rFonts w:ascii="Times New Roman" w:eastAsia="Calibri" w:hAnsi="Times New Roman" w:cs="Times New Roman"/>
          <w:iCs/>
          <w:sz w:val="12"/>
          <w:szCs w:val="12"/>
        </w:rPr>
      </w:pPr>
      <w:r w:rsidRPr="00241CD3">
        <w:rPr>
          <w:rFonts w:ascii="Times New Roman" w:eastAsia="Calibri" w:hAnsi="Times New Roman" w:cs="Times New Roman"/>
          <w:iCs/>
          <w:sz w:val="12"/>
          <w:szCs w:val="12"/>
        </w:rPr>
        <w:t xml:space="preserve"> района</w:t>
      </w:r>
      <w:r>
        <w:rPr>
          <w:rFonts w:ascii="Times New Roman" w:eastAsia="Calibri" w:hAnsi="Times New Roman" w:cs="Times New Roman"/>
          <w:iCs/>
          <w:sz w:val="12"/>
          <w:szCs w:val="12"/>
        </w:rPr>
        <w:t xml:space="preserve"> </w:t>
      </w:r>
      <w:r w:rsidRPr="00241CD3">
        <w:rPr>
          <w:rFonts w:ascii="Times New Roman" w:eastAsia="Calibri" w:hAnsi="Times New Roman" w:cs="Times New Roman"/>
          <w:iCs/>
          <w:sz w:val="12"/>
          <w:szCs w:val="12"/>
        </w:rPr>
        <w:t xml:space="preserve">Сергиевский                                             </w:t>
      </w:r>
    </w:p>
    <w:p w:rsidR="00241CD3" w:rsidRPr="00241CD3" w:rsidRDefault="00241CD3" w:rsidP="00241CD3">
      <w:pPr>
        <w:tabs>
          <w:tab w:val="left" w:pos="0"/>
        </w:tabs>
        <w:spacing w:after="0" w:line="240" w:lineRule="auto"/>
        <w:ind w:firstLine="284"/>
        <w:jc w:val="right"/>
        <w:rPr>
          <w:rFonts w:ascii="Times New Roman" w:eastAsia="Calibri" w:hAnsi="Times New Roman" w:cs="Times New Roman"/>
          <w:iCs/>
          <w:sz w:val="12"/>
          <w:szCs w:val="12"/>
        </w:rPr>
      </w:pPr>
      <w:r w:rsidRPr="00241CD3">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А.А. Веселов</w:t>
      </w:r>
    </w:p>
    <w:p w:rsidR="00241CD3" w:rsidRPr="00241CD3" w:rsidRDefault="00241CD3" w:rsidP="00241CD3">
      <w:pPr>
        <w:tabs>
          <w:tab w:val="left" w:pos="0"/>
        </w:tabs>
        <w:spacing w:after="0" w:line="240" w:lineRule="auto"/>
        <w:ind w:firstLine="284"/>
        <w:jc w:val="right"/>
        <w:rPr>
          <w:rFonts w:ascii="Times New Roman" w:eastAsia="Calibri" w:hAnsi="Times New Roman" w:cs="Times New Roman"/>
          <w:iCs/>
          <w:sz w:val="12"/>
          <w:szCs w:val="12"/>
        </w:rPr>
      </w:pPr>
      <w:r w:rsidRPr="00241CD3">
        <w:rPr>
          <w:rFonts w:ascii="Times New Roman" w:eastAsia="Calibri" w:hAnsi="Times New Roman" w:cs="Times New Roman"/>
          <w:iCs/>
          <w:sz w:val="12"/>
          <w:szCs w:val="12"/>
        </w:rPr>
        <w:t>Председатель</w:t>
      </w:r>
    </w:p>
    <w:p w:rsidR="00241CD3" w:rsidRPr="00241CD3" w:rsidRDefault="00241CD3" w:rsidP="00241CD3">
      <w:pPr>
        <w:tabs>
          <w:tab w:val="left" w:pos="0"/>
        </w:tabs>
        <w:spacing w:after="0" w:line="240" w:lineRule="auto"/>
        <w:ind w:firstLine="284"/>
        <w:jc w:val="right"/>
        <w:rPr>
          <w:rFonts w:ascii="Times New Roman" w:eastAsia="Calibri" w:hAnsi="Times New Roman" w:cs="Times New Roman"/>
          <w:iCs/>
          <w:sz w:val="12"/>
          <w:szCs w:val="12"/>
        </w:rPr>
      </w:pPr>
      <w:r w:rsidRPr="00241CD3">
        <w:rPr>
          <w:rFonts w:ascii="Times New Roman" w:eastAsia="Calibri" w:hAnsi="Times New Roman" w:cs="Times New Roman"/>
          <w:iCs/>
          <w:sz w:val="12"/>
          <w:szCs w:val="12"/>
        </w:rPr>
        <w:t>собрания Представителей</w:t>
      </w:r>
    </w:p>
    <w:p w:rsidR="00241CD3" w:rsidRDefault="00241CD3" w:rsidP="00241CD3">
      <w:pPr>
        <w:tabs>
          <w:tab w:val="left" w:pos="0"/>
        </w:tabs>
        <w:spacing w:after="0" w:line="240" w:lineRule="auto"/>
        <w:ind w:firstLine="284"/>
        <w:jc w:val="right"/>
        <w:rPr>
          <w:rFonts w:ascii="Times New Roman" w:eastAsia="Calibri" w:hAnsi="Times New Roman" w:cs="Times New Roman"/>
          <w:iCs/>
          <w:sz w:val="12"/>
          <w:szCs w:val="12"/>
        </w:rPr>
      </w:pPr>
      <w:r w:rsidRPr="00241CD3">
        <w:rPr>
          <w:rFonts w:ascii="Times New Roman" w:eastAsia="Calibri" w:hAnsi="Times New Roman" w:cs="Times New Roman"/>
          <w:iCs/>
          <w:sz w:val="12"/>
          <w:szCs w:val="12"/>
        </w:rPr>
        <w:t xml:space="preserve">муниципального района Сергиевский                                   </w:t>
      </w:r>
    </w:p>
    <w:p w:rsidR="00241CD3" w:rsidRDefault="00241CD3" w:rsidP="00241CD3">
      <w:pPr>
        <w:tabs>
          <w:tab w:val="left" w:pos="0"/>
        </w:tabs>
        <w:spacing w:after="0" w:line="240" w:lineRule="auto"/>
        <w:ind w:firstLine="284"/>
        <w:jc w:val="right"/>
        <w:rPr>
          <w:rFonts w:ascii="Times New Roman" w:eastAsia="Calibri" w:hAnsi="Times New Roman" w:cs="Times New Roman"/>
          <w:iCs/>
          <w:sz w:val="12"/>
          <w:szCs w:val="12"/>
        </w:rPr>
      </w:pPr>
      <w:r w:rsidRPr="00241CD3">
        <w:rPr>
          <w:rFonts w:ascii="Times New Roman" w:eastAsia="Calibri" w:hAnsi="Times New Roman" w:cs="Times New Roman"/>
          <w:iCs/>
          <w:sz w:val="12"/>
          <w:szCs w:val="12"/>
        </w:rPr>
        <w:t xml:space="preserve">          Ю.В. Анцинов</w:t>
      </w:r>
    </w:p>
    <w:p w:rsidR="00050C46" w:rsidRPr="00050C46" w:rsidRDefault="00050C46" w:rsidP="00050C46">
      <w:pPr>
        <w:tabs>
          <w:tab w:val="left" w:pos="0"/>
        </w:tabs>
        <w:spacing w:after="0" w:line="240" w:lineRule="auto"/>
        <w:ind w:firstLine="284"/>
        <w:jc w:val="right"/>
        <w:rPr>
          <w:rFonts w:ascii="Times New Roman" w:eastAsia="Calibri" w:hAnsi="Times New Roman" w:cs="Times New Roman"/>
          <w:iCs/>
          <w:sz w:val="12"/>
          <w:szCs w:val="12"/>
        </w:rPr>
      </w:pPr>
      <w:r w:rsidRPr="00050C46">
        <w:rPr>
          <w:rFonts w:ascii="Times New Roman" w:eastAsia="Calibri" w:hAnsi="Times New Roman" w:cs="Times New Roman"/>
          <w:iCs/>
          <w:sz w:val="12"/>
          <w:szCs w:val="12"/>
        </w:rPr>
        <w:t xml:space="preserve">                                                                                                                   Приложение № 1 к решению Собрания</w:t>
      </w:r>
    </w:p>
    <w:p w:rsidR="00050C46" w:rsidRPr="00050C46" w:rsidRDefault="00050C46" w:rsidP="00050C46">
      <w:pPr>
        <w:tabs>
          <w:tab w:val="left" w:pos="0"/>
        </w:tabs>
        <w:spacing w:after="0" w:line="240" w:lineRule="auto"/>
        <w:ind w:firstLine="284"/>
        <w:jc w:val="right"/>
        <w:rPr>
          <w:rFonts w:ascii="Times New Roman" w:eastAsia="Calibri" w:hAnsi="Times New Roman" w:cs="Times New Roman"/>
          <w:iCs/>
          <w:sz w:val="12"/>
          <w:szCs w:val="12"/>
        </w:rPr>
      </w:pPr>
      <w:r w:rsidRPr="00050C46">
        <w:rPr>
          <w:rFonts w:ascii="Times New Roman" w:eastAsia="Calibri" w:hAnsi="Times New Roman" w:cs="Times New Roman"/>
          <w:iCs/>
          <w:sz w:val="12"/>
          <w:szCs w:val="12"/>
        </w:rPr>
        <w:t xml:space="preserve">                                                                                                         представителей муниципального</w:t>
      </w:r>
    </w:p>
    <w:p w:rsidR="00050C46" w:rsidRPr="00050C46" w:rsidRDefault="00050C46" w:rsidP="00050C46">
      <w:pPr>
        <w:tabs>
          <w:tab w:val="left" w:pos="0"/>
        </w:tabs>
        <w:spacing w:after="0" w:line="240" w:lineRule="auto"/>
        <w:ind w:firstLine="284"/>
        <w:jc w:val="right"/>
        <w:rPr>
          <w:rFonts w:ascii="Times New Roman" w:eastAsia="Calibri" w:hAnsi="Times New Roman" w:cs="Times New Roman"/>
          <w:iCs/>
          <w:sz w:val="12"/>
          <w:szCs w:val="12"/>
        </w:rPr>
      </w:pPr>
      <w:r w:rsidRPr="00050C46">
        <w:rPr>
          <w:rFonts w:ascii="Times New Roman" w:eastAsia="Calibri" w:hAnsi="Times New Roman" w:cs="Times New Roman"/>
          <w:iCs/>
          <w:sz w:val="12"/>
          <w:szCs w:val="12"/>
        </w:rPr>
        <w:t xml:space="preserve">                                                                                    района Сергиевский</w:t>
      </w:r>
    </w:p>
    <w:p w:rsidR="00050C46" w:rsidRDefault="00050C46" w:rsidP="00050C46">
      <w:pPr>
        <w:tabs>
          <w:tab w:val="left" w:pos="0"/>
        </w:tabs>
        <w:spacing w:after="0" w:line="240" w:lineRule="auto"/>
        <w:ind w:firstLine="284"/>
        <w:jc w:val="right"/>
        <w:rPr>
          <w:rFonts w:ascii="Times New Roman" w:eastAsia="Calibri" w:hAnsi="Times New Roman" w:cs="Times New Roman"/>
          <w:iCs/>
          <w:sz w:val="12"/>
          <w:szCs w:val="12"/>
        </w:rPr>
      </w:pPr>
      <w:r w:rsidRPr="00050C46">
        <w:rPr>
          <w:rFonts w:ascii="Times New Roman" w:eastAsia="Calibri" w:hAnsi="Times New Roman" w:cs="Times New Roman"/>
          <w:iCs/>
          <w:sz w:val="12"/>
          <w:szCs w:val="12"/>
        </w:rPr>
        <w:t xml:space="preserve">                                                                                                        от «26» марта 2020 г. № 16</w:t>
      </w:r>
    </w:p>
    <w:p w:rsidR="00050C46" w:rsidRDefault="00050C46" w:rsidP="00050C46">
      <w:pPr>
        <w:tabs>
          <w:tab w:val="left" w:pos="0"/>
        </w:tabs>
        <w:spacing w:after="0" w:line="240" w:lineRule="auto"/>
        <w:ind w:firstLine="284"/>
        <w:jc w:val="center"/>
        <w:rPr>
          <w:rFonts w:ascii="Times New Roman" w:eastAsia="Calibri" w:hAnsi="Times New Roman" w:cs="Times New Roman"/>
          <w:b/>
          <w:iCs/>
          <w:sz w:val="12"/>
          <w:szCs w:val="12"/>
        </w:rPr>
      </w:pPr>
      <w:r w:rsidRPr="00050C46">
        <w:rPr>
          <w:rFonts w:ascii="Times New Roman" w:eastAsia="Calibri" w:hAnsi="Times New Roman" w:cs="Times New Roman"/>
          <w:b/>
          <w:iCs/>
          <w:sz w:val="12"/>
          <w:szCs w:val="12"/>
        </w:rPr>
        <w:t>Порядок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w:t>
      </w:r>
    </w:p>
    <w:p w:rsidR="00C608CA" w:rsidRPr="00C608CA" w:rsidRDefault="00C608CA" w:rsidP="00C608CA">
      <w:pPr>
        <w:tabs>
          <w:tab w:val="left" w:pos="0"/>
        </w:tabs>
        <w:spacing w:after="0" w:line="240" w:lineRule="auto"/>
        <w:ind w:firstLine="284"/>
        <w:jc w:val="center"/>
        <w:rPr>
          <w:rFonts w:ascii="Times New Roman" w:eastAsia="Calibri" w:hAnsi="Times New Roman" w:cs="Times New Roman"/>
          <w:b/>
          <w:iCs/>
          <w:sz w:val="12"/>
          <w:szCs w:val="12"/>
        </w:rPr>
      </w:pPr>
      <w:r w:rsidRPr="00C608CA">
        <w:rPr>
          <w:rFonts w:ascii="Times New Roman" w:eastAsia="Calibri" w:hAnsi="Times New Roman" w:cs="Times New Roman"/>
          <w:b/>
          <w:iCs/>
          <w:sz w:val="12"/>
          <w:szCs w:val="12"/>
        </w:rPr>
        <w:t>Глава I. Общие положения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 Настоящий Порядок разработан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(далее – публичные слушания).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 Осуществление жителями муниципального района Сергиевский Самарской области права на участие в общественных обсуждениях или публичных слушаниях основывается на принципах законности и добровольности такого участия.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3. Общественные обсуждения или публичные слушания проводятся в соответствии с Градостроительным кодексом Российской Федерации в целях учета интересов физических и юридических лиц при осуществлении градостроительной деятельности, соблюдения прав человека на благоприятные окружающую среду и условия жизнедеятельности, прав и законных интересов правообладателей земельных участков и объектов капитального строительства.</w:t>
      </w:r>
    </w:p>
    <w:p w:rsid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4. Общественные обсуждения или публичные слушания пр</w:t>
      </w:r>
      <w:r>
        <w:rPr>
          <w:rFonts w:ascii="Times New Roman" w:eastAsia="Calibri" w:hAnsi="Times New Roman" w:cs="Times New Roman"/>
          <w:iCs/>
          <w:sz w:val="12"/>
          <w:szCs w:val="12"/>
        </w:rPr>
        <w:t>оводятся по следующим проектам:</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 проектам планировки территорий, проектам межевания территорий, предусматривающих размещение объектов местного значения района, а также проект внесения изменений в них;</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 проектам планировки территорий, проектам межевания территорий, предусматривающих размещение иных объектов капитального строительства, размещение которых планируется на территориях двух и более по</w:t>
      </w:r>
      <w:r>
        <w:rPr>
          <w:rFonts w:ascii="Times New Roman" w:eastAsia="Calibri" w:hAnsi="Times New Roman" w:cs="Times New Roman"/>
          <w:iCs/>
          <w:sz w:val="12"/>
          <w:szCs w:val="12"/>
        </w:rPr>
        <w:t xml:space="preserve">селений, </w:t>
      </w:r>
      <w:r w:rsidRPr="00C608CA">
        <w:rPr>
          <w:rFonts w:ascii="Times New Roman" w:eastAsia="Calibri" w:hAnsi="Times New Roman" w:cs="Times New Roman"/>
          <w:iCs/>
          <w:sz w:val="12"/>
          <w:szCs w:val="12"/>
        </w:rPr>
        <w:t>за исключением случаев, указанных в частях 2 – 3.2, 4.1, 4.2 статьи 45 Градостроительного кодекса Российской Федерации, и (или) межселенной территории в границах муниципального района Сергиевский ;</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lastRenderedPageBreak/>
        <w:t>3) проектам планировки территорий, проектам межевания территорий, предусматривающих размещение объекта местного значения района, финансирование строительства, реконструкции которого осуществляется полностью за счет средств местного бюджета муниципального района Сергиевский Самарской области и размещение которого планируется на территории двух и более муниципальных районов, городских округов, имеющих общую границу, в границах Самарской области.</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5. Участниками общественных обсуждений или публичных слушаний по проектам, указанным в подпункте 1 пункта 4 настоящего Порядка, являются: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граждане, постоянно проживающие на территории, в отношении которой подготовлены данные проекты;</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правообладатели находящихся в границах этой территории земельных участков и (или) расположенных на них объектов капитального строительства;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правообладатели помещений, являющихся частью указанных объектов капитального строительства.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6. Организатором общественных обсуждениях или публичных слушаний является Администрация муниципального района Сергиевский (далее – администрация) – по проектам, предусмотренным пунктом 4 настоящего Порядка.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6.1. В рамках организации проведения общественных обсуждений или  публичных слушаний администрация осуществляет:</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 обеспечение предоставления места проведения собрания при проведении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2) оповещение жителей поселений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экспертов,                         а также направление им обращений с просьбой дать свои предложения по проектам, выносимым на общественные обсуждения или публичные слушания;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4) анализ материалов, представленных участниками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 (при проведении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7) определение докладчика (содокладчика) по выносимым на публичные слушания или общественные обсуждения вопросам;</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9) обеспечение ведения протокола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11) подготовку заключения о результатах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7. Постановление о назначении общественных обсуждениий или публичных слушаний и проект, подлежащий рассмотрению на публичных слушаниях, а также информационные, аналитические материалы, относящиеся к теме публичных слушаний, размещаются на официальном сайте Администрации муниципального района Сергиевский (далее – Администрация) в информационно-телекоммуникационной сети «Интернет» http://www.sergievsk.ru (далее – официальный сайт) в разделе «Градостроительство».</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8. Организация и проведение общественных обсуждений или публичных слушаний осуществляются в соответствии со следующими принципами:</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 принцип заблаговременного оповещения участников общественных обсуждений или публичных слушаний о времени и месте их проведения;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 принцип заблаговременного ознакомления участников общественных обсуждений или публичных слушаний с проектом, вынесенным на слушания;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3) принцип обеспечения участникам общественных обсуждений или публичных слушаний равных возможностей для выражения своего мнения в отношении вопросов, выносимых на слушания;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p>
    <w:p w:rsidR="00C608CA" w:rsidRPr="00C608CA" w:rsidRDefault="00C608CA" w:rsidP="00C608CA">
      <w:pPr>
        <w:tabs>
          <w:tab w:val="left" w:pos="0"/>
        </w:tabs>
        <w:spacing w:after="0" w:line="240" w:lineRule="auto"/>
        <w:ind w:firstLine="284"/>
        <w:jc w:val="center"/>
        <w:rPr>
          <w:rFonts w:ascii="Times New Roman" w:eastAsia="Calibri" w:hAnsi="Times New Roman" w:cs="Times New Roman"/>
          <w:b/>
          <w:iCs/>
          <w:sz w:val="12"/>
          <w:szCs w:val="12"/>
        </w:rPr>
      </w:pPr>
      <w:r w:rsidRPr="00C608CA">
        <w:rPr>
          <w:rFonts w:ascii="Times New Roman" w:eastAsia="Calibri" w:hAnsi="Times New Roman" w:cs="Times New Roman"/>
          <w:b/>
          <w:iCs/>
          <w:sz w:val="12"/>
          <w:szCs w:val="12"/>
        </w:rPr>
        <w:t>Глава II. Этапы процедуры проведения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9. Процедура проведения публичных слушаний состоит из следующих этапов:</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 оповещение о начале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 размещение проекта, подлежащего рассмотрению на публичных слушаниях, и информационных материалов к нему на официальном сайте администрации (далее – официальный сайт) и открытие экспозиции или экспозиций такого проекта;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3) проведение экспозиции или экспозиций проекта, подлежащего рассмотрению на публичных слушаниях;</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4) проведение собрания или собраний участников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5) подготовка и оформление протокола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6) подготовка и опубликование заключения о результатах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10. Процедура проведения общественных обсуждений состоит из следующих этапов:</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 оповещение о начале общественных обсуждений;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3) проведение экспозиции или экспозиций проекта, подлежащего рассмотрению на общественных обсуждениях;</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4) подготовка и оформление протокола общественных обсуждений;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5) подготовка и опубликование заключения о результатах общественных обсуждений.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11. 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материалов к нему на официальном сайте и (или) в информационных системах и открытие экспозиции или экспозиций такого проекта, а также соблюдении требований  к официальному сайту и (или) информационной системе.</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p>
    <w:p w:rsidR="00C608CA" w:rsidRPr="00C608CA" w:rsidRDefault="00C608CA" w:rsidP="00C608CA">
      <w:pPr>
        <w:tabs>
          <w:tab w:val="left" w:pos="0"/>
        </w:tabs>
        <w:spacing w:after="0" w:line="240" w:lineRule="auto"/>
        <w:ind w:firstLine="284"/>
        <w:jc w:val="center"/>
        <w:rPr>
          <w:rFonts w:ascii="Times New Roman" w:eastAsia="Calibri" w:hAnsi="Times New Roman" w:cs="Times New Roman"/>
          <w:b/>
          <w:iCs/>
          <w:sz w:val="12"/>
          <w:szCs w:val="12"/>
        </w:rPr>
      </w:pPr>
      <w:r w:rsidRPr="00C608CA">
        <w:rPr>
          <w:rFonts w:ascii="Times New Roman" w:eastAsia="Calibri" w:hAnsi="Times New Roman" w:cs="Times New Roman"/>
          <w:b/>
          <w:iCs/>
          <w:sz w:val="12"/>
          <w:szCs w:val="12"/>
        </w:rPr>
        <w:lastRenderedPageBreak/>
        <w:t>Глава Ш. Срок проведения общественных обсуждений или публичных слушаний по проектам документов в области градостроительной деятельности</w:t>
      </w:r>
    </w:p>
    <w:p w:rsid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12. Срок проведения общественных обсуждениях или публичных слушаний по проекту планировки территории, проекту межевания территории в целях размещения объектов, указанных в пункте 4 настоящего Порядка, а также проектам, предусматривающим внесение изменений в них, – тридцать пять дней со дня оповещения жителей муниципального района Сергиевский об их проведении до дня опубликования заключения о результатах общественных обсуждений или публичных слу</w:t>
      </w:r>
      <w:r>
        <w:rPr>
          <w:rFonts w:ascii="Times New Roman" w:eastAsia="Calibri" w:hAnsi="Times New Roman" w:cs="Times New Roman"/>
          <w:iCs/>
          <w:sz w:val="12"/>
          <w:szCs w:val="12"/>
        </w:rPr>
        <w:t>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13. Срок проведения общественных обсуждений или публичных слушаний, указанный в пункте 12 настоящего Порядка, может быть увеличен на срок не более пяти дней с учетом срока, необходимого для официального опубликования заключения о результатах общественных обсуждений или публичных слушаний.</w:t>
      </w:r>
    </w:p>
    <w:p w:rsid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14. Выходные и праздничные дни включаются в общий срок проведения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p>
    <w:p w:rsidR="00C608CA" w:rsidRPr="00C608CA" w:rsidRDefault="00C608CA" w:rsidP="00C608CA">
      <w:pPr>
        <w:tabs>
          <w:tab w:val="left" w:pos="0"/>
        </w:tabs>
        <w:spacing w:after="0" w:line="240" w:lineRule="auto"/>
        <w:ind w:firstLine="284"/>
        <w:jc w:val="center"/>
        <w:rPr>
          <w:rFonts w:ascii="Times New Roman" w:eastAsia="Calibri" w:hAnsi="Times New Roman" w:cs="Times New Roman"/>
          <w:b/>
          <w:iCs/>
          <w:sz w:val="12"/>
          <w:szCs w:val="12"/>
        </w:rPr>
      </w:pPr>
      <w:r w:rsidRPr="00C608CA">
        <w:rPr>
          <w:rFonts w:ascii="Times New Roman" w:eastAsia="Calibri" w:hAnsi="Times New Roman" w:cs="Times New Roman"/>
          <w:b/>
          <w:iCs/>
          <w:sz w:val="12"/>
          <w:szCs w:val="12"/>
        </w:rPr>
        <w:t>Глава IV. Финансирование мероприятий по организации и проведению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15. Финансирование мероприятий по организации и проведению общественных обсуждений или публичных слушаний осуществляется: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 за счет средств физических и (или) юридических лиц – при проведении общественных обсуждений или проведении публичных слушаний по проектам планировки и межевания подготовленными по инициативе физических или юридических лиц, заинтересованных в строительстве, реконструкции объектов, указанных в пункте 4 настоящего Порядка.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 за счет средств бюджета муниципального района – при проведении общественных обсуждений или публичных слушаний по проектам планировки и межевания подготовленным по собственной инициативе Администрации муниципального района в целях размещения объектов, указанных в подпунктах 1 и 3 пункта 4 настоящего Порядка.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 Мероприятия, финансирование которых осуществляется в соответствии с пунктом 1 настоящей статьи, включают в себя: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 оповещение жителей поселения муниципального района и иных заинтересованных лиц по вопросам общественных обсуждений или публичных слушаний в соответствии с пунктами 16-18 настоящего Порядка и путем направления письменных извещений о проведении общественных обсуждений или публичных слушаний в случаях, предусмотренных настоящей главой Порядка;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 заключение договоров аренды помещений, необходимых для организации проведения общественных обсуждений или публичных слушаний, оплату коммунальных услуг, услуг местной телефонной связи;</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3) 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4) выступления и пояснения разработчиков проекта муниципального правового акта, выносимого на общественные обсуждения или публичные слушания, на мероприятии по информированию жителей поселения муниципального района по вопросам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5) опубликование правовых актов, принимаемых Администрацией муниципального района, Главой муниципального района в рамках процедуры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6) иные мероприятия, предусмотренные Градостроительным кодексом Российской Федерации, настоящим Порядком.</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p>
    <w:p w:rsidR="00C608CA" w:rsidRPr="00C608CA" w:rsidRDefault="00C608CA" w:rsidP="00C608CA">
      <w:pPr>
        <w:tabs>
          <w:tab w:val="left" w:pos="0"/>
        </w:tabs>
        <w:spacing w:after="0" w:line="240" w:lineRule="auto"/>
        <w:ind w:firstLine="284"/>
        <w:jc w:val="center"/>
        <w:rPr>
          <w:rFonts w:ascii="Times New Roman" w:eastAsia="Calibri" w:hAnsi="Times New Roman" w:cs="Times New Roman"/>
          <w:b/>
          <w:iCs/>
          <w:sz w:val="12"/>
          <w:szCs w:val="12"/>
        </w:rPr>
      </w:pPr>
      <w:r w:rsidRPr="00C608CA">
        <w:rPr>
          <w:rFonts w:ascii="Times New Roman" w:eastAsia="Calibri" w:hAnsi="Times New Roman" w:cs="Times New Roman"/>
          <w:b/>
          <w:iCs/>
          <w:sz w:val="12"/>
          <w:szCs w:val="12"/>
        </w:rPr>
        <w:t>Глава V. Назначение общественных обсуждений или публичных слушаний по проектам документов в области градостроительной деятельности</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16. Общественные обсуждения или публичные слушания по проектам документов в области градостроительной деятельности назначаются Главой муниципального района Сергиевский (далее – Глава района).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17. В постановлении о проведении общественных обсуждений или  публичных слушаний должны содержаться: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 информация о проекте, подлежащем рассмотрению на общественных обсуждениях или  публичных слушаниях, и перечне информационных материалов к нему;</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3) информация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проекта, о днях и часах, в которые возможно посещение указанных экспозиции или экспозиций;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4) информация об официальном сайте, в том числе разделе, в котором будет размещен проект, выносимый на общественные обсуждения или  публичные слушания, и информационные материалы к нему, и сроках размещения проекта на официальном сайте;</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5) информация о дате, времени и месте проведения собрания или собраний участников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6)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7) информация об организаторе общественных обсуждений или  публичных слушаний и лице, ответственном за ведение Протокола общественных обсуждений или публичных слушаниях;</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8) поручения организатору общественных обсуждений или публичных слушаний по подготовке, размещению на официальном сайте и опубликованию оповещения о начале общественных обсуждений или публичных слушаний, а также размещению на официальном сайте и опубликованию проекта, подлежащего рассмотрению на публичных слушаниях, и информационных материалов к нему.</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18. Постановление о проведении общественных обсуждений или публичных слушаний подлежит опубликованию в официальном печатном средстве массовой информации и размещается на официальном сайте.</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p>
    <w:p w:rsidR="00C608CA" w:rsidRPr="00C608CA" w:rsidRDefault="00C608CA" w:rsidP="00C608CA">
      <w:pPr>
        <w:tabs>
          <w:tab w:val="left" w:pos="0"/>
        </w:tabs>
        <w:spacing w:after="0" w:line="240" w:lineRule="auto"/>
        <w:ind w:firstLine="284"/>
        <w:jc w:val="center"/>
        <w:rPr>
          <w:rFonts w:ascii="Times New Roman" w:eastAsia="Calibri" w:hAnsi="Times New Roman" w:cs="Times New Roman"/>
          <w:b/>
          <w:iCs/>
          <w:sz w:val="12"/>
          <w:szCs w:val="12"/>
        </w:rPr>
      </w:pPr>
      <w:r w:rsidRPr="00C608CA">
        <w:rPr>
          <w:rFonts w:ascii="Times New Roman" w:eastAsia="Calibri" w:hAnsi="Times New Roman" w:cs="Times New Roman"/>
          <w:b/>
          <w:iCs/>
          <w:sz w:val="12"/>
          <w:szCs w:val="12"/>
        </w:rPr>
        <w:t>Глава VI. Оповещение о начале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19. Организатором общественных обсуждений или публичных слушаний обеспечивается подготовка оповещения о начале публичных слушаний (Приложение № 3).</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Оповещение о начале публичных слушаний должно содержать информацию, указанную в подпунктах 1 – 6 пункта 17 настоящего Порядка, а также информацию о необходимости предоставления участниками общественных обсуждений или публичных слушаний в целях идентификации сведений, указанных в пункте 33 настоящего Порядка.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20. Оповещение о начале общественных обсуждений или публичных слушаний не позднее чем за семь дней до дня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 подлежит опубликованию в порядке, установленном для официального опубликования муниципальных правовых актов.</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21. Оповещение о начале общественных обсуждений или публичных слушаний распространяется на информационных стендах, оборудованных около здания организатора публичных слушаний,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иными способами, обеспечивающими доступ участников общественных обсуждений или публичных слушаний к указанной информации.</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lastRenderedPageBreak/>
        <w:t>Информационные стенды, на которых размещаются оповещения о начале общественных обсуждений или публичных слушаний, должны быть максимально заметны, хорошо просматриваемы и функциональны (Приложение № 2).</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Контроль за состоянием информационных стендов и размещенной на них информации осуществляется организатором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22.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обсуждений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p>
    <w:p w:rsidR="00C608CA" w:rsidRPr="00C608CA" w:rsidRDefault="00C608CA" w:rsidP="00C608CA">
      <w:pPr>
        <w:tabs>
          <w:tab w:val="left" w:pos="0"/>
        </w:tabs>
        <w:spacing w:after="0" w:line="240" w:lineRule="auto"/>
        <w:ind w:firstLine="284"/>
        <w:jc w:val="center"/>
        <w:rPr>
          <w:rFonts w:ascii="Times New Roman" w:eastAsia="Calibri" w:hAnsi="Times New Roman" w:cs="Times New Roman"/>
          <w:b/>
          <w:iCs/>
          <w:sz w:val="12"/>
          <w:szCs w:val="12"/>
        </w:rPr>
      </w:pPr>
      <w:r w:rsidRPr="00C608CA">
        <w:rPr>
          <w:rFonts w:ascii="Times New Roman" w:eastAsia="Calibri" w:hAnsi="Times New Roman" w:cs="Times New Roman"/>
          <w:b/>
          <w:iCs/>
          <w:sz w:val="12"/>
          <w:szCs w:val="12"/>
        </w:rPr>
        <w:t>Глава VII.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открытие экспозиции или экспозиций такого проекта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23. Организатором общественных обсуждений или публичных слушаний обеспечивается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в разделе «Градостроительство» подраздел Проекты планировки и межевания территории в срок не ранее чем через семь дней со дня опубликования оповещения о начале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24. Открытие экспозиции или экспозиций проекта, подлежащего рассмотрению на общественных обсуждениях или публичных слушаниях, осуществляется в указанном в постановлении о проведении общественных обсуждений или публичных слушаний месте (местах) и указанный в постановлении о проведении общественных обсуждений или публичных слушаний день (дни) открытия экспозиции (экспозиций) проекта.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p>
    <w:p w:rsidR="00C608CA" w:rsidRPr="00C608CA" w:rsidRDefault="00C608CA" w:rsidP="00C608CA">
      <w:pPr>
        <w:tabs>
          <w:tab w:val="left" w:pos="0"/>
        </w:tabs>
        <w:spacing w:after="0" w:line="240" w:lineRule="auto"/>
        <w:ind w:firstLine="284"/>
        <w:jc w:val="center"/>
        <w:rPr>
          <w:rFonts w:ascii="Times New Roman" w:eastAsia="Calibri" w:hAnsi="Times New Roman" w:cs="Times New Roman"/>
          <w:b/>
          <w:iCs/>
          <w:sz w:val="12"/>
          <w:szCs w:val="12"/>
        </w:rPr>
      </w:pPr>
      <w:r w:rsidRPr="00C608CA">
        <w:rPr>
          <w:rFonts w:ascii="Times New Roman" w:eastAsia="Calibri" w:hAnsi="Times New Roman" w:cs="Times New Roman"/>
          <w:b/>
          <w:iCs/>
          <w:sz w:val="12"/>
          <w:szCs w:val="12"/>
        </w:rPr>
        <w:t>Глава VIII. Порядок проведения экспозиции или экспозиций проекта, подлежащего рассмотрению на общественных обсуждениях или публичных слушаниях</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25.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пунктом 23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26. В ходе работы экспозиции организатором общественных обсуждений или публичных слушаний организуется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27. Консультирование посетителей экспозиции осуществляется представителями 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 в установленных в оповещении о начале общественных обсуждений или публичных слушаний местах в дни и часы, в которые возможно посещение экспозиции или экспозиций в соответствии с указанным оповещением. </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28. В период проведения экспозиции или экспозиций проекта, подлежащего рассмотрению на общественных обсуждениях или публичных слушаниях, организатором общественных обсуждений или публичных слушаний осуществляется ведение книг (журналов) учета посетителей экспозиции проекта, подлежащего рассмотрению на общественных обсуждениях или публичных слушаниях.</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29. Форма книги (журнала) учета посетителей экспозиции проекта, подлежащего рассмотрению на общественных обсуждениях или публичных слушаниях, установлена Приложением № 1 к настоящему Порядку.</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30. Работа экспозиции проекта завершается за семь дней до окончания срока проведения общественных обсуждений или публичных слушаний, установленного в соответствии с пунктом 12 настоящего Порядка.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p>
    <w:p w:rsidR="00C608CA" w:rsidRPr="00C608CA" w:rsidRDefault="00C608CA" w:rsidP="00C608CA">
      <w:pPr>
        <w:tabs>
          <w:tab w:val="left" w:pos="0"/>
        </w:tabs>
        <w:spacing w:after="0" w:line="240" w:lineRule="auto"/>
        <w:ind w:firstLine="284"/>
        <w:jc w:val="center"/>
        <w:rPr>
          <w:rFonts w:ascii="Times New Roman" w:eastAsia="Calibri" w:hAnsi="Times New Roman" w:cs="Times New Roman"/>
          <w:b/>
          <w:iCs/>
          <w:sz w:val="12"/>
          <w:szCs w:val="12"/>
        </w:rPr>
      </w:pPr>
      <w:r w:rsidRPr="00C608CA">
        <w:rPr>
          <w:rFonts w:ascii="Times New Roman" w:eastAsia="Calibri" w:hAnsi="Times New Roman" w:cs="Times New Roman"/>
          <w:b/>
          <w:iCs/>
          <w:sz w:val="12"/>
          <w:szCs w:val="12"/>
        </w:rPr>
        <w:t>Глава IX. Порядок внесения предложений и замечаний, касающихся проекта, подлежащего рассмотрению на общественных обсуждениях или публичных слушаниях</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31. В период размещения в соответствии с пунктом 23 настоящего Порядка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обсуждениях или публичных слушаний, прошедшие в соответствии с пунктом 33 настоящего Порядка идентификацию, имеют право вносить предложения и замечания, касающиеся такого проекта: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посредством официального сайта или информационных систем (в случае проведения общественных обсуждений);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в письменной или устной форме в ходе проведения собрания или собраний участников публичных слушаний (в случае проведения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в письменной форме в адрес организатора общественных обсуждениях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32. Предложения и замечания, внесенные в соответствии с пунктом 31 настоящего Порядка,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пунктом 34 настоящего Порядка.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33.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34. Не требуется представление указанных в пункте 33 настоящего Порядка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или публичных слушаниях,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пункте 33 настоящего Порядка, может использоваться единая система идентификации и аутентификации.</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35.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27.07.2006 № 152-ФЗ «О персональных данных».</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lastRenderedPageBreak/>
        <w:t>36. Предложения и замечания, внесенные в соответствии с пунктом 31 настоящего Порядка,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37. Прием предложений и замечаний от участников общественных обсуждений или публичных слушаний прекращается за семь дней до окончания срока проведения публичных слушаний, установленного в соответствии с пунктом 12 настоящего Порядка. Проект снимается с официального сайта, экспозиция проекта закрывается.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p>
    <w:p w:rsidR="00C608CA" w:rsidRPr="00C608CA" w:rsidRDefault="00C608CA" w:rsidP="00C608CA">
      <w:pPr>
        <w:tabs>
          <w:tab w:val="left" w:pos="0"/>
        </w:tabs>
        <w:spacing w:after="0" w:line="240" w:lineRule="auto"/>
        <w:ind w:firstLine="284"/>
        <w:jc w:val="center"/>
        <w:rPr>
          <w:rFonts w:ascii="Times New Roman" w:eastAsia="Calibri" w:hAnsi="Times New Roman" w:cs="Times New Roman"/>
          <w:b/>
          <w:iCs/>
          <w:sz w:val="12"/>
          <w:szCs w:val="12"/>
        </w:rPr>
      </w:pPr>
      <w:r w:rsidRPr="00C608CA">
        <w:rPr>
          <w:rFonts w:ascii="Times New Roman" w:eastAsia="Calibri" w:hAnsi="Times New Roman" w:cs="Times New Roman"/>
          <w:b/>
          <w:iCs/>
          <w:sz w:val="12"/>
          <w:szCs w:val="12"/>
        </w:rPr>
        <w:t>Глава X. Порядок проведения собрания или собраний участников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38. Организатор публичных слушаний в дату, время и в месте, обозначенных в оповещении о проведении публичных слушаний проводит собрание или собрания участников публичных слушаний (далее – собрание).</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39. Местом проведения собрания или собраний участников публичных слушаний (далее также – собрание) является место, определенное в постановлении главы муниципального района о проведении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39.1. При определении места проведения собрания необходимо исходить из следующих требований: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 доступность для жителей поселения;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 наличие необходимых удобств, в том числе туалета, телефона;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3) наличие отопления - в случае проведения публичных слушаний  в холодное время года;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4) помещение, в котором планируется проведение собрания, должно вмещать не менее 20 человек. </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39.2. 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муниципального района о проведении публичных слушаний, жители муниципального района должны быть уведомлены о таких мероприятиях и месте их проведения в порядке, предусмотренном пунктами 16-18 настоящего Порядка, в срок не позднее 3 дней до дня проведения указанных мероприятий.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39.3. При необходимости проведения собрания в нескольких поселениях, постановлением главы муниципального района о проведении публичных слушаний определяются места проведения указанных мероприятий и доводятся до сведения жителей поселений в соответствии с пунктами 16-18 настоящего Порядка.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40. В собрании могут принимать участие на добровольной основе:</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участники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представители организатора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представители органов государственной власти, органов местного самоуправления;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представители разработчика проекта, рассматриваемого на публичных слушаниях;</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представители политических партий и иных общественных объединений, осуществляющих свою деятельность на территории муниципального района Сергиевский;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руководители организаций, осуществляющих свою деятельность на территории муниципального района Сергиевский в сфере, соответствующей вопросам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40.1. Участники публичных слушаний, жители поселений муниципального района Сергиевский и иные заинтересованные лица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жителей поселений муниципального района Сергиевский и иных заинтересованных лиц в помещении, предназначенном для собрания, должно составлять не менее семидесяти процентов от общего количества мест в указанном помещении.</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41. Перед началом собрания представители организатора публичных слушаний организуют регистрацию лиц, участвующих в собрании, желающих выразить свое мнение по проекту, рассматриваемому на публичных слушаниях, путем внесения сведений в протокол собрания.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42. Председательствующий перед началом открытого обсуждения доводит до сведения присутствующих следующую информацию:</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 наименование проекта, рассматриваемого на публичных слушаниях;</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 основания проведения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3) порядок и последовательность проведения публичных слушаний, в том числе представляет докладчиков, устанавливает время, отведенное на выступление участникам публичных слушаний, а также представляет лицо, ответственное за ведение протокола собрания;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5) количество участников публичных слушаний и информацию о поступивших предложениях и замечаниях по предмету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6) иную информацию, необходимую для проведения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43.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 Основными докладчиками по вопросам публичных слушаний должны являться уполномоченные должностные лица Администрации муниципального района  и представители разработчика проекта, вынесенного на публичные слушания.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43.1. Содокладчиками на собрании могут быть определены депутаты Собрания представителей поселения, должностные лица Администрации поселения, руководители муниципальных предприятий и учреждений и, по согласованию, представители общественных объединений, граждане.</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43.2. Право выступления на собрании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поселений муниципального района, а также лицам, заранее уведомившим администрацию поселения о намерении выступить путем направления письма.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44. Председательствующий вправе:</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проекту;</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45. После каждого выступления любой из участников собрания имеет право задать вопросы докладчику (содокладчику).</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46. Все желающие выступить на собрании берут слово только с разрешения председательствующего.</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47.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проекту, рассматриваемому на публичных слушаниях, для включения их в протокол собрания.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48. В целях реализации своих прав на выступление на собрании, внесение предложений и замечаний в протокол собрания участники публичных слушаний обязаны пройти идентификацию в порядке, предусмотренном пунктом 33 настоящего Порядка.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49. Ведение протокола собрания осуществляется в хронологической последовательности лицом, ответственным за ведение протокола собрания. Каждая страница протокола собрания участников публичных слушаний пронумеровывается и заверяется подписью председательствующего.</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50. В протоколе собрания указываются: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lastRenderedPageBreak/>
        <w:t>2) предложения, замечания участников собрания по обсуждаемому на публичных слушаниях проекту, высказанные ими в ходе собрания, которые подлежат отражению в Протоколе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51. Протокол собрания подписывается председательствующим и лицом, ответственным за ведение протокола, и прилагается к Протоколу публичных слушаний в качестве его неотъемлемой части.</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52. Форма протокола собрания участников публичных слушаний установлена Приложением № 4 к настоящему Порядку.</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53. При необходимости может быть проведено два и более собрания, в том числе в нескольких населенных пунктах муниципального района Сергиевский, при этом на каждом из собраний ведется отдельный протокол в соответствии с положениями настоящей главы.</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54.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 участников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55.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p>
    <w:p w:rsidR="00C608CA" w:rsidRPr="00C608CA" w:rsidRDefault="00C608CA" w:rsidP="00C608CA">
      <w:pPr>
        <w:tabs>
          <w:tab w:val="left" w:pos="0"/>
        </w:tabs>
        <w:spacing w:after="0" w:line="240" w:lineRule="auto"/>
        <w:ind w:firstLine="284"/>
        <w:jc w:val="center"/>
        <w:rPr>
          <w:rFonts w:ascii="Times New Roman" w:eastAsia="Calibri" w:hAnsi="Times New Roman" w:cs="Times New Roman"/>
          <w:b/>
          <w:iCs/>
          <w:sz w:val="12"/>
          <w:szCs w:val="12"/>
        </w:rPr>
      </w:pPr>
      <w:r w:rsidRPr="00C608CA">
        <w:rPr>
          <w:rFonts w:ascii="Times New Roman" w:eastAsia="Calibri" w:hAnsi="Times New Roman" w:cs="Times New Roman"/>
          <w:b/>
          <w:iCs/>
          <w:sz w:val="12"/>
          <w:szCs w:val="12"/>
        </w:rPr>
        <w:t>Глава XI. Порядок подготовки и оформления протокола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56.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муниципального района о проведении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57. Протокол общественных обсуждений или публичных слушаний должен содержать следующую информацию:</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 дата оформления протокола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 информация об организаторе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58. Организатор общественных обсуждений или публичных слушаний обязан обеспечить жителям муниципального района Сергиевский и иным заинтересованным лицам возможность внести предложения по вопросам, рассматриваемым на общественных обсуждений или публичных слушаниях, в Протокол.</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59. Организатор общественных обсуждений или публичных слушаний обязан обеспечить равные возможности для выражения мнения жителей района и иных заинтересованных лиц по вопросам, выносимым на общественные обсуждения или публичные слушания, в том числе путем использования специальных устройств, обеспечивающих инвалидам возможности для выражения и фиксации мнения по вопросам, выносимым на общественные обсуждения или публичные слушания, а при проведении общественных обсуждений производится обеспечение к официальному сайту и (или) сети «Интернет», информационной системе.</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60. Форма протокола общественных обсуждений или публичных слушаний установлена Приложением № 5 к настоящему Порядку.</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61. Каждая страница Протокола общественных обсуждений или публичных слушаний пронумеровывается и заверяется подписью лица, ответственного за ведение Протокола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62. Внесение в Протокол общественных обсуждений или публичных слушаний сведений о лице, выразившем свое мнение по вопросам, вынесенным на общественные обсуждения или публичные слушания, осуществляется только с согласия указанного лица. </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63.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64.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муниципального района о</w:t>
      </w:r>
      <w:r>
        <w:rPr>
          <w:rFonts w:ascii="Times New Roman" w:eastAsia="Calibri" w:hAnsi="Times New Roman" w:cs="Times New Roman"/>
          <w:iCs/>
          <w:sz w:val="12"/>
          <w:szCs w:val="12"/>
        </w:rPr>
        <w:t xml:space="preserve"> проведении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65.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Форма перечня принявших участие в рассмотрении проекта участников общественных обсуждений или публичных слушаний установлена Приложением № 6 к настоящему Порядку.</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66. Участник общественных обсуждениях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обсуждениях или публичных слушаний, содержащую внесенные этим участником предложения и замечания (Приложение № 8).</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67. Ведение Протокола общественных обсуждений или публичных слушаний является обязательным со дня открытия общественных обсуждений или публичных слушаний и прекращается за два дня до окончания срока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p>
    <w:p w:rsidR="00C608CA" w:rsidRPr="00C608CA" w:rsidRDefault="00C608CA" w:rsidP="00C608CA">
      <w:pPr>
        <w:tabs>
          <w:tab w:val="left" w:pos="0"/>
        </w:tabs>
        <w:spacing w:after="0" w:line="240" w:lineRule="auto"/>
        <w:ind w:firstLine="284"/>
        <w:jc w:val="center"/>
        <w:rPr>
          <w:rFonts w:ascii="Times New Roman" w:eastAsia="Calibri" w:hAnsi="Times New Roman" w:cs="Times New Roman"/>
          <w:b/>
          <w:iCs/>
          <w:sz w:val="12"/>
          <w:szCs w:val="12"/>
        </w:rPr>
      </w:pPr>
      <w:r w:rsidRPr="00C608CA">
        <w:rPr>
          <w:rFonts w:ascii="Times New Roman" w:eastAsia="Calibri" w:hAnsi="Times New Roman" w:cs="Times New Roman"/>
          <w:b/>
          <w:iCs/>
          <w:sz w:val="12"/>
          <w:szCs w:val="12"/>
        </w:rPr>
        <w:t>Глава XII. Порядок подготовки и опубликования заключения о результатах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68. На основании протокола общественных обсуждений или публичных слушаний организатор общественных обсуждений или публичных слушаний в срок, не позднее трех дней до окончания срока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69. В заключении о результатах общественных обсуждений или публичных слушаний должны быть указаны:</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 дата проведения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3) место проведения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4) основание проведения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5) вопрос, вынесенный на публичные слушания;</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6) дата, время и место проведения собрания участников публичных слушаний; </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7)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lastRenderedPageBreak/>
        <w:t>8)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9)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10)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70. Форма заключения о результатах общественных обсуждений или публичных слушаний установлена Приложением № 7 к настоящему Порядку.</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71. Заключение о результатах общественных обсуждений или публичных слушаний подписывается в день окончания срока общественных обсуждений или публичных слушаний Главой муниципального района Сергиевский.</w:t>
      </w:r>
    </w:p>
    <w:p w:rsidR="00050C46"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72.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 размещению на официальном сайте не позднее 10 дней со дня подписания.</w:t>
      </w:r>
    </w:p>
    <w:p w:rsidR="00C608CA" w:rsidRP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Приложение № 1</w:t>
      </w:r>
    </w:p>
    <w:p w:rsidR="00C608CA" w:rsidRP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                                                                                                к Порядку организации</w:t>
      </w:r>
    </w:p>
    <w:p w:rsid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                                                                                             и проведения общественных об</w:t>
      </w:r>
      <w:r>
        <w:rPr>
          <w:rFonts w:ascii="Times New Roman" w:eastAsia="Calibri" w:hAnsi="Times New Roman" w:cs="Times New Roman"/>
          <w:iCs/>
          <w:sz w:val="12"/>
          <w:szCs w:val="12"/>
        </w:rPr>
        <w:t>суждений или публичных слушаний</w:t>
      </w:r>
    </w:p>
    <w:p w:rsidR="00C608CA" w:rsidRP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по вопросам градостроительной деятельности</w:t>
      </w:r>
    </w:p>
    <w:p w:rsidR="00C608CA" w:rsidRP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w:t>
      </w:r>
      <w:r w:rsidRPr="00C608CA">
        <w:rPr>
          <w:rFonts w:ascii="Times New Roman" w:eastAsia="Calibri" w:hAnsi="Times New Roman" w:cs="Times New Roman"/>
          <w:iCs/>
          <w:sz w:val="12"/>
          <w:szCs w:val="12"/>
        </w:rPr>
        <w:t xml:space="preserve">на территории </w:t>
      </w:r>
    </w:p>
    <w:p w:rsidR="00C608CA" w:rsidRP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 муниципального района Сергиевский </w:t>
      </w:r>
    </w:p>
    <w:p w:rsid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Самарской области</w:t>
      </w:r>
    </w:p>
    <w:p w:rsidR="00C608CA" w:rsidRDefault="00C608CA" w:rsidP="00C608CA">
      <w:pPr>
        <w:tabs>
          <w:tab w:val="left" w:pos="0"/>
        </w:tabs>
        <w:spacing w:after="0" w:line="240" w:lineRule="auto"/>
        <w:ind w:firstLine="284"/>
        <w:jc w:val="center"/>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ФОРМА КНИГИ (ЖУРНАЛА) УЧЕТА ПОСЕТИТЕЛЕЙ ЭКСПОЗИЦИИ ПРОЕКТА, ПОДЛЕЖАЩЕГО РАССМОТРЕНИЮ НА ОБЩЕСТВЕННЫХ ОБСУЖДЕНИЙ ИЛИ ПУБЛИЧНЫХ СЛУШАНИЯХ</w:t>
      </w:r>
    </w:p>
    <w:p w:rsid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_______________________________________________________________________________________________________ </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(наименование проекта, подлежащего рассмотрению на общественных обсуждениях или публичных слушаниях)</w:t>
      </w:r>
    </w:p>
    <w:p w:rsid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_______________________________________________________________________________________________________</w:t>
      </w:r>
    </w:p>
    <w:tbl>
      <w:tblPr>
        <w:tblStyle w:val="af9"/>
        <w:tblW w:w="5000" w:type="pct"/>
        <w:tblLook w:val="04A0" w:firstRow="1" w:lastRow="0" w:firstColumn="1" w:lastColumn="0" w:noHBand="0" w:noVBand="1"/>
      </w:tblPr>
      <w:tblGrid>
        <w:gridCol w:w="379"/>
        <w:gridCol w:w="778"/>
        <w:gridCol w:w="2405"/>
        <w:gridCol w:w="2960"/>
        <w:gridCol w:w="1207"/>
      </w:tblGrid>
      <w:tr w:rsidR="00C608CA" w:rsidRPr="00C608CA" w:rsidTr="00C608CA">
        <w:tc>
          <w:tcPr>
            <w:tcW w:w="245" w:type="pct"/>
          </w:tcPr>
          <w:p w:rsidR="00C608CA" w:rsidRPr="00C608CA" w:rsidRDefault="00C608CA" w:rsidP="0095592B">
            <w:pPr>
              <w:autoSpaceDE w:val="0"/>
              <w:autoSpaceDN w:val="0"/>
              <w:adjustRightInd w:val="0"/>
              <w:jc w:val="center"/>
              <w:outlineLvl w:val="0"/>
              <w:rPr>
                <w:rFonts w:ascii="Times New Roman" w:hAnsi="Times New Roman"/>
                <w:sz w:val="12"/>
                <w:szCs w:val="12"/>
              </w:rPr>
            </w:pPr>
            <w:r w:rsidRPr="00C608CA">
              <w:rPr>
                <w:rFonts w:ascii="Times New Roman" w:hAnsi="Times New Roman"/>
                <w:sz w:val="12"/>
                <w:szCs w:val="12"/>
              </w:rPr>
              <w:t>№ п/п</w:t>
            </w:r>
          </w:p>
        </w:tc>
        <w:tc>
          <w:tcPr>
            <w:tcW w:w="503" w:type="pct"/>
          </w:tcPr>
          <w:p w:rsidR="00C608CA" w:rsidRPr="00C608CA" w:rsidRDefault="00C608CA" w:rsidP="0095592B">
            <w:pPr>
              <w:autoSpaceDE w:val="0"/>
              <w:autoSpaceDN w:val="0"/>
              <w:adjustRightInd w:val="0"/>
              <w:jc w:val="center"/>
              <w:outlineLvl w:val="0"/>
              <w:rPr>
                <w:rFonts w:ascii="Times New Roman" w:hAnsi="Times New Roman"/>
                <w:sz w:val="12"/>
                <w:szCs w:val="12"/>
              </w:rPr>
            </w:pPr>
            <w:r w:rsidRPr="00C608CA">
              <w:rPr>
                <w:rFonts w:ascii="Times New Roman" w:hAnsi="Times New Roman"/>
                <w:sz w:val="12"/>
                <w:szCs w:val="12"/>
              </w:rPr>
              <w:t>Дата посещения</w:t>
            </w:r>
          </w:p>
        </w:tc>
        <w:tc>
          <w:tcPr>
            <w:tcW w:w="1556" w:type="pct"/>
          </w:tcPr>
          <w:p w:rsidR="00C608CA" w:rsidRPr="00C608CA" w:rsidRDefault="00C608CA" w:rsidP="0095592B">
            <w:pPr>
              <w:autoSpaceDE w:val="0"/>
              <w:autoSpaceDN w:val="0"/>
              <w:adjustRightInd w:val="0"/>
              <w:jc w:val="center"/>
              <w:outlineLvl w:val="0"/>
              <w:rPr>
                <w:rFonts w:ascii="Times New Roman" w:hAnsi="Times New Roman"/>
                <w:sz w:val="12"/>
                <w:szCs w:val="12"/>
              </w:rPr>
            </w:pPr>
            <w:r w:rsidRPr="00C608CA">
              <w:rPr>
                <w:rFonts w:ascii="Times New Roman" w:hAnsi="Times New Roman"/>
                <w:sz w:val="12"/>
                <w:szCs w:val="12"/>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1915" w:type="pct"/>
          </w:tcPr>
          <w:p w:rsidR="00C608CA" w:rsidRPr="00C608CA" w:rsidRDefault="00C608CA" w:rsidP="0095592B">
            <w:pPr>
              <w:autoSpaceDE w:val="0"/>
              <w:autoSpaceDN w:val="0"/>
              <w:adjustRightInd w:val="0"/>
              <w:jc w:val="center"/>
              <w:outlineLvl w:val="0"/>
              <w:rPr>
                <w:rFonts w:ascii="Times New Roman" w:hAnsi="Times New Roman"/>
                <w:sz w:val="12"/>
                <w:szCs w:val="12"/>
              </w:rPr>
            </w:pPr>
            <w:r w:rsidRPr="00C608CA">
              <w:rPr>
                <w:rFonts w:ascii="Times New Roman" w:hAnsi="Times New Roman"/>
                <w:sz w:val="12"/>
                <w:szCs w:val="12"/>
              </w:rPr>
              <w:t>Содержание предложений и замечаний</w:t>
            </w:r>
          </w:p>
        </w:tc>
        <w:tc>
          <w:tcPr>
            <w:tcW w:w="781" w:type="pct"/>
          </w:tcPr>
          <w:p w:rsidR="00C608CA" w:rsidRPr="00C608CA" w:rsidRDefault="00C608CA" w:rsidP="0095592B">
            <w:pPr>
              <w:autoSpaceDE w:val="0"/>
              <w:autoSpaceDN w:val="0"/>
              <w:adjustRightInd w:val="0"/>
              <w:jc w:val="center"/>
              <w:outlineLvl w:val="0"/>
              <w:rPr>
                <w:rFonts w:ascii="Times New Roman" w:hAnsi="Times New Roman"/>
                <w:sz w:val="12"/>
                <w:szCs w:val="12"/>
              </w:rPr>
            </w:pPr>
            <w:r w:rsidRPr="00C608CA">
              <w:rPr>
                <w:rFonts w:ascii="Times New Roman" w:hAnsi="Times New Roman"/>
                <w:sz w:val="12"/>
                <w:szCs w:val="12"/>
              </w:rPr>
              <w:t>Личная подпись посетителя экспозиции проекта</w:t>
            </w:r>
          </w:p>
        </w:tc>
      </w:tr>
      <w:tr w:rsidR="00C608CA" w:rsidRPr="00C608CA" w:rsidTr="00C608CA">
        <w:tc>
          <w:tcPr>
            <w:tcW w:w="245" w:type="pct"/>
          </w:tcPr>
          <w:p w:rsidR="00C608CA" w:rsidRPr="00C608CA" w:rsidRDefault="00C608CA" w:rsidP="0095592B">
            <w:pPr>
              <w:autoSpaceDE w:val="0"/>
              <w:autoSpaceDN w:val="0"/>
              <w:adjustRightInd w:val="0"/>
              <w:jc w:val="center"/>
              <w:outlineLvl w:val="0"/>
              <w:rPr>
                <w:rFonts w:ascii="Times New Roman" w:hAnsi="Times New Roman"/>
                <w:sz w:val="12"/>
                <w:szCs w:val="12"/>
              </w:rPr>
            </w:pPr>
            <w:r w:rsidRPr="00C608CA">
              <w:rPr>
                <w:rFonts w:ascii="Times New Roman" w:hAnsi="Times New Roman"/>
                <w:sz w:val="12"/>
                <w:szCs w:val="12"/>
              </w:rPr>
              <w:t>1</w:t>
            </w:r>
          </w:p>
        </w:tc>
        <w:tc>
          <w:tcPr>
            <w:tcW w:w="503" w:type="pct"/>
          </w:tcPr>
          <w:p w:rsidR="00C608CA" w:rsidRPr="00C608CA" w:rsidRDefault="00C608CA" w:rsidP="0095592B">
            <w:pPr>
              <w:autoSpaceDE w:val="0"/>
              <w:autoSpaceDN w:val="0"/>
              <w:adjustRightInd w:val="0"/>
              <w:jc w:val="center"/>
              <w:outlineLvl w:val="0"/>
              <w:rPr>
                <w:rFonts w:ascii="Times New Roman" w:hAnsi="Times New Roman"/>
                <w:sz w:val="12"/>
                <w:szCs w:val="12"/>
              </w:rPr>
            </w:pPr>
            <w:r w:rsidRPr="00C608CA">
              <w:rPr>
                <w:rFonts w:ascii="Times New Roman" w:hAnsi="Times New Roman"/>
                <w:sz w:val="12"/>
                <w:szCs w:val="12"/>
              </w:rPr>
              <w:t>2</w:t>
            </w:r>
          </w:p>
        </w:tc>
        <w:tc>
          <w:tcPr>
            <w:tcW w:w="1556" w:type="pct"/>
          </w:tcPr>
          <w:p w:rsidR="00C608CA" w:rsidRPr="00C608CA" w:rsidRDefault="00C608CA" w:rsidP="0095592B">
            <w:pPr>
              <w:autoSpaceDE w:val="0"/>
              <w:autoSpaceDN w:val="0"/>
              <w:adjustRightInd w:val="0"/>
              <w:jc w:val="center"/>
              <w:outlineLvl w:val="0"/>
              <w:rPr>
                <w:rFonts w:ascii="Times New Roman" w:hAnsi="Times New Roman"/>
                <w:sz w:val="12"/>
                <w:szCs w:val="12"/>
              </w:rPr>
            </w:pPr>
            <w:r w:rsidRPr="00C608CA">
              <w:rPr>
                <w:rFonts w:ascii="Times New Roman" w:hAnsi="Times New Roman"/>
                <w:sz w:val="12"/>
                <w:szCs w:val="12"/>
              </w:rPr>
              <w:t>3</w:t>
            </w:r>
          </w:p>
        </w:tc>
        <w:tc>
          <w:tcPr>
            <w:tcW w:w="1915" w:type="pct"/>
          </w:tcPr>
          <w:p w:rsidR="00C608CA" w:rsidRPr="00C608CA" w:rsidRDefault="00C608CA" w:rsidP="0095592B">
            <w:pPr>
              <w:autoSpaceDE w:val="0"/>
              <w:autoSpaceDN w:val="0"/>
              <w:adjustRightInd w:val="0"/>
              <w:jc w:val="center"/>
              <w:outlineLvl w:val="0"/>
              <w:rPr>
                <w:rFonts w:ascii="Times New Roman" w:hAnsi="Times New Roman"/>
                <w:sz w:val="12"/>
                <w:szCs w:val="12"/>
              </w:rPr>
            </w:pPr>
            <w:r w:rsidRPr="00C608CA">
              <w:rPr>
                <w:rFonts w:ascii="Times New Roman" w:hAnsi="Times New Roman"/>
                <w:sz w:val="12"/>
                <w:szCs w:val="12"/>
              </w:rPr>
              <w:t>4</w:t>
            </w:r>
          </w:p>
        </w:tc>
        <w:tc>
          <w:tcPr>
            <w:tcW w:w="781" w:type="pct"/>
          </w:tcPr>
          <w:p w:rsidR="00C608CA" w:rsidRPr="00C608CA" w:rsidRDefault="00C608CA" w:rsidP="0095592B">
            <w:pPr>
              <w:autoSpaceDE w:val="0"/>
              <w:autoSpaceDN w:val="0"/>
              <w:adjustRightInd w:val="0"/>
              <w:jc w:val="center"/>
              <w:outlineLvl w:val="0"/>
              <w:rPr>
                <w:rFonts w:ascii="Times New Roman" w:hAnsi="Times New Roman"/>
                <w:sz w:val="12"/>
                <w:szCs w:val="12"/>
              </w:rPr>
            </w:pPr>
            <w:r w:rsidRPr="00C608CA">
              <w:rPr>
                <w:rFonts w:ascii="Times New Roman" w:hAnsi="Times New Roman"/>
                <w:sz w:val="12"/>
                <w:szCs w:val="12"/>
              </w:rPr>
              <w:t>5</w:t>
            </w:r>
          </w:p>
        </w:tc>
      </w:tr>
      <w:tr w:rsidR="00C608CA" w:rsidRPr="00C608CA" w:rsidTr="00C608CA">
        <w:tc>
          <w:tcPr>
            <w:tcW w:w="245" w:type="pct"/>
          </w:tcPr>
          <w:p w:rsidR="00C608CA" w:rsidRPr="00C608CA" w:rsidRDefault="00C608CA" w:rsidP="0095592B">
            <w:pPr>
              <w:autoSpaceDE w:val="0"/>
              <w:autoSpaceDN w:val="0"/>
              <w:adjustRightInd w:val="0"/>
              <w:jc w:val="center"/>
              <w:outlineLvl w:val="0"/>
              <w:rPr>
                <w:sz w:val="12"/>
                <w:szCs w:val="12"/>
              </w:rPr>
            </w:pPr>
          </w:p>
        </w:tc>
        <w:tc>
          <w:tcPr>
            <w:tcW w:w="503" w:type="pct"/>
          </w:tcPr>
          <w:p w:rsidR="00C608CA" w:rsidRPr="00C608CA" w:rsidRDefault="00C608CA" w:rsidP="0095592B">
            <w:pPr>
              <w:autoSpaceDE w:val="0"/>
              <w:autoSpaceDN w:val="0"/>
              <w:adjustRightInd w:val="0"/>
              <w:jc w:val="center"/>
              <w:outlineLvl w:val="0"/>
              <w:rPr>
                <w:sz w:val="12"/>
                <w:szCs w:val="12"/>
              </w:rPr>
            </w:pPr>
          </w:p>
        </w:tc>
        <w:tc>
          <w:tcPr>
            <w:tcW w:w="1556" w:type="pct"/>
          </w:tcPr>
          <w:p w:rsidR="00C608CA" w:rsidRPr="00C608CA" w:rsidRDefault="00C608CA" w:rsidP="0095592B">
            <w:pPr>
              <w:autoSpaceDE w:val="0"/>
              <w:autoSpaceDN w:val="0"/>
              <w:adjustRightInd w:val="0"/>
              <w:jc w:val="center"/>
              <w:outlineLvl w:val="0"/>
              <w:rPr>
                <w:sz w:val="12"/>
                <w:szCs w:val="12"/>
              </w:rPr>
            </w:pPr>
          </w:p>
        </w:tc>
        <w:tc>
          <w:tcPr>
            <w:tcW w:w="1915" w:type="pct"/>
          </w:tcPr>
          <w:p w:rsidR="00C608CA" w:rsidRPr="00C608CA" w:rsidRDefault="00C608CA" w:rsidP="0095592B">
            <w:pPr>
              <w:autoSpaceDE w:val="0"/>
              <w:autoSpaceDN w:val="0"/>
              <w:adjustRightInd w:val="0"/>
              <w:jc w:val="center"/>
              <w:outlineLvl w:val="0"/>
              <w:rPr>
                <w:sz w:val="12"/>
                <w:szCs w:val="12"/>
              </w:rPr>
            </w:pPr>
          </w:p>
        </w:tc>
        <w:tc>
          <w:tcPr>
            <w:tcW w:w="781" w:type="pct"/>
          </w:tcPr>
          <w:p w:rsidR="00C608CA" w:rsidRPr="00C608CA" w:rsidRDefault="00C608CA" w:rsidP="0095592B">
            <w:pPr>
              <w:autoSpaceDE w:val="0"/>
              <w:autoSpaceDN w:val="0"/>
              <w:adjustRightInd w:val="0"/>
              <w:jc w:val="center"/>
              <w:outlineLvl w:val="0"/>
              <w:rPr>
                <w:sz w:val="12"/>
                <w:szCs w:val="12"/>
              </w:rPr>
            </w:pPr>
          </w:p>
        </w:tc>
      </w:tr>
    </w:tbl>
    <w:p w:rsidR="00C608CA" w:rsidRP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Приложение № 2</w:t>
      </w:r>
    </w:p>
    <w:p w:rsidR="00C608CA" w:rsidRP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к Порядку организации</w:t>
      </w:r>
    </w:p>
    <w:p w:rsid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и проведения общественных обсуждений или </w:t>
      </w:r>
    </w:p>
    <w:p w:rsid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публичных слушаний по вопросам </w:t>
      </w:r>
    </w:p>
    <w:p w:rsidR="00C608CA" w:rsidRP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градостроительной деятельности</w:t>
      </w:r>
    </w:p>
    <w:p w:rsid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на территории муниципального района </w:t>
      </w:r>
    </w:p>
    <w:p w:rsid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Сергиевский Самарской области</w:t>
      </w:r>
    </w:p>
    <w:p w:rsidR="00C608CA" w:rsidRPr="00C608CA" w:rsidRDefault="00C608CA" w:rsidP="00C608CA">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ТРЕБОВАНИЯ </w:t>
      </w:r>
      <w:r w:rsidRPr="00C608CA">
        <w:rPr>
          <w:rFonts w:ascii="Times New Roman" w:eastAsia="Calibri" w:hAnsi="Times New Roman" w:cs="Times New Roman"/>
          <w:iCs/>
          <w:sz w:val="12"/>
          <w:szCs w:val="12"/>
        </w:rPr>
        <w:t>К ИНФОРМАЦИОННЫМ СТЕНДАМ, НА КОТОРЫХ РАЗМЕЩАЮТСЯ ОПОВЕЩЕНИЯ О НАЧАЛЕ ОБЩЕСТВЕННЫХ ОБСУЖДЕНИЙ ИЛИ ПУБЛИЧНЫХ СЛУШАНИЙ ПО ВОПРОСАМ ГРАДОСТРОИТЕЛЬНОЙДЕЯТЕЛЬНОСТИ</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3. Информационные стенды выполняются на пластиковой, деревянной или металлической основе.</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4. На стендах предусматриваются карманы или планшеты для размещения оповещения о начале публичных слушаний.</w:t>
      </w:r>
    </w:p>
    <w:p w:rsid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5. Информационные стенды оборудуются около здания органа местного самоуправления, уполномоченного на проведение общественных обсуждений или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общественных обсуждениях или публичных слушаниях.</w:t>
      </w:r>
    </w:p>
    <w:p w:rsidR="00C608CA" w:rsidRP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Приложение № 3</w:t>
      </w:r>
    </w:p>
    <w:p w:rsidR="00C608CA" w:rsidRP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к Порядку организации</w:t>
      </w:r>
    </w:p>
    <w:p w:rsid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и проведения общественных обсуждений или </w:t>
      </w:r>
    </w:p>
    <w:p w:rsid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публичных слушаний по вопросам</w:t>
      </w:r>
    </w:p>
    <w:p w:rsidR="00C608CA" w:rsidRP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 градостроительной деятельности</w:t>
      </w:r>
    </w:p>
    <w:p w:rsid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на территории муниципального района</w:t>
      </w:r>
    </w:p>
    <w:p w:rsid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 Сергиевский Самарской области</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p>
    <w:p w:rsidR="00C608CA" w:rsidRPr="00C608CA" w:rsidRDefault="00C608CA" w:rsidP="00C608CA">
      <w:pPr>
        <w:tabs>
          <w:tab w:val="left" w:pos="0"/>
        </w:tabs>
        <w:spacing w:after="0" w:line="240" w:lineRule="auto"/>
        <w:ind w:firstLine="284"/>
        <w:jc w:val="center"/>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ФОРМА ОПОВЕЩЕНИЯ</w:t>
      </w:r>
    </w:p>
    <w:p w:rsidR="00C608CA" w:rsidRPr="00C608CA" w:rsidRDefault="00C608CA" w:rsidP="00C608CA">
      <w:pPr>
        <w:tabs>
          <w:tab w:val="left" w:pos="0"/>
        </w:tabs>
        <w:spacing w:after="0" w:line="240" w:lineRule="auto"/>
        <w:ind w:firstLine="284"/>
        <w:jc w:val="center"/>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о проведении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Дата: ________________</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1.____________________________________________________________________</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(организатор общественных обсуждений или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извещает о начале общественных обсуждений или проведения публичных слушаний по ______________</w:t>
      </w:r>
      <w:r>
        <w:rPr>
          <w:rFonts w:ascii="Times New Roman" w:eastAsia="Calibri" w:hAnsi="Times New Roman" w:cs="Times New Roman"/>
          <w:iCs/>
          <w:sz w:val="12"/>
          <w:szCs w:val="12"/>
        </w:rPr>
        <w:t>_______________________________</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2.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проекту:__________________________________________</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lastRenderedPageBreak/>
        <w:t>3.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обсуждений или публичных слушаниях:____________________________</w:t>
      </w:r>
      <w:r>
        <w:rPr>
          <w:rFonts w:ascii="Times New Roman" w:eastAsia="Calibri" w:hAnsi="Times New Roman" w:cs="Times New Roman"/>
          <w:iCs/>
          <w:sz w:val="12"/>
          <w:szCs w:val="12"/>
        </w:rPr>
        <w:t>_______________________________</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4. Информация о месте, дате открытия экспозиции или экспозиций проекта, подлежащего рассмотрению на общественных обсуждений или публичных слушаниях, о сроках проведения экспозиции или экспозиций такого проекта, </w:t>
      </w:r>
    </w:p>
    <w:p w:rsid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о днях и часах, в которые возможно посещение указанных экспозиции или</w:t>
      </w:r>
      <w:r>
        <w:rPr>
          <w:rFonts w:ascii="Times New Roman" w:eastAsia="Calibri" w:hAnsi="Times New Roman" w:cs="Times New Roman"/>
          <w:iCs/>
          <w:sz w:val="12"/>
          <w:szCs w:val="12"/>
        </w:rPr>
        <w:t xml:space="preserve"> экспозиций: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______________________________________________________________</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5.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обсуждений или публичных слушаниях:</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_______________________________________</w:t>
      </w:r>
      <w:r>
        <w:rPr>
          <w:rFonts w:ascii="Times New Roman" w:eastAsia="Calibri" w:hAnsi="Times New Roman" w:cs="Times New Roman"/>
          <w:iCs/>
          <w:sz w:val="12"/>
          <w:szCs w:val="12"/>
        </w:rPr>
        <w:t>_______________________________</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слушаний):</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____________________________________________</w:t>
      </w:r>
      <w:r>
        <w:rPr>
          <w:rFonts w:ascii="Times New Roman" w:eastAsia="Calibri" w:hAnsi="Times New Roman" w:cs="Times New Roman"/>
          <w:iCs/>
          <w:sz w:val="12"/>
          <w:szCs w:val="12"/>
        </w:rPr>
        <w:t>__________________________</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Подпись руководителя органа,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уполномоченного на ведение публичных слушаний ________________ ФИО</w:t>
      </w:r>
    </w:p>
    <w:p w:rsid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(подпись)</w:t>
      </w:r>
    </w:p>
    <w:p w:rsidR="00C608CA" w:rsidRP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Приложение № 4</w:t>
      </w:r>
    </w:p>
    <w:p w:rsidR="00C608CA" w:rsidRP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к Порядку организации</w:t>
      </w:r>
    </w:p>
    <w:p w:rsid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и проведения общественных обсуждений или </w:t>
      </w:r>
    </w:p>
    <w:p w:rsid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публичных слушаний по вопросам </w:t>
      </w:r>
    </w:p>
    <w:p w:rsidR="00C608CA" w:rsidRP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градостроительной деятельности</w:t>
      </w:r>
    </w:p>
    <w:p w:rsid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на территории муниципального района</w:t>
      </w:r>
    </w:p>
    <w:p w:rsidR="00C608CA" w:rsidRDefault="00C608CA" w:rsidP="00C608CA">
      <w:pPr>
        <w:tabs>
          <w:tab w:val="left" w:pos="0"/>
        </w:tabs>
        <w:spacing w:after="0" w:line="240" w:lineRule="auto"/>
        <w:ind w:firstLine="284"/>
        <w:jc w:val="right"/>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 Сергиевский Самарской области</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p>
    <w:p w:rsidR="00C608CA" w:rsidRPr="00C608CA" w:rsidRDefault="00C608CA" w:rsidP="00C608CA">
      <w:pPr>
        <w:tabs>
          <w:tab w:val="left" w:pos="0"/>
        </w:tabs>
        <w:spacing w:after="0" w:line="240" w:lineRule="auto"/>
        <w:ind w:firstLine="284"/>
        <w:jc w:val="center"/>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ПРОТОКОЛ</w:t>
      </w:r>
    </w:p>
    <w:p w:rsidR="00C608CA" w:rsidRPr="00C608CA" w:rsidRDefault="00C608CA" w:rsidP="00C608CA">
      <w:pPr>
        <w:tabs>
          <w:tab w:val="left" w:pos="0"/>
        </w:tabs>
        <w:spacing w:after="0" w:line="240" w:lineRule="auto"/>
        <w:ind w:firstLine="284"/>
        <w:jc w:val="center"/>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собрания участников публичны</w:t>
      </w:r>
      <w:r>
        <w:rPr>
          <w:rFonts w:ascii="Times New Roman" w:eastAsia="Calibri" w:hAnsi="Times New Roman" w:cs="Times New Roman"/>
          <w:iCs/>
          <w:sz w:val="12"/>
          <w:szCs w:val="12"/>
        </w:rPr>
        <w:t>х слушаний жителей ____________</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по проекту______________________________________________________________________________________</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(наименование проекта)</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________________________________________________________________________________________</w:t>
      </w:r>
      <w:r>
        <w:rPr>
          <w:rFonts w:ascii="Times New Roman" w:eastAsia="Calibri" w:hAnsi="Times New Roman" w:cs="Times New Roman"/>
          <w:iCs/>
          <w:sz w:val="12"/>
          <w:szCs w:val="12"/>
        </w:rPr>
        <w:t>_______________________________</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Дата проведения собрания участников публичных слушаний: «____» _________________ 20___ года </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Место проведения собрания участников публичных слушаний: ________________________________________________</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Вопрос, вынесенный на публичные слушания _______________________________________________________________</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Основание проведения собрания участников публичных слушаний: ____________________________________________</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Количество присутствующих на собрании участников публичных слу</w:t>
      </w:r>
      <w:r>
        <w:rPr>
          <w:rFonts w:ascii="Times New Roman" w:eastAsia="Calibri" w:hAnsi="Times New Roman" w:cs="Times New Roman"/>
          <w:iCs/>
          <w:sz w:val="12"/>
          <w:szCs w:val="12"/>
        </w:rPr>
        <w:t>шаний  _______________ человек.</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Лицо, ответственное за ведение протокола __________________                     _____________________________________</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                                                                                   (подпись)                                                              (Ф.И.О.)</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Председательствующий на собрании           __________________                     _____________________________________</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                                                                                   (подпись)                                                              (Ф.И.О.) </w:t>
      </w:r>
    </w:p>
    <w:p w:rsidR="00C608CA" w:rsidRP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 xml:space="preserve">Мнения, предложения  участников собрания участников публичных слушаний, высказанные ими в ходе собрания </w:t>
      </w:r>
    </w:p>
    <w:p w:rsid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r w:rsidRPr="00C608CA">
        <w:rPr>
          <w:rFonts w:ascii="Times New Roman" w:eastAsia="Calibri" w:hAnsi="Times New Roman" w:cs="Times New Roman"/>
          <w:iCs/>
          <w:sz w:val="12"/>
          <w:szCs w:val="12"/>
        </w:rPr>
        <w:t>участников публичных слушаний:</w:t>
      </w:r>
    </w:p>
    <w:tbl>
      <w:tblPr>
        <w:tblW w:w="5000" w:type="pct"/>
        <w:tblLook w:val="0000" w:firstRow="0" w:lastRow="0" w:firstColumn="0" w:lastColumn="0" w:noHBand="0" w:noVBand="0"/>
      </w:tblPr>
      <w:tblGrid>
        <w:gridCol w:w="491"/>
        <w:gridCol w:w="3055"/>
        <w:gridCol w:w="4183"/>
      </w:tblGrid>
      <w:tr w:rsidR="00CF6E4B" w:rsidRPr="00CF6E4B" w:rsidTr="00CF6E4B">
        <w:trPr>
          <w:trHeight w:val="70"/>
        </w:trPr>
        <w:tc>
          <w:tcPr>
            <w:tcW w:w="318"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center"/>
              <w:rPr>
                <w:rFonts w:ascii="Times New Roman" w:hAnsi="Times New Roman"/>
                <w:sz w:val="12"/>
                <w:szCs w:val="12"/>
              </w:rPr>
            </w:pPr>
            <w:r w:rsidRPr="00CF6E4B">
              <w:rPr>
                <w:rFonts w:ascii="Times New Roman" w:hAnsi="Times New Roman"/>
                <w:sz w:val="12"/>
                <w:szCs w:val="12"/>
              </w:rPr>
              <w:t>№</w:t>
            </w:r>
          </w:p>
          <w:p w:rsidR="00CF6E4B" w:rsidRPr="00CF6E4B" w:rsidRDefault="00CF6E4B" w:rsidP="00CF6E4B">
            <w:pPr>
              <w:spacing w:after="0" w:line="240" w:lineRule="auto"/>
              <w:jc w:val="center"/>
              <w:rPr>
                <w:rFonts w:ascii="Times New Roman" w:hAnsi="Times New Roman"/>
                <w:sz w:val="12"/>
                <w:szCs w:val="12"/>
              </w:rPr>
            </w:pPr>
            <w:r w:rsidRPr="00CF6E4B">
              <w:rPr>
                <w:rFonts w:ascii="Times New Roman" w:hAnsi="Times New Roman"/>
                <w:sz w:val="12"/>
                <w:szCs w:val="12"/>
              </w:rPr>
              <w:t>п/п</w:t>
            </w:r>
          </w:p>
        </w:tc>
        <w:tc>
          <w:tcPr>
            <w:tcW w:w="1976"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center"/>
              <w:rPr>
                <w:rFonts w:ascii="Times New Roman" w:hAnsi="Times New Roman"/>
                <w:sz w:val="12"/>
                <w:szCs w:val="12"/>
              </w:rPr>
            </w:pPr>
            <w:r w:rsidRPr="00CF6E4B">
              <w:rPr>
                <w:rFonts w:ascii="Times New Roman" w:hAnsi="Times New Roman"/>
                <w:sz w:val="12"/>
                <w:szCs w:val="12"/>
              </w:rPr>
              <w:t>Сведения об участнике собрания участников публичных слушаний, выразившем своё мнение по проекту, подлежащему рассмотрению на публичных слушаниях</w:t>
            </w:r>
          </w:p>
        </w:tc>
        <w:tc>
          <w:tcPr>
            <w:tcW w:w="2706"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center"/>
              <w:rPr>
                <w:rFonts w:ascii="Times New Roman" w:hAnsi="Times New Roman"/>
                <w:sz w:val="12"/>
                <w:szCs w:val="12"/>
              </w:rPr>
            </w:pPr>
            <w:r w:rsidRPr="00CF6E4B">
              <w:rPr>
                <w:rFonts w:ascii="Times New Roman" w:hAnsi="Times New Roman"/>
                <w:sz w:val="12"/>
                <w:szCs w:val="12"/>
              </w:rPr>
              <w:t>Содержание мнений, предложений или замечаний</w:t>
            </w:r>
          </w:p>
        </w:tc>
      </w:tr>
      <w:tr w:rsidR="00CF6E4B" w:rsidRPr="00CF6E4B" w:rsidTr="00CF6E4B">
        <w:trPr>
          <w:trHeight w:val="70"/>
        </w:trPr>
        <w:tc>
          <w:tcPr>
            <w:tcW w:w="318"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center"/>
              <w:rPr>
                <w:rFonts w:ascii="Times New Roman" w:hAnsi="Times New Roman"/>
                <w:sz w:val="12"/>
                <w:szCs w:val="12"/>
              </w:rPr>
            </w:pPr>
          </w:p>
        </w:tc>
        <w:tc>
          <w:tcPr>
            <w:tcW w:w="1976"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center"/>
              <w:rPr>
                <w:rFonts w:ascii="Times New Roman" w:hAnsi="Times New Roman"/>
                <w:sz w:val="12"/>
                <w:szCs w:val="12"/>
              </w:rPr>
            </w:pPr>
          </w:p>
        </w:tc>
        <w:tc>
          <w:tcPr>
            <w:tcW w:w="2706"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center"/>
              <w:rPr>
                <w:rFonts w:ascii="Times New Roman" w:hAnsi="Times New Roman"/>
                <w:sz w:val="12"/>
                <w:szCs w:val="12"/>
              </w:rPr>
            </w:pPr>
          </w:p>
        </w:tc>
      </w:tr>
      <w:tr w:rsidR="00CF6E4B" w:rsidRPr="00CF6E4B" w:rsidTr="00CF6E4B">
        <w:trPr>
          <w:trHeight w:val="70"/>
        </w:trPr>
        <w:tc>
          <w:tcPr>
            <w:tcW w:w="318"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center"/>
              <w:rPr>
                <w:rFonts w:ascii="Times New Roman" w:hAnsi="Times New Roman"/>
                <w:sz w:val="12"/>
                <w:szCs w:val="12"/>
              </w:rPr>
            </w:pPr>
          </w:p>
        </w:tc>
        <w:tc>
          <w:tcPr>
            <w:tcW w:w="1976"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center"/>
              <w:rPr>
                <w:rFonts w:ascii="Times New Roman" w:hAnsi="Times New Roman"/>
                <w:sz w:val="12"/>
                <w:szCs w:val="12"/>
              </w:rPr>
            </w:pPr>
          </w:p>
        </w:tc>
        <w:tc>
          <w:tcPr>
            <w:tcW w:w="2706"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center"/>
              <w:rPr>
                <w:rFonts w:ascii="Times New Roman" w:hAnsi="Times New Roman"/>
                <w:sz w:val="12"/>
                <w:szCs w:val="12"/>
              </w:rPr>
            </w:pPr>
          </w:p>
        </w:tc>
      </w:tr>
      <w:tr w:rsidR="00CF6E4B" w:rsidRPr="00CF6E4B" w:rsidTr="00CF6E4B">
        <w:trPr>
          <w:trHeight w:val="70"/>
        </w:trPr>
        <w:tc>
          <w:tcPr>
            <w:tcW w:w="318"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center"/>
              <w:rPr>
                <w:rFonts w:ascii="Times New Roman" w:hAnsi="Times New Roman"/>
                <w:sz w:val="12"/>
                <w:szCs w:val="12"/>
              </w:rPr>
            </w:pPr>
          </w:p>
        </w:tc>
        <w:tc>
          <w:tcPr>
            <w:tcW w:w="1976"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center"/>
              <w:rPr>
                <w:rFonts w:ascii="Times New Roman" w:hAnsi="Times New Roman"/>
                <w:sz w:val="12"/>
                <w:szCs w:val="12"/>
              </w:rPr>
            </w:pPr>
          </w:p>
        </w:tc>
        <w:tc>
          <w:tcPr>
            <w:tcW w:w="2706"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center"/>
              <w:rPr>
                <w:rFonts w:ascii="Times New Roman" w:hAnsi="Times New Roman"/>
                <w:sz w:val="12"/>
                <w:szCs w:val="12"/>
              </w:rPr>
            </w:pPr>
          </w:p>
        </w:tc>
      </w:tr>
    </w:tbl>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Лицо, ответственное за ведение протокола __________________                     _____________________________________</w:t>
      </w:r>
    </w:p>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 xml:space="preserve">                                                                                   (подпись)                                                              (Ф.И.О.)</w:t>
      </w:r>
    </w:p>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Председательствующий на собрании           __________________                     _____________________________________</w:t>
      </w:r>
    </w:p>
    <w:p w:rsid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 xml:space="preserve">                                                                                   (подпись)                                                              (Ф.И.О.)</w:t>
      </w:r>
    </w:p>
    <w:p w:rsidR="00CF6E4B" w:rsidRPr="00CF6E4B" w:rsidRDefault="00CF6E4B" w:rsidP="00CF6E4B">
      <w:pPr>
        <w:tabs>
          <w:tab w:val="left" w:pos="0"/>
        </w:tabs>
        <w:spacing w:after="0" w:line="240" w:lineRule="auto"/>
        <w:ind w:firstLine="284"/>
        <w:jc w:val="right"/>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Приложение № 5</w:t>
      </w:r>
    </w:p>
    <w:p w:rsidR="00CF6E4B" w:rsidRPr="00CF6E4B" w:rsidRDefault="00CF6E4B" w:rsidP="00CF6E4B">
      <w:pPr>
        <w:tabs>
          <w:tab w:val="left" w:pos="0"/>
        </w:tabs>
        <w:spacing w:after="0" w:line="240" w:lineRule="auto"/>
        <w:ind w:firstLine="284"/>
        <w:jc w:val="right"/>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к Порядку организации</w:t>
      </w:r>
    </w:p>
    <w:p w:rsidR="00CF6E4B" w:rsidRPr="00CF6E4B" w:rsidRDefault="00CF6E4B" w:rsidP="00CF6E4B">
      <w:pPr>
        <w:tabs>
          <w:tab w:val="left" w:pos="0"/>
        </w:tabs>
        <w:spacing w:after="0" w:line="240" w:lineRule="auto"/>
        <w:ind w:firstLine="284"/>
        <w:jc w:val="right"/>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и проведения публичных слушаний по</w:t>
      </w:r>
    </w:p>
    <w:p w:rsidR="00CF6E4B" w:rsidRPr="00CF6E4B" w:rsidRDefault="00CF6E4B" w:rsidP="00CF6E4B">
      <w:pPr>
        <w:tabs>
          <w:tab w:val="left" w:pos="0"/>
        </w:tabs>
        <w:spacing w:after="0" w:line="240" w:lineRule="auto"/>
        <w:ind w:firstLine="284"/>
        <w:jc w:val="right"/>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 xml:space="preserve"> вопросам градостроительной деятельности</w:t>
      </w:r>
    </w:p>
    <w:p w:rsidR="00CF6E4B" w:rsidRPr="00CF6E4B" w:rsidRDefault="00CF6E4B" w:rsidP="00CF6E4B">
      <w:pPr>
        <w:tabs>
          <w:tab w:val="left" w:pos="0"/>
        </w:tabs>
        <w:spacing w:after="0" w:line="240" w:lineRule="auto"/>
        <w:ind w:firstLine="284"/>
        <w:jc w:val="right"/>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на территории</w:t>
      </w:r>
    </w:p>
    <w:p w:rsidR="00CF6E4B" w:rsidRPr="00CF6E4B" w:rsidRDefault="00CF6E4B" w:rsidP="00CF6E4B">
      <w:pPr>
        <w:tabs>
          <w:tab w:val="left" w:pos="0"/>
        </w:tabs>
        <w:spacing w:after="0" w:line="240" w:lineRule="auto"/>
        <w:ind w:firstLine="284"/>
        <w:jc w:val="right"/>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муниципального района Сергиевский</w:t>
      </w:r>
    </w:p>
    <w:p w:rsidR="00CF6E4B" w:rsidRDefault="00CF6E4B" w:rsidP="00CF6E4B">
      <w:pPr>
        <w:tabs>
          <w:tab w:val="left" w:pos="0"/>
        </w:tabs>
        <w:spacing w:after="0" w:line="240" w:lineRule="auto"/>
        <w:ind w:firstLine="284"/>
        <w:jc w:val="right"/>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Самарской области</w:t>
      </w:r>
    </w:p>
    <w:p w:rsidR="00CF6E4B" w:rsidRPr="00CF6E4B" w:rsidRDefault="00CF6E4B" w:rsidP="00CF6E4B">
      <w:pPr>
        <w:tabs>
          <w:tab w:val="left" w:pos="0"/>
        </w:tabs>
        <w:spacing w:after="0" w:line="240" w:lineRule="auto"/>
        <w:ind w:firstLine="284"/>
        <w:jc w:val="center"/>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ПРОТОКОЛ ОБЩЕСТВЕННЫХ ОБСУЖДЕНИЙ ИЛИ ПУБЛИЧНЫХ СЛУШАНИЙ В ________</w:t>
      </w:r>
    </w:p>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Дата оформления протокола общественных обсуждений или публичных слушаний: _______________________</w:t>
      </w:r>
    </w:p>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Организатор общественных обсуждений или публичных слушаний публичных слушаний: __________________</w:t>
      </w:r>
    </w:p>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 xml:space="preserve">Основание проведения общественных обсуждений или публичных слушаний публичных слушаний: _________ </w:t>
      </w:r>
    </w:p>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 xml:space="preserve">Наименование проекта, подлежащего рассмотрению на общественных обсуждений или публичных слушаний публичных слушаниях, и перечень информационных материалов к такому проекту:  ____________________________                                                                                        </w:t>
      </w:r>
    </w:p>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Дата и источник опубликования оповещения о начале общественных обсуждений или публичных слушаний: ____</w:t>
      </w:r>
    </w:p>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 xml:space="preserve">Срок проведения общественных обсуждений или публичных слушаний по проекту:  _______________________                                            </w:t>
      </w:r>
    </w:p>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Срок приема предложений и замечаний участников общественных обсуждений или публичных слушаний _______</w:t>
      </w:r>
    </w:p>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Дата, место проведения собрания или собраний участников публичных слушаний:  ____________________________</w:t>
      </w:r>
    </w:p>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Количество участников общественных обсуждений или публичных слушаний: _______________________________</w:t>
      </w:r>
    </w:p>
    <w:p w:rsid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w:t>
      </w:r>
    </w:p>
    <w:tbl>
      <w:tblPr>
        <w:tblW w:w="5000" w:type="pct"/>
        <w:tblLook w:val="0000" w:firstRow="0" w:lastRow="0" w:firstColumn="0" w:lastColumn="0" w:noHBand="0" w:noVBand="0"/>
      </w:tblPr>
      <w:tblGrid>
        <w:gridCol w:w="495"/>
        <w:gridCol w:w="731"/>
        <w:gridCol w:w="4311"/>
        <w:gridCol w:w="2192"/>
      </w:tblGrid>
      <w:tr w:rsidR="00CF6E4B" w:rsidRPr="00CF6E4B" w:rsidTr="00CF6E4B">
        <w:tc>
          <w:tcPr>
            <w:tcW w:w="320"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center"/>
              <w:rPr>
                <w:rFonts w:ascii="Times New Roman" w:hAnsi="Times New Roman"/>
                <w:sz w:val="12"/>
                <w:szCs w:val="12"/>
              </w:rPr>
            </w:pPr>
            <w:r w:rsidRPr="00CF6E4B">
              <w:rPr>
                <w:rFonts w:ascii="Times New Roman" w:hAnsi="Times New Roman"/>
                <w:sz w:val="12"/>
                <w:szCs w:val="12"/>
              </w:rPr>
              <w:t>№ п/п</w:t>
            </w:r>
          </w:p>
        </w:tc>
        <w:tc>
          <w:tcPr>
            <w:tcW w:w="473"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center"/>
              <w:rPr>
                <w:rFonts w:ascii="Times New Roman" w:hAnsi="Times New Roman"/>
                <w:sz w:val="12"/>
                <w:szCs w:val="12"/>
              </w:rPr>
            </w:pPr>
            <w:r w:rsidRPr="00CF6E4B">
              <w:rPr>
                <w:rFonts w:ascii="Times New Roman" w:hAnsi="Times New Roman"/>
                <w:sz w:val="12"/>
                <w:szCs w:val="12"/>
              </w:rPr>
              <w:t>Дата  внесения</w:t>
            </w:r>
          </w:p>
        </w:tc>
        <w:tc>
          <w:tcPr>
            <w:tcW w:w="2789"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center"/>
              <w:rPr>
                <w:rFonts w:ascii="Times New Roman" w:hAnsi="Times New Roman"/>
                <w:sz w:val="12"/>
                <w:szCs w:val="12"/>
              </w:rPr>
            </w:pPr>
            <w:r w:rsidRPr="00CF6E4B">
              <w:rPr>
                <w:rFonts w:ascii="Times New Roman" w:hAnsi="Times New Roman"/>
                <w:sz w:val="12"/>
                <w:szCs w:val="12"/>
              </w:rPr>
              <w:t>Содержание предложений и замечаний</w:t>
            </w:r>
          </w:p>
        </w:tc>
        <w:tc>
          <w:tcPr>
            <w:tcW w:w="1419"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center"/>
              <w:rPr>
                <w:rFonts w:ascii="Times New Roman" w:hAnsi="Times New Roman"/>
                <w:sz w:val="12"/>
                <w:szCs w:val="12"/>
              </w:rPr>
            </w:pPr>
            <w:r w:rsidRPr="00CF6E4B">
              <w:rPr>
                <w:rFonts w:ascii="Times New Roman" w:hAnsi="Times New Roman"/>
                <w:sz w:val="12"/>
                <w:szCs w:val="12"/>
              </w:rPr>
              <w:t>Ф.И.О. лица, внесшего предложения</w:t>
            </w:r>
          </w:p>
        </w:tc>
      </w:tr>
      <w:tr w:rsidR="00CF6E4B" w:rsidRPr="00CF6E4B" w:rsidTr="00CF6E4B">
        <w:tc>
          <w:tcPr>
            <w:tcW w:w="320"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both"/>
              <w:rPr>
                <w:rFonts w:ascii="Times New Roman" w:hAnsi="Times New Roman"/>
                <w:sz w:val="12"/>
                <w:szCs w:val="12"/>
              </w:rPr>
            </w:pPr>
          </w:p>
        </w:tc>
        <w:tc>
          <w:tcPr>
            <w:tcW w:w="473"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both"/>
              <w:rPr>
                <w:rFonts w:ascii="Times New Roman" w:hAnsi="Times New Roman"/>
                <w:sz w:val="12"/>
                <w:szCs w:val="12"/>
              </w:rPr>
            </w:pPr>
          </w:p>
        </w:tc>
        <w:tc>
          <w:tcPr>
            <w:tcW w:w="2789"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both"/>
              <w:rPr>
                <w:rFonts w:ascii="Times New Roman" w:hAnsi="Times New Roman"/>
                <w:sz w:val="12"/>
                <w:szCs w:val="12"/>
              </w:rPr>
            </w:pPr>
          </w:p>
        </w:tc>
        <w:tc>
          <w:tcPr>
            <w:tcW w:w="1419"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both"/>
              <w:rPr>
                <w:rFonts w:ascii="Times New Roman" w:hAnsi="Times New Roman"/>
                <w:sz w:val="12"/>
                <w:szCs w:val="12"/>
              </w:rPr>
            </w:pPr>
          </w:p>
        </w:tc>
      </w:tr>
      <w:tr w:rsidR="00CF6E4B" w:rsidRPr="00CF6E4B" w:rsidTr="00CF6E4B">
        <w:tc>
          <w:tcPr>
            <w:tcW w:w="320"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both"/>
              <w:rPr>
                <w:rFonts w:ascii="Times New Roman" w:hAnsi="Times New Roman"/>
                <w:sz w:val="12"/>
                <w:szCs w:val="12"/>
              </w:rPr>
            </w:pPr>
          </w:p>
        </w:tc>
        <w:tc>
          <w:tcPr>
            <w:tcW w:w="473"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both"/>
              <w:rPr>
                <w:rFonts w:ascii="Times New Roman" w:hAnsi="Times New Roman"/>
                <w:sz w:val="12"/>
                <w:szCs w:val="12"/>
              </w:rPr>
            </w:pPr>
          </w:p>
        </w:tc>
        <w:tc>
          <w:tcPr>
            <w:tcW w:w="2789"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both"/>
              <w:rPr>
                <w:rFonts w:ascii="Times New Roman" w:hAnsi="Times New Roman"/>
                <w:sz w:val="12"/>
                <w:szCs w:val="12"/>
              </w:rPr>
            </w:pPr>
          </w:p>
        </w:tc>
        <w:tc>
          <w:tcPr>
            <w:tcW w:w="1419"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both"/>
              <w:rPr>
                <w:rFonts w:ascii="Times New Roman" w:hAnsi="Times New Roman"/>
                <w:sz w:val="12"/>
                <w:szCs w:val="12"/>
              </w:rPr>
            </w:pPr>
          </w:p>
        </w:tc>
      </w:tr>
    </w:tbl>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Лицо, ответственное за ведение протокола __________________                     _____________________________________</w:t>
      </w:r>
    </w:p>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 xml:space="preserve">                                                                                    (подпись)                                       </w:t>
      </w:r>
      <w:r>
        <w:rPr>
          <w:rFonts w:ascii="Times New Roman" w:eastAsia="Calibri" w:hAnsi="Times New Roman" w:cs="Times New Roman"/>
          <w:iCs/>
          <w:sz w:val="12"/>
          <w:szCs w:val="12"/>
        </w:rPr>
        <w:t xml:space="preserve">                       (Ф.И.О.)</w:t>
      </w:r>
    </w:p>
    <w:p w:rsid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Предложения и замечания иных участников общественных обсуждений или публичных слушаний:</w:t>
      </w:r>
    </w:p>
    <w:tbl>
      <w:tblPr>
        <w:tblW w:w="5000" w:type="pct"/>
        <w:tblLook w:val="0000" w:firstRow="0" w:lastRow="0" w:firstColumn="0" w:lastColumn="0" w:noHBand="0" w:noVBand="0"/>
      </w:tblPr>
      <w:tblGrid>
        <w:gridCol w:w="498"/>
        <w:gridCol w:w="774"/>
        <w:gridCol w:w="4525"/>
        <w:gridCol w:w="1932"/>
      </w:tblGrid>
      <w:tr w:rsidR="00CF6E4B" w:rsidRPr="00CF6E4B" w:rsidTr="00CF6E4B">
        <w:tc>
          <w:tcPr>
            <w:tcW w:w="322"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center"/>
              <w:rPr>
                <w:rFonts w:ascii="Times New Roman" w:hAnsi="Times New Roman"/>
                <w:sz w:val="12"/>
                <w:szCs w:val="12"/>
              </w:rPr>
            </w:pPr>
            <w:r w:rsidRPr="00CF6E4B">
              <w:rPr>
                <w:rFonts w:ascii="Times New Roman" w:hAnsi="Times New Roman"/>
                <w:sz w:val="12"/>
                <w:szCs w:val="12"/>
              </w:rPr>
              <w:t>№ п/п</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center"/>
              <w:rPr>
                <w:rFonts w:ascii="Times New Roman" w:hAnsi="Times New Roman"/>
                <w:sz w:val="12"/>
                <w:szCs w:val="12"/>
              </w:rPr>
            </w:pPr>
            <w:r w:rsidRPr="00CF6E4B">
              <w:rPr>
                <w:rFonts w:ascii="Times New Roman" w:hAnsi="Times New Roman"/>
                <w:sz w:val="12"/>
                <w:szCs w:val="12"/>
              </w:rPr>
              <w:t>Дата  внесения</w:t>
            </w:r>
          </w:p>
        </w:tc>
        <w:tc>
          <w:tcPr>
            <w:tcW w:w="2927"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center"/>
              <w:rPr>
                <w:rFonts w:ascii="Times New Roman" w:hAnsi="Times New Roman"/>
                <w:sz w:val="12"/>
                <w:szCs w:val="12"/>
              </w:rPr>
            </w:pPr>
            <w:r w:rsidRPr="00CF6E4B">
              <w:rPr>
                <w:rFonts w:ascii="Times New Roman" w:hAnsi="Times New Roman"/>
                <w:sz w:val="12"/>
                <w:szCs w:val="12"/>
              </w:rPr>
              <w:t>Содержание предложений и замечаний</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center"/>
              <w:rPr>
                <w:rFonts w:ascii="Times New Roman" w:hAnsi="Times New Roman"/>
                <w:sz w:val="12"/>
                <w:szCs w:val="12"/>
              </w:rPr>
            </w:pPr>
            <w:r w:rsidRPr="00CF6E4B">
              <w:rPr>
                <w:rFonts w:ascii="Times New Roman" w:hAnsi="Times New Roman"/>
                <w:sz w:val="12"/>
                <w:szCs w:val="12"/>
              </w:rPr>
              <w:t>Ф.И.О. лица, внесшего предложения</w:t>
            </w:r>
          </w:p>
        </w:tc>
      </w:tr>
      <w:tr w:rsidR="00CF6E4B" w:rsidRPr="00CF6E4B" w:rsidTr="00CF6E4B">
        <w:tc>
          <w:tcPr>
            <w:tcW w:w="322"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both"/>
              <w:rPr>
                <w:rFonts w:ascii="Times New Roman" w:hAnsi="Times New Roman"/>
                <w:sz w:val="12"/>
                <w:szCs w:val="12"/>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both"/>
              <w:rPr>
                <w:rFonts w:ascii="Times New Roman" w:hAnsi="Times New Roman"/>
                <w:sz w:val="12"/>
                <w:szCs w:val="12"/>
              </w:rPr>
            </w:pPr>
          </w:p>
        </w:tc>
        <w:tc>
          <w:tcPr>
            <w:tcW w:w="2927"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both"/>
              <w:rPr>
                <w:rFonts w:ascii="Times New Roman" w:hAnsi="Times New Roman"/>
                <w:sz w:val="12"/>
                <w:szCs w:val="12"/>
              </w:rPr>
            </w:pPr>
          </w:p>
        </w:tc>
        <w:tc>
          <w:tcPr>
            <w:tcW w:w="1250"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both"/>
              <w:rPr>
                <w:rFonts w:ascii="Times New Roman" w:hAnsi="Times New Roman"/>
                <w:sz w:val="12"/>
                <w:szCs w:val="12"/>
              </w:rPr>
            </w:pPr>
          </w:p>
        </w:tc>
      </w:tr>
      <w:tr w:rsidR="00CF6E4B" w:rsidRPr="00CF6E4B" w:rsidTr="00CF6E4B">
        <w:tc>
          <w:tcPr>
            <w:tcW w:w="322"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both"/>
              <w:rPr>
                <w:rFonts w:ascii="Times New Roman" w:hAnsi="Times New Roman"/>
                <w:sz w:val="12"/>
                <w:szCs w:val="12"/>
              </w:rPr>
            </w:pPr>
          </w:p>
        </w:tc>
        <w:tc>
          <w:tcPr>
            <w:tcW w:w="501"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both"/>
              <w:rPr>
                <w:rFonts w:ascii="Times New Roman" w:hAnsi="Times New Roman"/>
                <w:sz w:val="12"/>
                <w:szCs w:val="12"/>
              </w:rPr>
            </w:pPr>
          </w:p>
        </w:tc>
        <w:tc>
          <w:tcPr>
            <w:tcW w:w="2927"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both"/>
              <w:rPr>
                <w:rFonts w:ascii="Times New Roman" w:hAnsi="Times New Roman"/>
                <w:sz w:val="12"/>
                <w:szCs w:val="12"/>
              </w:rPr>
            </w:pPr>
          </w:p>
        </w:tc>
        <w:tc>
          <w:tcPr>
            <w:tcW w:w="1250" w:type="pct"/>
            <w:tcBorders>
              <w:top w:val="single" w:sz="4" w:space="0" w:color="000000"/>
              <w:left w:val="single" w:sz="4" w:space="0" w:color="000000"/>
              <w:bottom w:val="single" w:sz="4" w:space="0" w:color="000000"/>
              <w:right w:val="single" w:sz="4" w:space="0" w:color="000000"/>
            </w:tcBorders>
            <w:shd w:val="clear" w:color="auto" w:fill="FFFFFF"/>
          </w:tcPr>
          <w:p w:rsidR="00CF6E4B" w:rsidRPr="00CF6E4B" w:rsidRDefault="00CF6E4B" w:rsidP="00CF6E4B">
            <w:pPr>
              <w:spacing w:after="0" w:line="240" w:lineRule="auto"/>
              <w:jc w:val="both"/>
              <w:rPr>
                <w:rFonts w:ascii="Times New Roman" w:hAnsi="Times New Roman"/>
                <w:sz w:val="12"/>
                <w:szCs w:val="12"/>
              </w:rPr>
            </w:pPr>
          </w:p>
        </w:tc>
      </w:tr>
    </w:tbl>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В ходе проведения собрания или собраний участников публичных слушаний участниками публичных слушаний представлены следующие письменные предложения и замечания1</w:t>
      </w:r>
    </w:p>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Вх.№ _______ от «____» ____________ 20___г.</w:t>
      </w:r>
    </w:p>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Вх.№ _______</w:t>
      </w:r>
      <w:r>
        <w:rPr>
          <w:rFonts w:ascii="Times New Roman" w:eastAsia="Calibri" w:hAnsi="Times New Roman" w:cs="Times New Roman"/>
          <w:iCs/>
          <w:sz w:val="12"/>
          <w:szCs w:val="12"/>
        </w:rPr>
        <w:t xml:space="preserve"> от «____» ____________ 20___г.</w:t>
      </w:r>
    </w:p>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Участниками публичных слушаний в адрес организатора общественных обсуждений или публичных слушаний  представлены следующие письменные предложения и замечания2</w:t>
      </w:r>
    </w:p>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Вх.№ _______ от «____» ____________ 20___г.</w:t>
      </w:r>
    </w:p>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Вх.№ _______</w:t>
      </w:r>
      <w:r>
        <w:rPr>
          <w:rFonts w:ascii="Times New Roman" w:eastAsia="Calibri" w:hAnsi="Times New Roman" w:cs="Times New Roman"/>
          <w:iCs/>
          <w:sz w:val="12"/>
          <w:szCs w:val="12"/>
        </w:rPr>
        <w:t xml:space="preserve"> от «____» ____________ 20___г.</w:t>
      </w:r>
    </w:p>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 xml:space="preserve">Приложение: </w:t>
      </w:r>
    </w:p>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Протокол собрания или собраний участников публичных слушаний на ______л.</w:t>
      </w:r>
    </w:p>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Перечень принявших участие в рассмотрении проекта участников общественных обсуждений и</w:t>
      </w:r>
      <w:r>
        <w:rPr>
          <w:rFonts w:ascii="Times New Roman" w:eastAsia="Calibri" w:hAnsi="Times New Roman" w:cs="Times New Roman"/>
          <w:iCs/>
          <w:sz w:val="12"/>
          <w:szCs w:val="12"/>
        </w:rPr>
        <w:t>ли публичных слушаний на ___ л.</w:t>
      </w:r>
    </w:p>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Лицо, ответственное за ведение протокола __________________                     _____________________________________</w:t>
      </w:r>
    </w:p>
    <w:p w:rsid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 xml:space="preserve">                                                                                   (подпись)                                       </w:t>
      </w:r>
      <w:r>
        <w:rPr>
          <w:rFonts w:ascii="Times New Roman" w:eastAsia="Calibri" w:hAnsi="Times New Roman" w:cs="Times New Roman"/>
          <w:iCs/>
          <w:sz w:val="12"/>
          <w:szCs w:val="12"/>
        </w:rPr>
        <w:t xml:space="preserve">                       (Ф.И.О.)</w:t>
      </w:r>
    </w:p>
    <w:p w:rsidR="00CF6E4B" w:rsidRP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___________</w:t>
      </w:r>
    </w:p>
    <w:p w:rsidR="00CF6E4B" w:rsidRDefault="00CF6E4B" w:rsidP="00CF6E4B">
      <w:pPr>
        <w:tabs>
          <w:tab w:val="left" w:pos="0"/>
        </w:tabs>
        <w:spacing w:after="0" w:line="240" w:lineRule="auto"/>
        <w:ind w:firstLine="284"/>
        <w:jc w:val="both"/>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1Данная строка включается в протокол при поступлении письменных предложений на бумажных носителях, для обеспечения регистрации таких предложений.</w:t>
      </w:r>
    </w:p>
    <w:p w:rsidR="00CF6E4B" w:rsidRDefault="00CF6E4B" w:rsidP="00CF6E4B">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Приложение № 6</w:t>
      </w:r>
    </w:p>
    <w:p w:rsidR="00CF6E4B" w:rsidRPr="00CF6E4B" w:rsidRDefault="00CF6E4B" w:rsidP="00CF6E4B">
      <w:pPr>
        <w:tabs>
          <w:tab w:val="left" w:pos="0"/>
        </w:tabs>
        <w:spacing w:after="0" w:line="240" w:lineRule="auto"/>
        <w:ind w:firstLine="284"/>
        <w:jc w:val="right"/>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к Порядку организации</w:t>
      </w:r>
    </w:p>
    <w:p w:rsidR="00553CF6" w:rsidRDefault="00CF6E4B" w:rsidP="00CF6E4B">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и проведения общественных обсуждений </w:t>
      </w:r>
      <w:r w:rsidR="00553CF6">
        <w:rPr>
          <w:rFonts w:ascii="Times New Roman" w:eastAsia="Calibri" w:hAnsi="Times New Roman" w:cs="Times New Roman"/>
          <w:iCs/>
          <w:sz w:val="12"/>
          <w:szCs w:val="12"/>
        </w:rPr>
        <w:t xml:space="preserve">или </w:t>
      </w:r>
    </w:p>
    <w:p w:rsidR="00553CF6" w:rsidRDefault="00553CF6" w:rsidP="00CF6E4B">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публичных слушаний по вопросам </w:t>
      </w:r>
    </w:p>
    <w:p w:rsidR="00553CF6" w:rsidRDefault="00553CF6" w:rsidP="00CF6E4B">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градостроительной деятельности</w:t>
      </w:r>
    </w:p>
    <w:p w:rsidR="00553CF6" w:rsidRPr="00CF6E4B" w:rsidRDefault="00553CF6" w:rsidP="00553CF6">
      <w:pPr>
        <w:tabs>
          <w:tab w:val="left" w:pos="0"/>
        </w:tabs>
        <w:spacing w:after="0" w:line="240" w:lineRule="auto"/>
        <w:ind w:firstLine="284"/>
        <w:jc w:val="right"/>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на территории</w:t>
      </w:r>
    </w:p>
    <w:p w:rsidR="00553CF6" w:rsidRPr="00CF6E4B" w:rsidRDefault="00553CF6" w:rsidP="00553CF6">
      <w:pPr>
        <w:tabs>
          <w:tab w:val="left" w:pos="0"/>
        </w:tabs>
        <w:spacing w:after="0" w:line="240" w:lineRule="auto"/>
        <w:ind w:firstLine="284"/>
        <w:jc w:val="right"/>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муниципального района Сергиевский</w:t>
      </w:r>
    </w:p>
    <w:p w:rsidR="00553CF6" w:rsidRDefault="00553CF6" w:rsidP="00553CF6">
      <w:pPr>
        <w:tabs>
          <w:tab w:val="left" w:pos="0"/>
        </w:tabs>
        <w:spacing w:after="0" w:line="240" w:lineRule="auto"/>
        <w:ind w:firstLine="284"/>
        <w:jc w:val="right"/>
        <w:rPr>
          <w:rFonts w:ascii="Times New Roman" w:eastAsia="Calibri" w:hAnsi="Times New Roman" w:cs="Times New Roman"/>
          <w:iCs/>
          <w:sz w:val="12"/>
          <w:szCs w:val="12"/>
        </w:rPr>
      </w:pPr>
      <w:r w:rsidRPr="00CF6E4B">
        <w:rPr>
          <w:rFonts w:ascii="Times New Roman" w:eastAsia="Calibri" w:hAnsi="Times New Roman" w:cs="Times New Roman"/>
          <w:iCs/>
          <w:sz w:val="12"/>
          <w:szCs w:val="12"/>
        </w:rPr>
        <w:t>Самарской области</w:t>
      </w:r>
    </w:p>
    <w:p w:rsidR="00553CF6" w:rsidRPr="00553CF6" w:rsidRDefault="00553CF6" w:rsidP="00553CF6">
      <w:pPr>
        <w:tabs>
          <w:tab w:val="left" w:pos="0"/>
        </w:tabs>
        <w:spacing w:after="0" w:line="240" w:lineRule="auto"/>
        <w:ind w:firstLine="284"/>
        <w:jc w:val="center"/>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 xml:space="preserve">ПЕРЕЧЕНЬ ПРИНЯВШИХ УЧАСТИЕ В РАССМОТРЕНИИ ПРОЕКТА УЧАСТНИКОВ </w:t>
      </w:r>
    </w:p>
    <w:p w:rsidR="00553CF6" w:rsidRPr="00553CF6" w:rsidRDefault="00553CF6" w:rsidP="00553CF6">
      <w:pPr>
        <w:tabs>
          <w:tab w:val="left" w:pos="0"/>
        </w:tabs>
        <w:spacing w:after="0" w:line="240" w:lineRule="auto"/>
        <w:ind w:firstLine="284"/>
        <w:jc w:val="center"/>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ОБЩЕСТВЕННЫХ ОБС</w:t>
      </w:r>
      <w:r>
        <w:rPr>
          <w:rFonts w:ascii="Times New Roman" w:eastAsia="Calibri" w:hAnsi="Times New Roman" w:cs="Times New Roman"/>
          <w:iCs/>
          <w:sz w:val="12"/>
          <w:szCs w:val="12"/>
        </w:rPr>
        <w:t xml:space="preserve">УЖДЕНИЙ ИЛИ ПУБЛИЧНЫХ СЛУШАНИЙ </w:t>
      </w:r>
    </w:p>
    <w:p w:rsidR="00553CF6" w:rsidRPr="00553CF6" w:rsidRDefault="00553CF6" w:rsidP="00553CF6">
      <w:pPr>
        <w:tabs>
          <w:tab w:val="left" w:pos="0"/>
        </w:tabs>
        <w:spacing w:after="0" w:line="240" w:lineRule="auto"/>
        <w:ind w:firstLine="284"/>
        <w:jc w:val="center"/>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________________________________________________________________________________________________________________________</w:t>
      </w:r>
    </w:p>
    <w:p w:rsidR="00553CF6" w:rsidRPr="00553CF6" w:rsidRDefault="00553CF6" w:rsidP="00553CF6">
      <w:pPr>
        <w:tabs>
          <w:tab w:val="left" w:pos="0"/>
        </w:tabs>
        <w:spacing w:after="0" w:line="240" w:lineRule="auto"/>
        <w:ind w:firstLine="284"/>
        <w:jc w:val="center"/>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(наименование проекта, подлежащего рассмотрению на общественных обсуждениях или публичных слушаниях)</w:t>
      </w:r>
    </w:p>
    <w:p w:rsidR="00553CF6" w:rsidRPr="00553CF6" w:rsidRDefault="00553CF6" w:rsidP="00553CF6">
      <w:pPr>
        <w:tabs>
          <w:tab w:val="left" w:pos="0"/>
        </w:tabs>
        <w:spacing w:after="0" w:line="240" w:lineRule="auto"/>
        <w:ind w:firstLine="284"/>
        <w:jc w:val="center"/>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________________________________________________________________________________________________________________________</w:t>
      </w:r>
    </w:p>
    <w:p w:rsidR="00553CF6" w:rsidRDefault="00553CF6" w:rsidP="00553CF6">
      <w:pPr>
        <w:tabs>
          <w:tab w:val="left" w:pos="0"/>
        </w:tabs>
        <w:spacing w:after="0" w:line="240" w:lineRule="auto"/>
        <w:ind w:firstLine="284"/>
        <w:jc w:val="center"/>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(период проведения общественных обсуждений или  публичных слушаний)</w:t>
      </w:r>
    </w:p>
    <w:tbl>
      <w:tblPr>
        <w:tblW w:w="5000" w:type="pct"/>
        <w:tblLook w:val="0000" w:firstRow="0" w:lastRow="0" w:firstColumn="0" w:lastColumn="0" w:noHBand="0" w:noVBand="0"/>
      </w:tblPr>
      <w:tblGrid>
        <w:gridCol w:w="565"/>
        <w:gridCol w:w="2010"/>
        <w:gridCol w:w="2062"/>
        <w:gridCol w:w="1659"/>
        <w:gridCol w:w="1433"/>
      </w:tblGrid>
      <w:tr w:rsidR="00553CF6" w:rsidRPr="00553CF6" w:rsidTr="00553CF6">
        <w:tc>
          <w:tcPr>
            <w:tcW w:w="366" w:type="pct"/>
            <w:tcBorders>
              <w:top w:val="single" w:sz="4" w:space="0" w:color="000000"/>
              <w:left w:val="single" w:sz="4" w:space="0" w:color="000000"/>
              <w:bottom w:val="single" w:sz="4" w:space="0" w:color="000000"/>
              <w:right w:val="single" w:sz="4" w:space="0" w:color="000000"/>
            </w:tcBorders>
            <w:shd w:val="clear" w:color="auto" w:fill="FFFFFF"/>
          </w:tcPr>
          <w:p w:rsidR="00553CF6" w:rsidRPr="00553CF6" w:rsidRDefault="00553CF6" w:rsidP="00553CF6">
            <w:pPr>
              <w:spacing w:after="0" w:line="240" w:lineRule="auto"/>
              <w:jc w:val="center"/>
              <w:rPr>
                <w:rFonts w:ascii="Times New Roman" w:hAnsi="Times New Roman"/>
                <w:sz w:val="12"/>
                <w:szCs w:val="12"/>
              </w:rPr>
            </w:pPr>
            <w:r w:rsidRPr="00553CF6">
              <w:rPr>
                <w:rFonts w:ascii="Times New Roman" w:hAnsi="Times New Roman"/>
                <w:sz w:val="12"/>
                <w:szCs w:val="12"/>
              </w:rPr>
              <w:t>№ п/п</w:t>
            </w:r>
          </w:p>
        </w:tc>
        <w:tc>
          <w:tcPr>
            <w:tcW w:w="1300" w:type="pct"/>
            <w:tcBorders>
              <w:top w:val="single" w:sz="4" w:space="0" w:color="000000"/>
              <w:left w:val="single" w:sz="4" w:space="0" w:color="000000"/>
              <w:bottom w:val="single" w:sz="4" w:space="0" w:color="000000"/>
              <w:right w:val="single" w:sz="4" w:space="0" w:color="000000"/>
            </w:tcBorders>
            <w:shd w:val="clear" w:color="auto" w:fill="FFFFFF"/>
          </w:tcPr>
          <w:p w:rsidR="00553CF6" w:rsidRPr="00553CF6" w:rsidRDefault="00553CF6" w:rsidP="00553CF6">
            <w:pPr>
              <w:spacing w:after="0" w:line="240" w:lineRule="auto"/>
              <w:jc w:val="center"/>
              <w:rPr>
                <w:rFonts w:ascii="Times New Roman" w:hAnsi="Times New Roman"/>
                <w:sz w:val="12"/>
                <w:szCs w:val="12"/>
              </w:rPr>
            </w:pPr>
            <w:r w:rsidRPr="00553CF6">
              <w:rPr>
                <w:rFonts w:ascii="Times New Roman" w:hAnsi="Times New Roman"/>
                <w:sz w:val="12"/>
                <w:szCs w:val="12"/>
              </w:rPr>
              <w:t>ФИО участника общественных обсуждений или публичных слушаний</w:t>
            </w:r>
          </w:p>
        </w:tc>
        <w:tc>
          <w:tcPr>
            <w:tcW w:w="1334" w:type="pct"/>
            <w:tcBorders>
              <w:top w:val="single" w:sz="4" w:space="0" w:color="000000"/>
              <w:left w:val="single" w:sz="4" w:space="0" w:color="000000"/>
              <w:bottom w:val="single" w:sz="4" w:space="0" w:color="000000"/>
              <w:right w:val="single" w:sz="4" w:space="0" w:color="000000"/>
            </w:tcBorders>
            <w:shd w:val="clear" w:color="auto" w:fill="FFFFFF"/>
          </w:tcPr>
          <w:p w:rsidR="00553CF6" w:rsidRPr="00553CF6" w:rsidRDefault="00553CF6" w:rsidP="00553CF6">
            <w:pPr>
              <w:spacing w:after="0" w:line="240" w:lineRule="auto"/>
              <w:jc w:val="center"/>
              <w:rPr>
                <w:rFonts w:ascii="Times New Roman" w:hAnsi="Times New Roman"/>
                <w:sz w:val="12"/>
                <w:szCs w:val="12"/>
              </w:rPr>
            </w:pPr>
            <w:r w:rsidRPr="00553CF6">
              <w:rPr>
                <w:rFonts w:ascii="Times New Roman" w:hAnsi="Times New Roman"/>
                <w:sz w:val="12"/>
                <w:szCs w:val="12"/>
              </w:rPr>
              <w:t>Фамилия, имя, отчество (при наличии), дата рождения, адрес места жительства (регистрации) – для физических лиц; наименование организации, основной государственный регистрационный номер, место нахождения и адрес – для юридических лиц</w:t>
            </w:r>
          </w:p>
        </w:tc>
        <w:tc>
          <w:tcPr>
            <w:tcW w:w="1073" w:type="pct"/>
            <w:tcBorders>
              <w:top w:val="single" w:sz="4" w:space="0" w:color="000000"/>
              <w:left w:val="single" w:sz="4" w:space="0" w:color="000000"/>
              <w:bottom w:val="single" w:sz="4" w:space="0" w:color="000000"/>
              <w:right w:val="single" w:sz="4" w:space="0" w:color="000000"/>
            </w:tcBorders>
            <w:shd w:val="clear" w:color="auto" w:fill="FFFFFF"/>
          </w:tcPr>
          <w:p w:rsidR="00553CF6" w:rsidRPr="00553CF6" w:rsidRDefault="00553CF6" w:rsidP="00553CF6">
            <w:pPr>
              <w:spacing w:after="0" w:line="240" w:lineRule="auto"/>
              <w:jc w:val="center"/>
              <w:rPr>
                <w:rFonts w:ascii="Times New Roman" w:hAnsi="Times New Roman"/>
                <w:sz w:val="12"/>
                <w:szCs w:val="12"/>
              </w:rPr>
            </w:pPr>
            <w:r w:rsidRPr="00553CF6">
              <w:rPr>
                <w:rFonts w:ascii="Times New Roman" w:hAnsi="Times New Roman"/>
                <w:sz w:val="12"/>
                <w:szCs w:val="12"/>
              </w:rPr>
              <w:t>Сведения о правоустанавливающих документах (для участников – правообладателей земельных участков, объектов капитального строительства, помещений)</w:t>
            </w:r>
          </w:p>
        </w:tc>
        <w:tc>
          <w:tcPr>
            <w:tcW w:w="927" w:type="pct"/>
            <w:tcBorders>
              <w:top w:val="single" w:sz="4" w:space="0" w:color="000000"/>
              <w:left w:val="single" w:sz="4" w:space="0" w:color="000000"/>
              <w:bottom w:val="single" w:sz="4" w:space="0" w:color="000000"/>
              <w:right w:val="single" w:sz="4" w:space="0" w:color="000000"/>
            </w:tcBorders>
            <w:shd w:val="clear" w:color="auto" w:fill="FFFFFF"/>
          </w:tcPr>
          <w:p w:rsidR="00553CF6" w:rsidRPr="00553CF6" w:rsidRDefault="00553CF6" w:rsidP="00553CF6">
            <w:pPr>
              <w:spacing w:after="0" w:line="240" w:lineRule="auto"/>
              <w:jc w:val="center"/>
              <w:rPr>
                <w:rFonts w:ascii="Times New Roman" w:hAnsi="Times New Roman"/>
                <w:sz w:val="12"/>
                <w:szCs w:val="12"/>
              </w:rPr>
            </w:pPr>
            <w:r w:rsidRPr="00553CF6">
              <w:rPr>
                <w:rFonts w:ascii="Times New Roman" w:hAnsi="Times New Roman"/>
                <w:sz w:val="12"/>
                <w:szCs w:val="12"/>
              </w:rPr>
              <w:t>Подпись</w:t>
            </w:r>
          </w:p>
        </w:tc>
      </w:tr>
      <w:tr w:rsidR="00553CF6" w:rsidRPr="00553CF6" w:rsidTr="00553CF6">
        <w:tc>
          <w:tcPr>
            <w:tcW w:w="366" w:type="pct"/>
            <w:tcBorders>
              <w:top w:val="single" w:sz="4" w:space="0" w:color="000000"/>
              <w:left w:val="single" w:sz="4" w:space="0" w:color="000000"/>
              <w:bottom w:val="single" w:sz="4" w:space="0" w:color="000000"/>
              <w:right w:val="single" w:sz="4" w:space="0" w:color="000000"/>
            </w:tcBorders>
            <w:shd w:val="clear" w:color="auto" w:fill="FFFFFF"/>
          </w:tcPr>
          <w:p w:rsidR="00553CF6" w:rsidRPr="00553CF6" w:rsidRDefault="00553CF6" w:rsidP="00553CF6">
            <w:pPr>
              <w:spacing w:after="0" w:line="240" w:lineRule="auto"/>
              <w:jc w:val="center"/>
              <w:rPr>
                <w:rFonts w:ascii="Times New Roman" w:hAnsi="Times New Roman"/>
                <w:sz w:val="12"/>
                <w:szCs w:val="12"/>
              </w:rPr>
            </w:pPr>
          </w:p>
        </w:tc>
        <w:tc>
          <w:tcPr>
            <w:tcW w:w="1300" w:type="pct"/>
            <w:tcBorders>
              <w:top w:val="single" w:sz="4" w:space="0" w:color="000000"/>
              <w:left w:val="single" w:sz="4" w:space="0" w:color="000000"/>
              <w:bottom w:val="single" w:sz="4" w:space="0" w:color="000000"/>
              <w:right w:val="single" w:sz="4" w:space="0" w:color="000000"/>
            </w:tcBorders>
            <w:shd w:val="clear" w:color="auto" w:fill="FFFFFF"/>
          </w:tcPr>
          <w:p w:rsidR="00553CF6" w:rsidRPr="00553CF6" w:rsidRDefault="00553CF6" w:rsidP="00553CF6">
            <w:pPr>
              <w:spacing w:after="0" w:line="240" w:lineRule="auto"/>
              <w:jc w:val="center"/>
              <w:rPr>
                <w:rFonts w:ascii="Times New Roman" w:hAnsi="Times New Roman"/>
                <w:sz w:val="12"/>
                <w:szCs w:val="12"/>
              </w:rPr>
            </w:pPr>
          </w:p>
        </w:tc>
        <w:tc>
          <w:tcPr>
            <w:tcW w:w="1334" w:type="pct"/>
            <w:tcBorders>
              <w:top w:val="single" w:sz="4" w:space="0" w:color="000000"/>
              <w:left w:val="single" w:sz="4" w:space="0" w:color="000000"/>
              <w:bottom w:val="single" w:sz="4" w:space="0" w:color="000000"/>
              <w:right w:val="single" w:sz="4" w:space="0" w:color="000000"/>
            </w:tcBorders>
            <w:shd w:val="clear" w:color="auto" w:fill="FFFFFF"/>
          </w:tcPr>
          <w:p w:rsidR="00553CF6" w:rsidRPr="00553CF6" w:rsidRDefault="00553CF6" w:rsidP="00553CF6">
            <w:pPr>
              <w:spacing w:after="0" w:line="240" w:lineRule="auto"/>
              <w:jc w:val="center"/>
              <w:rPr>
                <w:rFonts w:ascii="Times New Roman" w:hAnsi="Times New Roman"/>
                <w:sz w:val="12"/>
                <w:szCs w:val="12"/>
              </w:rPr>
            </w:pPr>
          </w:p>
        </w:tc>
        <w:tc>
          <w:tcPr>
            <w:tcW w:w="1073" w:type="pct"/>
            <w:tcBorders>
              <w:top w:val="single" w:sz="4" w:space="0" w:color="000000"/>
              <w:left w:val="single" w:sz="4" w:space="0" w:color="000000"/>
              <w:bottom w:val="single" w:sz="4" w:space="0" w:color="000000"/>
              <w:right w:val="single" w:sz="4" w:space="0" w:color="000000"/>
            </w:tcBorders>
            <w:shd w:val="clear" w:color="auto" w:fill="FFFFFF"/>
          </w:tcPr>
          <w:p w:rsidR="00553CF6" w:rsidRPr="00553CF6" w:rsidRDefault="00553CF6" w:rsidP="00553CF6">
            <w:pPr>
              <w:spacing w:after="0" w:line="240" w:lineRule="auto"/>
              <w:jc w:val="center"/>
              <w:rPr>
                <w:rFonts w:ascii="Times New Roman" w:hAnsi="Times New Roman"/>
                <w:sz w:val="12"/>
                <w:szCs w:val="12"/>
              </w:rPr>
            </w:pPr>
          </w:p>
        </w:tc>
        <w:tc>
          <w:tcPr>
            <w:tcW w:w="927" w:type="pct"/>
            <w:tcBorders>
              <w:top w:val="single" w:sz="4" w:space="0" w:color="000000"/>
              <w:left w:val="single" w:sz="4" w:space="0" w:color="000000"/>
              <w:bottom w:val="single" w:sz="4" w:space="0" w:color="000000"/>
              <w:right w:val="single" w:sz="4" w:space="0" w:color="000000"/>
            </w:tcBorders>
            <w:shd w:val="clear" w:color="auto" w:fill="FFFFFF"/>
          </w:tcPr>
          <w:p w:rsidR="00553CF6" w:rsidRPr="00553CF6" w:rsidRDefault="00553CF6" w:rsidP="00553CF6">
            <w:pPr>
              <w:spacing w:after="0" w:line="240" w:lineRule="auto"/>
              <w:jc w:val="center"/>
              <w:rPr>
                <w:rFonts w:ascii="Times New Roman" w:hAnsi="Times New Roman"/>
                <w:sz w:val="12"/>
                <w:szCs w:val="12"/>
              </w:rPr>
            </w:pPr>
          </w:p>
        </w:tc>
      </w:tr>
      <w:tr w:rsidR="00553CF6" w:rsidRPr="00553CF6" w:rsidTr="00553CF6">
        <w:tc>
          <w:tcPr>
            <w:tcW w:w="366" w:type="pct"/>
            <w:tcBorders>
              <w:top w:val="single" w:sz="4" w:space="0" w:color="000000"/>
              <w:left w:val="single" w:sz="4" w:space="0" w:color="000000"/>
              <w:bottom w:val="single" w:sz="4" w:space="0" w:color="000000"/>
              <w:right w:val="single" w:sz="4" w:space="0" w:color="000000"/>
            </w:tcBorders>
            <w:shd w:val="clear" w:color="auto" w:fill="FFFFFF"/>
          </w:tcPr>
          <w:p w:rsidR="00553CF6" w:rsidRPr="00553CF6" w:rsidRDefault="00553CF6" w:rsidP="00553CF6">
            <w:pPr>
              <w:spacing w:after="0" w:line="240" w:lineRule="auto"/>
              <w:jc w:val="center"/>
              <w:rPr>
                <w:rFonts w:ascii="Times New Roman" w:hAnsi="Times New Roman"/>
                <w:sz w:val="12"/>
                <w:szCs w:val="12"/>
              </w:rPr>
            </w:pPr>
          </w:p>
        </w:tc>
        <w:tc>
          <w:tcPr>
            <w:tcW w:w="1300" w:type="pct"/>
            <w:tcBorders>
              <w:top w:val="single" w:sz="4" w:space="0" w:color="000000"/>
              <w:left w:val="single" w:sz="4" w:space="0" w:color="000000"/>
              <w:bottom w:val="single" w:sz="4" w:space="0" w:color="000000"/>
              <w:right w:val="single" w:sz="4" w:space="0" w:color="000000"/>
            </w:tcBorders>
            <w:shd w:val="clear" w:color="auto" w:fill="FFFFFF"/>
          </w:tcPr>
          <w:p w:rsidR="00553CF6" w:rsidRPr="00553CF6" w:rsidRDefault="00553CF6" w:rsidP="00553CF6">
            <w:pPr>
              <w:spacing w:after="0" w:line="240" w:lineRule="auto"/>
              <w:jc w:val="center"/>
              <w:rPr>
                <w:rFonts w:ascii="Times New Roman" w:hAnsi="Times New Roman"/>
                <w:sz w:val="12"/>
                <w:szCs w:val="12"/>
              </w:rPr>
            </w:pPr>
          </w:p>
        </w:tc>
        <w:tc>
          <w:tcPr>
            <w:tcW w:w="1334" w:type="pct"/>
            <w:tcBorders>
              <w:top w:val="single" w:sz="4" w:space="0" w:color="000000"/>
              <w:left w:val="single" w:sz="4" w:space="0" w:color="000000"/>
              <w:bottom w:val="single" w:sz="4" w:space="0" w:color="000000"/>
              <w:right w:val="single" w:sz="4" w:space="0" w:color="000000"/>
            </w:tcBorders>
            <w:shd w:val="clear" w:color="auto" w:fill="FFFFFF"/>
          </w:tcPr>
          <w:p w:rsidR="00553CF6" w:rsidRPr="00553CF6" w:rsidRDefault="00553CF6" w:rsidP="00553CF6">
            <w:pPr>
              <w:spacing w:after="0" w:line="240" w:lineRule="auto"/>
              <w:jc w:val="center"/>
              <w:rPr>
                <w:rFonts w:ascii="Times New Roman" w:hAnsi="Times New Roman"/>
                <w:sz w:val="12"/>
                <w:szCs w:val="12"/>
              </w:rPr>
            </w:pPr>
          </w:p>
        </w:tc>
        <w:tc>
          <w:tcPr>
            <w:tcW w:w="1073" w:type="pct"/>
            <w:tcBorders>
              <w:top w:val="single" w:sz="4" w:space="0" w:color="000000"/>
              <w:left w:val="single" w:sz="4" w:space="0" w:color="000000"/>
              <w:bottom w:val="single" w:sz="4" w:space="0" w:color="000000"/>
              <w:right w:val="single" w:sz="4" w:space="0" w:color="000000"/>
            </w:tcBorders>
            <w:shd w:val="clear" w:color="auto" w:fill="FFFFFF"/>
          </w:tcPr>
          <w:p w:rsidR="00553CF6" w:rsidRPr="00553CF6" w:rsidRDefault="00553CF6" w:rsidP="00553CF6">
            <w:pPr>
              <w:spacing w:after="0" w:line="240" w:lineRule="auto"/>
              <w:jc w:val="center"/>
              <w:rPr>
                <w:rFonts w:ascii="Times New Roman" w:hAnsi="Times New Roman"/>
                <w:sz w:val="12"/>
                <w:szCs w:val="12"/>
              </w:rPr>
            </w:pPr>
          </w:p>
        </w:tc>
        <w:tc>
          <w:tcPr>
            <w:tcW w:w="927" w:type="pct"/>
            <w:tcBorders>
              <w:top w:val="single" w:sz="4" w:space="0" w:color="000000"/>
              <w:left w:val="single" w:sz="4" w:space="0" w:color="000000"/>
              <w:bottom w:val="single" w:sz="4" w:space="0" w:color="000000"/>
              <w:right w:val="single" w:sz="4" w:space="0" w:color="000000"/>
            </w:tcBorders>
            <w:shd w:val="clear" w:color="auto" w:fill="FFFFFF"/>
          </w:tcPr>
          <w:p w:rsidR="00553CF6" w:rsidRPr="00553CF6" w:rsidRDefault="00553CF6" w:rsidP="00553CF6">
            <w:pPr>
              <w:spacing w:after="0" w:line="240" w:lineRule="auto"/>
              <w:jc w:val="center"/>
              <w:rPr>
                <w:rFonts w:ascii="Times New Roman" w:hAnsi="Times New Roman"/>
                <w:sz w:val="12"/>
                <w:szCs w:val="12"/>
              </w:rPr>
            </w:pPr>
          </w:p>
        </w:tc>
      </w:tr>
      <w:tr w:rsidR="00553CF6" w:rsidRPr="00553CF6" w:rsidTr="00553CF6">
        <w:tc>
          <w:tcPr>
            <w:tcW w:w="366" w:type="pct"/>
            <w:tcBorders>
              <w:top w:val="single" w:sz="4" w:space="0" w:color="000000"/>
              <w:left w:val="single" w:sz="4" w:space="0" w:color="000000"/>
              <w:bottom w:val="single" w:sz="4" w:space="0" w:color="000000"/>
              <w:right w:val="single" w:sz="4" w:space="0" w:color="000000"/>
            </w:tcBorders>
            <w:shd w:val="clear" w:color="auto" w:fill="FFFFFF"/>
          </w:tcPr>
          <w:p w:rsidR="00553CF6" w:rsidRPr="00553CF6" w:rsidRDefault="00553CF6" w:rsidP="00553CF6">
            <w:pPr>
              <w:spacing w:after="0" w:line="240" w:lineRule="auto"/>
              <w:jc w:val="center"/>
              <w:rPr>
                <w:rFonts w:ascii="Times New Roman" w:hAnsi="Times New Roman"/>
                <w:sz w:val="12"/>
                <w:szCs w:val="12"/>
              </w:rPr>
            </w:pPr>
          </w:p>
        </w:tc>
        <w:tc>
          <w:tcPr>
            <w:tcW w:w="1300" w:type="pct"/>
            <w:tcBorders>
              <w:top w:val="single" w:sz="4" w:space="0" w:color="000000"/>
              <w:left w:val="single" w:sz="4" w:space="0" w:color="000000"/>
              <w:bottom w:val="single" w:sz="4" w:space="0" w:color="000000"/>
              <w:right w:val="single" w:sz="4" w:space="0" w:color="000000"/>
            </w:tcBorders>
            <w:shd w:val="clear" w:color="auto" w:fill="FFFFFF"/>
          </w:tcPr>
          <w:p w:rsidR="00553CF6" w:rsidRPr="00553CF6" w:rsidRDefault="00553CF6" w:rsidP="00553CF6">
            <w:pPr>
              <w:spacing w:after="0" w:line="240" w:lineRule="auto"/>
              <w:jc w:val="center"/>
              <w:rPr>
                <w:rFonts w:ascii="Times New Roman" w:hAnsi="Times New Roman"/>
                <w:sz w:val="12"/>
                <w:szCs w:val="12"/>
              </w:rPr>
            </w:pPr>
          </w:p>
        </w:tc>
        <w:tc>
          <w:tcPr>
            <w:tcW w:w="1334" w:type="pct"/>
            <w:tcBorders>
              <w:top w:val="single" w:sz="4" w:space="0" w:color="000000"/>
              <w:left w:val="single" w:sz="4" w:space="0" w:color="000000"/>
              <w:bottom w:val="single" w:sz="4" w:space="0" w:color="000000"/>
              <w:right w:val="single" w:sz="4" w:space="0" w:color="000000"/>
            </w:tcBorders>
            <w:shd w:val="clear" w:color="auto" w:fill="FFFFFF"/>
          </w:tcPr>
          <w:p w:rsidR="00553CF6" w:rsidRPr="00553CF6" w:rsidRDefault="00553CF6" w:rsidP="00553CF6">
            <w:pPr>
              <w:spacing w:after="0" w:line="240" w:lineRule="auto"/>
              <w:jc w:val="center"/>
              <w:rPr>
                <w:rFonts w:ascii="Times New Roman" w:hAnsi="Times New Roman"/>
                <w:sz w:val="12"/>
                <w:szCs w:val="12"/>
              </w:rPr>
            </w:pPr>
          </w:p>
        </w:tc>
        <w:tc>
          <w:tcPr>
            <w:tcW w:w="1073" w:type="pct"/>
            <w:tcBorders>
              <w:top w:val="single" w:sz="4" w:space="0" w:color="000000"/>
              <w:left w:val="single" w:sz="4" w:space="0" w:color="000000"/>
              <w:bottom w:val="single" w:sz="4" w:space="0" w:color="000000"/>
              <w:right w:val="single" w:sz="4" w:space="0" w:color="000000"/>
            </w:tcBorders>
            <w:shd w:val="clear" w:color="auto" w:fill="FFFFFF"/>
          </w:tcPr>
          <w:p w:rsidR="00553CF6" w:rsidRPr="00553CF6" w:rsidRDefault="00553CF6" w:rsidP="00553CF6">
            <w:pPr>
              <w:spacing w:after="0" w:line="240" w:lineRule="auto"/>
              <w:jc w:val="center"/>
              <w:rPr>
                <w:rFonts w:ascii="Times New Roman" w:hAnsi="Times New Roman"/>
                <w:sz w:val="12"/>
                <w:szCs w:val="12"/>
              </w:rPr>
            </w:pPr>
          </w:p>
        </w:tc>
        <w:tc>
          <w:tcPr>
            <w:tcW w:w="927" w:type="pct"/>
            <w:tcBorders>
              <w:top w:val="single" w:sz="4" w:space="0" w:color="000000"/>
              <w:left w:val="single" w:sz="4" w:space="0" w:color="000000"/>
              <w:bottom w:val="single" w:sz="4" w:space="0" w:color="000000"/>
              <w:right w:val="single" w:sz="4" w:space="0" w:color="000000"/>
            </w:tcBorders>
            <w:shd w:val="clear" w:color="auto" w:fill="FFFFFF"/>
          </w:tcPr>
          <w:p w:rsidR="00553CF6" w:rsidRPr="00553CF6" w:rsidRDefault="00553CF6" w:rsidP="00553CF6">
            <w:pPr>
              <w:spacing w:after="0" w:line="240" w:lineRule="auto"/>
              <w:jc w:val="center"/>
              <w:rPr>
                <w:rFonts w:ascii="Times New Roman" w:hAnsi="Times New Roman"/>
                <w:sz w:val="12"/>
                <w:szCs w:val="12"/>
              </w:rPr>
            </w:pPr>
          </w:p>
        </w:tc>
      </w:tr>
    </w:tbl>
    <w:p w:rsidR="00553CF6" w:rsidRPr="00553CF6" w:rsidRDefault="00553CF6" w:rsidP="00553CF6">
      <w:pPr>
        <w:tabs>
          <w:tab w:val="left" w:pos="0"/>
        </w:tabs>
        <w:spacing w:after="0" w:line="240" w:lineRule="auto"/>
        <w:ind w:firstLine="284"/>
        <w:jc w:val="right"/>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Приложение № 7</w:t>
      </w:r>
    </w:p>
    <w:p w:rsidR="00553CF6" w:rsidRPr="00553CF6" w:rsidRDefault="00553CF6" w:rsidP="00553CF6">
      <w:pPr>
        <w:tabs>
          <w:tab w:val="left" w:pos="0"/>
        </w:tabs>
        <w:spacing w:after="0" w:line="240" w:lineRule="auto"/>
        <w:ind w:firstLine="284"/>
        <w:jc w:val="right"/>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к Порядку организации</w:t>
      </w:r>
    </w:p>
    <w:p w:rsidR="00553CF6" w:rsidRDefault="00553CF6" w:rsidP="00553CF6">
      <w:pPr>
        <w:tabs>
          <w:tab w:val="left" w:pos="0"/>
        </w:tabs>
        <w:spacing w:after="0" w:line="240" w:lineRule="auto"/>
        <w:ind w:firstLine="284"/>
        <w:jc w:val="right"/>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 xml:space="preserve">и проведения публичных слушаний по вопросам </w:t>
      </w:r>
    </w:p>
    <w:p w:rsidR="00553CF6" w:rsidRPr="00553CF6" w:rsidRDefault="00553CF6" w:rsidP="00553CF6">
      <w:pPr>
        <w:tabs>
          <w:tab w:val="left" w:pos="0"/>
        </w:tabs>
        <w:spacing w:after="0" w:line="240" w:lineRule="auto"/>
        <w:ind w:firstLine="284"/>
        <w:jc w:val="right"/>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градостроительной деятельности</w:t>
      </w:r>
    </w:p>
    <w:p w:rsidR="00553CF6" w:rsidRDefault="00553CF6" w:rsidP="00553CF6">
      <w:pPr>
        <w:tabs>
          <w:tab w:val="left" w:pos="0"/>
        </w:tabs>
        <w:spacing w:after="0" w:line="240" w:lineRule="auto"/>
        <w:ind w:firstLine="284"/>
        <w:jc w:val="right"/>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 xml:space="preserve">на территории муниципального района </w:t>
      </w:r>
    </w:p>
    <w:p w:rsidR="00553CF6" w:rsidRDefault="00553CF6" w:rsidP="00553CF6">
      <w:pPr>
        <w:tabs>
          <w:tab w:val="left" w:pos="0"/>
        </w:tabs>
        <w:spacing w:after="0" w:line="240" w:lineRule="auto"/>
        <w:ind w:firstLine="284"/>
        <w:jc w:val="right"/>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Сергиевский Самарской области</w:t>
      </w:r>
    </w:p>
    <w:p w:rsidR="00553CF6" w:rsidRPr="00553CF6" w:rsidRDefault="00553CF6" w:rsidP="00B11847">
      <w:pPr>
        <w:tabs>
          <w:tab w:val="left" w:pos="0"/>
        </w:tabs>
        <w:spacing w:after="0" w:line="240" w:lineRule="auto"/>
        <w:ind w:firstLine="284"/>
        <w:jc w:val="both"/>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ЗАКЛЮЧЕНИЕ О РЕЗУЛЬТАТАХ ОБЩЕСТВЕННЫХ ОБС</w:t>
      </w:r>
      <w:r w:rsidR="00B11847">
        <w:rPr>
          <w:rFonts w:ascii="Times New Roman" w:eastAsia="Calibri" w:hAnsi="Times New Roman" w:cs="Times New Roman"/>
          <w:iCs/>
          <w:sz w:val="12"/>
          <w:szCs w:val="12"/>
        </w:rPr>
        <w:t xml:space="preserve">УЖДЕНИЙ ИЛИ ПУБЛИЧНЫХ СЛУШАНИЙ </w:t>
      </w:r>
    </w:p>
    <w:p w:rsidR="00553CF6" w:rsidRPr="00553CF6" w:rsidRDefault="00553CF6" w:rsidP="00B11847">
      <w:pPr>
        <w:tabs>
          <w:tab w:val="left" w:pos="0"/>
        </w:tabs>
        <w:spacing w:after="0" w:line="240" w:lineRule="auto"/>
        <w:ind w:firstLine="284"/>
        <w:jc w:val="both"/>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по проекту________________________</w:t>
      </w:r>
      <w:r w:rsidR="00B11847">
        <w:rPr>
          <w:rFonts w:ascii="Times New Roman" w:eastAsia="Calibri" w:hAnsi="Times New Roman" w:cs="Times New Roman"/>
          <w:iCs/>
          <w:sz w:val="12"/>
          <w:szCs w:val="12"/>
        </w:rPr>
        <w:t>_______________________________</w:t>
      </w:r>
    </w:p>
    <w:p w:rsidR="00553CF6" w:rsidRPr="00553CF6" w:rsidRDefault="00553CF6" w:rsidP="00553CF6">
      <w:pPr>
        <w:tabs>
          <w:tab w:val="left" w:pos="0"/>
        </w:tabs>
        <w:spacing w:after="0" w:line="240" w:lineRule="auto"/>
        <w:ind w:firstLine="284"/>
        <w:jc w:val="both"/>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Дата оформления заключения:  «____» ______________ 20___г.</w:t>
      </w:r>
    </w:p>
    <w:p w:rsidR="00553CF6" w:rsidRPr="00553CF6" w:rsidRDefault="00553CF6" w:rsidP="00553CF6">
      <w:pPr>
        <w:tabs>
          <w:tab w:val="left" w:pos="0"/>
        </w:tabs>
        <w:spacing w:after="0" w:line="240" w:lineRule="auto"/>
        <w:ind w:firstLine="284"/>
        <w:jc w:val="both"/>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Дата проведения общественных обсуждений или публичных слушаний __________________________</w:t>
      </w:r>
    </w:p>
    <w:p w:rsidR="00553CF6" w:rsidRPr="00553CF6" w:rsidRDefault="00553CF6" w:rsidP="00553CF6">
      <w:pPr>
        <w:tabs>
          <w:tab w:val="left" w:pos="0"/>
        </w:tabs>
        <w:spacing w:after="0" w:line="240" w:lineRule="auto"/>
        <w:ind w:firstLine="284"/>
        <w:jc w:val="both"/>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Место проведения общественных обсуждений или публичных слушаний _________________________</w:t>
      </w:r>
    </w:p>
    <w:p w:rsidR="00553CF6" w:rsidRPr="00553CF6" w:rsidRDefault="00553CF6" w:rsidP="00553CF6">
      <w:pPr>
        <w:tabs>
          <w:tab w:val="left" w:pos="0"/>
        </w:tabs>
        <w:spacing w:after="0" w:line="240" w:lineRule="auto"/>
        <w:ind w:firstLine="284"/>
        <w:jc w:val="both"/>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Основание проведения общественных обсуждений или публичных слушаний _____________________</w:t>
      </w:r>
    </w:p>
    <w:p w:rsidR="00553CF6" w:rsidRPr="00553CF6" w:rsidRDefault="00553CF6" w:rsidP="00553CF6">
      <w:pPr>
        <w:tabs>
          <w:tab w:val="left" w:pos="0"/>
        </w:tabs>
        <w:spacing w:after="0" w:line="240" w:lineRule="auto"/>
        <w:ind w:firstLine="284"/>
        <w:jc w:val="both"/>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Вопрос, вынесенный на общественные обсуждения или публичные слушания ____________________</w:t>
      </w:r>
    </w:p>
    <w:p w:rsidR="00553CF6" w:rsidRPr="00553CF6" w:rsidRDefault="00553CF6" w:rsidP="00553CF6">
      <w:pPr>
        <w:tabs>
          <w:tab w:val="left" w:pos="0"/>
        </w:tabs>
        <w:spacing w:after="0" w:line="240" w:lineRule="auto"/>
        <w:ind w:firstLine="284"/>
        <w:jc w:val="both"/>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Дата, время и место проведения собрани</w:t>
      </w:r>
      <w:r w:rsidR="00B11847">
        <w:rPr>
          <w:rFonts w:ascii="Times New Roman" w:eastAsia="Calibri" w:hAnsi="Times New Roman" w:cs="Times New Roman"/>
          <w:iCs/>
          <w:sz w:val="12"/>
          <w:szCs w:val="12"/>
        </w:rPr>
        <w:t xml:space="preserve">я участников публичных слушаний </w:t>
      </w:r>
      <w:r w:rsidRPr="00553CF6">
        <w:rPr>
          <w:rFonts w:ascii="Times New Roman" w:eastAsia="Calibri" w:hAnsi="Times New Roman" w:cs="Times New Roman"/>
          <w:iCs/>
          <w:sz w:val="12"/>
          <w:szCs w:val="12"/>
        </w:rPr>
        <w:t>_________________________________________________________</w:t>
      </w:r>
    </w:p>
    <w:p w:rsidR="00553CF6" w:rsidRPr="00553CF6" w:rsidRDefault="00553CF6" w:rsidP="00553CF6">
      <w:pPr>
        <w:tabs>
          <w:tab w:val="left" w:pos="0"/>
        </w:tabs>
        <w:spacing w:after="0" w:line="240" w:lineRule="auto"/>
        <w:ind w:firstLine="284"/>
        <w:jc w:val="both"/>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 xml:space="preserve">Количество участников общественных обсуждений или публичных слушаний, которые приняли участие в публичных слушаниях:  ____________________________________________ </w:t>
      </w:r>
    </w:p>
    <w:p w:rsidR="00553CF6" w:rsidRPr="00553CF6" w:rsidRDefault="00553CF6" w:rsidP="00553CF6">
      <w:pPr>
        <w:tabs>
          <w:tab w:val="left" w:pos="0"/>
        </w:tabs>
        <w:spacing w:after="0" w:line="240" w:lineRule="auto"/>
        <w:ind w:firstLine="284"/>
        <w:jc w:val="both"/>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Наименование проекта, рассмотренного на общественных обсуждениях или публичных слушаниях __________________________________________________________________</w:t>
      </w:r>
    </w:p>
    <w:p w:rsidR="00553CF6" w:rsidRPr="00553CF6" w:rsidRDefault="00553CF6" w:rsidP="00553CF6">
      <w:pPr>
        <w:tabs>
          <w:tab w:val="left" w:pos="0"/>
        </w:tabs>
        <w:spacing w:after="0" w:line="240" w:lineRule="auto"/>
        <w:ind w:firstLine="284"/>
        <w:jc w:val="both"/>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Реквизиты протокола общественных обсуждений или публичных слушаний, на основании которого подготовлено заключение: «___» _____________ 20___г.</w:t>
      </w:r>
    </w:p>
    <w:p w:rsidR="00553CF6" w:rsidRPr="00553CF6" w:rsidRDefault="00553CF6" w:rsidP="00553CF6">
      <w:pPr>
        <w:tabs>
          <w:tab w:val="left" w:pos="0"/>
        </w:tabs>
        <w:spacing w:after="0" w:line="240" w:lineRule="auto"/>
        <w:ind w:firstLine="284"/>
        <w:jc w:val="both"/>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Содержание внесенных предложений и замечаний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w:t>
      </w:r>
      <w:r>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lastRenderedPageBreak/>
        <w:t>слушания:_____________________</w:t>
      </w:r>
      <w:r w:rsidRPr="00553CF6">
        <w:rPr>
          <w:rFonts w:ascii="Times New Roman" w:eastAsia="Calibri" w:hAnsi="Times New Roman" w:cs="Times New Roman"/>
          <w:iCs/>
          <w:sz w:val="12"/>
          <w:szCs w:val="12"/>
        </w:rPr>
        <w:t>______________________________________________________________________________________________________________________________________</w:t>
      </w:r>
    </w:p>
    <w:p w:rsidR="00553CF6" w:rsidRPr="00553CF6" w:rsidRDefault="00553CF6" w:rsidP="00553CF6">
      <w:pPr>
        <w:tabs>
          <w:tab w:val="left" w:pos="0"/>
        </w:tabs>
        <w:spacing w:after="0" w:line="240" w:lineRule="auto"/>
        <w:ind w:firstLine="284"/>
        <w:jc w:val="both"/>
        <w:rPr>
          <w:rFonts w:ascii="Times New Roman" w:eastAsia="Calibri" w:hAnsi="Times New Roman" w:cs="Times New Roman"/>
          <w:iCs/>
          <w:sz w:val="12"/>
          <w:szCs w:val="12"/>
        </w:rPr>
      </w:pPr>
    </w:p>
    <w:p w:rsidR="00553CF6" w:rsidRPr="00553CF6" w:rsidRDefault="00553CF6" w:rsidP="00553CF6">
      <w:pPr>
        <w:tabs>
          <w:tab w:val="left" w:pos="0"/>
        </w:tabs>
        <w:spacing w:after="0" w:line="240" w:lineRule="auto"/>
        <w:ind w:firstLine="284"/>
        <w:jc w:val="both"/>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Содержание внесенных предложений и замечаний иных  участников общественных обсуждений или публичных слушаний: _________________</w:t>
      </w:r>
      <w:r>
        <w:rPr>
          <w:rFonts w:ascii="Times New Roman" w:eastAsia="Calibri" w:hAnsi="Times New Roman" w:cs="Times New Roman"/>
          <w:iCs/>
          <w:sz w:val="12"/>
          <w:szCs w:val="12"/>
        </w:rPr>
        <w:t>_______________________________</w:t>
      </w:r>
      <w:r w:rsidRPr="00553CF6">
        <w:rPr>
          <w:rFonts w:ascii="Times New Roman" w:eastAsia="Calibri" w:hAnsi="Times New Roman" w:cs="Times New Roman"/>
          <w:iCs/>
          <w:sz w:val="12"/>
          <w:szCs w:val="12"/>
        </w:rPr>
        <w:t>___________________________________________________________________</w:t>
      </w:r>
    </w:p>
    <w:p w:rsidR="00553CF6" w:rsidRPr="00553CF6" w:rsidRDefault="00553CF6" w:rsidP="00553CF6">
      <w:pPr>
        <w:tabs>
          <w:tab w:val="left" w:pos="0"/>
        </w:tabs>
        <w:spacing w:after="0" w:line="240" w:lineRule="auto"/>
        <w:ind w:firstLine="284"/>
        <w:jc w:val="both"/>
        <w:rPr>
          <w:rFonts w:ascii="Times New Roman" w:eastAsia="Calibri" w:hAnsi="Times New Roman" w:cs="Times New Roman"/>
          <w:iCs/>
          <w:sz w:val="12"/>
          <w:szCs w:val="12"/>
        </w:rPr>
      </w:pPr>
    </w:p>
    <w:p w:rsidR="00553CF6" w:rsidRPr="00553CF6" w:rsidRDefault="00553CF6" w:rsidP="00553CF6">
      <w:pPr>
        <w:tabs>
          <w:tab w:val="left" w:pos="0"/>
        </w:tabs>
        <w:spacing w:after="0" w:line="240" w:lineRule="auto"/>
        <w:ind w:firstLine="284"/>
        <w:jc w:val="both"/>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по результатам общественных обсуждений или публичных слушаний и выводы по результатам общественных обсуждений или публичных слушаний:__________________________________________________________</w:t>
      </w:r>
    </w:p>
    <w:p w:rsidR="00553CF6" w:rsidRPr="00553CF6" w:rsidRDefault="00553CF6" w:rsidP="00B11847">
      <w:pPr>
        <w:tabs>
          <w:tab w:val="left" w:pos="0"/>
        </w:tabs>
        <w:spacing w:after="0" w:line="240" w:lineRule="auto"/>
        <w:jc w:val="both"/>
        <w:rPr>
          <w:rFonts w:ascii="Times New Roman" w:eastAsia="Calibri" w:hAnsi="Times New Roman" w:cs="Times New Roman"/>
          <w:iCs/>
          <w:sz w:val="12"/>
          <w:szCs w:val="12"/>
        </w:rPr>
      </w:pPr>
    </w:p>
    <w:p w:rsidR="00553CF6" w:rsidRPr="00553CF6" w:rsidRDefault="00553CF6" w:rsidP="00553CF6">
      <w:pPr>
        <w:tabs>
          <w:tab w:val="left" w:pos="0"/>
        </w:tabs>
        <w:spacing w:after="0" w:line="240" w:lineRule="auto"/>
        <w:ind w:firstLine="284"/>
        <w:jc w:val="both"/>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 xml:space="preserve">Глава </w:t>
      </w:r>
    </w:p>
    <w:p w:rsidR="00553CF6" w:rsidRPr="00553CF6" w:rsidRDefault="00553CF6" w:rsidP="00553CF6">
      <w:pPr>
        <w:tabs>
          <w:tab w:val="left" w:pos="0"/>
        </w:tabs>
        <w:spacing w:after="0" w:line="240" w:lineRule="auto"/>
        <w:ind w:firstLine="284"/>
        <w:jc w:val="both"/>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муниципального района Сергиевский</w:t>
      </w:r>
    </w:p>
    <w:p w:rsidR="00553CF6" w:rsidRPr="00553CF6" w:rsidRDefault="00553CF6" w:rsidP="00553CF6">
      <w:pPr>
        <w:tabs>
          <w:tab w:val="left" w:pos="0"/>
        </w:tabs>
        <w:spacing w:after="0" w:line="240" w:lineRule="auto"/>
        <w:ind w:firstLine="284"/>
        <w:jc w:val="both"/>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Самарской</w:t>
      </w:r>
      <w:r w:rsidRPr="00553CF6">
        <w:rPr>
          <w:rFonts w:ascii="Times New Roman" w:eastAsia="Calibri" w:hAnsi="Times New Roman" w:cs="Times New Roman"/>
          <w:iCs/>
          <w:sz w:val="12"/>
          <w:szCs w:val="12"/>
        </w:rPr>
        <w:tab/>
        <w:t xml:space="preserve"> области                                     _________                ______________</w:t>
      </w:r>
    </w:p>
    <w:p w:rsidR="00553CF6" w:rsidRDefault="00553CF6" w:rsidP="00553CF6">
      <w:pPr>
        <w:tabs>
          <w:tab w:val="left" w:pos="0"/>
        </w:tabs>
        <w:spacing w:after="0" w:line="240" w:lineRule="auto"/>
        <w:ind w:firstLine="284"/>
        <w:jc w:val="both"/>
        <w:rPr>
          <w:rFonts w:ascii="Times New Roman" w:eastAsia="Calibri" w:hAnsi="Times New Roman" w:cs="Times New Roman"/>
          <w:iCs/>
          <w:sz w:val="12"/>
          <w:szCs w:val="12"/>
        </w:rPr>
      </w:pPr>
      <w:r w:rsidRPr="00553CF6">
        <w:rPr>
          <w:rFonts w:ascii="Times New Roman" w:eastAsia="Calibri" w:hAnsi="Times New Roman" w:cs="Times New Roman"/>
          <w:iCs/>
          <w:sz w:val="12"/>
          <w:szCs w:val="12"/>
        </w:rPr>
        <w:t xml:space="preserve">                                                                                       (подпись)                                 (Ф.И.О.)</w:t>
      </w:r>
    </w:p>
    <w:p w:rsidR="00B11847" w:rsidRPr="00B11847" w:rsidRDefault="00B11847" w:rsidP="00B11847">
      <w:pPr>
        <w:tabs>
          <w:tab w:val="left" w:pos="0"/>
        </w:tabs>
        <w:spacing w:after="0" w:line="240" w:lineRule="auto"/>
        <w:ind w:firstLine="284"/>
        <w:jc w:val="right"/>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Приложение № 8</w:t>
      </w:r>
    </w:p>
    <w:p w:rsidR="00B11847" w:rsidRPr="00B11847" w:rsidRDefault="00B11847" w:rsidP="00B11847">
      <w:pPr>
        <w:tabs>
          <w:tab w:val="left" w:pos="0"/>
        </w:tabs>
        <w:spacing w:after="0" w:line="240" w:lineRule="auto"/>
        <w:ind w:firstLine="284"/>
        <w:jc w:val="right"/>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к Порядку организации</w:t>
      </w:r>
    </w:p>
    <w:p w:rsidR="00B11847" w:rsidRDefault="00B11847" w:rsidP="00B11847">
      <w:pPr>
        <w:tabs>
          <w:tab w:val="left" w:pos="0"/>
        </w:tabs>
        <w:spacing w:after="0" w:line="240" w:lineRule="auto"/>
        <w:ind w:firstLine="284"/>
        <w:jc w:val="right"/>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 xml:space="preserve">и проведения общественных обсуждений ли </w:t>
      </w:r>
    </w:p>
    <w:p w:rsidR="00B11847" w:rsidRDefault="00B11847" w:rsidP="00B11847">
      <w:pPr>
        <w:tabs>
          <w:tab w:val="left" w:pos="0"/>
        </w:tabs>
        <w:spacing w:after="0" w:line="240" w:lineRule="auto"/>
        <w:ind w:firstLine="284"/>
        <w:jc w:val="right"/>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публичных слушаний по вопросам</w:t>
      </w:r>
    </w:p>
    <w:p w:rsidR="00B11847" w:rsidRPr="00B11847" w:rsidRDefault="00B11847" w:rsidP="00B11847">
      <w:pPr>
        <w:tabs>
          <w:tab w:val="left" w:pos="0"/>
        </w:tabs>
        <w:spacing w:after="0" w:line="240" w:lineRule="auto"/>
        <w:ind w:firstLine="284"/>
        <w:jc w:val="right"/>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 xml:space="preserve"> градостроительной деятельности</w:t>
      </w:r>
    </w:p>
    <w:p w:rsidR="00B11847" w:rsidRDefault="00B11847" w:rsidP="00B11847">
      <w:pPr>
        <w:tabs>
          <w:tab w:val="left" w:pos="0"/>
        </w:tabs>
        <w:spacing w:after="0" w:line="240" w:lineRule="auto"/>
        <w:ind w:firstLine="284"/>
        <w:jc w:val="right"/>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на территории муниципального район</w:t>
      </w:r>
      <w:r>
        <w:rPr>
          <w:rFonts w:ascii="Times New Roman" w:eastAsia="Calibri" w:hAnsi="Times New Roman" w:cs="Times New Roman"/>
          <w:iCs/>
          <w:sz w:val="12"/>
          <w:szCs w:val="12"/>
        </w:rPr>
        <w:t xml:space="preserve">а </w:t>
      </w:r>
    </w:p>
    <w:p w:rsidR="00B11847" w:rsidRPr="00B11847" w:rsidRDefault="00B11847" w:rsidP="00B11847">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Сергиевский Самарской области</w:t>
      </w:r>
    </w:p>
    <w:p w:rsidR="00B11847" w:rsidRPr="00B11847" w:rsidRDefault="00B11847" w:rsidP="00B11847">
      <w:pPr>
        <w:tabs>
          <w:tab w:val="left" w:pos="0"/>
        </w:tabs>
        <w:spacing w:after="0" w:line="240" w:lineRule="auto"/>
        <w:ind w:firstLine="284"/>
        <w:jc w:val="right"/>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________________________________________</w:t>
      </w:r>
    </w:p>
    <w:p w:rsidR="00B11847" w:rsidRPr="00B11847" w:rsidRDefault="00B11847" w:rsidP="00B11847">
      <w:pPr>
        <w:tabs>
          <w:tab w:val="left" w:pos="0"/>
        </w:tabs>
        <w:spacing w:after="0" w:line="240" w:lineRule="auto"/>
        <w:ind w:firstLine="284"/>
        <w:jc w:val="right"/>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________________________________________</w:t>
      </w:r>
    </w:p>
    <w:p w:rsidR="00B11847" w:rsidRPr="00B11847" w:rsidRDefault="00B11847" w:rsidP="00B11847">
      <w:pPr>
        <w:tabs>
          <w:tab w:val="left" w:pos="0"/>
        </w:tabs>
        <w:spacing w:after="0" w:line="240" w:lineRule="auto"/>
        <w:ind w:firstLine="284"/>
        <w:jc w:val="right"/>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________________________________________</w:t>
      </w:r>
    </w:p>
    <w:p w:rsidR="00B11847" w:rsidRPr="00B11847" w:rsidRDefault="00B11847" w:rsidP="00B11847">
      <w:pPr>
        <w:tabs>
          <w:tab w:val="left" w:pos="0"/>
        </w:tabs>
        <w:spacing w:after="0" w:line="240" w:lineRule="auto"/>
        <w:ind w:firstLine="284"/>
        <w:jc w:val="right"/>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(наименование организатора публичных слушай)</w:t>
      </w:r>
    </w:p>
    <w:p w:rsidR="00B11847" w:rsidRPr="00B11847" w:rsidRDefault="00B11847" w:rsidP="00B11847">
      <w:pPr>
        <w:tabs>
          <w:tab w:val="left" w:pos="0"/>
        </w:tabs>
        <w:spacing w:after="0" w:line="240" w:lineRule="auto"/>
        <w:ind w:firstLine="284"/>
        <w:jc w:val="right"/>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от _____________________________________</w:t>
      </w:r>
    </w:p>
    <w:p w:rsidR="00B11847" w:rsidRPr="00B11847" w:rsidRDefault="00B11847" w:rsidP="00B11847">
      <w:pPr>
        <w:tabs>
          <w:tab w:val="left" w:pos="0"/>
        </w:tabs>
        <w:spacing w:after="0" w:line="240" w:lineRule="auto"/>
        <w:ind w:firstLine="284"/>
        <w:jc w:val="right"/>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________________________________________</w:t>
      </w:r>
    </w:p>
    <w:p w:rsidR="00B11847" w:rsidRPr="00B11847" w:rsidRDefault="00B11847" w:rsidP="00B11847">
      <w:pPr>
        <w:tabs>
          <w:tab w:val="left" w:pos="0"/>
        </w:tabs>
        <w:spacing w:after="0" w:line="240" w:lineRule="auto"/>
        <w:ind w:firstLine="284"/>
        <w:jc w:val="right"/>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________________________________________</w:t>
      </w:r>
    </w:p>
    <w:p w:rsidR="00B11847" w:rsidRPr="00B11847" w:rsidRDefault="00B11847" w:rsidP="00B11847">
      <w:pPr>
        <w:tabs>
          <w:tab w:val="left" w:pos="0"/>
        </w:tabs>
        <w:spacing w:after="0" w:line="240" w:lineRule="auto"/>
        <w:ind w:firstLine="284"/>
        <w:jc w:val="right"/>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________________________________________</w:t>
      </w:r>
    </w:p>
    <w:p w:rsidR="00B11847" w:rsidRDefault="00B11847" w:rsidP="00B11847">
      <w:pPr>
        <w:tabs>
          <w:tab w:val="left" w:pos="0"/>
        </w:tabs>
        <w:spacing w:after="0" w:line="240" w:lineRule="auto"/>
        <w:ind w:firstLine="284"/>
        <w:jc w:val="right"/>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 xml:space="preserve"> (фамилия, имя, отчество (при наличии), дата рождения, </w:t>
      </w:r>
    </w:p>
    <w:p w:rsidR="00B11847" w:rsidRDefault="00B11847" w:rsidP="00B11847">
      <w:pPr>
        <w:tabs>
          <w:tab w:val="left" w:pos="0"/>
        </w:tabs>
        <w:spacing w:after="0" w:line="240" w:lineRule="auto"/>
        <w:ind w:firstLine="284"/>
        <w:jc w:val="right"/>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 xml:space="preserve">адрес места жительства (регистрации) – для физических лиц; наименование, </w:t>
      </w:r>
    </w:p>
    <w:p w:rsidR="00B11847" w:rsidRDefault="00B11847" w:rsidP="00B11847">
      <w:pPr>
        <w:tabs>
          <w:tab w:val="left" w:pos="0"/>
        </w:tabs>
        <w:spacing w:after="0" w:line="240" w:lineRule="auto"/>
        <w:ind w:firstLine="284"/>
        <w:jc w:val="right"/>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 xml:space="preserve">основной государственный регистрационный номер, </w:t>
      </w:r>
    </w:p>
    <w:p w:rsidR="00B11847" w:rsidRPr="00B11847" w:rsidRDefault="00B11847" w:rsidP="00B11847">
      <w:pPr>
        <w:tabs>
          <w:tab w:val="left" w:pos="0"/>
        </w:tabs>
        <w:spacing w:after="0" w:line="240" w:lineRule="auto"/>
        <w:ind w:firstLine="284"/>
        <w:jc w:val="right"/>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место нахождения</w:t>
      </w:r>
      <w:r>
        <w:rPr>
          <w:rFonts w:ascii="Times New Roman" w:eastAsia="Calibri" w:hAnsi="Times New Roman" w:cs="Times New Roman"/>
          <w:iCs/>
          <w:sz w:val="12"/>
          <w:szCs w:val="12"/>
        </w:rPr>
        <w:t xml:space="preserve"> и адрес – для юридических лиц)</w:t>
      </w:r>
    </w:p>
    <w:p w:rsidR="00B11847" w:rsidRPr="00B11847" w:rsidRDefault="00B11847" w:rsidP="00B11847">
      <w:pPr>
        <w:tabs>
          <w:tab w:val="left" w:pos="0"/>
        </w:tabs>
        <w:spacing w:after="0" w:line="240" w:lineRule="auto"/>
        <w:ind w:firstLine="284"/>
        <w:jc w:val="right"/>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______________________________________________</w:t>
      </w:r>
    </w:p>
    <w:p w:rsidR="00B11847" w:rsidRDefault="00B11847" w:rsidP="00B11847">
      <w:pPr>
        <w:tabs>
          <w:tab w:val="left" w:pos="0"/>
        </w:tabs>
        <w:spacing w:after="0" w:line="240" w:lineRule="auto"/>
        <w:ind w:firstLine="284"/>
        <w:jc w:val="right"/>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(адрес электронной почты)</w:t>
      </w:r>
    </w:p>
    <w:p w:rsidR="00B11847" w:rsidRDefault="00B11847" w:rsidP="00B11847">
      <w:pPr>
        <w:tabs>
          <w:tab w:val="left" w:pos="0"/>
        </w:tabs>
        <w:spacing w:after="0" w:line="240" w:lineRule="auto"/>
        <w:ind w:firstLine="284"/>
        <w:jc w:val="both"/>
        <w:rPr>
          <w:rFonts w:ascii="Times New Roman" w:eastAsia="Calibri" w:hAnsi="Times New Roman" w:cs="Times New Roman"/>
          <w:iCs/>
          <w:sz w:val="12"/>
          <w:szCs w:val="12"/>
        </w:rPr>
      </w:pPr>
    </w:p>
    <w:p w:rsidR="00B11847" w:rsidRDefault="00B11847" w:rsidP="00B11847">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ЗАЯВЛЕНИЕ О ВЫДАЧЕ ВЫПИСКИ ИЗ ПРОТОКОЛА </w:t>
      </w:r>
      <w:r w:rsidRPr="00B11847">
        <w:rPr>
          <w:rFonts w:ascii="Times New Roman" w:eastAsia="Calibri" w:hAnsi="Times New Roman" w:cs="Times New Roman"/>
          <w:iCs/>
          <w:sz w:val="12"/>
          <w:szCs w:val="12"/>
        </w:rPr>
        <w:t>ОБЩЕСТВЕННЫХ ОБС</w:t>
      </w:r>
      <w:r>
        <w:rPr>
          <w:rFonts w:ascii="Times New Roman" w:eastAsia="Calibri" w:hAnsi="Times New Roman" w:cs="Times New Roman"/>
          <w:iCs/>
          <w:sz w:val="12"/>
          <w:szCs w:val="12"/>
        </w:rPr>
        <w:t>УЖДЕНИЙ  ИЛИ ПУБЛИЧНЫХ СЛУШАНИЙ</w:t>
      </w:r>
    </w:p>
    <w:p w:rsidR="00B11847" w:rsidRPr="00B11847" w:rsidRDefault="00B11847" w:rsidP="00B11847">
      <w:pPr>
        <w:tabs>
          <w:tab w:val="left" w:pos="0"/>
        </w:tabs>
        <w:spacing w:after="0" w:line="240" w:lineRule="auto"/>
        <w:ind w:firstLine="284"/>
        <w:jc w:val="both"/>
        <w:rPr>
          <w:rFonts w:ascii="Times New Roman" w:eastAsia="Calibri" w:hAnsi="Times New Roman" w:cs="Times New Roman"/>
          <w:iCs/>
          <w:sz w:val="12"/>
          <w:szCs w:val="12"/>
        </w:rPr>
      </w:pPr>
    </w:p>
    <w:p w:rsidR="00B11847" w:rsidRPr="00B11847" w:rsidRDefault="00B11847" w:rsidP="00B11847">
      <w:pPr>
        <w:tabs>
          <w:tab w:val="left" w:pos="0"/>
        </w:tabs>
        <w:spacing w:after="0" w:line="240" w:lineRule="auto"/>
        <w:ind w:firstLine="284"/>
        <w:jc w:val="both"/>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В соответствии с пунктом 57 Порядка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утвержденного решением Собрания представителей муниципального района Сергиевский Самарской области от _____________№ ________,  прошу выдать выписку из протокола общественных обсуждений или публичных слушаний от «___»_____________________ г., проведенных в период с «___» ________________ г. по «___»______________г. по проекту ______________________________________________________________________________________________________________________________________________________________</w:t>
      </w:r>
    </w:p>
    <w:p w:rsidR="00B11847" w:rsidRPr="00B11847" w:rsidRDefault="00B11847" w:rsidP="00B11847">
      <w:pPr>
        <w:tabs>
          <w:tab w:val="left" w:pos="0"/>
        </w:tabs>
        <w:spacing w:after="0" w:line="240" w:lineRule="auto"/>
        <w:ind w:firstLine="284"/>
        <w:jc w:val="both"/>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(наименование проекта, рассмотренного на общественных обсуждениях или публичных слушаниях)</w:t>
      </w:r>
    </w:p>
    <w:p w:rsidR="00B11847" w:rsidRPr="00B11847" w:rsidRDefault="00B11847" w:rsidP="00B11847">
      <w:pPr>
        <w:tabs>
          <w:tab w:val="left" w:pos="0"/>
        </w:tabs>
        <w:spacing w:after="0" w:line="240" w:lineRule="auto"/>
        <w:ind w:firstLine="284"/>
        <w:jc w:val="both"/>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_______________________________________________________________________________</w:t>
      </w:r>
    </w:p>
    <w:p w:rsidR="00B11847" w:rsidRPr="00B11847" w:rsidRDefault="00B11847" w:rsidP="00B11847">
      <w:pPr>
        <w:tabs>
          <w:tab w:val="left" w:pos="0"/>
        </w:tabs>
        <w:spacing w:after="0" w:line="240" w:lineRule="auto"/>
        <w:ind w:firstLine="284"/>
        <w:jc w:val="both"/>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______________________________________________________________________________</w:t>
      </w:r>
    </w:p>
    <w:p w:rsidR="00B11847" w:rsidRPr="00B11847" w:rsidRDefault="00B11847" w:rsidP="00B11847">
      <w:pPr>
        <w:tabs>
          <w:tab w:val="left" w:pos="0"/>
        </w:tabs>
        <w:spacing w:after="0" w:line="240" w:lineRule="auto"/>
        <w:ind w:firstLine="284"/>
        <w:jc w:val="both"/>
        <w:rPr>
          <w:rFonts w:ascii="Times New Roman" w:eastAsia="Calibri" w:hAnsi="Times New Roman" w:cs="Times New Roman"/>
          <w:iCs/>
          <w:sz w:val="12"/>
          <w:szCs w:val="12"/>
        </w:rPr>
      </w:pPr>
    </w:p>
    <w:p w:rsidR="00B11847" w:rsidRPr="00B11847" w:rsidRDefault="00B11847" w:rsidP="00B11847">
      <w:pPr>
        <w:tabs>
          <w:tab w:val="left" w:pos="0"/>
        </w:tabs>
        <w:spacing w:after="0" w:line="240" w:lineRule="auto"/>
        <w:ind w:firstLine="284"/>
        <w:jc w:val="both"/>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Прошу выписку __________________________________________________________</w:t>
      </w:r>
    </w:p>
    <w:p w:rsidR="00B11847" w:rsidRPr="00B11847" w:rsidRDefault="00B11847" w:rsidP="00B11847">
      <w:pPr>
        <w:tabs>
          <w:tab w:val="left" w:pos="0"/>
        </w:tabs>
        <w:spacing w:after="0" w:line="240" w:lineRule="auto"/>
        <w:ind w:firstLine="284"/>
        <w:jc w:val="both"/>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 xml:space="preserve">(указать один из вариантов: выдать при личном обращении </w:t>
      </w:r>
    </w:p>
    <w:p w:rsidR="00B11847" w:rsidRPr="00B11847" w:rsidRDefault="00B11847" w:rsidP="00B11847">
      <w:pPr>
        <w:tabs>
          <w:tab w:val="left" w:pos="0"/>
        </w:tabs>
        <w:spacing w:after="0" w:line="240" w:lineRule="auto"/>
        <w:ind w:firstLine="284"/>
        <w:jc w:val="both"/>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или направ</w:t>
      </w:r>
      <w:r>
        <w:rPr>
          <w:rFonts w:ascii="Times New Roman" w:eastAsia="Calibri" w:hAnsi="Times New Roman" w:cs="Times New Roman"/>
          <w:iCs/>
          <w:sz w:val="12"/>
          <w:szCs w:val="12"/>
        </w:rPr>
        <w:t>ить на адрес электронной почты)</w:t>
      </w:r>
    </w:p>
    <w:p w:rsidR="00B11847" w:rsidRPr="00B11847" w:rsidRDefault="00B11847" w:rsidP="00B11847">
      <w:pPr>
        <w:tabs>
          <w:tab w:val="left" w:pos="0"/>
        </w:tabs>
        <w:spacing w:after="0" w:line="240" w:lineRule="auto"/>
        <w:ind w:firstLine="284"/>
        <w:jc w:val="both"/>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_______________________________              _________              ________________________</w:t>
      </w:r>
    </w:p>
    <w:p w:rsidR="00B11847" w:rsidRDefault="00B11847" w:rsidP="00B11847">
      <w:pPr>
        <w:tabs>
          <w:tab w:val="left" w:pos="0"/>
        </w:tabs>
        <w:spacing w:after="0" w:line="240" w:lineRule="auto"/>
        <w:ind w:firstLine="284"/>
        <w:jc w:val="both"/>
        <w:rPr>
          <w:rFonts w:ascii="Times New Roman" w:eastAsia="Calibri" w:hAnsi="Times New Roman" w:cs="Times New Roman"/>
          <w:iCs/>
          <w:sz w:val="12"/>
          <w:szCs w:val="12"/>
        </w:rPr>
      </w:pPr>
      <w:r w:rsidRPr="00B11847">
        <w:rPr>
          <w:rFonts w:ascii="Times New Roman" w:eastAsia="Calibri" w:hAnsi="Times New Roman" w:cs="Times New Roman"/>
          <w:iCs/>
          <w:sz w:val="12"/>
          <w:szCs w:val="12"/>
        </w:rPr>
        <w:t xml:space="preserve">                 (дата обращения)                                              (подпись)                           (фамилия и инициалы)</w:t>
      </w:r>
    </w:p>
    <w:p w:rsidR="00D61C90" w:rsidRDefault="00D61C90" w:rsidP="00D61C90">
      <w:pPr>
        <w:tabs>
          <w:tab w:val="left" w:pos="0"/>
        </w:tabs>
        <w:spacing w:after="0" w:line="240" w:lineRule="auto"/>
        <w:ind w:firstLine="284"/>
        <w:jc w:val="center"/>
        <w:rPr>
          <w:rFonts w:ascii="Times New Roman" w:eastAsia="Calibri" w:hAnsi="Times New Roman" w:cs="Times New Roman"/>
          <w:iCs/>
          <w:sz w:val="12"/>
          <w:szCs w:val="12"/>
        </w:rPr>
      </w:pPr>
    </w:p>
    <w:p w:rsidR="00D61C90" w:rsidRPr="00D61C90" w:rsidRDefault="00D61C90" w:rsidP="00D61C90">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РЕШЕНИЕ</w:t>
      </w:r>
    </w:p>
    <w:p w:rsidR="00D61C90" w:rsidRDefault="00D61C90" w:rsidP="00D61C90">
      <w:pPr>
        <w:tabs>
          <w:tab w:val="left" w:pos="0"/>
        </w:tabs>
        <w:spacing w:after="0" w:line="240" w:lineRule="auto"/>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 xml:space="preserve"> «01» апреля 2020 г.                            </w:t>
      </w:r>
      <w:r>
        <w:rPr>
          <w:rFonts w:ascii="Times New Roman" w:eastAsia="Calibri" w:hAnsi="Times New Roman" w:cs="Times New Roman"/>
          <w:iCs/>
          <w:sz w:val="12"/>
          <w:szCs w:val="12"/>
        </w:rPr>
        <w:t xml:space="preserve">                                                                                                                       </w:t>
      </w:r>
      <w:r w:rsidRPr="00D61C90">
        <w:rPr>
          <w:rFonts w:ascii="Times New Roman" w:eastAsia="Calibri" w:hAnsi="Times New Roman" w:cs="Times New Roman"/>
          <w:iCs/>
          <w:sz w:val="12"/>
          <w:szCs w:val="12"/>
        </w:rPr>
        <w:t xml:space="preserve">                                                              № 6</w:t>
      </w:r>
    </w:p>
    <w:p w:rsidR="00D61C90" w:rsidRDefault="00D61C90" w:rsidP="00D61C90">
      <w:pPr>
        <w:tabs>
          <w:tab w:val="left" w:pos="0"/>
        </w:tabs>
        <w:spacing w:after="0" w:line="240" w:lineRule="auto"/>
        <w:jc w:val="center"/>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«Об утверждении Порядка организации и прове</w:t>
      </w:r>
      <w:r>
        <w:rPr>
          <w:rFonts w:ascii="Times New Roman" w:eastAsia="Calibri" w:hAnsi="Times New Roman" w:cs="Times New Roman"/>
          <w:iCs/>
          <w:sz w:val="12"/>
          <w:szCs w:val="12"/>
        </w:rPr>
        <w:t>дения</w:t>
      </w:r>
      <w:r w:rsidRPr="00D61C90">
        <w:rPr>
          <w:rFonts w:ascii="Times New Roman" w:eastAsia="Calibri" w:hAnsi="Times New Roman" w:cs="Times New Roman"/>
          <w:iCs/>
          <w:sz w:val="12"/>
          <w:szCs w:val="12"/>
        </w:rPr>
        <w:t xml:space="preserve"> общественных обсуждений или публичных слушаний по вопросам градостроительной деятельности на территории сельского поселения Антоновка муниципального района Сергиевский Самарской области»</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Принято Собранием  представителей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сельского поселения  Антоновка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муниципального района Сергиевский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 Самарской области</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РЕШИЛО:</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D61C90">
        <w:rPr>
          <w:rFonts w:ascii="Times New Roman" w:eastAsia="Calibri" w:hAnsi="Times New Roman" w:cs="Times New Roman"/>
          <w:iCs/>
          <w:sz w:val="12"/>
          <w:szCs w:val="12"/>
        </w:rPr>
        <w:t>Утвердить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Антоновка муниципального района Сергиевский Самарской области (Приложение №1).</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D61C90">
        <w:rPr>
          <w:rFonts w:ascii="Times New Roman" w:eastAsia="Calibri" w:hAnsi="Times New Roman" w:cs="Times New Roman"/>
          <w:iCs/>
          <w:sz w:val="12"/>
          <w:szCs w:val="12"/>
        </w:rPr>
        <w:t>Решение Собрания представителей сельского поселения Антоновка муниципального района Сергиевский от 29.07.2019 года № 21 «Об утверждении Порядка организации и проведения публичных слушаний по вопросам градостроительной деятельности на территории сельского поселения Антоновка муниципального района Сергиевский Самарской области» признать утратившим силу.</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 xml:space="preserve">3. </w:t>
      </w:r>
      <w:r w:rsidRPr="00D61C90">
        <w:rPr>
          <w:rFonts w:ascii="Times New Roman" w:eastAsia="Calibri" w:hAnsi="Times New Roman" w:cs="Times New Roman"/>
          <w:iCs/>
          <w:sz w:val="12"/>
          <w:szCs w:val="12"/>
        </w:rPr>
        <w:t>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 http://www.sergievsk.ru/ в информационно-телекоммуникационной сети «Интернет».</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4.</w:t>
      </w:r>
      <w:r w:rsidRPr="00D61C90">
        <w:rPr>
          <w:rFonts w:ascii="Times New Roman" w:eastAsia="Calibri" w:hAnsi="Times New Roman" w:cs="Times New Roman"/>
          <w:iCs/>
          <w:sz w:val="12"/>
          <w:szCs w:val="12"/>
        </w:rPr>
        <w:t>Настоящее Решение вступает в силу со дня его официального опубликования.</w:t>
      </w:r>
    </w:p>
    <w:p w:rsidR="00D61C90" w:rsidRPr="00D61C90" w:rsidRDefault="00D61C90" w:rsidP="00D61C90">
      <w:pPr>
        <w:tabs>
          <w:tab w:val="left" w:pos="0"/>
        </w:tabs>
        <w:spacing w:after="0" w:line="240" w:lineRule="auto"/>
        <w:ind w:firstLine="284"/>
        <w:jc w:val="right"/>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Председатель Собрания представителей</w:t>
      </w:r>
    </w:p>
    <w:p w:rsidR="00D61C90" w:rsidRPr="00D61C90" w:rsidRDefault="00D61C90" w:rsidP="00D61C90">
      <w:pPr>
        <w:tabs>
          <w:tab w:val="left" w:pos="0"/>
        </w:tabs>
        <w:spacing w:after="0" w:line="240" w:lineRule="auto"/>
        <w:ind w:firstLine="284"/>
        <w:jc w:val="right"/>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сельского поселения Антоновка</w:t>
      </w:r>
    </w:p>
    <w:p w:rsidR="00D61C90" w:rsidRDefault="00D61C90" w:rsidP="00D61C90">
      <w:pPr>
        <w:tabs>
          <w:tab w:val="left" w:pos="0"/>
        </w:tabs>
        <w:spacing w:after="0" w:line="240" w:lineRule="auto"/>
        <w:ind w:firstLine="284"/>
        <w:jc w:val="right"/>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 xml:space="preserve">муниципального района Сергиевский     </w:t>
      </w:r>
    </w:p>
    <w:p w:rsidR="00D61C90" w:rsidRPr="00D61C90" w:rsidRDefault="00D61C90" w:rsidP="00D61C90">
      <w:pPr>
        <w:tabs>
          <w:tab w:val="left" w:pos="0"/>
        </w:tabs>
        <w:spacing w:after="0" w:line="240" w:lineRule="auto"/>
        <w:ind w:firstLine="284"/>
        <w:jc w:val="right"/>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Н.Д.Лужнов</w:t>
      </w:r>
    </w:p>
    <w:p w:rsidR="00D61C90" w:rsidRDefault="00D61C90" w:rsidP="00D61C90">
      <w:pPr>
        <w:tabs>
          <w:tab w:val="left" w:pos="0"/>
        </w:tabs>
        <w:spacing w:after="0" w:line="240" w:lineRule="auto"/>
        <w:ind w:firstLine="284"/>
        <w:jc w:val="right"/>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Глава сельского поселения Антоновка</w:t>
      </w:r>
    </w:p>
    <w:p w:rsidR="00D61C90" w:rsidRDefault="00D61C90" w:rsidP="00D61C90">
      <w:pPr>
        <w:tabs>
          <w:tab w:val="left" w:pos="0"/>
        </w:tabs>
        <w:spacing w:after="0" w:line="240" w:lineRule="auto"/>
        <w:ind w:firstLine="284"/>
        <w:jc w:val="right"/>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ab/>
        <w:t>К.Е.Долгаев</w:t>
      </w:r>
    </w:p>
    <w:p w:rsidR="00D61C90" w:rsidRDefault="00D61C90" w:rsidP="00D61C90">
      <w:pPr>
        <w:tabs>
          <w:tab w:val="left" w:pos="0"/>
        </w:tabs>
        <w:spacing w:after="0" w:line="240" w:lineRule="auto"/>
        <w:ind w:firstLine="284"/>
        <w:jc w:val="right"/>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Приложение № 1</w:t>
      </w:r>
    </w:p>
    <w:p w:rsidR="00D61C90" w:rsidRDefault="00D61C90" w:rsidP="00D61C90">
      <w:pPr>
        <w:tabs>
          <w:tab w:val="left" w:pos="0"/>
        </w:tabs>
        <w:spacing w:after="0" w:line="240" w:lineRule="auto"/>
        <w:ind w:firstLine="284"/>
        <w:jc w:val="right"/>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 xml:space="preserve"> к решению Собрания представителей </w:t>
      </w:r>
    </w:p>
    <w:p w:rsidR="00D61C90" w:rsidRDefault="00D61C90" w:rsidP="00D61C90">
      <w:pPr>
        <w:tabs>
          <w:tab w:val="left" w:pos="0"/>
        </w:tabs>
        <w:spacing w:after="0" w:line="240" w:lineRule="auto"/>
        <w:ind w:firstLine="284"/>
        <w:jc w:val="right"/>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сельского поселения Антоновка</w:t>
      </w:r>
    </w:p>
    <w:p w:rsidR="00D61C90" w:rsidRDefault="00D61C90" w:rsidP="00D61C90">
      <w:pPr>
        <w:tabs>
          <w:tab w:val="left" w:pos="0"/>
        </w:tabs>
        <w:spacing w:after="0" w:line="240" w:lineRule="auto"/>
        <w:ind w:firstLine="284"/>
        <w:jc w:val="right"/>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 xml:space="preserve"> муниципального района Сергиевский</w:t>
      </w:r>
    </w:p>
    <w:p w:rsidR="00D61C90" w:rsidRDefault="00D61C90" w:rsidP="00D61C90">
      <w:pPr>
        <w:tabs>
          <w:tab w:val="left" w:pos="0"/>
        </w:tabs>
        <w:spacing w:after="0" w:line="240" w:lineRule="auto"/>
        <w:ind w:firstLine="284"/>
        <w:jc w:val="right"/>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 xml:space="preserve"> Самарской области</w:t>
      </w:r>
    </w:p>
    <w:p w:rsidR="00D61C90" w:rsidRDefault="00D61C90" w:rsidP="00D61C90">
      <w:pPr>
        <w:tabs>
          <w:tab w:val="left" w:pos="0"/>
        </w:tabs>
        <w:spacing w:after="0" w:line="240" w:lineRule="auto"/>
        <w:ind w:firstLine="284"/>
        <w:jc w:val="right"/>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 xml:space="preserve"> от 01.04.2020 г. № 6</w:t>
      </w:r>
    </w:p>
    <w:p w:rsidR="00D61C90" w:rsidRPr="00D61C90" w:rsidRDefault="00D61C90" w:rsidP="00D61C90">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Порядок </w:t>
      </w:r>
      <w:r w:rsidRPr="00D61C90">
        <w:rPr>
          <w:rFonts w:ascii="Times New Roman" w:eastAsia="Calibri" w:hAnsi="Times New Roman" w:cs="Times New Roman"/>
          <w:i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Антоновка Самарской области</w:t>
      </w:r>
    </w:p>
    <w:p w:rsidR="00D61C90" w:rsidRPr="00D61C90" w:rsidRDefault="00D61C90" w:rsidP="00D61C90">
      <w:pPr>
        <w:tabs>
          <w:tab w:val="left" w:pos="0"/>
        </w:tabs>
        <w:spacing w:after="0" w:line="240" w:lineRule="auto"/>
        <w:jc w:val="both"/>
        <w:rPr>
          <w:rFonts w:ascii="Times New Roman" w:eastAsia="Calibri" w:hAnsi="Times New Roman" w:cs="Times New Roman"/>
          <w:iCs/>
          <w:sz w:val="12"/>
          <w:szCs w:val="12"/>
        </w:rPr>
      </w:pPr>
    </w:p>
    <w:p w:rsidR="00D61C90" w:rsidRPr="00D61C90" w:rsidRDefault="00D61C90" w:rsidP="00D61C90">
      <w:pPr>
        <w:tabs>
          <w:tab w:val="left" w:pos="0"/>
        </w:tabs>
        <w:spacing w:after="0" w:line="240" w:lineRule="auto"/>
        <w:ind w:firstLine="284"/>
        <w:jc w:val="center"/>
        <w:rPr>
          <w:rFonts w:ascii="Times New Roman" w:eastAsia="Calibri" w:hAnsi="Times New Roman" w:cs="Times New Roman"/>
          <w:b/>
          <w:iCs/>
          <w:sz w:val="12"/>
          <w:szCs w:val="12"/>
        </w:rPr>
      </w:pPr>
      <w:r w:rsidRPr="00D61C90">
        <w:rPr>
          <w:rFonts w:ascii="Times New Roman" w:eastAsia="Calibri" w:hAnsi="Times New Roman" w:cs="Times New Roman"/>
          <w:b/>
          <w:iCs/>
          <w:sz w:val="12"/>
          <w:szCs w:val="12"/>
        </w:rPr>
        <w:t>Глава 1. Общие положения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Осуществление жителями сельского поселения Антонов</w:t>
      </w:r>
      <w:r>
        <w:rPr>
          <w:rFonts w:ascii="Times New Roman" w:eastAsia="Calibri" w:hAnsi="Times New Roman" w:cs="Times New Roman"/>
          <w:iCs/>
          <w:sz w:val="12"/>
          <w:szCs w:val="12"/>
        </w:rPr>
        <w:t xml:space="preserve">ка права </w:t>
      </w:r>
      <w:r w:rsidRPr="00D61C90">
        <w:rPr>
          <w:rFonts w:ascii="Times New Roman" w:eastAsia="Calibri" w:hAnsi="Times New Roman" w:cs="Times New Roman"/>
          <w:iCs/>
          <w:sz w:val="12"/>
          <w:szCs w:val="12"/>
        </w:rPr>
        <w:t>на участие в общественных обсуждениях или  публичных слушаниях основывается на принципах законности и добровольности такого участия.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Общественные обсуждения или публичные с</w:t>
      </w:r>
      <w:r>
        <w:rPr>
          <w:rFonts w:ascii="Times New Roman" w:eastAsia="Calibri" w:hAnsi="Times New Roman" w:cs="Times New Roman"/>
          <w:iCs/>
          <w:sz w:val="12"/>
          <w:szCs w:val="12"/>
        </w:rPr>
        <w:t xml:space="preserve">лушания проводятся </w:t>
      </w:r>
      <w:r w:rsidRPr="00D61C90">
        <w:rPr>
          <w:rFonts w:ascii="Times New Roman" w:eastAsia="Calibri" w:hAnsi="Times New Roman" w:cs="Times New Roman"/>
          <w:iCs/>
          <w:sz w:val="12"/>
          <w:szCs w:val="12"/>
        </w:rPr>
        <w:t>в сельском поселении Антоновка по следующим проектам:</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I.I.1.1.1)</w:t>
      </w:r>
      <w:r w:rsidRPr="00D61C90">
        <w:rPr>
          <w:rFonts w:ascii="Times New Roman" w:eastAsia="Calibri" w:hAnsi="Times New Roman" w:cs="Times New Roman"/>
          <w:iCs/>
          <w:sz w:val="12"/>
          <w:szCs w:val="12"/>
        </w:rPr>
        <w:tab/>
        <w:t>проект правил благоустройства территорий, проект внесения изменений в правила благоустройства;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I.I.1.1.2)</w:t>
      </w:r>
      <w:r w:rsidRPr="00D61C90">
        <w:rPr>
          <w:rFonts w:ascii="Times New Roman" w:eastAsia="Calibri" w:hAnsi="Times New Roman" w:cs="Times New Roman"/>
          <w:iCs/>
          <w:sz w:val="12"/>
          <w:szCs w:val="12"/>
        </w:rPr>
        <w:tab/>
        <w:t>проект правил землепользования и застройки (далее – правила), проект внесения изменений в правила;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проект генерального плана сельского поселения Антоновка, проект внесения изменений в генеральный план сельского поселения Антоновка;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проект планировки территории сельского поселения Антоновка, проект межевания территории сельского поселения Антоновка, проект внесения изменений в проект планировки и (или) проект межевания;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6) проект решения о предоставлении разрешения на о</w:t>
      </w:r>
      <w:r>
        <w:rPr>
          <w:rFonts w:ascii="Times New Roman" w:eastAsia="Calibri" w:hAnsi="Times New Roman" w:cs="Times New Roman"/>
          <w:iCs/>
          <w:sz w:val="12"/>
          <w:szCs w:val="12"/>
        </w:rPr>
        <w:t xml:space="preserve">тклонение </w:t>
      </w:r>
      <w:r w:rsidRPr="00D61C90">
        <w:rPr>
          <w:rFonts w:ascii="Times New Roman" w:eastAsia="Calibri" w:hAnsi="Times New Roman" w:cs="Times New Roman"/>
          <w:iCs/>
          <w:sz w:val="12"/>
          <w:szCs w:val="12"/>
        </w:rPr>
        <w:t>от предельных параметров разрешенного строительства, реконструкции объектов капитального строительства.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Организация и проведение общественных обсуждений или публичных слушаний осуществляются в соответствии со следующими принципами:</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принцип заблаговременного оповещения участников общественных обсуждений или публичных слушаний о времени и месте их проведения;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принцип заблаговременного ознакомления участников общественных обсуждений или публичных слушаний с проектом, вынесенным на слушания;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принцип обеспечения участникам общественных обсуждений или публичных слушаний равных возможностей для выражения св</w:t>
      </w:r>
      <w:r>
        <w:rPr>
          <w:rFonts w:ascii="Times New Roman" w:eastAsia="Calibri" w:hAnsi="Times New Roman" w:cs="Times New Roman"/>
          <w:iCs/>
          <w:sz w:val="12"/>
          <w:szCs w:val="12"/>
        </w:rPr>
        <w:t xml:space="preserve">оего мнения </w:t>
      </w:r>
      <w:r w:rsidRPr="00D61C90">
        <w:rPr>
          <w:rFonts w:ascii="Times New Roman" w:eastAsia="Calibri" w:hAnsi="Times New Roman" w:cs="Times New Roman"/>
          <w:iCs/>
          <w:sz w:val="12"/>
          <w:szCs w:val="12"/>
        </w:rPr>
        <w:t>в отношении вопросов, выносимых на слушания;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Процедура проведения публичных слушаний состоит из следующих этапов:</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оповещение о начале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проведение экспозиции или экспозиций проекта, подлежащего рассмотрению на публичных слушаниях;</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проведение собрания или собраний участников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5) подготовка и оформление протокола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6) подготовка и опубликование заключения о результатах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5. Процедура проведения общественных обсуждений состоит из следующих этапов:</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оповещение о начале общественных обсуждений;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 официальный сайт) и (или)</w:t>
      </w:r>
      <w:r>
        <w:rPr>
          <w:rFonts w:ascii="Times New Roman" w:eastAsia="Calibri" w:hAnsi="Times New Roman" w:cs="Times New Roman"/>
          <w:iCs/>
          <w:sz w:val="12"/>
          <w:szCs w:val="12"/>
        </w:rPr>
        <w:t xml:space="preserve"> </w:t>
      </w:r>
      <w:r w:rsidRPr="00D61C90">
        <w:rPr>
          <w:rFonts w:ascii="Times New Roman" w:eastAsia="Calibri" w:hAnsi="Times New Roman" w:cs="Times New Roman"/>
          <w:iCs/>
          <w:sz w:val="12"/>
          <w:szCs w:val="12"/>
        </w:rPr>
        <w:t>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проведение экспозиции или экспозиций проекта, подлежащего рассмотрению на общественных обсуждениях;</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подготовка и оформление протокола общественных обсуждений;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5) подготовка и опубликование заключения о результатах общественных обсуждений.</w:t>
      </w:r>
    </w:p>
    <w:p w:rsid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6. 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w:t>
      </w:r>
      <w:r>
        <w:rPr>
          <w:rFonts w:ascii="Times New Roman" w:eastAsia="Calibri" w:hAnsi="Times New Roman" w:cs="Times New Roman"/>
          <w:iCs/>
          <w:sz w:val="12"/>
          <w:szCs w:val="12"/>
        </w:rPr>
        <w:t xml:space="preserve">в к нему </w:t>
      </w:r>
      <w:r w:rsidRPr="00D61C90">
        <w:rPr>
          <w:rFonts w:ascii="Times New Roman" w:eastAsia="Calibri" w:hAnsi="Times New Roman" w:cs="Times New Roman"/>
          <w:iCs/>
          <w:sz w:val="12"/>
          <w:szCs w:val="12"/>
        </w:rPr>
        <w:t>на официальном сайте и (или) в информационных системах и открытие экспозиции или экспозиций такого проекта, а также соблюдени</w:t>
      </w:r>
      <w:r>
        <w:rPr>
          <w:rFonts w:ascii="Times New Roman" w:eastAsia="Calibri" w:hAnsi="Times New Roman" w:cs="Times New Roman"/>
          <w:iCs/>
          <w:sz w:val="12"/>
          <w:szCs w:val="12"/>
        </w:rPr>
        <w:t xml:space="preserve">и требований </w:t>
      </w:r>
      <w:r w:rsidRPr="00D61C90">
        <w:rPr>
          <w:rFonts w:ascii="Times New Roman" w:eastAsia="Calibri" w:hAnsi="Times New Roman" w:cs="Times New Roman"/>
          <w:iCs/>
          <w:sz w:val="12"/>
          <w:szCs w:val="12"/>
        </w:rPr>
        <w:t>к официальному сайту и (или) информационной системе.</w:t>
      </w:r>
    </w:p>
    <w:p w:rsidR="00AB4470" w:rsidRPr="00D61C90" w:rsidRDefault="00AB4470" w:rsidP="00D61C90">
      <w:pPr>
        <w:tabs>
          <w:tab w:val="left" w:pos="0"/>
        </w:tabs>
        <w:spacing w:after="0" w:line="240" w:lineRule="auto"/>
        <w:ind w:firstLine="284"/>
        <w:jc w:val="both"/>
        <w:rPr>
          <w:rFonts w:ascii="Times New Roman" w:eastAsia="Calibri" w:hAnsi="Times New Roman" w:cs="Times New Roman"/>
          <w:iCs/>
          <w:sz w:val="12"/>
          <w:szCs w:val="12"/>
        </w:rPr>
      </w:pPr>
    </w:p>
    <w:p w:rsidR="00D61C90" w:rsidRPr="00D61C90" w:rsidRDefault="00D61C90" w:rsidP="00D61C90">
      <w:pPr>
        <w:tabs>
          <w:tab w:val="left" w:pos="0"/>
        </w:tabs>
        <w:spacing w:after="0" w:line="240" w:lineRule="auto"/>
        <w:ind w:firstLine="284"/>
        <w:jc w:val="center"/>
        <w:rPr>
          <w:rFonts w:ascii="Times New Roman" w:eastAsia="Calibri" w:hAnsi="Times New Roman" w:cs="Times New Roman"/>
          <w:b/>
          <w:iCs/>
          <w:sz w:val="12"/>
          <w:szCs w:val="12"/>
        </w:rPr>
      </w:pPr>
      <w:r w:rsidRPr="00D61C90">
        <w:rPr>
          <w:rFonts w:ascii="Times New Roman" w:eastAsia="Calibri" w:hAnsi="Times New Roman" w:cs="Times New Roman"/>
          <w:b/>
          <w:iCs/>
          <w:sz w:val="12"/>
          <w:szCs w:val="12"/>
        </w:rPr>
        <w:t>Глава 2.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Оповещение о начале общественных обсуждений или публичных слушаний по проектам, указанным в пункте 2 главы 1 настоящего порядка, осуществляется путем принятия и опубликования, а также ра</w:t>
      </w:r>
      <w:r>
        <w:rPr>
          <w:rFonts w:ascii="Times New Roman" w:eastAsia="Calibri" w:hAnsi="Times New Roman" w:cs="Times New Roman"/>
          <w:iCs/>
          <w:sz w:val="12"/>
          <w:szCs w:val="12"/>
        </w:rPr>
        <w:t xml:space="preserve">змещения </w:t>
      </w:r>
      <w:r w:rsidRPr="00D61C90">
        <w:rPr>
          <w:rFonts w:ascii="Times New Roman" w:eastAsia="Calibri" w:hAnsi="Times New Roman" w:cs="Times New Roman"/>
          <w:iCs/>
          <w:sz w:val="12"/>
          <w:szCs w:val="12"/>
        </w:rPr>
        <w:t>в сети «Интернет» постановления главы сельского поселения Антоно</w:t>
      </w:r>
      <w:r>
        <w:rPr>
          <w:rFonts w:ascii="Times New Roman" w:eastAsia="Calibri" w:hAnsi="Times New Roman" w:cs="Times New Roman"/>
          <w:iCs/>
          <w:sz w:val="12"/>
          <w:szCs w:val="12"/>
        </w:rPr>
        <w:t xml:space="preserve">вка </w:t>
      </w:r>
      <w:r w:rsidRPr="00D61C90">
        <w:rPr>
          <w:rFonts w:ascii="Times New Roman" w:eastAsia="Calibri" w:hAnsi="Times New Roman" w:cs="Times New Roman"/>
          <w:iCs/>
          <w:sz w:val="12"/>
          <w:szCs w:val="12"/>
        </w:rPr>
        <w:t>о проведении общественных обсу</w:t>
      </w:r>
      <w:r>
        <w:rPr>
          <w:rFonts w:ascii="Times New Roman" w:eastAsia="Calibri" w:hAnsi="Times New Roman" w:cs="Times New Roman"/>
          <w:iCs/>
          <w:sz w:val="12"/>
          <w:szCs w:val="12"/>
        </w:rPr>
        <w:t xml:space="preserve">ждений или публичных слушаний </w:t>
      </w:r>
      <w:r w:rsidRPr="00D61C90">
        <w:rPr>
          <w:rFonts w:ascii="Times New Roman" w:eastAsia="Calibri" w:hAnsi="Times New Roman" w:cs="Times New Roman"/>
          <w:iCs/>
          <w:sz w:val="12"/>
          <w:szCs w:val="12"/>
        </w:rPr>
        <w:t>Постановление главы сельского поселения Антоновка о проведении общественных обсуждений или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Уставом </w:t>
      </w:r>
      <w:r w:rsidRPr="00D61C90">
        <w:rPr>
          <w:rFonts w:ascii="Times New Roman" w:eastAsia="Calibri" w:hAnsi="Times New Roman" w:cs="Times New Roman"/>
          <w:iCs/>
          <w:sz w:val="12"/>
          <w:szCs w:val="12"/>
        </w:rPr>
        <w:lastRenderedPageBreak/>
        <w:t>сельского поселения Антоновка  для официального опубликования муниципальных правовых актов, и размещается на официальном сайте Администрации муниципального района Сергиевский Самарской области в сети «Интернет»;</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распространяется на информационных стендах, оборудованных около администрации сельского поселения Антоновка,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Постановление главы сельского поселения Антоновка  о проведении общественных обсуждений или публичных слушаний должно содержать:</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информацию о проекте,</w:t>
      </w:r>
      <w:r w:rsidR="00AB4470">
        <w:rPr>
          <w:rFonts w:ascii="Times New Roman" w:eastAsia="Calibri" w:hAnsi="Times New Roman" w:cs="Times New Roman"/>
          <w:iCs/>
          <w:sz w:val="12"/>
          <w:szCs w:val="12"/>
        </w:rPr>
        <w:t xml:space="preserve"> подлежащем рассмотрению </w:t>
      </w:r>
      <w:r w:rsidRPr="00D61C90">
        <w:rPr>
          <w:rFonts w:ascii="Times New Roman" w:eastAsia="Calibri" w:hAnsi="Times New Roman" w:cs="Times New Roman"/>
          <w:iCs/>
          <w:sz w:val="12"/>
          <w:szCs w:val="12"/>
        </w:rPr>
        <w:t>на общественных обсуждениях или публичных слушаниях, и перечень информационных материалов к такому проекту;</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5) лицо, ответственное за ведение протокола общественных обсуждений или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Постановление главы сельского поселения Антоновка о проведении общественных обсуждений должно также соде</w:t>
      </w:r>
      <w:r w:rsidR="00AB4470">
        <w:rPr>
          <w:rFonts w:ascii="Times New Roman" w:eastAsia="Calibri" w:hAnsi="Times New Roman" w:cs="Times New Roman"/>
          <w:iCs/>
          <w:sz w:val="12"/>
          <w:szCs w:val="12"/>
        </w:rPr>
        <w:t xml:space="preserve">ржать информацию </w:t>
      </w:r>
      <w:r w:rsidRPr="00D61C90">
        <w:rPr>
          <w:rFonts w:ascii="Times New Roman" w:eastAsia="Calibri" w:hAnsi="Times New Roman" w:cs="Times New Roman"/>
          <w:iCs/>
          <w:sz w:val="12"/>
          <w:szCs w:val="12"/>
        </w:rPr>
        <w:t>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Постановление главы сельского поселения Антоновка о проведении публичных слушаний также должно содержать информацию:</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о дате, времени и месте проведения собрания или собраний участников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о лице, уполномоченном председательствовать на собрании участников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5. Администрация сельского поселения Антоновка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6. В течение всего периода размещения в соответствии с подпунктом 2 пункта 4 и подпунктом 2 пункта 5 главы 1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w:t>
      </w:r>
      <w:r w:rsidR="00AB4470">
        <w:rPr>
          <w:rFonts w:ascii="Times New Roman" w:eastAsia="Calibri" w:hAnsi="Times New Roman" w:cs="Times New Roman"/>
          <w:iCs/>
          <w:sz w:val="12"/>
          <w:szCs w:val="12"/>
        </w:rPr>
        <w:t xml:space="preserve">смотрению </w:t>
      </w:r>
      <w:r w:rsidRPr="00D61C90">
        <w:rPr>
          <w:rFonts w:ascii="Times New Roman" w:eastAsia="Calibri" w:hAnsi="Times New Roman" w:cs="Times New Roman"/>
          <w:iCs/>
          <w:sz w:val="12"/>
          <w:szCs w:val="12"/>
        </w:rPr>
        <w:t>на общественных обсуждениях или публичных слушаниях. Консультирование посетителей экспозиции осуществляется представителями Администрации  сельского поселения Антоновка и (или) разработчика проекта, подлежащего рассмотрению на общественных обсуждениях или публичных слушаниях.</w:t>
      </w:r>
    </w:p>
    <w:p w:rsidR="00AB4470" w:rsidRPr="00D61C90" w:rsidRDefault="00AB4470" w:rsidP="00D61C90">
      <w:pPr>
        <w:tabs>
          <w:tab w:val="left" w:pos="0"/>
        </w:tabs>
        <w:spacing w:after="0" w:line="240" w:lineRule="auto"/>
        <w:ind w:firstLine="284"/>
        <w:jc w:val="both"/>
        <w:rPr>
          <w:rFonts w:ascii="Times New Roman" w:eastAsia="Calibri" w:hAnsi="Times New Roman" w:cs="Times New Roman"/>
          <w:iCs/>
          <w:sz w:val="12"/>
          <w:szCs w:val="12"/>
        </w:rPr>
      </w:pPr>
    </w:p>
    <w:p w:rsidR="00D61C90" w:rsidRPr="00D61C90" w:rsidRDefault="00D61C90" w:rsidP="00AB4470">
      <w:pPr>
        <w:tabs>
          <w:tab w:val="left" w:pos="0"/>
        </w:tabs>
        <w:spacing w:after="0" w:line="240" w:lineRule="auto"/>
        <w:ind w:firstLine="284"/>
        <w:jc w:val="center"/>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Глава 3. Участники общественных обсуждений или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Участниками общественных обсуждений или публичных слушаний по проектам, указанным в подпунктах 1-4 пункта 2 главы 1 настоящего порядка, являются: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граждане, постоянно проживающие на территории, в отношении которой подготовлены данные проекты;</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Участниками общественных обсуждений или публичных слушаний по проектам, указанным в подпунктах 5, 6 пункта 2 главы 1 настоящего порядка являются: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правообладатели помещений, являющихся частью объекта капитального строительства, в отношении которого подготовлены данные проекты;</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Правила, формы участия и взаимодействия участников публичных слушаний или общественных обсуждений, указанных в пункте 2 настоящей главы, определяются Градостроительным кодексом Российской Федерации, законами Самарской области, Уставом сельского поселения Антоновка, настоящим порядком и иными муниципальными правовыми актами поселения.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Участники общественных обсуждений или публичных слушаний                     в целях идентификации представляют сведения о себе с приложением документов, подтверждающих такие сведения: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для физических лиц: фамилию, имя, отчество (при наличии), дату рождения, адрес места жительства (регистрации);</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для юридических лиц: наименование, основной государственный регистрационный номер, место нахождения и адрес.</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5.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 xml:space="preserve">6. Не требуется представление документов, подтверждающих сведения об участниках общественных обсуждений, указанных в пункте 4 настоящей главы, если данными лицами вносятся предложения и замечания, касающиеся проекта, подлежащего рассмотрению на общественных </w:t>
      </w:r>
      <w:r w:rsidRPr="00D61C90">
        <w:rPr>
          <w:rFonts w:ascii="Times New Roman" w:eastAsia="Calibri" w:hAnsi="Times New Roman" w:cs="Times New Roman"/>
          <w:iCs/>
          <w:sz w:val="12"/>
          <w:szCs w:val="12"/>
        </w:rPr>
        <w:lastRenderedPageBreak/>
        <w:t>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При этом для подтверждения сведений, указанных в пункте 4 настоящей главы, может использоваться единая система идентификации и аутентификации.</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8.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4 и 5 настоящей главы идентификацию, имеют право вносить предложения и замечания, касающиеся такого проекта: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посредством официального сайта или информацион</w:t>
      </w:r>
      <w:r w:rsidR="00AB4470">
        <w:rPr>
          <w:rFonts w:ascii="Times New Roman" w:eastAsia="Calibri" w:hAnsi="Times New Roman" w:cs="Times New Roman"/>
          <w:iCs/>
          <w:sz w:val="12"/>
          <w:szCs w:val="12"/>
        </w:rPr>
        <w:t xml:space="preserve">ных систем </w:t>
      </w:r>
      <w:r w:rsidRPr="00D61C90">
        <w:rPr>
          <w:rFonts w:ascii="Times New Roman" w:eastAsia="Calibri" w:hAnsi="Times New Roman" w:cs="Times New Roman"/>
          <w:iCs/>
          <w:sz w:val="12"/>
          <w:szCs w:val="12"/>
        </w:rPr>
        <w:t>(в случае проведения общественных обсуждений);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в письменной форме в адрес организатора общественных обсуждений или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Прием замечаний и предложений участников общественных обсуждений или публичных слушаний прекращается за семь дней до окончания срока проведения публичных слушаний.</w:t>
      </w:r>
    </w:p>
    <w:p w:rsidR="00AB4470" w:rsidRDefault="00D61C90" w:rsidP="00AB447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9. Предложения и замечания, внесенные в соответствии с пунктом 4 настоящей главы, не рассматриваются в случае выявления факта представления участником общественных обсуждений или публичных слушаний недостоверны</w:t>
      </w:r>
      <w:r w:rsidR="00AB4470">
        <w:rPr>
          <w:rFonts w:ascii="Times New Roman" w:eastAsia="Calibri" w:hAnsi="Times New Roman" w:cs="Times New Roman"/>
          <w:iCs/>
          <w:sz w:val="12"/>
          <w:szCs w:val="12"/>
        </w:rPr>
        <w:t>х сведений.</w:t>
      </w:r>
    </w:p>
    <w:p w:rsidR="00D61C90" w:rsidRPr="00D61C90" w:rsidRDefault="00D61C90" w:rsidP="00AB447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Глава 4. Срок проведения общественных обсуждений или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Срок проведения общественных осуждений или публичных слушаний составляет:</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по проекту правил, внесению изменений в правила – 65 дней со дня опубликования такого проекта;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по внесению изменений в Пра</w:t>
      </w:r>
      <w:r w:rsidR="00AB4470">
        <w:rPr>
          <w:rFonts w:ascii="Times New Roman" w:eastAsia="Calibri" w:hAnsi="Times New Roman" w:cs="Times New Roman"/>
          <w:iCs/>
          <w:sz w:val="12"/>
          <w:szCs w:val="12"/>
        </w:rPr>
        <w:t xml:space="preserve">вила в части изменений </w:t>
      </w:r>
      <w:r w:rsidRPr="00D61C90">
        <w:rPr>
          <w:rFonts w:ascii="Times New Roman" w:eastAsia="Calibri" w:hAnsi="Times New Roman" w:cs="Times New Roman"/>
          <w:iCs/>
          <w:sz w:val="12"/>
          <w:szCs w:val="12"/>
        </w:rPr>
        <w:t>в градостроительный регламент, установленный для конкретной территориальной зоны, – 20 дней со дня опубликования такого проекта;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по проекту генерального плана поселения, внесению</w:t>
      </w:r>
      <w:r w:rsidR="00AB4470">
        <w:rPr>
          <w:rFonts w:ascii="Times New Roman" w:eastAsia="Calibri" w:hAnsi="Times New Roman" w:cs="Times New Roman"/>
          <w:iCs/>
          <w:sz w:val="12"/>
          <w:szCs w:val="12"/>
        </w:rPr>
        <w:t xml:space="preserve"> изменений </w:t>
      </w:r>
      <w:r w:rsidRPr="00D61C90">
        <w:rPr>
          <w:rFonts w:ascii="Times New Roman" w:eastAsia="Calibri" w:hAnsi="Times New Roman" w:cs="Times New Roman"/>
          <w:iCs/>
          <w:sz w:val="12"/>
          <w:szCs w:val="12"/>
        </w:rPr>
        <w:t>в генеральный план поселения – 35 дней с момента оповещения жителей об их проведении;</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по проекту планировки территории поселения и (или) проекту межевания территории поселения, а также проектам, предусматривающим внесение изменений в указанные документы – 35 дней со дня оповещения жителей об их проведении;</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5)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r w:rsidR="00AB4470">
        <w:rPr>
          <w:rFonts w:ascii="Times New Roman" w:eastAsia="Calibri" w:hAnsi="Times New Roman" w:cs="Times New Roman"/>
          <w:iCs/>
          <w:sz w:val="12"/>
          <w:szCs w:val="12"/>
        </w:rPr>
        <w:t xml:space="preserve"> о </w:t>
      </w:r>
      <w:r w:rsidRPr="00D61C90">
        <w:rPr>
          <w:rFonts w:ascii="Times New Roman" w:eastAsia="Calibri" w:hAnsi="Times New Roman" w:cs="Times New Roman"/>
          <w:iCs/>
          <w:sz w:val="12"/>
          <w:szCs w:val="12"/>
        </w:rPr>
        <w:t>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 со дня оповещения жителей об их проведении;</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6) по проектам правил благоустройства территорий – 35 дней со дня опубликования оповещения о начале общественных обсуждений или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главы 2 настоящего порядка до дня опубликования заключения о результатах публичных слушаний, за исключением случая, предусмотренного пунктом 3 настоящей главы.</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Срок проведения общественных обсуждений или публичных слушаний по вопросам, указанным в подпунктах 1, 2 пункта 1 настоящей главы исчисляется со дня опубликования соответствующего проекта правил, проекта по внесению изменений в правила.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Срок проведения общественных обсуждений или публичных слушаний, указанный в пункте 1 настоящей главы,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rsid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5. Выходные и праздничные дни включаются в срок проведения общественных обсуждений или публичных слушаний.</w:t>
      </w:r>
    </w:p>
    <w:p w:rsidR="00AB4470" w:rsidRPr="00D61C90" w:rsidRDefault="00AB4470" w:rsidP="00D61C90">
      <w:pPr>
        <w:tabs>
          <w:tab w:val="left" w:pos="0"/>
        </w:tabs>
        <w:spacing w:after="0" w:line="240" w:lineRule="auto"/>
        <w:ind w:firstLine="284"/>
        <w:jc w:val="both"/>
        <w:rPr>
          <w:rFonts w:ascii="Times New Roman" w:eastAsia="Calibri" w:hAnsi="Times New Roman" w:cs="Times New Roman"/>
          <w:iCs/>
          <w:sz w:val="12"/>
          <w:szCs w:val="12"/>
        </w:rPr>
      </w:pPr>
    </w:p>
    <w:p w:rsidR="00D61C90" w:rsidRPr="00AB4470" w:rsidRDefault="00D61C90" w:rsidP="00AB4470">
      <w:pPr>
        <w:tabs>
          <w:tab w:val="left" w:pos="0"/>
        </w:tabs>
        <w:spacing w:after="0" w:line="240" w:lineRule="auto"/>
        <w:ind w:firstLine="284"/>
        <w:jc w:val="center"/>
        <w:rPr>
          <w:rFonts w:ascii="Times New Roman" w:eastAsia="Calibri" w:hAnsi="Times New Roman" w:cs="Times New Roman"/>
          <w:b/>
          <w:iCs/>
          <w:sz w:val="12"/>
          <w:szCs w:val="12"/>
        </w:rPr>
      </w:pPr>
      <w:r w:rsidRPr="00AB4470">
        <w:rPr>
          <w:rFonts w:ascii="Times New Roman" w:eastAsia="Calibri" w:hAnsi="Times New Roman" w:cs="Times New Roman"/>
          <w:b/>
          <w:iCs/>
          <w:sz w:val="12"/>
          <w:szCs w:val="12"/>
        </w:rPr>
        <w:t>Глава 5. Место проведения собрания или собраний участников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Местом проведения собрания или собраний участников публичных слушаний (далее также – собрание) является место, определенное                                   в постановлении главы сельского поселения Антоновка о проведении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При определении места проведения собрания необходимо исходить из следующих требований: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доступность для жителей поселения;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наличие необходимых удобств, в том числе туалета, телефона;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наличие отопления - в случае проведения публич</w:t>
      </w:r>
      <w:r w:rsidR="00AB4470">
        <w:rPr>
          <w:rFonts w:ascii="Times New Roman" w:eastAsia="Calibri" w:hAnsi="Times New Roman" w:cs="Times New Roman"/>
          <w:iCs/>
          <w:sz w:val="12"/>
          <w:szCs w:val="12"/>
        </w:rPr>
        <w:t xml:space="preserve">ных слушаний  </w:t>
      </w:r>
      <w:r w:rsidRPr="00D61C90">
        <w:rPr>
          <w:rFonts w:ascii="Times New Roman" w:eastAsia="Calibri" w:hAnsi="Times New Roman" w:cs="Times New Roman"/>
          <w:iCs/>
          <w:sz w:val="12"/>
          <w:szCs w:val="12"/>
        </w:rPr>
        <w:t>в холодное время года;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помещение, в котором планируется проведение собрания, должно вмещать не менее 20 человек.</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сельского поселения Антоновка о проведении публичных слушаний, жители сельского поселения Антоновка должны быть уведомлены о таких мероприятиях и месте их проведения в порядке, предусмотренном пунктом 1 главы 2 настоящего порядка, в срок не позднее 3 дней до дня проведения указанных мероприятий.</w:t>
      </w:r>
    </w:p>
    <w:p w:rsid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При необходимости проведения собрания в нескольких частях сельского поселения Антоновка, постановлением главы сельского поселения Антоновка о проведении публичных слушаний определяются места проведения указанных мероприятий и доводятся до сведения жителей сельского поселения Антоновка в соответствии с пунктом 1 главы 2 настоящего порядка.</w:t>
      </w:r>
    </w:p>
    <w:p w:rsidR="00AB4470" w:rsidRPr="00D61C90" w:rsidRDefault="00AB4470" w:rsidP="00D61C90">
      <w:pPr>
        <w:tabs>
          <w:tab w:val="left" w:pos="0"/>
        </w:tabs>
        <w:spacing w:after="0" w:line="240" w:lineRule="auto"/>
        <w:ind w:firstLine="284"/>
        <w:jc w:val="both"/>
        <w:rPr>
          <w:rFonts w:ascii="Times New Roman" w:eastAsia="Calibri" w:hAnsi="Times New Roman" w:cs="Times New Roman"/>
          <w:iCs/>
          <w:sz w:val="12"/>
          <w:szCs w:val="12"/>
        </w:rPr>
      </w:pPr>
    </w:p>
    <w:p w:rsidR="00D61C90" w:rsidRPr="00AB4470" w:rsidRDefault="00D61C90" w:rsidP="00AB4470">
      <w:pPr>
        <w:tabs>
          <w:tab w:val="left" w:pos="0"/>
        </w:tabs>
        <w:spacing w:after="0" w:line="240" w:lineRule="auto"/>
        <w:ind w:firstLine="284"/>
        <w:jc w:val="center"/>
        <w:rPr>
          <w:rFonts w:ascii="Times New Roman" w:eastAsia="Calibri" w:hAnsi="Times New Roman" w:cs="Times New Roman"/>
          <w:b/>
          <w:iCs/>
          <w:sz w:val="12"/>
          <w:szCs w:val="12"/>
        </w:rPr>
      </w:pPr>
      <w:r w:rsidRPr="00AB4470">
        <w:rPr>
          <w:rFonts w:ascii="Times New Roman" w:eastAsia="Calibri" w:hAnsi="Times New Roman" w:cs="Times New Roman"/>
          <w:b/>
          <w:iCs/>
          <w:sz w:val="12"/>
          <w:szCs w:val="12"/>
        </w:rPr>
        <w:t>Глава 6. Уполномоченный на организацию проведения общественных обсуждений или публичных слушаний орган</w:t>
      </w:r>
    </w:p>
    <w:p w:rsidR="00D61C90" w:rsidRPr="00D61C90" w:rsidRDefault="00AB4470" w:rsidP="00D61C9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00D61C90" w:rsidRPr="00D61C90">
        <w:rPr>
          <w:rFonts w:ascii="Times New Roman" w:eastAsia="Calibri" w:hAnsi="Times New Roman" w:cs="Times New Roman"/>
          <w:iCs/>
          <w:sz w:val="12"/>
          <w:szCs w:val="12"/>
        </w:rPr>
        <w:t>Органом, уполномоченным на организацию проведения общественных обсуждений или публичных слушаний по проектам, предусмотренным пунктами 1, 3, 4 пункта 2 главы 1 настоящего порядка, является Администрация сельского поселения Антоновка.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Комиссия по подготовке проекта правил землепользования и застройки сельского поселения Антоновка муниципального района Сергиевский (далее – Комиссия) – по проектам, предусмотренным подпунктами 2, 5 и 6 пункта 2 главы 1 настоящего Порядка.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В рамках организации проведения общественных обсуждений или  публичных слушаний администрация осуществляет:</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обеспечение предоставления места проведения собрания при проведении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 xml:space="preserve">2) оповещение жителей сельского поселения Антоновка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lastRenderedPageBreak/>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w:t>
      </w:r>
      <w:r w:rsidR="00AB4470">
        <w:rPr>
          <w:rFonts w:ascii="Times New Roman" w:eastAsia="Calibri" w:hAnsi="Times New Roman" w:cs="Times New Roman"/>
          <w:iCs/>
          <w:sz w:val="12"/>
          <w:szCs w:val="12"/>
        </w:rPr>
        <w:t xml:space="preserve">пертов, </w:t>
      </w:r>
      <w:r w:rsidRPr="00D61C90">
        <w:rPr>
          <w:rFonts w:ascii="Times New Roman" w:eastAsia="Calibri" w:hAnsi="Times New Roman" w:cs="Times New Roman"/>
          <w:iCs/>
          <w:sz w:val="12"/>
          <w:szCs w:val="12"/>
        </w:rPr>
        <w:t>а также направление им обращений с просьбой дать свои пред</w:t>
      </w:r>
      <w:r w:rsidR="00AB4470">
        <w:rPr>
          <w:rFonts w:ascii="Times New Roman" w:eastAsia="Calibri" w:hAnsi="Times New Roman" w:cs="Times New Roman"/>
          <w:iCs/>
          <w:sz w:val="12"/>
          <w:szCs w:val="12"/>
        </w:rPr>
        <w:t xml:space="preserve">ложения </w:t>
      </w:r>
      <w:r w:rsidRPr="00D61C90">
        <w:rPr>
          <w:rFonts w:ascii="Times New Roman" w:eastAsia="Calibri" w:hAnsi="Times New Roman" w:cs="Times New Roman"/>
          <w:iCs/>
          <w:sz w:val="12"/>
          <w:szCs w:val="12"/>
        </w:rPr>
        <w:t>по проектам, выносимым на общественные обсуждения или публичные слушания;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анализ материалов, представленных участниками общественных обсуждений или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 (при проведении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7) определение докладчика (содокладчика) по выносимым на публичные слушания или общественные обсуждения вопросам;</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9) обеспечение ведения протокола общественных обсуждений или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11) подготовку заключения о результатах общественных обсуждений или публичных слушаний.</w:t>
      </w:r>
    </w:p>
    <w:p w:rsidR="00AB4470" w:rsidRPr="00D61C90" w:rsidRDefault="00AB4470" w:rsidP="00D61C90">
      <w:pPr>
        <w:tabs>
          <w:tab w:val="left" w:pos="0"/>
        </w:tabs>
        <w:spacing w:after="0" w:line="240" w:lineRule="auto"/>
        <w:ind w:firstLine="284"/>
        <w:jc w:val="both"/>
        <w:rPr>
          <w:rFonts w:ascii="Times New Roman" w:eastAsia="Calibri" w:hAnsi="Times New Roman" w:cs="Times New Roman"/>
          <w:iCs/>
          <w:sz w:val="12"/>
          <w:szCs w:val="12"/>
        </w:rPr>
      </w:pPr>
    </w:p>
    <w:p w:rsidR="00D61C90" w:rsidRPr="00AB4470" w:rsidRDefault="00D61C90" w:rsidP="00AB4470">
      <w:pPr>
        <w:tabs>
          <w:tab w:val="left" w:pos="0"/>
        </w:tabs>
        <w:spacing w:after="0" w:line="240" w:lineRule="auto"/>
        <w:ind w:firstLine="284"/>
        <w:jc w:val="center"/>
        <w:rPr>
          <w:rFonts w:ascii="Times New Roman" w:eastAsia="Calibri" w:hAnsi="Times New Roman" w:cs="Times New Roman"/>
          <w:b/>
          <w:iCs/>
          <w:sz w:val="12"/>
          <w:szCs w:val="12"/>
        </w:rPr>
      </w:pPr>
      <w:r w:rsidRPr="00AB4470">
        <w:rPr>
          <w:rFonts w:ascii="Times New Roman" w:eastAsia="Calibri" w:hAnsi="Times New Roman" w:cs="Times New Roman"/>
          <w:b/>
          <w:iCs/>
          <w:sz w:val="12"/>
          <w:szCs w:val="12"/>
        </w:rPr>
        <w:t>Глава 7. Проведение собрания или собраний участников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К участию в проведении собрания или собраний участников публичных слушаний (далее также – собрание) на добровольной основе могут быть приглашены:</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представители политических партий и иных общественных объединений, осуществляющих свою деятельность на территории сельского поселения Антоновка;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руководители организаций, осуществляющи</w:t>
      </w:r>
      <w:r w:rsidR="00AB4470">
        <w:rPr>
          <w:rFonts w:ascii="Times New Roman" w:eastAsia="Calibri" w:hAnsi="Times New Roman" w:cs="Times New Roman"/>
          <w:iCs/>
          <w:sz w:val="12"/>
          <w:szCs w:val="12"/>
        </w:rPr>
        <w:t xml:space="preserve">х свою деятельность </w:t>
      </w:r>
      <w:r w:rsidRPr="00D61C90">
        <w:rPr>
          <w:rFonts w:ascii="Times New Roman" w:eastAsia="Calibri" w:hAnsi="Times New Roman" w:cs="Times New Roman"/>
          <w:iCs/>
          <w:sz w:val="12"/>
          <w:szCs w:val="12"/>
        </w:rPr>
        <w:t>на территории сельского поселения Антоновка  в сфере, соответствующей вопросам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Участники публичных слушаний, жители сельского поселения Антоновка  и иные заинтересованные лица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жителей сельского поселения Антоновка  и иных заинтересованных лиц в помещении, предназначенном для собрания, должно составлять не менее семидесяти процентов от общего количества мест в указанном помещении.</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Перед началом проведения собрания лицо, назначенное постановлением главы сельского поселения Антоновка о проведении публичных слушаний (далее также – председательствующий), обеспечивает проведение регистрации докладчиков, содокладчиков, и иных участников собрания, желающих выразить свое мнение по вопросам, выносимым  на публичные слушания, путем внесения сведений в протокол собрания участников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5. Председательствующий осуществляет:</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открытие и ведение собрания участников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контроль за порядком обсуждения вопросов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подписание протокола собрания участников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6. При открытии собрания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8.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9. Председательствующий вправе:</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вопросу;</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10. Основными докладчиками по вопросам публичных слушаний должны являться уполномоченные должностные лица администрации поселения и представители разработчика проекта, вынесенного на публичные слушания.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11. Содокладчиками на собрании могут быть определены депутаты Собрания представителей поселения, должностные лица администрации поселения, члены комиссии, руководители муниципальных предприятий и учреждений и, по согласованию, представители общественных объединений, граждане.</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12. Право выступления на собрании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сельского по</w:t>
      </w:r>
      <w:r w:rsidR="00AB4470">
        <w:rPr>
          <w:rFonts w:ascii="Times New Roman" w:eastAsia="Calibri" w:hAnsi="Times New Roman" w:cs="Times New Roman"/>
          <w:iCs/>
          <w:sz w:val="12"/>
          <w:szCs w:val="12"/>
        </w:rPr>
        <w:t xml:space="preserve">селения Антоновка, </w:t>
      </w:r>
      <w:r w:rsidRPr="00D61C90">
        <w:rPr>
          <w:rFonts w:ascii="Times New Roman" w:eastAsia="Calibri" w:hAnsi="Times New Roman" w:cs="Times New Roman"/>
          <w:iCs/>
          <w:sz w:val="12"/>
          <w:szCs w:val="12"/>
        </w:rPr>
        <w:t>а также лицам, заранее уведомившим администрацию поселения о намерении выступить путем направления письма.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13. После каждого выступления любой из участников собрания имеет право задать вопросы докладчику (содокладчику).</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14. Все желающие выступить на собрании берут слово тол</w:t>
      </w:r>
      <w:r w:rsidR="00AB4470">
        <w:rPr>
          <w:rFonts w:ascii="Times New Roman" w:eastAsia="Calibri" w:hAnsi="Times New Roman" w:cs="Times New Roman"/>
          <w:iCs/>
          <w:sz w:val="12"/>
          <w:szCs w:val="12"/>
        </w:rPr>
        <w:t xml:space="preserve">ько </w:t>
      </w:r>
      <w:r w:rsidRPr="00D61C90">
        <w:rPr>
          <w:rFonts w:ascii="Times New Roman" w:eastAsia="Calibri" w:hAnsi="Times New Roman" w:cs="Times New Roman"/>
          <w:iCs/>
          <w:sz w:val="12"/>
          <w:szCs w:val="12"/>
        </w:rPr>
        <w:t>с разрешения председательствующего.</w:t>
      </w:r>
    </w:p>
    <w:p w:rsidR="00D61C90" w:rsidRPr="00D61C90" w:rsidRDefault="00AB4470" w:rsidP="00D61C9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15. </w:t>
      </w:r>
      <w:r w:rsidR="00D61C90" w:rsidRPr="00D61C90">
        <w:rPr>
          <w:rFonts w:ascii="Times New Roman" w:eastAsia="Calibri" w:hAnsi="Times New Roman" w:cs="Times New Roman"/>
          <w:iCs/>
          <w:sz w:val="12"/>
          <w:szCs w:val="12"/>
        </w:rPr>
        <w:t>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16.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 участников публичных слушаний.</w:t>
      </w:r>
    </w:p>
    <w:p w:rsidR="00D61C90" w:rsidRPr="00AB4470" w:rsidRDefault="00D61C90" w:rsidP="00AB4470">
      <w:pPr>
        <w:tabs>
          <w:tab w:val="left" w:pos="0"/>
        </w:tabs>
        <w:spacing w:after="0" w:line="240" w:lineRule="auto"/>
        <w:ind w:firstLine="284"/>
        <w:jc w:val="center"/>
        <w:rPr>
          <w:rFonts w:ascii="Times New Roman" w:eastAsia="Calibri" w:hAnsi="Times New Roman" w:cs="Times New Roman"/>
          <w:b/>
          <w:iCs/>
          <w:sz w:val="12"/>
          <w:szCs w:val="12"/>
        </w:rPr>
      </w:pPr>
      <w:r w:rsidRPr="00AB4470">
        <w:rPr>
          <w:rFonts w:ascii="Times New Roman" w:eastAsia="Calibri" w:hAnsi="Times New Roman" w:cs="Times New Roman"/>
          <w:b/>
          <w:iCs/>
          <w:sz w:val="12"/>
          <w:szCs w:val="12"/>
        </w:rPr>
        <w:t>Глава 8. Протокол собрания участников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Протокол собрания участников публичных слушаний является письменным документом, предназначенным для фиксации выраженных                     в ходе собрания предложений и замечаний участников публичных слушаний, прошедших идентификацию в соответствии с пунктами 4 и 5 главы 3 настоящего порядка.</w:t>
      </w:r>
    </w:p>
    <w:p w:rsidR="00D61C90" w:rsidRPr="00D61C90" w:rsidRDefault="00AB4470" w:rsidP="00D61C9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00D61C90" w:rsidRPr="00D61C90">
        <w:rPr>
          <w:rFonts w:ascii="Times New Roman" w:eastAsia="Calibri" w:hAnsi="Times New Roman" w:cs="Times New Roman"/>
          <w:iCs/>
          <w:sz w:val="12"/>
          <w:szCs w:val="12"/>
        </w:rPr>
        <w:t>Ведение протокола собрания участников публичных слушаний осуществляется председательствующим в хронологической последовательности.</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В протоколе собрания участников публичных слушаний указываются: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дата и место его проведения, количество присутствующих, фамилия, имя, отчество председательствующего;</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позиции и мнения уча</w:t>
      </w:r>
      <w:r w:rsidR="00AB4470">
        <w:rPr>
          <w:rFonts w:ascii="Times New Roman" w:eastAsia="Calibri" w:hAnsi="Times New Roman" w:cs="Times New Roman"/>
          <w:iCs/>
          <w:sz w:val="12"/>
          <w:szCs w:val="12"/>
        </w:rPr>
        <w:t xml:space="preserve">стников публичных слушаний </w:t>
      </w:r>
      <w:r w:rsidRPr="00D61C90">
        <w:rPr>
          <w:rFonts w:ascii="Times New Roman" w:eastAsia="Calibri" w:hAnsi="Times New Roman" w:cs="Times New Roman"/>
          <w:iCs/>
          <w:sz w:val="12"/>
          <w:szCs w:val="12"/>
        </w:rPr>
        <w:t>по обсуждаемому на публичных слушаниях проекту, высказанн</w:t>
      </w:r>
      <w:r w:rsidR="00AB4470">
        <w:rPr>
          <w:rFonts w:ascii="Times New Roman" w:eastAsia="Calibri" w:hAnsi="Times New Roman" w:cs="Times New Roman"/>
          <w:iCs/>
          <w:sz w:val="12"/>
          <w:szCs w:val="12"/>
        </w:rPr>
        <w:t xml:space="preserve">ые ими  </w:t>
      </w:r>
      <w:r w:rsidRPr="00D61C90">
        <w:rPr>
          <w:rFonts w:ascii="Times New Roman" w:eastAsia="Calibri" w:hAnsi="Times New Roman" w:cs="Times New Roman"/>
          <w:iCs/>
          <w:sz w:val="12"/>
          <w:szCs w:val="12"/>
        </w:rPr>
        <w:t>в ходе собрания.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Форма протокола собрания участников публичных слушаний приводится в приложении № 4 к настоящему порядку.</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lastRenderedPageBreak/>
        <w:t>4. С протоколом собрания участников публичных слушаний вправе ознакомиться все заинтересованные лица.</w:t>
      </w:r>
    </w:p>
    <w:p w:rsidR="00D61C90" w:rsidRPr="00D61C90" w:rsidRDefault="00AB4470" w:rsidP="00D61C9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00D61C90" w:rsidRPr="00D61C90">
        <w:rPr>
          <w:rFonts w:ascii="Times New Roman" w:eastAsia="Calibri" w:hAnsi="Times New Roman" w:cs="Times New Roman"/>
          <w:iCs/>
          <w:sz w:val="12"/>
          <w:szCs w:val="12"/>
        </w:rPr>
        <w:t>Каждая страница протокола собрания участников публичных слушаний пронумеровывается и заверяется подписью председательствующего.</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6. В случаях, предусмотренных постановлением главы сельского поселения Антоновка  о проведении слушаний, могут быть проведены два и более собрания, при этом на каждом из собраний ведется отдельный протокол в соответствии с положениями настоящей главы.</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7. Предложения и замечани</w:t>
      </w:r>
      <w:r w:rsidR="00AB4470">
        <w:rPr>
          <w:rFonts w:ascii="Times New Roman" w:eastAsia="Calibri" w:hAnsi="Times New Roman" w:cs="Times New Roman"/>
          <w:iCs/>
          <w:sz w:val="12"/>
          <w:szCs w:val="12"/>
        </w:rPr>
        <w:t xml:space="preserve">я по проекту, рассматриваемому </w:t>
      </w:r>
      <w:r w:rsidRPr="00D61C90">
        <w:rPr>
          <w:rFonts w:ascii="Times New Roman" w:eastAsia="Calibri" w:hAnsi="Times New Roman" w:cs="Times New Roman"/>
          <w:iCs/>
          <w:sz w:val="12"/>
          <w:szCs w:val="12"/>
        </w:rPr>
        <w:t xml:space="preserve">на публичных слушаниях, включенные в протокол собрания, подлежат отражению в протоколе публичных слушаний.   </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8. Протокол собрания участников публичных слушаний</w:t>
      </w:r>
      <w:r w:rsidR="00AB4470">
        <w:rPr>
          <w:rFonts w:ascii="Times New Roman" w:eastAsia="Calibri" w:hAnsi="Times New Roman" w:cs="Times New Roman"/>
          <w:iCs/>
          <w:sz w:val="12"/>
          <w:szCs w:val="12"/>
        </w:rPr>
        <w:t xml:space="preserve"> прилагается </w:t>
      </w:r>
      <w:r w:rsidRPr="00D61C90">
        <w:rPr>
          <w:rFonts w:ascii="Times New Roman" w:eastAsia="Calibri" w:hAnsi="Times New Roman" w:cs="Times New Roman"/>
          <w:iCs/>
          <w:sz w:val="12"/>
          <w:szCs w:val="12"/>
        </w:rPr>
        <w:t>к протоколу публичных слушаний в качестве его неотъемлемой части.</w:t>
      </w:r>
    </w:p>
    <w:p w:rsid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9.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AB4470" w:rsidRPr="00D61C90" w:rsidRDefault="00AB4470" w:rsidP="00D61C90">
      <w:pPr>
        <w:tabs>
          <w:tab w:val="left" w:pos="0"/>
        </w:tabs>
        <w:spacing w:after="0" w:line="240" w:lineRule="auto"/>
        <w:ind w:firstLine="284"/>
        <w:jc w:val="both"/>
        <w:rPr>
          <w:rFonts w:ascii="Times New Roman" w:eastAsia="Calibri" w:hAnsi="Times New Roman" w:cs="Times New Roman"/>
          <w:iCs/>
          <w:sz w:val="12"/>
          <w:szCs w:val="12"/>
        </w:rPr>
      </w:pPr>
    </w:p>
    <w:p w:rsidR="00D61C90" w:rsidRPr="00AB4470" w:rsidRDefault="00D61C90" w:rsidP="00AB4470">
      <w:pPr>
        <w:tabs>
          <w:tab w:val="left" w:pos="0"/>
        </w:tabs>
        <w:spacing w:after="0" w:line="240" w:lineRule="auto"/>
        <w:ind w:firstLine="284"/>
        <w:jc w:val="center"/>
        <w:rPr>
          <w:rFonts w:ascii="Times New Roman" w:eastAsia="Calibri" w:hAnsi="Times New Roman" w:cs="Times New Roman"/>
          <w:b/>
          <w:iCs/>
          <w:sz w:val="12"/>
          <w:szCs w:val="12"/>
        </w:rPr>
      </w:pPr>
      <w:r w:rsidRPr="00AB4470">
        <w:rPr>
          <w:rFonts w:ascii="Times New Roman" w:eastAsia="Calibri" w:hAnsi="Times New Roman" w:cs="Times New Roman"/>
          <w:b/>
          <w:iCs/>
          <w:sz w:val="12"/>
          <w:szCs w:val="12"/>
        </w:rPr>
        <w:t>Глава 9. Принятие, рассмотрение, обобщение п</w:t>
      </w:r>
      <w:r w:rsidR="00AB4470" w:rsidRPr="00AB4470">
        <w:rPr>
          <w:rFonts w:ascii="Times New Roman" w:eastAsia="Calibri" w:hAnsi="Times New Roman" w:cs="Times New Roman"/>
          <w:b/>
          <w:iCs/>
          <w:sz w:val="12"/>
          <w:szCs w:val="12"/>
        </w:rPr>
        <w:t xml:space="preserve">оступающих </w:t>
      </w:r>
      <w:r w:rsidRPr="00AB4470">
        <w:rPr>
          <w:rFonts w:ascii="Times New Roman" w:eastAsia="Calibri" w:hAnsi="Times New Roman" w:cs="Times New Roman"/>
          <w:b/>
          <w:iCs/>
          <w:sz w:val="12"/>
          <w:szCs w:val="12"/>
        </w:rPr>
        <w:t>от участников общественных обсуждений или публичных слушаний замечаний и предложений по вопросам общественных обсуждений или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Администрация сельского поселения Антоновка 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Администрация сельского поселения Антоновка осуществляет принятие, рассмотрение, обобщение замечаний и предложений по вопросам общественных обсуждений или публичных слушаний, поступивших  от участников публичных слушаний, прошедших идентификацию в соответствии с пунктами 4 и 5 главы 3 настоящего порядка, в течение срока их подачи, указанного в постановлении главы сельского поселения Антоновка о проведении общественных обсуждений или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сельского поселения Антоновка о проведении общественных обсуждений или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Протокол общественных обсуждений или публичных слушаний должен содержать следующую информацию:</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дату оформления протокола общественных обсуждений или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информацию об организаторе общественных обсуждений или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информацию, содержащуюся в опубликованном постановлении главы сельского поселения Антоновка о начале общественных обсуждений или публичных слушаний, дата и источник его опубликования;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5.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6.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7.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сельского поселения Антоновка о проведении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8. Каждая страница протокола общественных обсуждений или публичных слушаний пронумеровывается и заверяется подписью лица, ответственного за ведение Протокола общественных обсуждений или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9. Ведение Протокола общественных обсуждений или публичных слушаний является обязательным со дня открытия общественных обсуждений или публичных слушаний и прекращается за семь дней до окончания срока публичных слушаний.</w:t>
      </w:r>
    </w:p>
    <w:p w:rsid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10. Форма протокола общественных обсуждений или публичных слушаний приводится в приложении № 5 к настоящему порядку.</w:t>
      </w:r>
    </w:p>
    <w:p w:rsidR="00AB4470" w:rsidRPr="00D61C90" w:rsidRDefault="00AB4470" w:rsidP="00D61C90">
      <w:pPr>
        <w:tabs>
          <w:tab w:val="left" w:pos="0"/>
        </w:tabs>
        <w:spacing w:after="0" w:line="240" w:lineRule="auto"/>
        <w:ind w:firstLine="284"/>
        <w:jc w:val="both"/>
        <w:rPr>
          <w:rFonts w:ascii="Times New Roman" w:eastAsia="Calibri" w:hAnsi="Times New Roman" w:cs="Times New Roman"/>
          <w:iCs/>
          <w:sz w:val="12"/>
          <w:szCs w:val="12"/>
        </w:rPr>
      </w:pPr>
    </w:p>
    <w:p w:rsidR="00D61C90" w:rsidRPr="00AB4470" w:rsidRDefault="00D61C90" w:rsidP="00AB4470">
      <w:pPr>
        <w:tabs>
          <w:tab w:val="left" w:pos="0"/>
        </w:tabs>
        <w:spacing w:after="0" w:line="240" w:lineRule="auto"/>
        <w:ind w:firstLine="284"/>
        <w:jc w:val="center"/>
        <w:rPr>
          <w:rFonts w:ascii="Times New Roman" w:eastAsia="Calibri" w:hAnsi="Times New Roman" w:cs="Times New Roman"/>
          <w:b/>
          <w:iCs/>
          <w:sz w:val="12"/>
          <w:szCs w:val="12"/>
        </w:rPr>
      </w:pPr>
      <w:r w:rsidRPr="00AB4470">
        <w:rPr>
          <w:rFonts w:ascii="Times New Roman" w:eastAsia="Calibri" w:hAnsi="Times New Roman" w:cs="Times New Roman"/>
          <w:b/>
          <w:iCs/>
          <w:sz w:val="12"/>
          <w:szCs w:val="12"/>
        </w:rPr>
        <w:t>Глава 10. Порядок подготовки и опубликования заключ</w:t>
      </w:r>
      <w:r w:rsidR="00AB4470" w:rsidRPr="00AB4470">
        <w:rPr>
          <w:rFonts w:ascii="Times New Roman" w:eastAsia="Calibri" w:hAnsi="Times New Roman" w:cs="Times New Roman"/>
          <w:b/>
          <w:iCs/>
          <w:sz w:val="12"/>
          <w:szCs w:val="12"/>
        </w:rPr>
        <w:t xml:space="preserve">ения </w:t>
      </w:r>
      <w:r w:rsidRPr="00AB4470">
        <w:rPr>
          <w:rFonts w:ascii="Times New Roman" w:eastAsia="Calibri" w:hAnsi="Times New Roman" w:cs="Times New Roman"/>
          <w:b/>
          <w:iCs/>
          <w:sz w:val="12"/>
          <w:szCs w:val="12"/>
        </w:rPr>
        <w:t>о результатах общественных обсуждений или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 xml:space="preserve">1. По итогам рассмотрения и обобщения поступающих от участников публичных слушаний замечаний и предложений по вопросам общественных обсуждений или публичных слушаний, на основании протокола общественных обсуждений или публичных слушаний администрация поселения подготавливает заключение о результатах общественных обсуждений или публичных слушаний.  </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Заключение о результатах общественных обсуждений или публичных слушаний должно содержать следующие сведения: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Форма заключения о результатах общественных обсуждений или публичных слушаний приводится в приложении № 6 к настоящему порядку.</w:t>
      </w:r>
    </w:p>
    <w:p w:rsid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lastRenderedPageBreak/>
        <w:t>3. Заключение о результатах общественных обсуждений или публичных слушаний подлежит подписанию и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администрацией сельского поселения Антоновка на официальном сайте Администрации муниципального района Сергиевский Самарской области в сети «Интернет» не позднее 10 дней со дня подписания.</w:t>
      </w:r>
    </w:p>
    <w:p w:rsidR="00AB4470" w:rsidRPr="00D61C90" w:rsidRDefault="00AB4470" w:rsidP="00D61C90">
      <w:pPr>
        <w:tabs>
          <w:tab w:val="left" w:pos="0"/>
        </w:tabs>
        <w:spacing w:after="0" w:line="240" w:lineRule="auto"/>
        <w:ind w:firstLine="284"/>
        <w:jc w:val="both"/>
        <w:rPr>
          <w:rFonts w:ascii="Times New Roman" w:eastAsia="Calibri" w:hAnsi="Times New Roman" w:cs="Times New Roman"/>
          <w:iCs/>
          <w:sz w:val="12"/>
          <w:szCs w:val="12"/>
        </w:rPr>
      </w:pPr>
    </w:p>
    <w:p w:rsidR="00D61C90" w:rsidRPr="00AB4470" w:rsidRDefault="00D61C90" w:rsidP="00AB4470">
      <w:pPr>
        <w:tabs>
          <w:tab w:val="left" w:pos="0"/>
        </w:tabs>
        <w:spacing w:after="0" w:line="240" w:lineRule="auto"/>
        <w:ind w:firstLine="284"/>
        <w:jc w:val="center"/>
        <w:rPr>
          <w:rFonts w:ascii="Times New Roman" w:eastAsia="Calibri" w:hAnsi="Times New Roman" w:cs="Times New Roman"/>
          <w:b/>
          <w:iCs/>
          <w:sz w:val="12"/>
          <w:szCs w:val="12"/>
        </w:rPr>
      </w:pPr>
      <w:r w:rsidRPr="00AB4470">
        <w:rPr>
          <w:rFonts w:ascii="Times New Roman" w:eastAsia="Calibri" w:hAnsi="Times New Roman" w:cs="Times New Roman"/>
          <w:b/>
          <w:iCs/>
          <w:sz w:val="12"/>
          <w:szCs w:val="12"/>
        </w:rPr>
        <w:t>Глава 11. Учет результатов общественных обсуждений или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Учет результатов общественных обсуждений или публичных слушаний, проводимых в соответствии с настоящим порядком, осуществляется администрацией сельского поселения Антоновка в соответствии с заключением о результатах общественных обсуждений или публичных слушаний путем:</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обеспечения доработки проекта, вынесенного на общественные обсуждения или публичные слушания;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подготовки рекомендаций в соответствии с пунктом 18 главы 14 настоящего порядка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D61C90" w:rsidRPr="00AB4470" w:rsidRDefault="00D61C90" w:rsidP="00AB4470">
      <w:pPr>
        <w:tabs>
          <w:tab w:val="left" w:pos="0"/>
        </w:tabs>
        <w:spacing w:after="0" w:line="240" w:lineRule="auto"/>
        <w:ind w:firstLine="284"/>
        <w:jc w:val="center"/>
        <w:rPr>
          <w:rFonts w:ascii="Times New Roman" w:eastAsia="Calibri" w:hAnsi="Times New Roman" w:cs="Times New Roman"/>
          <w:b/>
          <w:iCs/>
          <w:sz w:val="12"/>
          <w:szCs w:val="12"/>
        </w:rPr>
      </w:pPr>
      <w:r w:rsidRPr="00AB4470">
        <w:rPr>
          <w:rFonts w:ascii="Times New Roman" w:eastAsia="Calibri" w:hAnsi="Times New Roman" w:cs="Times New Roman"/>
          <w:b/>
          <w:iCs/>
          <w:sz w:val="12"/>
          <w:szCs w:val="12"/>
        </w:rPr>
        <w:t>Глава 12. Особенности проведения общественных обсуждений или публичных слушаний по проекту генерального плана, внесению изменений в генеральный план</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 xml:space="preserve">1. Общественные обсуждения или публичные слушания по проекту генерального плана сельского поселения Антоновка, в том числе по </w:t>
      </w:r>
      <w:r w:rsidR="00AB4470">
        <w:rPr>
          <w:rFonts w:ascii="Times New Roman" w:eastAsia="Calibri" w:hAnsi="Times New Roman" w:cs="Times New Roman"/>
          <w:iCs/>
          <w:sz w:val="12"/>
          <w:szCs w:val="12"/>
        </w:rPr>
        <w:t xml:space="preserve">внесению </w:t>
      </w:r>
      <w:r w:rsidRPr="00D61C90">
        <w:rPr>
          <w:rFonts w:ascii="Times New Roman" w:eastAsia="Calibri" w:hAnsi="Times New Roman" w:cs="Times New Roman"/>
          <w:iCs/>
          <w:sz w:val="12"/>
          <w:szCs w:val="12"/>
        </w:rPr>
        <w:t>в него изменений проводятся в каждом населенном пункте поселения. В случае внесения изменений в генеральный план в отношении части территории сельского поселения Антоновка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Антоновка, в отношении которой осуществлялась подготовка указанных изменений.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Самарской области.</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Протокол общественных обсуждений или публичных слушаний и заключение о результатах общественных обсуждений или публичных слушаний являются обязательными приложениями к проекту генерального плана, направляемому главой сельского поселения Антоновка в Собрание представителей поселения.</w:t>
      </w:r>
    </w:p>
    <w:p w:rsid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AB4470" w:rsidRPr="00D61C90" w:rsidRDefault="00AB4470" w:rsidP="00D61C90">
      <w:pPr>
        <w:tabs>
          <w:tab w:val="left" w:pos="0"/>
        </w:tabs>
        <w:spacing w:after="0" w:line="240" w:lineRule="auto"/>
        <w:ind w:firstLine="284"/>
        <w:jc w:val="both"/>
        <w:rPr>
          <w:rFonts w:ascii="Times New Roman" w:eastAsia="Calibri" w:hAnsi="Times New Roman" w:cs="Times New Roman"/>
          <w:iCs/>
          <w:sz w:val="12"/>
          <w:szCs w:val="12"/>
        </w:rPr>
      </w:pPr>
    </w:p>
    <w:p w:rsidR="00D61C90" w:rsidRPr="00AB4470" w:rsidRDefault="00D61C90" w:rsidP="00AB4470">
      <w:pPr>
        <w:tabs>
          <w:tab w:val="left" w:pos="0"/>
        </w:tabs>
        <w:spacing w:after="0" w:line="240" w:lineRule="auto"/>
        <w:ind w:firstLine="284"/>
        <w:jc w:val="center"/>
        <w:rPr>
          <w:rFonts w:ascii="Times New Roman" w:eastAsia="Calibri" w:hAnsi="Times New Roman" w:cs="Times New Roman"/>
          <w:b/>
          <w:iCs/>
          <w:sz w:val="12"/>
          <w:szCs w:val="12"/>
        </w:rPr>
      </w:pPr>
      <w:r w:rsidRPr="00AB4470">
        <w:rPr>
          <w:rFonts w:ascii="Times New Roman" w:eastAsia="Calibri" w:hAnsi="Times New Roman" w:cs="Times New Roman"/>
          <w:b/>
          <w:iCs/>
          <w:sz w:val="12"/>
          <w:szCs w:val="12"/>
        </w:rPr>
        <w:t>Глава 13. Особенности проведения общественных обсуждений или публичных слушаний по проекту правил, внесению изменений                            в правила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Глава сельского поселения Анто</w:t>
      </w:r>
      <w:r w:rsidR="00AB4470">
        <w:rPr>
          <w:rFonts w:ascii="Times New Roman" w:eastAsia="Calibri" w:hAnsi="Times New Roman" w:cs="Times New Roman"/>
          <w:iCs/>
          <w:sz w:val="12"/>
          <w:szCs w:val="12"/>
        </w:rPr>
        <w:t xml:space="preserve">новка при получении </w:t>
      </w:r>
      <w:r w:rsidRPr="00D61C90">
        <w:rPr>
          <w:rFonts w:ascii="Times New Roman" w:eastAsia="Calibri" w:hAnsi="Times New Roman" w:cs="Times New Roman"/>
          <w:iCs/>
          <w:sz w:val="12"/>
          <w:szCs w:val="12"/>
        </w:rPr>
        <w:t>от администрации проекта правил, проекта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 xml:space="preserve">2. Проект правил, проект изменений в правила подлежат опубликованию в порядке, установленном Уставом сельского поселения Антоновка для официального опубликования муниципальных правовых актов, и размещается на официальном сайте Администрации муниципального района Сергиевский в сети «Интернет» после опубликования постановления главы сельского поселения Антоновка о проведении общественных обсуждений или публичных слушаний согласно пункта 1 главы 2 настоящего порядка.  </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Срок проведения общественных обсуждений или публичных слушаний исчисляется со дня опубликования проекта правил, проекта изменений в правила.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
    <w:p w:rsidR="00D61C90" w:rsidRPr="00AB4470" w:rsidRDefault="00D61C90" w:rsidP="00AB4470">
      <w:pPr>
        <w:tabs>
          <w:tab w:val="left" w:pos="0"/>
        </w:tabs>
        <w:spacing w:after="0" w:line="240" w:lineRule="auto"/>
        <w:ind w:firstLine="284"/>
        <w:jc w:val="center"/>
        <w:rPr>
          <w:rFonts w:ascii="Times New Roman" w:eastAsia="Calibri" w:hAnsi="Times New Roman" w:cs="Times New Roman"/>
          <w:b/>
          <w:iCs/>
          <w:sz w:val="12"/>
          <w:szCs w:val="12"/>
        </w:rPr>
      </w:pPr>
      <w:r w:rsidRPr="00AB4470">
        <w:rPr>
          <w:rFonts w:ascii="Times New Roman" w:eastAsia="Calibri" w:hAnsi="Times New Roman" w:cs="Times New Roman"/>
          <w:b/>
          <w:iCs/>
          <w:sz w:val="12"/>
          <w:szCs w:val="12"/>
        </w:rPr>
        <w:t>Глава 14. Особенности организации и проведения общественных обсуждений или публичных слушаний по проекту</w:t>
      </w:r>
      <w:r w:rsidR="00AB4470">
        <w:rPr>
          <w:rFonts w:ascii="Times New Roman" w:eastAsia="Calibri" w:hAnsi="Times New Roman" w:cs="Times New Roman"/>
          <w:b/>
          <w:iCs/>
          <w:sz w:val="12"/>
          <w:szCs w:val="12"/>
        </w:rPr>
        <w:t xml:space="preserve"> решения </w:t>
      </w:r>
      <w:r w:rsidRPr="00AB4470">
        <w:rPr>
          <w:rFonts w:ascii="Times New Roman" w:eastAsia="Calibri" w:hAnsi="Times New Roman" w:cs="Times New Roman"/>
          <w:b/>
          <w:iCs/>
          <w:sz w:val="12"/>
          <w:szCs w:val="12"/>
        </w:rPr>
        <w:t>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поселения на основании рекомендаций комиссии.</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3.1)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3.2) почтовый адрес, адрес электронной почты, номер телефона для связи с заявителем или представителем заявителя;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5) категория земель и вид разрешенного использования земельного участка;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6)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w:t>
      </w:r>
      <w:r w:rsidR="00AB4470">
        <w:rPr>
          <w:rFonts w:ascii="Times New Roman" w:eastAsia="Calibri" w:hAnsi="Times New Roman" w:cs="Times New Roman"/>
          <w:iCs/>
          <w:sz w:val="12"/>
          <w:szCs w:val="12"/>
        </w:rPr>
        <w:t xml:space="preserve">тклонение </w:t>
      </w:r>
      <w:r w:rsidRPr="00D61C90">
        <w:rPr>
          <w:rFonts w:ascii="Times New Roman" w:eastAsia="Calibri" w:hAnsi="Times New Roman" w:cs="Times New Roman"/>
          <w:iCs/>
          <w:sz w:val="12"/>
          <w:szCs w:val="12"/>
        </w:rPr>
        <w:t>от предельных параметров;</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lastRenderedPageBreak/>
        <w:t>7) испрашиваемый заявителем условно разрешенный вид использования, испрашиваемое заявителем отклонение от предельных параметров (установленный правилами предельный параметр 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8)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w:t>
      </w:r>
      <w:r w:rsidR="00AB4470">
        <w:rPr>
          <w:rFonts w:ascii="Times New Roman" w:eastAsia="Calibri" w:hAnsi="Times New Roman" w:cs="Times New Roman"/>
          <w:iCs/>
          <w:sz w:val="12"/>
          <w:szCs w:val="12"/>
        </w:rPr>
        <w:t xml:space="preserve">труировать, а также сведения </w:t>
      </w:r>
      <w:r w:rsidRPr="00D61C90">
        <w:rPr>
          <w:rFonts w:ascii="Times New Roman" w:eastAsia="Calibri" w:hAnsi="Times New Roman" w:cs="Times New Roman"/>
          <w:iCs/>
          <w:sz w:val="12"/>
          <w:szCs w:val="12"/>
        </w:rPr>
        <w:t>о воздействии указанной деятельности и объектов на окружа</w:t>
      </w:r>
      <w:r w:rsidR="00AB4470">
        <w:rPr>
          <w:rFonts w:ascii="Times New Roman" w:eastAsia="Calibri" w:hAnsi="Times New Roman" w:cs="Times New Roman"/>
          <w:iCs/>
          <w:sz w:val="12"/>
          <w:szCs w:val="12"/>
        </w:rPr>
        <w:t xml:space="preserve">ющую среду, </w:t>
      </w:r>
      <w:r w:rsidRPr="00D61C90">
        <w:rPr>
          <w:rFonts w:ascii="Times New Roman" w:eastAsia="Calibri" w:hAnsi="Times New Roman" w:cs="Times New Roman"/>
          <w:iCs/>
          <w:sz w:val="12"/>
          <w:szCs w:val="12"/>
        </w:rPr>
        <w:t>о соответствии санитарно-эпидемиологическим требованиям, требованиям технических регламентов;</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9) обоснование необходимости предоставления разрешени</w:t>
      </w:r>
      <w:r w:rsidR="00AB4470">
        <w:rPr>
          <w:rFonts w:ascii="Times New Roman" w:eastAsia="Calibri" w:hAnsi="Times New Roman" w:cs="Times New Roman"/>
          <w:iCs/>
          <w:sz w:val="12"/>
          <w:szCs w:val="12"/>
        </w:rPr>
        <w:t xml:space="preserve">я </w:t>
      </w:r>
      <w:r w:rsidRPr="00D61C90">
        <w:rPr>
          <w:rFonts w:ascii="Times New Roman" w:eastAsia="Calibri" w:hAnsi="Times New Roman" w:cs="Times New Roman"/>
          <w:iCs/>
          <w:sz w:val="12"/>
          <w:szCs w:val="12"/>
        </w:rPr>
        <w:t>на отклонение от предельных параметров, в том числе описание характеристик земельного участка, неблагоприятных для застройки;</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10) подтверждение соответствия испрашиваемых отклонений требованиям технических регламентов;</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11)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В случае если земельный участок и (или) расположенный на нем объект капитального строительства, в отношении которых испрашивается разрешение на отклонение от предельных параметров или разрешение на условно разрешенный вид использования, находятся в долевой собственности, то заявление должно быть подписано всеми участниками долевой собственности.</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К заявлению, предусмотренному пунктом 2 настоящей главы, должны прилагаться следующие документы:</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копии документов, удостоверяющих личность заявителя – физического лица;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с предъявлением оригинала указанных документов при приеме заявления, либо нотариально удостоверенных копий указанных документов;</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документы, удостоверяющие личность и полномочия представителя физического или юридического лица, если с заявлением обращается представитель заявителя: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для представителя физического лица – нотариально заверенная доверенность.</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К заявлению о предоставлении разрешения на условно разрешенный вид использования должны также прилагаться следующие документы:</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выписка из Единого государственного реестра недвижимости                      на земельный участок, в отношении которого испрашивается разрешение                    на условно разрешенный вид использования;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 для которых испрашивается разрешение на условно разрешенный вид использования;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документы, подтверждающие обстоятельства, указанные в подпункте 8 пункта 2 настоящей главы (в свободной форме);</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схема планировочной организации земельного участка (в масштабе 1:500), фиксирующая: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границы земельного участка;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5. К заявлению о предоставлении разрешения на отклонение предельных параметров должны также прилагаться следующие документы:</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выписка из Единого государственного реестра недвижимост</w:t>
      </w:r>
      <w:r w:rsidR="0095592B">
        <w:rPr>
          <w:rFonts w:ascii="Times New Roman" w:eastAsia="Calibri" w:hAnsi="Times New Roman" w:cs="Times New Roman"/>
          <w:iCs/>
          <w:sz w:val="12"/>
          <w:szCs w:val="12"/>
        </w:rPr>
        <w:t xml:space="preserve">и </w:t>
      </w:r>
      <w:r w:rsidRPr="00D61C90">
        <w:rPr>
          <w:rFonts w:ascii="Times New Roman" w:eastAsia="Calibri" w:hAnsi="Times New Roman" w:cs="Times New Roman"/>
          <w:iCs/>
          <w:sz w:val="12"/>
          <w:szCs w:val="12"/>
        </w:rPr>
        <w:t xml:space="preserve">на земельный участок, в отношении которого испрашивается </w:t>
      </w:r>
      <w:r w:rsidR="0095592B">
        <w:rPr>
          <w:rFonts w:ascii="Times New Roman" w:eastAsia="Calibri" w:hAnsi="Times New Roman" w:cs="Times New Roman"/>
          <w:iCs/>
          <w:sz w:val="12"/>
          <w:szCs w:val="12"/>
        </w:rPr>
        <w:t>разрешение</w:t>
      </w:r>
      <w:r w:rsidRPr="00D61C90">
        <w:rPr>
          <w:rFonts w:ascii="Times New Roman" w:eastAsia="Calibri" w:hAnsi="Times New Roman" w:cs="Times New Roman"/>
          <w:iCs/>
          <w:sz w:val="12"/>
          <w:szCs w:val="12"/>
        </w:rPr>
        <w:t xml:space="preserve"> на отклонение от предельных параметров разрешенного строительства;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выписка из Единого государственного реестра недвиж</w:t>
      </w:r>
      <w:r w:rsidR="0095592B">
        <w:rPr>
          <w:rFonts w:ascii="Times New Roman" w:eastAsia="Calibri" w:hAnsi="Times New Roman" w:cs="Times New Roman"/>
          <w:iCs/>
          <w:sz w:val="12"/>
          <w:szCs w:val="12"/>
        </w:rPr>
        <w:t xml:space="preserve">имости </w:t>
      </w:r>
      <w:r w:rsidRPr="00D61C90">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документы, подтверждающие обстоятельства, указанные в подпункте 9 пункта 2 настоящей главы.</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В случае,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документы, подтверждающие соблюдение требований технических регламентов:</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4.1) в случае если разрешен</w:t>
      </w:r>
      <w:r w:rsidR="0095592B">
        <w:rPr>
          <w:rFonts w:ascii="Times New Roman" w:eastAsia="Calibri" w:hAnsi="Times New Roman" w:cs="Times New Roman"/>
          <w:iCs/>
          <w:sz w:val="12"/>
          <w:szCs w:val="12"/>
        </w:rPr>
        <w:t xml:space="preserve">ие испрашивается на отклонение </w:t>
      </w:r>
      <w:r w:rsidRPr="00D61C90">
        <w:rPr>
          <w:rFonts w:ascii="Times New Roman" w:eastAsia="Calibri" w:hAnsi="Times New Roman" w:cs="Times New Roman"/>
          <w:iCs/>
          <w:sz w:val="12"/>
          <w:szCs w:val="12"/>
        </w:rPr>
        <w:t>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соответствии Федеральному закону от 22.07.2008 №123-ФЗ «Технический регламент о требованиях пожарной безопасности»);</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4.2) заключение специализированной организации о соответствии испрашиваемого отклонения требованиям технических регламентов –                       в случае, если разрешение испрашивается на отклонение от других параметров. Представление указанного заключения не является обязательным;</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5) схему планировочной организации земельного участка (в масштабе 1:500), фиксирующую:</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границы земельного участка;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6. Заявление и документы, предусмотренные пунктами 2-5 настоящей главы, подаются заявителем или его представителем в комиссию лично либо направляется по почте заказным письмом с уведомлением о вручен</w:t>
      </w:r>
      <w:r w:rsidR="0095592B">
        <w:rPr>
          <w:rFonts w:ascii="Times New Roman" w:eastAsia="Calibri" w:hAnsi="Times New Roman" w:cs="Times New Roman"/>
          <w:iCs/>
          <w:sz w:val="12"/>
          <w:szCs w:val="12"/>
        </w:rPr>
        <w:t xml:space="preserve">ии. </w:t>
      </w:r>
      <w:r w:rsidRPr="00D61C90">
        <w:rPr>
          <w:rFonts w:ascii="Times New Roman" w:eastAsia="Calibri" w:hAnsi="Times New Roman" w:cs="Times New Roman"/>
          <w:iCs/>
          <w:sz w:val="12"/>
          <w:szCs w:val="12"/>
        </w:rPr>
        <w:t>В последнем случае днем поступления заявления считается день вручения заказного письма. Прием и регистрация заявления и документов осуществляются уполномоченным должностным лицом администрации сельского поселения Антоновка.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 xml:space="preserve">7. Документы, указанные в подпунктах 2, 3 пункта 3, подпунктах 1, 2 пункта 4 и подпунктах 1, 2 пункта 5 настоящей главы, могут быть запрошены администрацией сельского поселения Антоновка в порядке межведомственного взаимодействия, если заявитель не представил такие документы и информацию самостоятельно.  </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lastRenderedPageBreak/>
        <w:t>8. Основаниями для отказа в приеме документов, необходимых для предоставления разрешения на условно разрешенный вид испол</w:t>
      </w:r>
      <w:r w:rsidR="0095592B">
        <w:rPr>
          <w:rFonts w:ascii="Times New Roman" w:eastAsia="Calibri" w:hAnsi="Times New Roman" w:cs="Times New Roman"/>
          <w:iCs/>
          <w:sz w:val="12"/>
          <w:szCs w:val="12"/>
        </w:rPr>
        <w:t xml:space="preserve">ьзования, </w:t>
      </w:r>
      <w:r w:rsidRPr="00D61C90">
        <w:rPr>
          <w:rFonts w:ascii="Times New Roman" w:eastAsia="Calibri" w:hAnsi="Times New Roman" w:cs="Times New Roman"/>
          <w:iCs/>
          <w:sz w:val="12"/>
          <w:szCs w:val="12"/>
        </w:rPr>
        <w:t>на отклонение от предельных параметров, являются: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обращение в орган местного самоуправления, неуполн</w:t>
      </w:r>
      <w:r w:rsidR="0095592B">
        <w:rPr>
          <w:rFonts w:ascii="Times New Roman" w:eastAsia="Calibri" w:hAnsi="Times New Roman" w:cs="Times New Roman"/>
          <w:iCs/>
          <w:sz w:val="12"/>
          <w:szCs w:val="12"/>
        </w:rPr>
        <w:t xml:space="preserve">омоченный </w:t>
      </w:r>
      <w:r w:rsidRPr="00D61C90">
        <w:rPr>
          <w:rFonts w:ascii="Times New Roman" w:eastAsia="Calibri" w:hAnsi="Times New Roman" w:cs="Times New Roman"/>
          <w:iCs/>
          <w:sz w:val="12"/>
          <w:szCs w:val="12"/>
        </w:rPr>
        <w:t>на выдачу разрешений на условно разрешенный вид использования</w:t>
      </w:r>
      <w:r w:rsidR="0095592B">
        <w:rPr>
          <w:rFonts w:ascii="Times New Roman" w:eastAsia="Calibri" w:hAnsi="Times New Roman" w:cs="Times New Roman"/>
          <w:iCs/>
          <w:sz w:val="12"/>
          <w:szCs w:val="12"/>
        </w:rPr>
        <w:t xml:space="preserve">, </w:t>
      </w:r>
      <w:r w:rsidRPr="00D61C90">
        <w:rPr>
          <w:rFonts w:ascii="Times New Roman" w:eastAsia="Calibri" w:hAnsi="Times New Roman" w:cs="Times New Roman"/>
          <w:iCs/>
          <w:sz w:val="12"/>
          <w:szCs w:val="12"/>
        </w:rPr>
        <w:t>на отклонение от предельных параметров разрешенного строительства;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текст заявления не поддается прочтению;</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отсутствие в заявлении сведений о заявителе, подписи заявителя, контактных телефонов, почтового адреса;</w:t>
      </w:r>
    </w:p>
    <w:p w:rsidR="0095592B" w:rsidRDefault="00D61C90" w:rsidP="0095592B">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5) заявление по</w:t>
      </w:r>
      <w:r w:rsidR="0095592B">
        <w:rPr>
          <w:rFonts w:ascii="Times New Roman" w:eastAsia="Calibri" w:hAnsi="Times New Roman" w:cs="Times New Roman"/>
          <w:iCs/>
          <w:sz w:val="12"/>
          <w:szCs w:val="12"/>
        </w:rPr>
        <w:t>дписано неуполномоченным лицом.</w:t>
      </w:r>
    </w:p>
    <w:p w:rsidR="00D61C90" w:rsidRPr="00D61C90" w:rsidRDefault="00D61C90" w:rsidP="0095592B">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9. В случае, если основания для отказа в приеме документов, установленные пунктом 6 настоящей главы отсутствуют, комиссия                              рассматривает представленные заявителем документы и в срок не позднее десяти дней со дня поступления заявления подготавливает заключение, содержащее одну из следующих рекомендаций: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о проведении общественных обсуждений или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о невозможности проведения общественных обсуждений или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10.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условно разрешенный вид использования может быть принято только при наличии одного или нескольких из следующих условий: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отсутствие указания в заявлении о предоставлении разре</w:t>
      </w:r>
      <w:r w:rsidR="0095592B">
        <w:rPr>
          <w:rFonts w:ascii="Times New Roman" w:eastAsia="Calibri" w:hAnsi="Times New Roman" w:cs="Times New Roman"/>
          <w:iCs/>
          <w:sz w:val="12"/>
          <w:szCs w:val="12"/>
        </w:rPr>
        <w:t xml:space="preserve">шения </w:t>
      </w:r>
      <w:r w:rsidRPr="00D61C90">
        <w:rPr>
          <w:rFonts w:ascii="Times New Roman" w:eastAsia="Calibri" w:hAnsi="Times New Roman" w:cs="Times New Roman"/>
          <w:iCs/>
          <w:sz w:val="12"/>
          <w:szCs w:val="12"/>
        </w:rPr>
        <w:t>на условно разрешенный вид использования земельного участка конкретного условно разрешенного вида, разрешение на который испрашивается;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испрашиваемый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3) неуказание или неполное указание в заявлении сведени</w:t>
      </w:r>
      <w:r w:rsidR="0095592B">
        <w:rPr>
          <w:rFonts w:ascii="Times New Roman" w:eastAsia="Calibri" w:hAnsi="Times New Roman" w:cs="Times New Roman"/>
          <w:iCs/>
          <w:sz w:val="12"/>
          <w:szCs w:val="12"/>
        </w:rPr>
        <w:t xml:space="preserve">й, указанных </w:t>
      </w:r>
      <w:r w:rsidRPr="00D61C90">
        <w:rPr>
          <w:rFonts w:ascii="Times New Roman" w:eastAsia="Calibri" w:hAnsi="Times New Roman" w:cs="Times New Roman"/>
          <w:iCs/>
          <w:sz w:val="12"/>
          <w:szCs w:val="12"/>
        </w:rPr>
        <w:t>в пункте 2 настоящей главы;</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4) непредставление документов, указанных в пунктах 4, 5 настоящей главы;</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5)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6)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w:t>
      </w:r>
      <w:r w:rsidR="0095592B">
        <w:rPr>
          <w:rFonts w:ascii="Times New Roman" w:eastAsia="Calibri" w:hAnsi="Times New Roman" w:cs="Times New Roman"/>
          <w:iCs/>
          <w:sz w:val="12"/>
          <w:szCs w:val="12"/>
        </w:rPr>
        <w:t>льной постройки</w:t>
      </w:r>
      <w:r w:rsidRPr="00D61C90">
        <w:rPr>
          <w:rFonts w:ascii="Times New Roman" w:eastAsia="Calibri" w:hAnsi="Times New Roman" w:cs="Times New Roman"/>
          <w:iCs/>
          <w:sz w:val="12"/>
          <w:szCs w:val="12"/>
        </w:rPr>
        <w:t xml:space="preserve"> не усматривается либо вступило в законную силу решение суда о</w:t>
      </w:r>
      <w:r w:rsidR="0095592B">
        <w:rPr>
          <w:rFonts w:ascii="Times New Roman" w:eastAsia="Calibri" w:hAnsi="Times New Roman" w:cs="Times New Roman"/>
          <w:iCs/>
          <w:sz w:val="12"/>
          <w:szCs w:val="12"/>
        </w:rPr>
        <w:t xml:space="preserve">б отказе </w:t>
      </w:r>
      <w:r w:rsidRPr="00D61C90">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11.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отклонение от предельных параметров может быть принято только при наличии одного или нескольких из следующих условий: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или требованиям иных технических регламентов;</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2) отсутствие указания в заявлении о предоставлении разр</w:t>
      </w:r>
      <w:r w:rsidR="0095592B">
        <w:rPr>
          <w:rFonts w:ascii="Times New Roman" w:eastAsia="Calibri" w:hAnsi="Times New Roman" w:cs="Times New Roman"/>
          <w:iCs/>
          <w:sz w:val="12"/>
          <w:szCs w:val="12"/>
        </w:rPr>
        <w:t xml:space="preserve">ешения </w:t>
      </w:r>
      <w:r w:rsidRPr="00D61C90">
        <w:rPr>
          <w:rFonts w:ascii="Times New Roman" w:eastAsia="Calibri" w:hAnsi="Times New Roman" w:cs="Times New Roman"/>
          <w:iCs/>
          <w:sz w:val="12"/>
          <w:szCs w:val="12"/>
        </w:rPr>
        <w:t>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 xml:space="preserve">3) </w:t>
      </w:r>
      <w:r w:rsidR="0095592B" w:rsidRPr="00D61C90">
        <w:rPr>
          <w:rFonts w:ascii="Times New Roman" w:eastAsia="Calibri" w:hAnsi="Times New Roman" w:cs="Times New Roman"/>
          <w:iCs/>
          <w:sz w:val="12"/>
          <w:szCs w:val="12"/>
        </w:rPr>
        <w:t>неуказанное</w:t>
      </w:r>
      <w:r w:rsidRPr="00D61C90">
        <w:rPr>
          <w:rFonts w:ascii="Times New Roman" w:eastAsia="Calibri" w:hAnsi="Times New Roman" w:cs="Times New Roman"/>
          <w:iCs/>
          <w:sz w:val="12"/>
          <w:szCs w:val="12"/>
        </w:rPr>
        <w:t xml:space="preserve"> или неполное указание в заявлении сведений,</w:t>
      </w:r>
      <w:r w:rsidR="0095592B">
        <w:rPr>
          <w:rFonts w:ascii="Times New Roman" w:eastAsia="Calibri" w:hAnsi="Times New Roman" w:cs="Times New Roman"/>
          <w:iCs/>
          <w:sz w:val="12"/>
          <w:szCs w:val="12"/>
        </w:rPr>
        <w:t xml:space="preserve"> указанных </w:t>
      </w:r>
      <w:r w:rsidRPr="00D61C90">
        <w:rPr>
          <w:rFonts w:ascii="Times New Roman" w:eastAsia="Calibri" w:hAnsi="Times New Roman" w:cs="Times New Roman"/>
          <w:iCs/>
          <w:sz w:val="12"/>
          <w:szCs w:val="12"/>
        </w:rPr>
        <w:t>в пункте 2 настоящей главы;</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6) непредставление документов, указанных в пунктах 3 и 5 настоящей  главы (за исключением документов, предусмотренных подпунктами 3 и 4.2 пункта 5 настоящей главы);</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8)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w:t>
      </w:r>
      <w:r w:rsidR="0095592B">
        <w:rPr>
          <w:rFonts w:ascii="Times New Roman" w:eastAsia="Calibri" w:hAnsi="Times New Roman" w:cs="Times New Roman"/>
          <w:iCs/>
          <w:sz w:val="12"/>
          <w:szCs w:val="12"/>
        </w:rPr>
        <w:t xml:space="preserve">ки </w:t>
      </w:r>
      <w:r w:rsidRPr="00D61C90">
        <w:rPr>
          <w:rFonts w:ascii="Times New Roman" w:eastAsia="Calibri" w:hAnsi="Times New Roman" w:cs="Times New Roman"/>
          <w:iCs/>
          <w:sz w:val="12"/>
          <w:szCs w:val="12"/>
        </w:rPr>
        <w:t>не усматривается либо вступило в законную силу решение суда о</w:t>
      </w:r>
      <w:r w:rsidR="0095592B">
        <w:rPr>
          <w:rFonts w:ascii="Times New Roman" w:eastAsia="Calibri" w:hAnsi="Times New Roman" w:cs="Times New Roman"/>
          <w:iCs/>
          <w:sz w:val="12"/>
          <w:szCs w:val="12"/>
        </w:rPr>
        <w:t xml:space="preserve">б отказе </w:t>
      </w:r>
      <w:r w:rsidRPr="00D61C90">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12. Глава сельского поселения Антоновка не позднее семи дней со дня получения заключения комиссии, предусмотренного пунктом 10 настоящей главы, принимает постановление главы сельского поселения Антоно</w:t>
      </w:r>
      <w:r w:rsidR="0095592B">
        <w:rPr>
          <w:rFonts w:ascii="Times New Roman" w:eastAsia="Calibri" w:hAnsi="Times New Roman" w:cs="Times New Roman"/>
          <w:iCs/>
          <w:sz w:val="12"/>
          <w:szCs w:val="12"/>
        </w:rPr>
        <w:t xml:space="preserve">вка </w:t>
      </w:r>
      <w:r w:rsidRPr="00D61C90">
        <w:rPr>
          <w:rFonts w:ascii="Times New Roman" w:eastAsia="Calibri" w:hAnsi="Times New Roman" w:cs="Times New Roman"/>
          <w:iCs/>
          <w:sz w:val="12"/>
          <w:szCs w:val="12"/>
        </w:rPr>
        <w:t>о проведении общественных обсуждений или публичных слуш</w:t>
      </w:r>
      <w:r w:rsidR="0095592B">
        <w:rPr>
          <w:rFonts w:ascii="Times New Roman" w:eastAsia="Calibri" w:hAnsi="Times New Roman" w:cs="Times New Roman"/>
          <w:iCs/>
          <w:sz w:val="12"/>
          <w:szCs w:val="12"/>
        </w:rPr>
        <w:t xml:space="preserve">аний или </w:t>
      </w:r>
      <w:r w:rsidRPr="00D61C90">
        <w:rPr>
          <w:rFonts w:ascii="Times New Roman" w:eastAsia="Calibri" w:hAnsi="Times New Roman" w:cs="Times New Roman"/>
          <w:iCs/>
          <w:sz w:val="12"/>
          <w:szCs w:val="12"/>
        </w:rPr>
        <w:t>о невозможности проведения публичных слушаний. Копия постановления главы сельского поселения Антоновка направляется заявителю не позднее пяти дней со дня издания.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 xml:space="preserve">13. После подготовки комиссией заключения, содержащего рекомендации о проведении общественных обсуждений или публичных слушаний, администрация сельского поселения Антоновка подготавливает предварительную смету расходов на организацию проведения </w:t>
      </w:r>
      <w:r w:rsidRPr="00D61C90">
        <w:rPr>
          <w:rFonts w:ascii="Times New Roman" w:eastAsia="Calibri" w:hAnsi="Times New Roman" w:cs="Times New Roman"/>
          <w:iCs/>
          <w:sz w:val="12"/>
          <w:szCs w:val="12"/>
        </w:rPr>
        <w:lastRenderedPageBreak/>
        <w:t>общественных обсуждений или публичных слушаний. Указанная смета утверждается главой сельского поселения Антоновка или уполномоченным им лицом.</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14. После утверждения предварительной сметы расходов заявитель должен перечислить утвержденную сметой денежную сумму на счет администрации сельского поселения Антоновка.</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 xml:space="preserve">15. После издания постановления главы сельского поселения </w:t>
      </w:r>
      <w:r w:rsidR="0095592B">
        <w:rPr>
          <w:rFonts w:ascii="Times New Roman" w:eastAsia="Calibri" w:hAnsi="Times New Roman" w:cs="Times New Roman"/>
          <w:iCs/>
          <w:sz w:val="12"/>
          <w:szCs w:val="12"/>
        </w:rPr>
        <w:t xml:space="preserve">Антоновка </w:t>
      </w:r>
      <w:r w:rsidRPr="00D61C90">
        <w:rPr>
          <w:rFonts w:ascii="Times New Roman" w:eastAsia="Calibri" w:hAnsi="Times New Roman" w:cs="Times New Roman"/>
          <w:iCs/>
          <w:sz w:val="12"/>
          <w:szCs w:val="12"/>
        </w:rPr>
        <w:t>о проведении общественных обсуждений или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w:t>
      </w:r>
      <w:r w:rsidR="0095592B">
        <w:rPr>
          <w:rFonts w:ascii="Times New Roman" w:eastAsia="Calibri" w:hAnsi="Times New Roman" w:cs="Times New Roman"/>
          <w:iCs/>
          <w:sz w:val="12"/>
          <w:szCs w:val="12"/>
        </w:rPr>
        <w:t xml:space="preserve">ния </w:t>
      </w:r>
      <w:r w:rsidRPr="00D61C90">
        <w:rPr>
          <w:rFonts w:ascii="Times New Roman" w:eastAsia="Calibri" w:hAnsi="Times New Roman" w:cs="Times New Roman"/>
          <w:iCs/>
          <w:sz w:val="12"/>
          <w:szCs w:val="12"/>
        </w:rPr>
        <w:t xml:space="preserve">о предоставлении разрешения на </w:t>
      </w:r>
      <w:r w:rsidR="0095592B" w:rsidRPr="00D61C90">
        <w:rPr>
          <w:rFonts w:ascii="Times New Roman" w:eastAsia="Calibri" w:hAnsi="Times New Roman" w:cs="Times New Roman"/>
          <w:iCs/>
          <w:sz w:val="12"/>
          <w:szCs w:val="12"/>
        </w:rPr>
        <w:t>отклонение,</w:t>
      </w:r>
      <w:r w:rsidRPr="00D61C90">
        <w:rPr>
          <w:rFonts w:ascii="Times New Roman" w:eastAsia="Calibri" w:hAnsi="Times New Roman" w:cs="Times New Roman"/>
          <w:iCs/>
          <w:sz w:val="12"/>
          <w:szCs w:val="12"/>
        </w:rPr>
        <w:t xml:space="preserve"> от предельных параметров уполномоченное должностное лицо администрации направля</w:t>
      </w:r>
      <w:r w:rsidR="0095592B">
        <w:rPr>
          <w:rFonts w:ascii="Times New Roman" w:eastAsia="Calibri" w:hAnsi="Times New Roman" w:cs="Times New Roman"/>
          <w:iCs/>
          <w:sz w:val="12"/>
          <w:szCs w:val="12"/>
        </w:rPr>
        <w:t xml:space="preserve">ет сообщения </w:t>
      </w:r>
      <w:r w:rsidRPr="00D61C90">
        <w:rPr>
          <w:rFonts w:ascii="Times New Roman" w:eastAsia="Calibri" w:hAnsi="Times New Roman" w:cs="Times New Roman"/>
          <w:iCs/>
          <w:sz w:val="12"/>
          <w:szCs w:val="12"/>
        </w:rPr>
        <w:t>о проведении общественных обсуждений или публичных слушаний:</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правообладателям земельных участков, имеющих общи</w:t>
      </w:r>
      <w:r w:rsidR="0095592B">
        <w:rPr>
          <w:rFonts w:ascii="Times New Roman" w:eastAsia="Calibri" w:hAnsi="Times New Roman" w:cs="Times New Roman"/>
          <w:iCs/>
          <w:sz w:val="12"/>
          <w:szCs w:val="12"/>
        </w:rPr>
        <w:t xml:space="preserve">е границы </w:t>
      </w:r>
      <w:r w:rsidRPr="00D61C90">
        <w:rPr>
          <w:rFonts w:ascii="Times New Roman" w:eastAsia="Calibri" w:hAnsi="Times New Roman" w:cs="Times New Roman"/>
          <w:iCs/>
          <w:sz w:val="12"/>
          <w:szCs w:val="12"/>
        </w:rPr>
        <w:t>с земельным участком, применительно к которому запрашивается данное разрешение;</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16. В случае если испрашиваемый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61C90" w:rsidRP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D61C90" w:rsidRDefault="00D61C90" w:rsidP="00D61C90">
      <w:pPr>
        <w:tabs>
          <w:tab w:val="left" w:pos="0"/>
        </w:tabs>
        <w:spacing w:after="0" w:line="240" w:lineRule="auto"/>
        <w:ind w:firstLine="284"/>
        <w:jc w:val="both"/>
        <w:rPr>
          <w:rFonts w:ascii="Times New Roman" w:eastAsia="Calibri" w:hAnsi="Times New Roman" w:cs="Times New Roman"/>
          <w:iCs/>
          <w:sz w:val="12"/>
          <w:szCs w:val="12"/>
        </w:rPr>
      </w:pPr>
      <w:r w:rsidRPr="00D61C90">
        <w:rPr>
          <w:rFonts w:ascii="Times New Roman" w:eastAsia="Calibri" w:hAnsi="Times New Roman" w:cs="Times New Roman"/>
          <w:iCs/>
          <w:sz w:val="12"/>
          <w:szCs w:val="12"/>
        </w:rPr>
        <w:t>17.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сельского поселения Антоновка.</w:t>
      </w:r>
    </w:p>
    <w:p w:rsidR="0095592B" w:rsidRPr="0095592B" w:rsidRDefault="0095592B" w:rsidP="0095592B">
      <w:pPr>
        <w:tabs>
          <w:tab w:val="left" w:pos="0"/>
        </w:tabs>
        <w:spacing w:after="0" w:line="240" w:lineRule="auto"/>
        <w:ind w:firstLine="284"/>
        <w:jc w:val="right"/>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Приложение № 1</w:t>
      </w:r>
    </w:p>
    <w:p w:rsidR="0095592B" w:rsidRPr="0095592B" w:rsidRDefault="0095592B" w:rsidP="0095592B">
      <w:pPr>
        <w:tabs>
          <w:tab w:val="left" w:pos="0"/>
        </w:tabs>
        <w:spacing w:after="0" w:line="240" w:lineRule="auto"/>
        <w:ind w:firstLine="284"/>
        <w:jc w:val="right"/>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к Порядку организации и проведения общественных</w:t>
      </w:r>
    </w:p>
    <w:p w:rsidR="0095592B" w:rsidRPr="0095592B" w:rsidRDefault="0095592B" w:rsidP="0095592B">
      <w:pPr>
        <w:tabs>
          <w:tab w:val="left" w:pos="0"/>
        </w:tabs>
        <w:spacing w:after="0" w:line="240" w:lineRule="auto"/>
        <w:ind w:firstLine="284"/>
        <w:jc w:val="right"/>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обсуждений или публичных слушаний по вопросам</w:t>
      </w:r>
    </w:p>
    <w:p w:rsidR="0095592B" w:rsidRPr="0095592B" w:rsidRDefault="0095592B" w:rsidP="0095592B">
      <w:pPr>
        <w:tabs>
          <w:tab w:val="left" w:pos="0"/>
        </w:tabs>
        <w:spacing w:after="0" w:line="240" w:lineRule="auto"/>
        <w:ind w:firstLine="284"/>
        <w:jc w:val="right"/>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 xml:space="preserve"> градостроительной деятельности на территории</w:t>
      </w:r>
    </w:p>
    <w:p w:rsidR="0095592B" w:rsidRPr="0095592B" w:rsidRDefault="0095592B" w:rsidP="0095592B">
      <w:pPr>
        <w:tabs>
          <w:tab w:val="left" w:pos="0"/>
        </w:tabs>
        <w:spacing w:after="0" w:line="240" w:lineRule="auto"/>
        <w:ind w:firstLine="284"/>
        <w:jc w:val="right"/>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сельского поселе</w:t>
      </w:r>
      <w:r>
        <w:rPr>
          <w:rFonts w:ascii="Times New Roman" w:eastAsia="Calibri" w:hAnsi="Times New Roman" w:cs="Times New Roman"/>
          <w:iCs/>
          <w:sz w:val="12"/>
          <w:szCs w:val="12"/>
        </w:rPr>
        <w:t>ния Антоновка Самарской области</w:t>
      </w:r>
    </w:p>
    <w:p w:rsidR="0095592B" w:rsidRPr="0095592B" w:rsidRDefault="0095592B" w:rsidP="0095592B">
      <w:pPr>
        <w:tabs>
          <w:tab w:val="left" w:pos="0"/>
        </w:tabs>
        <w:spacing w:after="0" w:line="240" w:lineRule="auto"/>
        <w:ind w:firstLine="284"/>
        <w:jc w:val="center"/>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ФОРМА ОПОВЕЩЕНИЯ</w:t>
      </w:r>
    </w:p>
    <w:p w:rsidR="0095592B" w:rsidRPr="0095592B" w:rsidRDefault="0095592B" w:rsidP="0095592B">
      <w:pPr>
        <w:tabs>
          <w:tab w:val="left" w:pos="0"/>
        </w:tabs>
        <w:spacing w:after="0" w:line="240" w:lineRule="auto"/>
        <w:ind w:firstLine="284"/>
        <w:jc w:val="center"/>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о проведении общественных обсуждений или публичных слушаний</w:t>
      </w:r>
    </w:p>
    <w:p w:rsidR="0095592B" w:rsidRPr="0095592B" w:rsidRDefault="0095592B" w:rsidP="0095592B">
      <w:pPr>
        <w:tabs>
          <w:tab w:val="left" w:pos="0"/>
        </w:tabs>
        <w:spacing w:after="0" w:line="240" w:lineRule="auto"/>
        <w:ind w:firstLine="284"/>
        <w:jc w:val="both"/>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Дата: ________________</w:t>
      </w:r>
    </w:p>
    <w:p w:rsidR="0095592B" w:rsidRPr="0095592B" w:rsidRDefault="0095592B" w:rsidP="0095592B">
      <w:pPr>
        <w:tabs>
          <w:tab w:val="left" w:pos="0"/>
        </w:tabs>
        <w:spacing w:after="0" w:line="240" w:lineRule="auto"/>
        <w:ind w:firstLine="284"/>
        <w:jc w:val="both"/>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1.____________________________________________________________________</w:t>
      </w:r>
    </w:p>
    <w:p w:rsidR="0095592B" w:rsidRPr="0095592B" w:rsidRDefault="0095592B" w:rsidP="0095592B">
      <w:pPr>
        <w:tabs>
          <w:tab w:val="left" w:pos="0"/>
        </w:tabs>
        <w:spacing w:after="0" w:line="240" w:lineRule="auto"/>
        <w:ind w:firstLine="284"/>
        <w:jc w:val="both"/>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(организатор общественных обсуждений или публичных слушаний)</w:t>
      </w:r>
    </w:p>
    <w:p w:rsidR="0095592B" w:rsidRPr="0095592B" w:rsidRDefault="0095592B" w:rsidP="0095592B">
      <w:pPr>
        <w:tabs>
          <w:tab w:val="left" w:pos="0"/>
        </w:tabs>
        <w:spacing w:after="0" w:line="240" w:lineRule="auto"/>
        <w:ind w:firstLine="284"/>
        <w:jc w:val="both"/>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 xml:space="preserve"> извещает о начале общественных обсуждений или проведения публичных слушаний по _____________________________________________</w:t>
      </w:r>
    </w:p>
    <w:p w:rsidR="0095592B" w:rsidRPr="0095592B" w:rsidRDefault="0095592B" w:rsidP="0095592B">
      <w:pPr>
        <w:tabs>
          <w:tab w:val="left" w:pos="0"/>
        </w:tabs>
        <w:spacing w:after="0" w:line="240" w:lineRule="auto"/>
        <w:ind w:firstLine="284"/>
        <w:jc w:val="both"/>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2.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проекту:__________________________________________</w:t>
      </w:r>
    </w:p>
    <w:p w:rsidR="0095592B" w:rsidRPr="0095592B" w:rsidRDefault="0095592B" w:rsidP="0095592B">
      <w:pPr>
        <w:tabs>
          <w:tab w:val="left" w:pos="0"/>
        </w:tabs>
        <w:spacing w:after="0" w:line="240" w:lineRule="auto"/>
        <w:ind w:firstLine="284"/>
        <w:jc w:val="both"/>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3.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обсуждений или публичных слушаниях:___________________________________________________________</w:t>
      </w:r>
    </w:p>
    <w:p w:rsidR="0095592B" w:rsidRPr="0095592B" w:rsidRDefault="0095592B" w:rsidP="0095592B">
      <w:pPr>
        <w:tabs>
          <w:tab w:val="left" w:pos="0"/>
        </w:tabs>
        <w:spacing w:after="0" w:line="240" w:lineRule="auto"/>
        <w:ind w:firstLine="284"/>
        <w:jc w:val="both"/>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 xml:space="preserve">4. Информация о месте, дате открытия экспозиции или экспозиций проекта, подлежащего рассмотрению на общественных обсуждений или публичных слушаниях, о сроках проведения экспозиции или экспозиций такого проекта, </w:t>
      </w:r>
    </w:p>
    <w:p w:rsidR="0095592B" w:rsidRPr="0095592B" w:rsidRDefault="0095592B" w:rsidP="0095592B">
      <w:pPr>
        <w:tabs>
          <w:tab w:val="left" w:pos="0"/>
        </w:tabs>
        <w:spacing w:after="0" w:line="240" w:lineRule="auto"/>
        <w:ind w:firstLine="284"/>
        <w:jc w:val="both"/>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о днях и часах, в которые возможно посещение указа</w:t>
      </w:r>
      <w:r>
        <w:rPr>
          <w:rFonts w:ascii="Times New Roman" w:eastAsia="Calibri" w:hAnsi="Times New Roman" w:cs="Times New Roman"/>
          <w:iCs/>
          <w:sz w:val="12"/>
          <w:szCs w:val="12"/>
        </w:rPr>
        <w:t xml:space="preserve">нных экспозиции или экспозиций: </w:t>
      </w:r>
      <w:r w:rsidRPr="0095592B">
        <w:rPr>
          <w:rFonts w:ascii="Times New Roman" w:eastAsia="Calibri" w:hAnsi="Times New Roman" w:cs="Times New Roman"/>
          <w:iCs/>
          <w:sz w:val="12"/>
          <w:szCs w:val="12"/>
        </w:rPr>
        <w:t>______________________________________________________________</w:t>
      </w:r>
    </w:p>
    <w:p w:rsidR="0095592B" w:rsidRPr="0095592B" w:rsidRDefault="0095592B" w:rsidP="0095592B">
      <w:pPr>
        <w:tabs>
          <w:tab w:val="left" w:pos="0"/>
        </w:tabs>
        <w:spacing w:after="0" w:line="240" w:lineRule="auto"/>
        <w:ind w:firstLine="284"/>
        <w:jc w:val="both"/>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5.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обсуждений или публичных слушаниях:</w:t>
      </w:r>
    </w:p>
    <w:p w:rsidR="0095592B" w:rsidRPr="0095592B" w:rsidRDefault="0095592B" w:rsidP="0095592B">
      <w:pPr>
        <w:tabs>
          <w:tab w:val="left" w:pos="0"/>
        </w:tabs>
        <w:spacing w:after="0" w:line="240" w:lineRule="auto"/>
        <w:ind w:firstLine="284"/>
        <w:jc w:val="both"/>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______________________________________________________________________</w:t>
      </w:r>
    </w:p>
    <w:p w:rsidR="0095592B" w:rsidRPr="0095592B" w:rsidRDefault="0095592B" w:rsidP="0095592B">
      <w:pPr>
        <w:tabs>
          <w:tab w:val="left" w:pos="0"/>
        </w:tabs>
        <w:spacing w:after="0" w:line="240" w:lineRule="auto"/>
        <w:ind w:firstLine="284"/>
        <w:jc w:val="both"/>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 xml:space="preserve">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w:t>
      </w:r>
      <w:r>
        <w:rPr>
          <w:rFonts w:ascii="Times New Roman" w:eastAsia="Calibri" w:hAnsi="Times New Roman" w:cs="Times New Roman"/>
          <w:iCs/>
          <w:sz w:val="12"/>
          <w:szCs w:val="12"/>
        </w:rPr>
        <w:t xml:space="preserve">проведения публичных слушаний): </w:t>
      </w:r>
      <w:r w:rsidRPr="0095592B">
        <w:rPr>
          <w:rFonts w:ascii="Times New Roman" w:eastAsia="Calibri" w:hAnsi="Times New Roman" w:cs="Times New Roman"/>
          <w:iCs/>
          <w:sz w:val="12"/>
          <w:szCs w:val="12"/>
        </w:rPr>
        <w:t>_______________________________________</w:t>
      </w:r>
      <w:r>
        <w:rPr>
          <w:rFonts w:ascii="Times New Roman" w:eastAsia="Calibri" w:hAnsi="Times New Roman" w:cs="Times New Roman"/>
          <w:iCs/>
          <w:sz w:val="12"/>
          <w:szCs w:val="12"/>
        </w:rPr>
        <w:t>_______________________________</w:t>
      </w:r>
    </w:p>
    <w:p w:rsidR="0095592B" w:rsidRPr="0095592B" w:rsidRDefault="0095592B" w:rsidP="0095592B">
      <w:pPr>
        <w:tabs>
          <w:tab w:val="left" w:pos="0"/>
        </w:tabs>
        <w:spacing w:after="0" w:line="240" w:lineRule="auto"/>
        <w:ind w:firstLine="284"/>
        <w:jc w:val="both"/>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Подпись руководителя органа,</w:t>
      </w:r>
    </w:p>
    <w:p w:rsidR="0095592B" w:rsidRPr="0095592B" w:rsidRDefault="0095592B" w:rsidP="0095592B">
      <w:pPr>
        <w:tabs>
          <w:tab w:val="left" w:pos="0"/>
        </w:tabs>
        <w:spacing w:after="0" w:line="240" w:lineRule="auto"/>
        <w:ind w:firstLine="284"/>
        <w:jc w:val="both"/>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уполномоченного на ведение публичных слушаний ________________ ФИО</w:t>
      </w:r>
    </w:p>
    <w:p w:rsidR="0095592B" w:rsidRDefault="0095592B" w:rsidP="0095592B">
      <w:pPr>
        <w:tabs>
          <w:tab w:val="left" w:pos="0"/>
        </w:tabs>
        <w:spacing w:after="0" w:line="240" w:lineRule="auto"/>
        <w:ind w:firstLine="284"/>
        <w:jc w:val="both"/>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(подпись)</w:t>
      </w:r>
    </w:p>
    <w:p w:rsidR="0095592B" w:rsidRPr="0095592B" w:rsidRDefault="0095592B" w:rsidP="0095592B">
      <w:pPr>
        <w:tabs>
          <w:tab w:val="left" w:pos="0"/>
        </w:tabs>
        <w:spacing w:after="0" w:line="240" w:lineRule="auto"/>
        <w:ind w:firstLine="284"/>
        <w:jc w:val="right"/>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Приложение № 2</w:t>
      </w:r>
    </w:p>
    <w:p w:rsidR="0095592B" w:rsidRPr="0095592B" w:rsidRDefault="0095592B" w:rsidP="0095592B">
      <w:pPr>
        <w:tabs>
          <w:tab w:val="left" w:pos="0"/>
        </w:tabs>
        <w:spacing w:after="0" w:line="240" w:lineRule="auto"/>
        <w:ind w:firstLine="284"/>
        <w:jc w:val="right"/>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к порядку организации и проведения общественных</w:t>
      </w:r>
    </w:p>
    <w:p w:rsidR="0095592B" w:rsidRPr="0095592B" w:rsidRDefault="0095592B" w:rsidP="0095592B">
      <w:pPr>
        <w:tabs>
          <w:tab w:val="left" w:pos="0"/>
        </w:tabs>
        <w:spacing w:after="0" w:line="240" w:lineRule="auto"/>
        <w:ind w:firstLine="284"/>
        <w:jc w:val="right"/>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обсуждений или публичных слушаний по вопросам</w:t>
      </w:r>
    </w:p>
    <w:p w:rsidR="0095592B" w:rsidRPr="0095592B" w:rsidRDefault="0095592B" w:rsidP="0095592B">
      <w:pPr>
        <w:tabs>
          <w:tab w:val="left" w:pos="0"/>
        </w:tabs>
        <w:spacing w:after="0" w:line="240" w:lineRule="auto"/>
        <w:ind w:firstLine="284"/>
        <w:jc w:val="right"/>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 xml:space="preserve"> градостроительной деятельности на территории</w:t>
      </w:r>
    </w:p>
    <w:p w:rsidR="0095592B" w:rsidRPr="0095592B" w:rsidRDefault="0095592B" w:rsidP="0095592B">
      <w:pPr>
        <w:tabs>
          <w:tab w:val="left" w:pos="0"/>
        </w:tabs>
        <w:spacing w:after="0" w:line="240" w:lineRule="auto"/>
        <w:ind w:firstLine="284"/>
        <w:jc w:val="right"/>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сельского поселе</w:t>
      </w:r>
      <w:r>
        <w:rPr>
          <w:rFonts w:ascii="Times New Roman" w:eastAsia="Calibri" w:hAnsi="Times New Roman" w:cs="Times New Roman"/>
          <w:iCs/>
          <w:sz w:val="12"/>
          <w:szCs w:val="12"/>
        </w:rPr>
        <w:t>ния Антоновка Самарской области</w:t>
      </w:r>
    </w:p>
    <w:p w:rsidR="0095592B" w:rsidRPr="0095592B" w:rsidRDefault="0095592B" w:rsidP="0095592B">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ТРЕБОВАНИЯ </w:t>
      </w:r>
      <w:r w:rsidRPr="0095592B">
        <w:rPr>
          <w:rFonts w:ascii="Times New Roman" w:eastAsia="Calibri" w:hAnsi="Times New Roman" w:cs="Times New Roman"/>
          <w:iCs/>
          <w:sz w:val="12"/>
          <w:szCs w:val="12"/>
        </w:rPr>
        <w:t>К ИНФОРМАЦИОННЫМ СТЕНДАМ, НА КОТОРЫХ РАЗМЕЩАЮТСЯ ОПОВЕЩЕНИЯ О НАЧАЛЕ ОБЩЕСТВЕННЫХ ОБСУЖДЕНИЙ ИЛИ ПУБЛИЧНЫХ СЛУШАНИЙ ПО ВОПРОСАМ ГРАДОСТРОИТЕЛЬНОЙДЕЯТЕЛЬНОСТИ</w:t>
      </w:r>
    </w:p>
    <w:p w:rsidR="0095592B" w:rsidRPr="0095592B" w:rsidRDefault="0095592B" w:rsidP="0095592B">
      <w:pPr>
        <w:tabs>
          <w:tab w:val="left" w:pos="0"/>
        </w:tabs>
        <w:spacing w:after="0" w:line="240" w:lineRule="auto"/>
        <w:ind w:firstLine="284"/>
        <w:jc w:val="both"/>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95592B" w:rsidRPr="0095592B" w:rsidRDefault="0095592B" w:rsidP="0095592B">
      <w:pPr>
        <w:tabs>
          <w:tab w:val="left" w:pos="0"/>
        </w:tabs>
        <w:spacing w:after="0" w:line="240" w:lineRule="auto"/>
        <w:ind w:firstLine="284"/>
        <w:jc w:val="both"/>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95592B" w:rsidRPr="0095592B" w:rsidRDefault="0095592B" w:rsidP="0095592B">
      <w:pPr>
        <w:tabs>
          <w:tab w:val="left" w:pos="0"/>
        </w:tabs>
        <w:spacing w:after="0" w:line="240" w:lineRule="auto"/>
        <w:ind w:firstLine="284"/>
        <w:jc w:val="both"/>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3. Информационные стенды выполняются на пластиковой, деревянной или металлической основе.</w:t>
      </w:r>
    </w:p>
    <w:p w:rsidR="0095592B" w:rsidRPr="0095592B" w:rsidRDefault="0095592B" w:rsidP="0095592B">
      <w:pPr>
        <w:tabs>
          <w:tab w:val="left" w:pos="0"/>
        </w:tabs>
        <w:spacing w:after="0" w:line="240" w:lineRule="auto"/>
        <w:ind w:firstLine="284"/>
        <w:jc w:val="both"/>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4. На стендах предусматриваются карманы или планшеты для размещения оповещения о начале публичных слушаний.</w:t>
      </w:r>
    </w:p>
    <w:p w:rsidR="0095592B" w:rsidRDefault="0095592B" w:rsidP="0095592B">
      <w:pPr>
        <w:tabs>
          <w:tab w:val="left" w:pos="0"/>
        </w:tabs>
        <w:spacing w:after="0" w:line="240" w:lineRule="auto"/>
        <w:ind w:firstLine="284"/>
        <w:jc w:val="both"/>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95592B" w:rsidRPr="0095592B" w:rsidRDefault="0095592B" w:rsidP="0095592B">
      <w:pPr>
        <w:tabs>
          <w:tab w:val="left" w:pos="0"/>
        </w:tabs>
        <w:spacing w:after="0" w:line="240" w:lineRule="auto"/>
        <w:ind w:firstLine="284"/>
        <w:jc w:val="right"/>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Приложение № 3</w:t>
      </w:r>
    </w:p>
    <w:p w:rsidR="0095592B" w:rsidRPr="0095592B" w:rsidRDefault="0095592B" w:rsidP="0095592B">
      <w:pPr>
        <w:tabs>
          <w:tab w:val="left" w:pos="0"/>
        </w:tabs>
        <w:spacing w:after="0" w:line="240" w:lineRule="auto"/>
        <w:ind w:firstLine="284"/>
        <w:jc w:val="right"/>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к порядку организации и проведения общественных</w:t>
      </w:r>
    </w:p>
    <w:p w:rsidR="0095592B" w:rsidRPr="0095592B" w:rsidRDefault="0095592B" w:rsidP="0095592B">
      <w:pPr>
        <w:tabs>
          <w:tab w:val="left" w:pos="0"/>
        </w:tabs>
        <w:spacing w:after="0" w:line="240" w:lineRule="auto"/>
        <w:ind w:firstLine="284"/>
        <w:jc w:val="right"/>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lastRenderedPageBreak/>
        <w:t>обсуждений или публичных слушаний по вопросам</w:t>
      </w:r>
    </w:p>
    <w:p w:rsidR="0095592B" w:rsidRPr="0095592B" w:rsidRDefault="0095592B" w:rsidP="0095592B">
      <w:pPr>
        <w:tabs>
          <w:tab w:val="left" w:pos="0"/>
        </w:tabs>
        <w:spacing w:after="0" w:line="240" w:lineRule="auto"/>
        <w:ind w:firstLine="284"/>
        <w:jc w:val="right"/>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 xml:space="preserve"> градостроительной деятельности на территории</w:t>
      </w:r>
    </w:p>
    <w:p w:rsidR="0095592B" w:rsidRDefault="0095592B" w:rsidP="0095592B">
      <w:pPr>
        <w:tabs>
          <w:tab w:val="left" w:pos="0"/>
        </w:tabs>
        <w:spacing w:after="0" w:line="240" w:lineRule="auto"/>
        <w:ind w:firstLine="284"/>
        <w:jc w:val="right"/>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сельского поселения Антоновка Самарской области</w:t>
      </w:r>
    </w:p>
    <w:p w:rsidR="0095592B" w:rsidRPr="0095592B" w:rsidRDefault="0095592B" w:rsidP="0095592B">
      <w:pPr>
        <w:tabs>
          <w:tab w:val="left" w:pos="0"/>
        </w:tabs>
        <w:spacing w:after="0" w:line="240" w:lineRule="auto"/>
        <w:ind w:firstLine="284"/>
        <w:jc w:val="center"/>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ФОРМА КНИГИ (ЖУРНАЛА) УЧЕТА ПОСЕТИТЕЛЕЙ ЭКСПОЗИЦИИ ПРОЕКТА, ПОДЛЕЖАЩЕГО РАССМОТРЕНИЮ НА ОБЩЕСТВЕННЫХ ОБСУЖДЕНИЙ ИЛИ ПУБЛИЧНЫХ СЛУШАНИЯХ</w:t>
      </w:r>
    </w:p>
    <w:p w:rsidR="0095592B" w:rsidRPr="0095592B" w:rsidRDefault="0095592B" w:rsidP="0095592B">
      <w:pPr>
        <w:tabs>
          <w:tab w:val="left" w:pos="0"/>
        </w:tabs>
        <w:spacing w:after="0" w:line="240" w:lineRule="auto"/>
        <w:ind w:firstLine="284"/>
        <w:jc w:val="both"/>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95592B" w:rsidRDefault="0095592B" w:rsidP="0095592B">
      <w:pPr>
        <w:tabs>
          <w:tab w:val="left" w:pos="0"/>
        </w:tabs>
        <w:spacing w:after="0" w:line="240" w:lineRule="auto"/>
        <w:ind w:firstLine="284"/>
        <w:jc w:val="both"/>
        <w:rPr>
          <w:rFonts w:ascii="Times New Roman" w:eastAsia="Calibri" w:hAnsi="Times New Roman" w:cs="Times New Roman"/>
          <w:iCs/>
          <w:sz w:val="12"/>
          <w:szCs w:val="12"/>
        </w:rPr>
      </w:pPr>
      <w:r w:rsidRPr="0095592B">
        <w:rPr>
          <w:rFonts w:ascii="Times New Roman" w:eastAsia="Calibri" w:hAnsi="Times New Roman" w:cs="Times New Roman"/>
          <w:iCs/>
          <w:sz w:val="12"/>
          <w:szCs w:val="12"/>
        </w:rPr>
        <w:t>__________________________________________________________________________________________________________________</w:t>
      </w:r>
    </w:p>
    <w:tbl>
      <w:tblPr>
        <w:tblW w:w="5000" w:type="pct"/>
        <w:tblCellMar>
          <w:left w:w="10" w:type="dxa"/>
          <w:right w:w="10" w:type="dxa"/>
        </w:tblCellMar>
        <w:tblLook w:val="04A0" w:firstRow="1" w:lastRow="0" w:firstColumn="1" w:lastColumn="0" w:noHBand="0" w:noVBand="1"/>
      </w:tblPr>
      <w:tblGrid>
        <w:gridCol w:w="392"/>
        <w:gridCol w:w="849"/>
        <w:gridCol w:w="5387"/>
        <w:gridCol w:w="1101"/>
      </w:tblGrid>
      <w:tr w:rsidR="0095592B" w:rsidRPr="0095592B" w:rsidTr="00E86EF6">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92B" w:rsidRPr="0095592B" w:rsidRDefault="0095592B" w:rsidP="0095592B">
            <w:pPr>
              <w:pStyle w:val="Standard"/>
              <w:jc w:val="center"/>
              <w:outlineLvl w:val="0"/>
              <w:rPr>
                <w:sz w:val="12"/>
                <w:szCs w:val="12"/>
              </w:rPr>
            </w:pPr>
            <w:r w:rsidRPr="0095592B">
              <w:rPr>
                <w:sz w:val="12"/>
                <w:szCs w:val="12"/>
              </w:rPr>
              <w:t>№ п/п</w:t>
            </w:r>
          </w:p>
        </w:tc>
        <w:tc>
          <w:tcPr>
            <w:tcW w:w="5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92B" w:rsidRPr="0095592B" w:rsidRDefault="0095592B" w:rsidP="0095592B">
            <w:pPr>
              <w:pStyle w:val="Standard"/>
              <w:jc w:val="center"/>
              <w:outlineLvl w:val="0"/>
              <w:rPr>
                <w:sz w:val="12"/>
                <w:szCs w:val="12"/>
              </w:rPr>
            </w:pPr>
            <w:r w:rsidRPr="0095592B">
              <w:rPr>
                <w:sz w:val="12"/>
                <w:szCs w:val="12"/>
              </w:rPr>
              <w:t>Дата посещения</w:t>
            </w:r>
          </w:p>
        </w:tc>
        <w:tc>
          <w:tcPr>
            <w:tcW w:w="348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92B" w:rsidRPr="0095592B" w:rsidRDefault="0095592B" w:rsidP="0095592B">
            <w:pPr>
              <w:pStyle w:val="Standard"/>
              <w:jc w:val="center"/>
              <w:outlineLvl w:val="0"/>
              <w:rPr>
                <w:sz w:val="12"/>
                <w:szCs w:val="12"/>
              </w:rPr>
            </w:pPr>
            <w:r w:rsidRPr="0095592B">
              <w:rPr>
                <w:sz w:val="12"/>
                <w:szCs w:val="12"/>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71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92B" w:rsidRPr="0095592B" w:rsidRDefault="0095592B" w:rsidP="0095592B">
            <w:pPr>
              <w:pStyle w:val="Standard"/>
              <w:jc w:val="center"/>
              <w:outlineLvl w:val="0"/>
              <w:rPr>
                <w:sz w:val="12"/>
                <w:szCs w:val="12"/>
              </w:rPr>
            </w:pPr>
            <w:r w:rsidRPr="0095592B">
              <w:rPr>
                <w:sz w:val="12"/>
                <w:szCs w:val="12"/>
              </w:rPr>
              <w:t>Содержание предложений и замечаний</w:t>
            </w:r>
          </w:p>
        </w:tc>
      </w:tr>
      <w:tr w:rsidR="0095592B" w:rsidRPr="0095592B" w:rsidTr="00E86EF6">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92B" w:rsidRPr="0095592B" w:rsidRDefault="0095592B" w:rsidP="0095592B">
            <w:pPr>
              <w:pStyle w:val="Standard"/>
              <w:jc w:val="center"/>
              <w:outlineLvl w:val="0"/>
              <w:rPr>
                <w:sz w:val="12"/>
                <w:szCs w:val="12"/>
              </w:rPr>
            </w:pPr>
            <w:r w:rsidRPr="0095592B">
              <w:rPr>
                <w:sz w:val="12"/>
                <w:szCs w:val="12"/>
              </w:rPr>
              <w:t>1</w:t>
            </w:r>
          </w:p>
        </w:tc>
        <w:tc>
          <w:tcPr>
            <w:tcW w:w="5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92B" w:rsidRPr="0095592B" w:rsidRDefault="0095592B" w:rsidP="0095592B">
            <w:pPr>
              <w:pStyle w:val="Standard"/>
              <w:jc w:val="center"/>
              <w:outlineLvl w:val="0"/>
              <w:rPr>
                <w:sz w:val="12"/>
                <w:szCs w:val="12"/>
              </w:rPr>
            </w:pPr>
            <w:r w:rsidRPr="0095592B">
              <w:rPr>
                <w:sz w:val="12"/>
                <w:szCs w:val="12"/>
              </w:rPr>
              <w:t>2</w:t>
            </w:r>
          </w:p>
        </w:tc>
        <w:tc>
          <w:tcPr>
            <w:tcW w:w="348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92B" w:rsidRPr="0095592B" w:rsidRDefault="0095592B" w:rsidP="0095592B">
            <w:pPr>
              <w:pStyle w:val="Standard"/>
              <w:jc w:val="center"/>
              <w:outlineLvl w:val="0"/>
              <w:rPr>
                <w:sz w:val="12"/>
                <w:szCs w:val="12"/>
              </w:rPr>
            </w:pPr>
            <w:r w:rsidRPr="0095592B">
              <w:rPr>
                <w:sz w:val="12"/>
                <w:szCs w:val="12"/>
              </w:rPr>
              <w:t>3</w:t>
            </w:r>
          </w:p>
        </w:tc>
        <w:tc>
          <w:tcPr>
            <w:tcW w:w="71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92B" w:rsidRPr="0095592B" w:rsidRDefault="0095592B" w:rsidP="0095592B">
            <w:pPr>
              <w:pStyle w:val="Standard"/>
              <w:jc w:val="center"/>
              <w:outlineLvl w:val="0"/>
              <w:rPr>
                <w:sz w:val="12"/>
                <w:szCs w:val="12"/>
              </w:rPr>
            </w:pPr>
            <w:r w:rsidRPr="0095592B">
              <w:rPr>
                <w:sz w:val="12"/>
                <w:szCs w:val="12"/>
              </w:rPr>
              <w:t>4</w:t>
            </w:r>
          </w:p>
        </w:tc>
      </w:tr>
      <w:tr w:rsidR="0095592B" w:rsidRPr="0095592B" w:rsidTr="00E86EF6">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92B" w:rsidRPr="0095592B" w:rsidRDefault="0095592B" w:rsidP="0095592B">
            <w:pPr>
              <w:pStyle w:val="Standard"/>
              <w:jc w:val="center"/>
              <w:outlineLvl w:val="0"/>
              <w:rPr>
                <w:sz w:val="12"/>
                <w:szCs w:val="12"/>
              </w:rPr>
            </w:pPr>
          </w:p>
        </w:tc>
        <w:tc>
          <w:tcPr>
            <w:tcW w:w="5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92B" w:rsidRPr="0095592B" w:rsidRDefault="0095592B" w:rsidP="0095592B">
            <w:pPr>
              <w:pStyle w:val="Standard"/>
              <w:jc w:val="center"/>
              <w:outlineLvl w:val="0"/>
              <w:rPr>
                <w:sz w:val="12"/>
                <w:szCs w:val="12"/>
              </w:rPr>
            </w:pPr>
          </w:p>
        </w:tc>
        <w:tc>
          <w:tcPr>
            <w:tcW w:w="348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92B" w:rsidRPr="0095592B" w:rsidRDefault="0095592B" w:rsidP="0095592B">
            <w:pPr>
              <w:pStyle w:val="Standard"/>
              <w:jc w:val="center"/>
              <w:outlineLvl w:val="0"/>
              <w:rPr>
                <w:sz w:val="12"/>
                <w:szCs w:val="12"/>
              </w:rPr>
            </w:pPr>
          </w:p>
        </w:tc>
        <w:tc>
          <w:tcPr>
            <w:tcW w:w="71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92B" w:rsidRPr="0095592B" w:rsidRDefault="0095592B" w:rsidP="0095592B">
            <w:pPr>
              <w:pStyle w:val="Standard"/>
              <w:jc w:val="center"/>
              <w:outlineLvl w:val="0"/>
              <w:rPr>
                <w:sz w:val="12"/>
                <w:szCs w:val="12"/>
              </w:rPr>
            </w:pPr>
          </w:p>
        </w:tc>
      </w:tr>
    </w:tbl>
    <w:p w:rsidR="00E86EF6" w:rsidRPr="00E86EF6" w:rsidRDefault="00E86EF6" w:rsidP="00E86EF6">
      <w:pPr>
        <w:tabs>
          <w:tab w:val="left" w:pos="0"/>
        </w:tabs>
        <w:spacing w:after="0" w:line="240" w:lineRule="auto"/>
        <w:ind w:firstLine="284"/>
        <w:jc w:val="right"/>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Приложение № 4</w:t>
      </w:r>
    </w:p>
    <w:p w:rsidR="00E86EF6" w:rsidRPr="00E86EF6" w:rsidRDefault="00E86EF6" w:rsidP="00E86EF6">
      <w:pPr>
        <w:tabs>
          <w:tab w:val="left" w:pos="0"/>
        </w:tabs>
        <w:spacing w:after="0" w:line="240" w:lineRule="auto"/>
        <w:ind w:firstLine="284"/>
        <w:jc w:val="right"/>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 xml:space="preserve"> к порядку организации и проведения общественных</w:t>
      </w:r>
    </w:p>
    <w:p w:rsidR="00E86EF6" w:rsidRPr="00E86EF6" w:rsidRDefault="00E86EF6" w:rsidP="00E86EF6">
      <w:pPr>
        <w:tabs>
          <w:tab w:val="left" w:pos="0"/>
        </w:tabs>
        <w:spacing w:after="0" w:line="240" w:lineRule="auto"/>
        <w:ind w:firstLine="284"/>
        <w:jc w:val="right"/>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обсуждений или публичных слушаний по вопросам</w:t>
      </w:r>
    </w:p>
    <w:p w:rsidR="00E86EF6" w:rsidRPr="00E86EF6" w:rsidRDefault="00E86EF6" w:rsidP="00E86EF6">
      <w:pPr>
        <w:tabs>
          <w:tab w:val="left" w:pos="0"/>
        </w:tabs>
        <w:spacing w:after="0" w:line="240" w:lineRule="auto"/>
        <w:ind w:firstLine="284"/>
        <w:jc w:val="right"/>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 xml:space="preserve"> градостроительной деятельности на территории</w:t>
      </w:r>
    </w:p>
    <w:p w:rsidR="00E86EF6" w:rsidRPr="00E86EF6" w:rsidRDefault="00E86EF6" w:rsidP="00E86EF6">
      <w:pPr>
        <w:tabs>
          <w:tab w:val="left" w:pos="0"/>
        </w:tabs>
        <w:spacing w:after="0" w:line="240" w:lineRule="auto"/>
        <w:ind w:firstLine="284"/>
        <w:jc w:val="right"/>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сельского поселе</w:t>
      </w:r>
      <w:r>
        <w:rPr>
          <w:rFonts w:ascii="Times New Roman" w:eastAsia="Calibri" w:hAnsi="Times New Roman" w:cs="Times New Roman"/>
          <w:iCs/>
          <w:sz w:val="12"/>
          <w:szCs w:val="12"/>
        </w:rPr>
        <w:t>ния Антоновка Самарской области</w:t>
      </w:r>
    </w:p>
    <w:p w:rsidR="00E86EF6" w:rsidRPr="00E86EF6" w:rsidRDefault="00E86EF6" w:rsidP="00E86EF6">
      <w:pPr>
        <w:tabs>
          <w:tab w:val="left" w:pos="0"/>
        </w:tabs>
        <w:spacing w:after="0" w:line="240" w:lineRule="auto"/>
        <w:ind w:firstLine="284"/>
        <w:jc w:val="center"/>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ФОРМА ПРОТОКОЛА</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собрания участников публичных слушаний жителей ___________________</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«_____»__________ 20__ года</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Место проведения собрания - _________________________________________</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____________________________________</w:t>
      </w:r>
      <w:r>
        <w:rPr>
          <w:rFonts w:ascii="Times New Roman" w:eastAsia="Calibri" w:hAnsi="Times New Roman" w:cs="Times New Roman"/>
          <w:iCs/>
          <w:sz w:val="12"/>
          <w:szCs w:val="12"/>
        </w:rPr>
        <w:t>_______________________________</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Председательствующий-______________________________ФИО;</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Ответственный за ведение протокола собрания-____________________ФИО;</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Участники публичных слушаний - _______ чел.;</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Представители организатора публичных слушаний- ________________ФИО;</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Представители органов государственной власти, органов местного самоуправления-_______________________________________________ФИО;</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Представители разработчика проекта, рассматриваемого на публичных слушаниях-________________________</w:t>
      </w:r>
      <w:r>
        <w:rPr>
          <w:rFonts w:ascii="Times New Roman" w:eastAsia="Calibri" w:hAnsi="Times New Roman" w:cs="Times New Roman"/>
          <w:iCs/>
          <w:sz w:val="12"/>
          <w:szCs w:val="12"/>
        </w:rPr>
        <w:t>___________________________ФИО.</w:t>
      </w:r>
    </w:p>
    <w:p w:rsid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В ходе проведения собрания участников публичных слушаний была за</w:t>
      </w:r>
      <w:r>
        <w:rPr>
          <w:rFonts w:ascii="Times New Roman" w:eastAsia="Calibri" w:hAnsi="Times New Roman" w:cs="Times New Roman"/>
          <w:iCs/>
          <w:sz w:val="12"/>
          <w:szCs w:val="12"/>
        </w:rPr>
        <w:t xml:space="preserve">слушана следующая информация: </w:t>
      </w:r>
      <w:r w:rsidRPr="00E86EF6">
        <w:rPr>
          <w:rFonts w:ascii="Times New Roman" w:eastAsia="Calibri" w:hAnsi="Times New Roman" w:cs="Times New Roman"/>
          <w:i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Приложение № 5</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к порядку организации и проведения общественных</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обсуждений или публичных слушаний по вопросам</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 xml:space="preserve"> градостроительной деятельности на территории</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сельского поселения Антоновка Самарской области</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 xml:space="preserve"> ФОРМА ПРОТОКОЛА</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общественных обсуждений или публичных слушаний в __________________</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E86EF6">
        <w:rPr>
          <w:rFonts w:ascii="Times New Roman" w:eastAsia="Calibri" w:hAnsi="Times New Roman" w:cs="Times New Roman"/>
          <w:iCs/>
          <w:sz w:val="12"/>
          <w:szCs w:val="12"/>
        </w:rPr>
        <w:t>Дата оформления протокола общественных обсуждений или публичных слушаний - ______________года.</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E86EF6">
        <w:rPr>
          <w:rFonts w:ascii="Times New Roman" w:eastAsia="Calibri" w:hAnsi="Times New Roman" w:cs="Times New Roman"/>
          <w:iCs/>
          <w:sz w:val="12"/>
          <w:szCs w:val="12"/>
        </w:rPr>
        <w:t>Организатор общественных обсуждений или публичных слушаний -  _______________________________.</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E86EF6">
        <w:rPr>
          <w:rFonts w:ascii="Times New Roman" w:eastAsia="Calibri" w:hAnsi="Times New Roman" w:cs="Times New Roman"/>
          <w:iCs/>
          <w:sz w:val="12"/>
          <w:szCs w:val="12"/>
        </w:rPr>
        <w:t>Основание проведения общественных обсуждений или публичных слушаний – постановление главы городского округа (поселения) _______________ ________________</w:t>
      </w:r>
      <w:r>
        <w:rPr>
          <w:rFonts w:ascii="Times New Roman" w:eastAsia="Calibri" w:hAnsi="Times New Roman" w:cs="Times New Roman"/>
          <w:iCs/>
          <w:sz w:val="12"/>
          <w:szCs w:val="12"/>
        </w:rPr>
        <w:t xml:space="preserve">______________, опубликованное </w:t>
      </w:r>
      <w:r w:rsidRPr="00E86EF6">
        <w:rPr>
          <w:rFonts w:ascii="Times New Roman" w:eastAsia="Calibri" w:hAnsi="Times New Roman" w:cs="Times New Roman"/>
          <w:iCs/>
          <w:sz w:val="12"/>
          <w:szCs w:val="12"/>
        </w:rPr>
        <w:t>в газете «________________» от ______________ №______.</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E86EF6">
        <w:rPr>
          <w:rFonts w:ascii="Times New Roman" w:eastAsia="Calibri" w:hAnsi="Times New Roman" w:cs="Times New Roman"/>
          <w:iCs/>
          <w:sz w:val="12"/>
          <w:szCs w:val="12"/>
        </w:rPr>
        <w:t>Вопрос, вынесенный на общественные обсуждения  или публичные слушания – _____________________.</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Pr="00E86EF6">
        <w:rPr>
          <w:rFonts w:ascii="Times New Roman" w:eastAsia="Calibri" w:hAnsi="Times New Roman" w:cs="Times New Roman"/>
          <w:iCs/>
          <w:sz w:val="12"/>
          <w:szCs w:val="12"/>
        </w:rPr>
        <w:t>Срок проведения общественных обсуждений или публичных слушаний – с __________ до ____________.</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6. </w:t>
      </w:r>
      <w:r w:rsidRPr="00E86EF6">
        <w:rPr>
          <w:rFonts w:ascii="Times New Roman" w:eastAsia="Calibri" w:hAnsi="Times New Roman" w:cs="Times New Roman"/>
          <w:iCs/>
          <w:sz w:val="12"/>
          <w:szCs w:val="12"/>
        </w:rPr>
        <w:t>Место проведения общественных обсуждений или публичных слушаний – Самарская область, _________ район, с. _____________________, ул.______________________д.___.</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7. Срок приема предложений и замечаний участников общественных обсуждений или публичных слушаний – с _________________ до ____________________.</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8. </w:t>
      </w:r>
      <w:r w:rsidRPr="00E86EF6">
        <w:rPr>
          <w:rFonts w:ascii="Times New Roman" w:eastAsia="Calibri" w:hAnsi="Times New Roman" w:cs="Times New Roman"/>
          <w:iCs/>
          <w:sz w:val="12"/>
          <w:szCs w:val="12"/>
        </w:rPr>
        <w:t>Территория, в пределах которой про</w:t>
      </w:r>
      <w:r>
        <w:rPr>
          <w:rFonts w:ascii="Times New Roman" w:eastAsia="Calibri" w:hAnsi="Times New Roman" w:cs="Times New Roman"/>
          <w:iCs/>
          <w:sz w:val="12"/>
          <w:szCs w:val="12"/>
        </w:rPr>
        <w:t xml:space="preserve">водятся общественных обсуждений </w:t>
      </w:r>
      <w:r w:rsidRPr="00E86EF6">
        <w:rPr>
          <w:rFonts w:ascii="Times New Roman" w:eastAsia="Calibri" w:hAnsi="Times New Roman" w:cs="Times New Roman"/>
          <w:iCs/>
          <w:sz w:val="12"/>
          <w:szCs w:val="12"/>
        </w:rPr>
        <w:t>или публичные слушания_________________________________________________________________________________________________________________________________________</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9. Предложения и замечания участников общественных обсуждений или публичных слушаний:</w:t>
      </w:r>
    </w:p>
    <w:p w:rsid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9.1. При проведении общественных обсуждений или публичных слушаний гражданами, являющимися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высказаны предложения и замечания:</w:t>
      </w:r>
    </w:p>
    <w:tbl>
      <w:tblPr>
        <w:tblW w:w="5000" w:type="pct"/>
        <w:tblCellMar>
          <w:left w:w="10" w:type="dxa"/>
          <w:right w:w="10" w:type="dxa"/>
        </w:tblCellMar>
        <w:tblLook w:val="04A0" w:firstRow="1" w:lastRow="0" w:firstColumn="1" w:lastColumn="0" w:noHBand="0" w:noVBand="1"/>
      </w:tblPr>
      <w:tblGrid>
        <w:gridCol w:w="378"/>
        <w:gridCol w:w="863"/>
        <w:gridCol w:w="2554"/>
        <w:gridCol w:w="1275"/>
        <w:gridCol w:w="1133"/>
        <w:gridCol w:w="869"/>
        <w:gridCol w:w="657"/>
      </w:tblGrid>
      <w:tr w:rsidR="00E86EF6" w:rsidRPr="00E86EF6" w:rsidTr="00E86EF6">
        <w:trPr>
          <w:tblHeader/>
        </w:trPr>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86EF6" w:rsidRPr="00E86EF6" w:rsidRDefault="00E86EF6" w:rsidP="00DE4F93">
            <w:pPr>
              <w:pStyle w:val="Standard"/>
              <w:jc w:val="center"/>
              <w:rPr>
                <w:sz w:val="12"/>
                <w:szCs w:val="12"/>
              </w:rPr>
            </w:pPr>
            <w:r w:rsidRPr="00E86EF6">
              <w:rPr>
                <w:sz w:val="12"/>
                <w:szCs w:val="12"/>
              </w:rPr>
              <w:t>№ п/п</w:t>
            </w:r>
          </w:p>
        </w:tc>
        <w:tc>
          <w:tcPr>
            <w:tcW w:w="55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86EF6" w:rsidRPr="00E86EF6" w:rsidRDefault="00E86EF6" w:rsidP="00DE4F93">
            <w:pPr>
              <w:pStyle w:val="Standard"/>
              <w:jc w:val="center"/>
              <w:rPr>
                <w:sz w:val="12"/>
                <w:szCs w:val="12"/>
              </w:rPr>
            </w:pPr>
            <w:r w:rsidRPr="00E86EF6">
              <w:rPr>
                <w:sz w:val="12"/>
                <w:szCs w:val="12"/>
              </w:rPr>
              <w:t>Дата и время внесения данных</w:t>
            </w:r>
          </w:p>
        </w:tc>
        <w:tc>
          <w:tcPr>
            <w:tcW w:w="16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86EF6" w:rsidRPr="00E86EF6" w:rsidRDefault="00E86EF6" w:rsidP="00DE4F93">
            <w:pPr>
              <w:pStyle w:val="Standard"/>
              <w:jc w:val="center"/>
              <w:rPr>
                <w:sz w:val="12"/>
                <w:szCs w:val="12"/>
              </w:rPr>
            </w:pPr>
            <w:r w:rsidRPr="00E86EF6">
              <w:rPr>
                <w:sz w:val="12"/>
                <w:szCs w:val="12"/>
              </w:rPr>
              <w:t>Информация о предложениях и замечаниях, высказанных по вопросам общественных обсуждений или публичных слушаний</w:t>
            </w:r>
          </w:p>
        </w:tc>
        <w:tc>
          <w:tcPr>
            <w:tcW w:w="8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86EF6" w:rsidRPr="00E86EF6" w:rsidRDefault="00E86EF6" w:rsidP="00DE4F93">
            <w:pPr>
              <w:pStyle w:val="Standard"/>
              <w:jc w:val="center"/>
              <w:rPr>
                <w:sz w:val="12"/>
                <w:szCs w:val="12"/>
              </w:rPr>
            </w:pPr>
            <w:r w:rsidRPr="00E86EF6">
              <w:rPr>
                <w:sz w:val="12"/>
                <w:szCs w:val="12"/>
              </w:rPr>
              <w:t>Ф.И.О.</w:t>
            </w:r>
          </w:p>
          <w:p w:rsidR="00E86EF6" w:rsidRPr="00E86EF6" w:rsidRDefault="00E86EF6" w:rsidP="00DE4F93">
            <w:pPr>
              <w:pStyle w:val="Standard"/>
              <w:jc w:val="center"/>
              <w:rPr>
                <w:sz w:val="12"/>
                <w:szCs w:val="12"/>
              </w:rPr>
            </w:pPr>
            <w:r w:rsidRPr="00E86EF6">
              <w:rPr>
                <w:sz w:val="12"/>
                <w:szCs w:val="12"/>
              </w:rPr>
              <w:t>лица, выразившего замечания и предложения</w:t>
            </w:r>
          </w:p>
        </w:tc>
        <w:tc>
          <w:tcPr>
            <w:tcW w:w="73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6EF6" w:rsidRPr="00E86EF6" w:rsidRDefault="00E86EF6" w:rsidP="00DE4F93">
            <w:pPr>
              <w:pStyle w:val="Standard"/>
              <w:jc w:val="center"/>
              <w:rPr>
                <w:sz w:val="12"/>
                <w:szCs w:val="12"/>
              </w:rPr>
            </w:pPr>
            <w:r w:rsidRPr="00E86EF6">
              <w:rPr>
                <w:sz w:val="12"/>
                <w:szCs w:val="12"/>
              </w:rPr>
              <w:t>Данные документа, удостоверяющего личность</w:t>
            </w:r>
          </w:p>
        </w:tc>
        <w:tc>
          <w:tcPr>
            <w:tcW w:w="56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86EF6" w:rsidRPr="00E86EF6" w:rsidRDefault="00E86EF6" w:rsidP="00DE4F93">
            <w:pPr>
              <w:pStyle w:val="Standard"/>
              <w:jc w:val="center"/>
              <w:rPr>
                <w:sz w:val="12"/>
                <w:szCs w:val="12"/>
              </w:rPr>
            </w:pPr>
            <w:r w:rsidRPr="00E86EF6">
              <w:rPr>
                <w:sz w:val="12"/>
                <w:szCs w:val="12"/>
              </w:rPr>
              <w:t>Адрес места жительства  гражданина</w:t>
            </w: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86EF6" w:rsidRPr="00E86EF6" w:rsidRDefault="00E86EF6" w:rsidP="00DE4F93">
            <w:pPr>
              <w:pStyle w:val="Standard"/>
              <w:jc w:val="center"/>
              <w:rPr>
                <w:sz w:val="12"/>
                <w:szCs w:val="12"/>
              </w:rPr>
            </w:pPr>
            <w:r w:rsidRPr="00E86EF6">
              <w:rPr>
                <w:sz w:val="12"/>
                <w:szCs w:val="12"/>
              </w:rPr>
              <w:t>Подпись</w:t>
            </w:r>
          </w:p>
        </w:tc>
      </w:tr>
      <w:tr w:rsidR="00E86EF6" w:rsidRPr="00E86EF6" w:rsidTr="00E86EF6">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86EF6" w:rsidRPr="00E86EF6" w:rsidRDefault="00E86EF6" w:rsidP="00DE4F93">
            <w:pPr>
              <w:pStyle w:val="Standard"/>
              <w:jc w:val="both"/>
              <w:rPr>
                <w:sz w:val="12"/>
                <w:szCs w:val="12"/>
              </w:rPr>
            </w:pPr>
            <w:r w:rsidRPr="00E86EF6">
              <w:rPr>
                <w:sz w:val="12"/>
                <w:szCs w:val="12"/>
              </w:rPr>
              <w:t>1.</w:t>
            </w:r>
          </w:p>
        </w:tc>
        <w:tc>
          <w:tcPr>
            <w:tcW w:w="55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86EF6" w:rsidRPr="00E86EF6" w:rsidRDefault="00E86EF6" w:rsidP="00DE4F93">
            <w:pPr>
              <w:pStyle w:val="Standard"/>
              <w:jc w:val="center"/>
              <w:rPr>
                <w:sz w:val="12"/>
                <w:szCs w:val="12"/>
              </w:rPr>
            </w:pPr>
          </w:p>
        </w:tc>
        <w:tc>
          <w:tcPr>
            <w:tcW w:w="165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86EF6" w:rsidRPr="00E86EF6" w:rsidRDefault="00E86EF6" w:rsidP="00DE4F93">
            <w:pPr>
              <w:pStyle w:val="Standard"/>
              <w:jc w:val="both"/>
              <w:rPr>
                <w:sz w:val="12"/>
                <w:szCs w:val="12"/>
              </w:rPr>
            </w:pPr>
          </w:p>
        </w:tc>
        <w:tc>
          <w:tcPr>
            <w:tcW w:w="8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86EF6" w:rsidRPr="00E86EF6" w:rsidRDefault="00E86EF6" w:rsidP="00DE4F93">
            <w:pPr>
              <w:pStyle w:val="Standard"/>
              <w:jc w:val="center"/>
              <w:rPr>
                <w:sz w:val="12"/>
                <w:szCs w:val="12"/>
              </w:rPr>
            </w:pPr>
          </w:p>
        </w:tc>
        <w:tc>
          <w:tcPr>
            <w:tcW w:w="73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86EF6" w:rsidRPr="00E86EF6" w:rsidRDefault="00E86EF6" w:rsidP="00DE4F93">
            <w:pPr>
              <w:pStyle w:val="Standard"/>
              <w:jc w:val="center"/>
              <w:rPr>
                <w:sz w:val="12"/>
                <w:szCs w:val="12"/>
              </w:rPr>
            </w:pPr>
          </w:p>
        </w:tc>
        <w:tc>
          <w:tcPr>
            <w:tcW w:w="56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86EF6" w:rsidRPr="00E86EF6" w:rsidRDefault="00E86EF6" w:rsidP="00DE4F93">
            <w:pPr>
              <w:pStyle w:val="Standard"/>
              <w:jc w:val="both"/>
              <w:rPr>
                <w:sz w:val="12"/>
                <w:szCs w:val="12"/>
              </w:rPr>
            </w:pP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86EF6" w:rsidRPr="00E86EF6" w:rsidRDefault="00E86EF6" w:rsidP="00DE4F93">
            <w:pPr>
              <w:pStyle w:val="Standard"/>
              <w:jc w:val="both"/>
              <w:rPr>
                <w:sz w:val="12"/>
                <w:szCs w:val="12"/>
              </w:rPr>
            </w:pPr>
          </w:p>
        </w:tc>
      </w:tr>
    </w:tbl>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9.2. При проведении общественных обсуждений или публичных слушаний предложения и замечания от иных участников общественных обсуждений или  п</w:t>
      </w:r>
      <w:r>
        <w:rPr>
          <w:rFonts w:ascii="Times New Roman" w:eastAsia="Calibri" w:hAnsi="Times New Roman" w:cs="Times New Roman"/>
          <w:iCs/>
          <w:sz w:val="12"/>
          <w:szCs w:val="12"/>
        </w:rPr>
        <w:t>убличных слушаний не поступали.</w:t>
      </w:r>
    </w:p>
    <w:p w:rsid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 xml:space="preserve">Предложения, замечания участников собрания по обсуждаемому </w:t>
      </w:r>
      <w:r>
        <w:rPr>
          <w:rFonts w:ascii="Times New Roman" w:eastAsia="Calibri" w:hAnsi="Times New Roman" w:cs="Times New Roman"/>
          <w:iCs/>
          <w:sz w:val="12"/>
          <w:szCs w:val="12"/>
        </w:rPr>
        <w:t>на публичных слушаниях проекту,</w:t>
      </w:r>
      <w:r w:rsidRPr="00E86EF6">
        <w:rPr>
          <w:rFonts w:ascii="Times New Roman" w:eastAsia="Calibri" w:hAnsi="Times New Roman" w:cs="Times New Roman"/>
          <w:iCs/>
          <w:sz w:val="12"/>
          <w:szCs w:val="12"/>
        </w:rPr>
        <w:t xml:space="preserve"> высказанные ими в ходе собрания.</w:t>
      </w:r>
    </w:p>
    <w:tbl>
      <w:tblPr>
        <w:tblW w:w="5000" w:type="pct"/>
        <w:tblCellMar>
          <w:left w:w="10" w:type="dxa"/>
          <w:right w:w="10" w:type="dxa"/>
        </w:tblCellMar>
        <w:tblLook w:val="04A0" w:firstRow="1" w:lastRow="0" w:firstColumn="1" w:lastColumn="0" w:noHBand="0" w:noVBand="1"/>
      </w:tblPr>
      <w:tblGrid>
        <w:gridCol w:w="147"/>
        <w:gridCol w:w="3014"/>
        <w:gridCol w:w="4362"/>
      </w:tblGrid>
      <w:tr w:rsidR="00E86EF6" w:rsidRPr="00E86EF6" w:rsidTr="00E86EF6">
        <w:trPr>
          <w:trHeight w:val="73"/>
        </w:trPr>
        <w:tc>
          <w:tcPr>
            <w:tcW w:w="98"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86EF6" w:rsidRPr="00E86EF6" w:rsidRDefault="00E86EF6" w:rsidP="00DE4F93">
            <w:pPr>
              <w:pStyle w:val="Standard"/>
              <w:jc w:val="both"/>
              <w:rPr>
                <w:sz w:val="12"/>
                <w:szCs w:val="12"/>
              </w:rPr>
            </w:pPr>
            <w:r w:rsidRPr="00E86EF6">
              <w:rPr>
                <w:sz w:val="12"/>
                <w:szCs w:val="12"/>
              </w:rPr>
              <w:t>№</w:t>
            </w:r>
          </w:p>
        </w:tc>
        <w:tc>
          <w:tcPr>
            <w:tcW w:w="2003"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86EF6" w:rsidRPr="00E86EF6" w:rsidRDefault="00E86EF6" w:rsidP="00DE4F93">
            <w:pPr>
              <w:pStyle w:val="Standard"/>
              <w:jc w:val="both"/>
              <w:rPr>
                <w:sz w:val="12"/>
                <w:szCs w:val="12"/>
              </w:rPr>
            </w:pPr>
            <w:r w:rsidRPr="00E86EF6">
              <w:rPr>
                <w:sz w:val="12"/>
                <w:szCs w:val="12"/>
              </w:rPr>
              <w:t>Сведения о лице, выразившем свое мнение по вопросам публичных слушаний (Ф.И.О, адрес проживания)</w:t>
            </w:r>
          </w:p>
        </w:tc>
        <w:tc>
          <w:tcPr>
            <w:tcW w:w="2899"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86EF6" w:rsidRPr="00E86EF6" w:rsidRDefault="00E86EF6" w:rsidP="00DE4F93">
            <w:pPr>
              <w:pStyle w:val="Standard"/>
              <w:jc w:val="both"/>
              <w:rPr>
                <w:sz w:val="12"/>
                <w:szCs w:val="12"/>
              </w:rPr>
            </w:pPr>
            <w:r w:rsidRPr="00E86EF6">
              <w:rPr>
                <w:sz w:val="12"/>
                <w:szCs w:val="12"/>
              </w:rPr>
              <w:t>Содержание мнения, предложения или замечания</w:t>
            </w:r>
          </w:p>
        </w:tc>
      </w:tr>
      <w:tr w:rsidR="00E86EF6" w:rsidRPr="00E86EF6" w:rsidTr="00E86EF6">
        <w:trPr>
          <w:trHeight w:val="70"/>
        </w:trPr>
        <w:tc>
          <w:tcPr>
            <w:tcW w:w="98"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86EF6" w:rsidRPr="00E86EF6" w:rsidRDefault="00E86EF6" w:rsidP="00DE4F93">
            <w:pPr>
              <w:pStyle w:val="Standard"/>
              <w:jc w:val="both"/>
              <w:rPr>
                <w:sz w:val="12"/>
                <w:szCs w:val="12"/>
              </w:rPr>
            </w:pPr>
            <w:r w:rsidRPr="00E86EF6">
              <w:rPr>
                <w:sz w:val="12"/>
                <w:szCs w:val="12"/>
              </w:rPr>
              <w:t>1.</w:t>
            </w:r>
          </w:p>
        </w:tc>
        <w:tc>
          <w:tcPr>
            <w:tcW w:w="2003"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86EF6" w:rsidRPr="00E86EF6" w:rsidRDefault="00E86EF6" w:rsidP="00DE4F93">
            <w:pPr>
              <w:pStyle w:val="Standard"/>
              <w:jc w:val="both"/>
              <w:rPr>
                <w:sz w:val="12"/>
                <w:szCs w:val="12"/>
              </w:rPr>
            </w:pPr>
          </w:p>
        </w:tc>
        <w:tc>
          <w:tcPr>
            <w:tcW w:w="2899"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86EF6" w:rsidRPr="00E86EF6" w:rsidRDefault="00E86EF6" w:rsidP="00DE4F93">
            <w:pPr>
              <w:pStyle w:val="Standard"/>
              <w:jc w:val="both"/>
              <w:rPr>
                <w:i/>
                <w:iCs/>
                <w:sz w:val="12"/>
                <w:szCs w:val="12"/>
                <w:lang w:val="en-US"/>
              </w:rPr>
            </w:pPr>
          </w:p>
        </w:tc>
      </w:tr>
      <w:tr w:rsidR="00E86EF6" w:rsidRPr="00E86EF6" w:rsidTr="00E86EF6">
        <w:trPr>
          <w:trHeight w:val="70"/>
        </w:trPr>
        <w:tc>
          <w:tcPr>
            <w:tcW w:w="98"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86EF6" w:rsidRPr="00E86EF6" w:rsidRDefault="00E86EF6" w:rsidP="00DE4F93">
            <w:pPr>
              <w:pStyle w:val="Standard"/>
              <w:jc w:val="both"/>
              <w:rPr>
                <w:sz w:val="12"/>
                <w:szCs w:val="12"/>
              </w:rPr>
            </w:pPr>
            <w:r w:rsidRPr="00E86EF6">
              <w:rPr>
                <w:sz w:val="12"/>
                <w:szCs w:val="12"/>
              </w:rPr>
              <w:lastRenderedPageBreak/>
              <w:t>2.</w:t>
            </w:r>
          </w:p>
        </w:tc>
        <w:tc>
          <w:tcPr>
            <w:tcW w:w="2003"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86EF6" w:rsidRPr="00E86EF6" w:rsidRDefault="00E86EF6" w:rsidP="00DE4F93">
            <w:pPr>
              <w:pStyle w:val="Standard"/>
              <w:jc w:val="both"/>
              <w:rPr>
                <w:i/>
                <w:iCs/>
                <w:sz w:val="12"/>
                <w:szCs w:val="12"/>
                <w:lang w:val="en-US"/>
              </w:rPr>
            </w:pPr>
          </w:p>
        </w:tc>
        <w:tc>
          <w:tcPr>
            <w:tcW w:w="2899"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86EF6" w:rsidRPr="00E86EF6" w:rsidRDefault="00E86EF6" w:rsidP="00DE4F93">
            <w:pPr>
              <w:pStyle w:val="Standard"/>
              <w:jc w:val="both"/>
              <w:rPr>
                <w:i/>
                <w:iCs/>
                <w:sz w:val="12"/>
                <w:szCs w:val="12"/>
                <w:lang w:val="en-US"/>
              </w:rPr>
            </w:pPr>
          </w:p>
        </w:tc>
      </w:tr>
    </w:tbl>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 xml:space="preserve">Подпись лица, ответственного за ведение протокола   ________________ФИО  </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 xml:space="preserve">                                                                                                                       (подпись)                                </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Подпись руководителя органа,</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уполномоченного на ведение публичных слушаний  ________________ФИО</w:t>
      </w:r>
    </w:p>
    <w:p w:rsidR="00E86EF6" w:rsidRPr="00E86EF6" w:rsidRDefault="00E86EF6" w:rsidP="00E86EF6">
      <w:pPr>
        <w:tabs>
          <w:tab w:val="left" w:pos="0"/>
        </w:tabs>
        <w:spacing w:after="0" w:line="240" w:lineRule="auto"/>
        <w:ind w:firstLine="284"/>
        <w:jc w:val="both"/>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 xml:space="preserve">                                                                                                                       (подпись)</w:t>
      </w:r>
    </w:p>
    <w:p w:rsidR="00E86EF6" w:rsidRPr="00E86EF6" w:rsidRDefault="00E86EF6" w:rsidP="00E86EF6">
      <w:pPr>
        <w:tabs>
          <w:tab w:val="left" w:pos="0"/>
        </w:tabs>
        <w:spacing w:after="0" w:line="240" w:lineRule="auto"/>
        <w:ind w:firstLine="284"/>
        <w:jc w:val="right"/>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Приложение</w:t>
      </w:r>
    </w:p>
    <w:p w:rsidR="00E86EF6" w:rsidRDefault="00E86EF6" w:rsidP="00E86EF6">
      <w:pPr>
        <w:tabs>
          <w:tab w:val="left" w:pos="0"/>
        </w:tabs>
        <w:spacing w:after="0" w:line="240" w:lineRule="auto"/>
        <w:ind w:firstLine="284"/>
        <w:jc w:val="right"/>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 xml:space="preserve">к протоколу общественных обсуждений </w:t>
      </w:r>
    </w:p>
    <w:p w:rsidR="00E86EF6" w:rsidRPr="00E86EF6" w:rsidRDefault="00E86EF6" w:rsidP="00E86EF6">
      <w:pPr>
        <w:tabs>
          <w:tab w:val="left" w:pos="0"/>
        </w:tabs>
        <w:spacing w:after="0" w:line="240" w:lineRule="auto"/>
        <w:ind w:firstLine="284"/>
        <w:jc w:val="right"/>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или публичных слушаний</w:t>
      </w:r>
    </w:p>
    <w:p w:rsidR="00E86EF6" w:rsidRDefault="00E86EF6" w:rsidP="00E86EF6">
      <w:pPr>
        <w:tabs>
          <w:tab w:val="left" w:pos="0"/>
        </w:tabs>
        <w:spacing w:after="0" w:line="240" w:lineRule="auto"/>
        <w:ind w:firstLine="284"/>
        <w:jc w:val="right"/>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в сельском поселении Антоновка</w:t>
      </w:r>
    </w:p>
    <w:p w:rsidR="00E86EF6" w:rsidRPr="00E86EF6" w:rsidRDefault="00E86EF6" w:rsidP="00E86EF6">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Самарской области</w:t>
      </w:r>
    </w:p>
    <w:p w:rsidR="00E86EF6" w:rsidRPr="00E86EF6" w:rsidRDefault="00E86EF6" w:rsidP="00E86EF6">
      <w:pPr>
        <w:tabs>
          <w:tab w:val="left" w:pos="0"/>
        </w:tabs>
        <w:spacing w:after="0" w:line="240" w:lineRule="auto"/>
        <w:ind w:firstLine="284"/>
        <w:jc w:val="center"/>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ПЕРЕЧЕНЬ</w:t>
      </w:r>
    </w:p>
    <w:p w:rsidR="00E86EF6" w:rsidRDefault="00E86EF6" w:rsidP="00E86EF6">
      <w:pPr>
        <w:tabs>
          <w:tab w:val="left" w:pos="0"/>
        </w:tabs>
        <w:spacing w:after="0" w:line="240" w:lineRule="auto"/>
        <w:ind w:firstLine="284"/>
        <w:jc w:val="center"/>
        <w:rPr>
          <w:rFonts w:ascii="Times New Roman" w:eastAsia="Calibri" w:hAnsi="Times New Roman" w:cs="Times New Roman"/>
          <w:iCs/>
          <w:sz w:val="12"/>
          <w:szCs w:val="12"/>
        </w:rPr>
      </w:pPr>
      <w:r w:rsidRPr="00E86EF6">
        <w:rPr>
          <w:rFonts w:ascii="Times New Roman" w:eastAsia="Calibri" w:hAnsi="Times New Roman" w:cs="Times New Roman"/>
          <w:iCs/>
          <w:sz w:val="12"/>
          <w:szCs w:val="12"/>
        </w:rPr>
        <w:t>участников общественных обсуждений или публичных слушаний, принявших участие в рассмотрении вопроса</w:t>
      </w:r>
    </w:p>
    <w:tbl>
      <w:tblPr>
        <w:tblW w:w="5000" w:type="pct"/>
        <w:jc w:val="center"/>
        <w:tblLayout w:type="fixed"/>
        <w:tblCellMar>
          <w:left w:w="10" w:type="dxa"/>
          <w:right w:w="10" w:type="dxa"/>
        </w:tblCellMar>
        <w:tblLook w:val="04A0" w:firstRow="1" w:lastRow="0" w:firstColumn="1" w:lastColumn="0" w:noHBand="0" w:noVBand="1"/>
      </w:tblPr>
      <w:tblGrid>
        <w:gridCol w:w="398"/>
        <w:gridCol w:w="990"/>
        <w:gridCol w:w="532"/>
        <w:gridCol w:w="1026"/>
        <w:gridCol w:w="859"/>
        <w:gridCol w:w="983"/>
        <w:gridCol w:w="850"/>
        <w:gridCol w:w="748"/>
        <w:gridCol w:w="1343"/>
      </w:tblGrid>
      <w:tr w:rsidR="00720D47" w:rsidRPr="00E86EF6" w:rsidTr="00720D47">
        <w:trPr>
          <w:trHeight w:val="70"/>
          <w:tblHeader/>
          <w:jc w:val="center"/>
        </w:trPr>
        <w:tc>
          <w:tcPr>
            <w:tcW w:w="257"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0D47" w:rsidRPr="00E86EF6" w:rsidRDefault="00720D47" w:rsidP="00DE4F93">
            <w:pPr>
              <w:pStyle w:val="Standard"/>
              <w:jc w:val="center"/>
              <w:rPr>
                <w:sz w:val="12"/>
                <w:szCs w:val="12"/>
              </w:rPr>
            </w:pPr>
            <w:r w:rsidRPr="00E86EF6">
              <w:rPr>
                <w:sz w:val="12"/>
                <w:szCs w:val="12"/>
              </w:rPr>
              <w:t>№ п/п</w:t>
            </w:r>
          </w:p>
        </w:tc>
        <w:tc>
          <w:tcPr>
            <w:tcW w:w="640"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0D47" w:rsidRPr="00E86EF6" w:rsidRDefault="00720D47" w:rsidP="00DE4F93">
            <w:pPr>
              <w:pStyle w:val="Standard"/>
              <w:jc w:val="center"/>
              <w:rPr>
                <w:sz w:val="12"/>
                <w:szCs w:val="12"/>
              </w:rPr>
            </w:pPr>
            <w:r w:rsidRPr="00E86EF6">
              <w:rPr>
                <w:sz w:val="12"/>
                <w:szCs w:val="12"/>
              </w:rPr>
              <w:t>Ф.И.О. участника общественных обсуждений  или публичных слушаний</w:t>
            </w:r>
          </w:p>
        </w:tc>
        <w:tc>
          <w:tcPr>
            <w:tcW w:w="1564"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E86EF6" w:rsidRDefault="00720D47" w:rsidP="00DE4F93">
            <w:pPr>
              <w:pStyle w:val="Standard"/>
              <w:jc w:val="center"/>
              <w:rPr>
                <w:sz w:val="12"/>
                <w:szCs w:val="12"/>
              </w:rPr>
            </w:pPr>
            <w:r w:rsidRPr="00E86EF6">
              <w:rPr>
                <w:sz w:val="12"/>
                <w:szCs w:val="12"/>
              </w:rPr>
              <w:t>Для физических лиц</w:t>
            </w:r>
          </w:p>
        </w:tc>
        <w:tc>
          <w:tcPr>
            <w:tcW w:w="1670"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0D47" w:rsidRPr="00E86EF6" w:rsidRDefault="00720D47" w:rsidP="00DE4F93">
            <w:pPr>
              <w:pStyle w:val="Standard"/>
              <w:jc w:val="center"/>
              <w:rPr>
                <w:sz w:val="12"/>
                <w:szCs w:val="12"/>
              </w:rPr>
            </w:pPr>
            <w:r w:rsidRPr="00E86EF6">
              <w:rPr>
                <w:sz w:val="12"/>
                <w:szCs w:val="12"/>
              </w:rPr>
              <w:t>Для юридических лиц</w:t>
            </w:r>
          </w:p>
        </w:tc>
        <w:tc>
          <w:tcPr>
            <w:tcW w:w="869" w:type="pct"/>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720D47" w:rsidRPr="00E86EF6" w:rsidRDefault="00720D47" w:rsidP="00DE4F93">
            <w:pPr>
              <w:pStyle w:val="Standard"/>
              <w:jc w:val="center"/>
              <w:rPr>
                <w:sz w:val="12"/>
                <w:szCs w:val="12"/>
              </w:rPr>
            </w:pPr>
            <w:r w:rsidRPr="00E86EF6">
              <w:rPr>
                <w:sz w:val="12"/>
                <w:szCs w:val="12"/>
              </w:rPr>
              <w:t>Сведения о правоустанавливающих документах (для участников –правообладателей земельных участков, объектов капитального строительства, помещений)</w:t>
            </w:r>
          </w:p>
        </w:tc>
      </w:tr>
      <w:tr w:rsidR="00EE70D2" w:rsidRPr="00E86EF6" w:rsidTr="00720D47">
        <w:trPr>
          <w:tblHeader/>
          <w:jc w:val="center"/>
        </w:trPr>
        <w:tc>
          <w:tcPr>
            <w:tcW w:w="257"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0D47" w:rsidRPr="00E86EF6" w:rsidRDefault="00720D47" w:rsidP="00DE4F93">
            <w:pPr>
              <w:rPr>
                <w:sz w:val="12"/>
                <w:szCs w:val="12"/>
              </w:rPr>
            </w:pPr>
          </w:p>
        </w:tc>
        <w:tc>
          <w:tcPr>
            <w:tcW w:w="640"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0D47" w:rsidRPr="00E86EF6" w:rsidRDefault="00720D47" w:rsidP="00DE4F93">
            <w:pPr>
              <w:rPr>
                <w:sz w:val="12"/>
                <w:szCs w:val="12"/>
              </w:rPr>
            </w:pPr>
          </w:p>
        </w:tc>
        <w:tc>
          <w:tcPr>
            <w:tcW w:w="34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E86EF6" w:rsidRDefault="00720D47" w:rsidP="00DE4F93">
            <w:pPr>
              <w:pStyle w:val="Standard"/>
              <w:jc w:val="center"/>
              <w:rPr>
                <w:sz w:val="12"/>
                <w:szCs w:val="12"/>
              </w:rPr>
            </w:pPr>
            <w:r w:rsidRPr="00E86EF6">
              <w:rPr>
                <w:sz w:val="12"/>
                <w:szCs w:val="12"/>
              </w:rPr>
              <w:t>Дата рождения</w:t>
            </w:r>
          </w:p>
        </w:tc>
        <w:tc>
          <w:tcPr>
            <w:tcW w:w="66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E86EF6" w:rsidRDefault="00720D47" w:rsidP="00DE4F93">
            <w:pPr>
              <w:pStyle w:val="Standard"/>
              <w:jc w:val="center"/>
              <w:rPr>
                <w:sz w:val="12"/>
                <w:szCs w:val="12"/>
              </w:rPr>
            </w:pPr>
            <w:r w:rsidRPr="00E86EF6">
              <w:rPr>
                <w:sz w:val="12"/>
                <w:szCs w:val="12"/>
              </w:rPr>
              <w:t xml:space="preserve">Адрес </w:t>
            </w:r>
            <w:r>
              <w:rPr>
                <w:sz w:val="12"/>
                <w:szCs w:val="12"/>
              </w:rPr>
              <w:t xml:space="preserve">места жительства (регистрации) </w:t>
            </w:r>
          </w:p>
        </w:tc>
        <w:tc>
          <w:tcPr>
            <w:tcW w:w="55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E86EF6" w:rsidRDefault="00720D47" w:rsidP="00DE4F93">
            <w:pPr>
              <w:pStyle w:val="Standard"/>
              <w:jc w:val="center"/>
              <w:rPr>
                <w:sz w:val="12"/>
                <w:szCs w:val="12"/>
              </w:rPr>
            </w:pPr>
            <w:r w:rsidRPr="00E86EF6">
              <w:rPr>
                <w:sz w:val="12"/>
                <w:szCs w:val="12"/>
              </w:rPr>
              <w:t>Данные документа, удостоверяющего личность</w:t>
            </w:r>
          </w:p>
        </w:tc>
        <w:tc>
          <w:tcPr>
            <w:tcW w:w="63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0D47" w:rsidRPr="00E86EF6" w:rsidRDefault="00720D47" w:rsidP="00DE4F93">
            <w:pPr>
              <w:pStyle w:val="Standard"/>
              <w:jc w:val="center"/>
              <w:rPr>
                <w:sz w:val="12"/>
                <w:szCs w:val="12"/>
              </w:rPr>
            </w:pPr>
            <w:r w:rsidRPr="00E86EF6">
              <w:rPr>
                <w:sz w:val="12"/>
                <w:szCs w:val="12"/>
              </w:rPr>
              <w:t>Наименование организации</w:t>
            </w:r>
          </w:p>
        </w:tc>
        <w:tc>
          <w:tcPr>
            <w:tcW w:w="55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E86EF6" w:rsidRDefault="00720D47" w:rsidP="00DE4F93">
            <w:pPr>
              <w:pStyle w:val="Standard"/>
              <w:jc w:val="center"/>
              <w:rPr>
                <w:sz w:val="12"/>
                <w:szCs w:val="12"/>
              </w:rPr>
            </w:pPr>
            <w:r w:rsidRPr="00E86EF6">
              <w:rPr>
                <w:sz w:val="12"/>
                <w:szCs w:val="12"/>
              </w:rPr>
              <w:t>Основной государственный регистрационный номер</w:t>
            </w:r>
          </w:p>
        </w:tc>
        <w:tc>
          <w:tcPr>
            <w:tcW w:w="48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E86EF6" w:rsidRDefault="00720D47" w:rsidP="00DE4F93">
            <w:pPr>
              <w:pStyle w:val="Standard"/>
              <w:jc w:val="center"/>
              <w:rPr>
                <w:sz w:val="12"/>
                <w:szCs w:val="12"/>
              </w:rPr>
            </w:pPr>
            <w:r w:rsidRPr="00E86EF6">
              <w:rPr>
                <w:sz w:val="12"/>
                <w:szCs w:val="12"/>
              </w:rPr>
              <w:t>Место нахождения и адрес</w:t>
            </w:r>
          </w:p>
        </w:tc>
        <w:tc>
          <w:tcPr>
            <w:tcW w:w="869" w:type="pct"/>
            <w:vMerge/>
            <w:tcBorders>
              <w:left w:val="single" w:sz="4" w:space="0" w:color="00000A"/>
              <w:bottom w:val="single" w:sz="4" w:space="0" w:color="00000A"/>
              <w:right w:val="single" w:sz="4" w:space="0" w:color="00000A"/>
            </w:tcBorders>
            <w:tcMar>
              <w:top w:w="0" w:type="dxa"/>
              <w:left w:w="108" w:type="dxa"/>
              <w:bottom w:w="0" w:type="dxa"/>
              <w:right w:w="108" w:type="dxa"/>
            </w:tcMar>
          </w:tcPr>
          <w:p w:rsidR="00720D47" w:rsidRPr="00E86EF6" w:rsidRDefault="00720D47" w:rsidP="00DE4F93">
            <w:pPr>
              <w:pStyle w:val="Standard"/>
              <w:jc w:val="center"/>
              <w:rPr>
                <w:sz w:val="12"/>
                <w:szCs w:val="12"/>
              </w:rPr>
            </w:pPr>
          </w:p>
        </w:tc>
      </w:tr>
      <w:tr w:rsidR="00720D47" w:rsidRPr="00E86EF6" w:rsidTr="00720D47">
        <w:trPr>
          <w:jc w:val="center"/>
        </w:trPr>
        <w:tc>
          <w:tcPr>
            <w:tcW w:w="25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0D47" w:rsidRPr="00E86EF6" w:rsidRDefault="00720D47" w:rsidP="00DE4F93">
            <w:pPr>
              <w:pStyle w:val="Standard"/>
              <w:jc w:val="both"/>
              <w:rPr>
                <w:sz w:val="12"/>
                <w:szCs w:val="12"/>
              </w:rPr>
            </w:pPr>
            <w:r w:rsidRPr="00E86EF6">
              <w:rPr>
                <w:sz w:val="12"/>
                <w:szCs w:val="12"/>
              </w:rPr>
              <w:t>1.</w:t>
            </w:r>
          </w:p>
        </w:tc>
        <w:tc>
          <w:tcPr>
            <w:tcW w:w="64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0D47" w:rsidRPr="00E86EF6" w:rsidRDefault="00720D47" w:rsidP="00DE4F93">
            <w:pPr>
              <w:pStyle w:val="Standard"/>
              <w:jc w:val="center"/>
              <w:rPr>
                <w:sz w:val="12"/>
                <w:szCs w:val="12"/>
              </w:rPr>
            </w:pPr>
          </w:p>
        </w:tc>
        <w:tc>
          <w:tcPr>
            <w:tcW w:w="34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E86EF6" w:rsidRDefault="00720D47" w:rsidP="00DE4F93">
            <w:pPr>
              <w:pStyle w:val="Standard"/>
              <w:jc w:val="center"/>
              <w:rPr>
                <w:sz w:val="12"/>
                <w:szCs w:val="12"/>
              </w:rPr>
            </w:pPr>
          </w:p>
        </w:tc>
        <w:tc>
          <w:tcPr>
            <w:tcW w:w="66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E86EF6" w:rsidRDefault="00720D47" w:rsidP="00DE4F93">
            <w:pPr>
              <w:pStyle w:val="Standard"/>
              <w:jc w:val="center"/>
              <w:rPr>
                <w:sz w:val="12"/>
                <w:szCs w:val="12"/>
              </w:rPr>
            </w:pPr>
          </w:p>
        </w:tc>
        <w:tc>
          <w:tcPr>
            <w:tcW w:w="55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E86EF6" w:rsidRDefault="00720D47" w:rsidP="00DE4F93">
            <w:pPr>
              <w:pStyle w:val="Standard"/>
              <w:jc w:val="center"/>
              <w:rPr>
                <w:sz w:val="12"/>
                <w:szCs w:val="12"/>
              </w:rPr>
            </w:pPr>
          </w:p>
        </w:tc>
        <w:tc>
          <w:tcPr>
            <w:tcW w:w="63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20D47" w:rsidRPr="00E86EF6" w:rsidRDefault="00720D47" w:rsidP="00DE4F93">
            <w:pPr>
              <w:pStyle w:val="Standard"/>
              <w:jc w:val="both"/>
              <w:rPr>
                <w:sz w:val="12"/>
                <w:szCs w:val="12"/>
              </w:rPr>
            </w:pPr>
          </w:p>
        </w:tc>
        <w:tc>
          <w:tcPr>
            <w:tcW w:w="55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E86EF6" w:rsidRDefault="00720D47" w:rsidP="00DE4F93">
            <w:pPr>
              <w:pStyle w:val="Standard"/>
              <w:jc w:val="both"/>
              <w:rPr>
                <w:sz w:val="12"/>
                <w:szCs w:val="12"/>
              </w:rPr>
            </w:pPr>
          </w:p>
        </w:tc>
        <w:tc>
          <w:tcPr>
            <w:tcW w:w="48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E86EF6" w:rsidRDefault="00720D47" w:rsidP="00DE4F93">
            <w:pPr>
              <w:pStyle w:val="Standard"/>
              <w:jc w:val="both"/>
              <w:rPr>
                <w:sz w:val="12"/>
                <w:szCs w:val="12"/>
              </w:rPr>
            </w:pPr>
          </w:p>
        </w:tc>
        <w:tc>
          <w:tcPr>
            <w:tcW w:w="86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E86EF6" w:rsidRDefault="00720D47" w:rsidP="00DE4F93">
            <w:pPr>
              <w:pStyle w:val="Standard"/>
              <w:jc w:val="both"/>
              <w:rPr>
                <w:sz w:val="12"/>
                <w:szCs w:val="12"/>
              </w:rPr>
            </w:pPr>
          </w:p>
        </w:tc>
      </w:tr>
    </w:tbl>
    <w:p w:rsidR="00720D47" w:rsidRPr="00720D47" w:rsidRDefault="00720D47" w:rsidP="00720D47">
      <w:pPr>
        <w:tabs>
          <w:tab w:val="left" w:pos="0"/>
        </w:tabs>
        <w:spacing w:after="0" w:line="240" w:lineRule="auto"/>
        <w:jc w:val="right"/>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Приложение № 6</w:t>
      </w:r>
    </w:p>
    <w:p w:rsidR="00720D47" w:rsidRPr="00720D47" w:rsidRDefault="00720D47" w:rsidP="00720D47">
      <w:pPr>
        <w:tabs>
          <w:tab w:val="left" w:pos="0"/>
        </w:tabs>
        <w:spacing w:after="0" w:line="240" w:lineRule="auto"/>
        <w:ind w:firstLine="284"/>
        <w:jc w:val="right"/>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к порядку организации и проведения общественных</w:t>
      </w:r>
    </w:p>
    <w:p w:rsidR="00720D47" w:rsidRPr="00720D47" w:rsidRDefault="00720D47" w:rsidP="00720D47">
      <w:pPr>
        <w:tabs>
          <w:tab w:val="left" w:pos="0"/>
        </w:tabs>
        <w:spacing w:after="0" w:line="240" w:lineRule="auto"/>
        <w:ind w:firstLine="284"/>
        <w:jc w:val="right"/>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обсуждений или публичных слушаний по вопросам</w:t>
      </w:r>
    </w:p>
    <w:p w:rsidR="00720D47" w:rsidRPr="00720D47" w:rsidRDefault="00720D47" w:rsidP="00720D47">
      <w:pPr>
        <w:tabs>
          <w:tab w:val="left" w:pos="0"/>
        </w:tabs>
        <w:spacing w:after="0" w:line="240" w:lineRule="auto"/>
        <w:ind w:firstLine="284"/>
        <w:jc w:val="right"/>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 xml:space="preserve"> градостроительной деятельности на территории</w:t>
      </w:r>
    </w:p>
    <w:p w:rsidR="00720D47" w:rsidRPr="00720D47" w:rsidRDefault="00720D47" w:rsidP="00720D47">
      <w:pPr>
        <w:tabs>
          <w:tab w:val="left" w:pos="0"/>
        </w:tabs>
        <w:spacing w:after="0" w:line="240" w:lineRule="auto"/>
        <w:ind w:firstLine="284"/>
        <w:jc w:val="right"/>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сельского поселе</w:t>
      </w:r>
      <w:r>
        <w:rPr>
          <w:rFonts w:ascii="Times New Roman" w:eastAsia="Calibri" w:hAnsi="Times New Roman" w:cs="Times New Roman"/>
          <w:iCs/>
          <w:sz w:val="12"/>
          <w:szCs w:val="12"/>
        </w:rPr>
        <w:t>ния Антоновка Самарской области</w:t>
      </w:r>
    </w:p>
    <w:p w:rsidR="00720D47" w:rsidRPr="00720D47" w:rsidRDefault="00720D47" w:rsidP="00720D47">
      <w:pPr>
        <w:tabs>
          <w:tab w:val="left" w:pos="0"/>
        </w:tabs>
        <w:spacing w:after="0" w:line="240" w:lineRule="auto"/>
        <w:ind w:firstLine="284"/>
        <w:jc w:val="center"/>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ФОРМА ЗАКЛЮЧЕНИЯ</w:t>
      </w:r>
    </w:p>
    <w:p w:rsidR="00720D47" w:rsidRPr="00720D47" w:rsidRDefault="00720D47" w:rsidP="00720D47">
      <w:pPr>
        <w:tabs>
          <w:tab w:val="left" w:pos="0"/>
        </w:tabs>
        <w:spacing w:after="0" w:line="240" w:lineRule="auto"/>
        <w:ind w:firstLine="284"/>
        <w:jc w:val="center"/>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о результатах общественных об</w:t>
      </w:r>
      <w:r>
        <w:rPr>
          <w:rFonts w:ascii="Times New Roman" w:eastAsia="Calibri" w:hAnsi="Times New Roman" w:cs="Times New Roman"/>
          <w:iCs/>
          <w:sz w:val="12"/>
          <w:szCs w:val="12"/>
        </w:rPr>
        <w:t xml:space="preserve">суждений или публичных слушаний </w:t>
      </w:r>
      <w:r w:rsidRPr="00720D47">
        <w:rPr>
          <w:rFonts w:ascii="Times New Roman" w:eastAsia="Calibri" w:hAnsi="Times New Roman" w:cs="Times New Roman"/>
          <w:iCs/>
          <w:sz w:val="12"/>
          <w:szCs w:val="12"/>
        </w:rPr>
        <w:t>в _______</w:t>
      </w:r>
      <w:r>
        <w:rPr>
          <w:rFonts w:ascii="Times New Roman" w:eastAsia="Calibri" w:hAnsi="Times New Roman" w:cs="Times New Roman"/>
          <w:iCs/>
          <w:sz w:val="12"/>
          <w:szCs w:val="12"/>
        </w:rPr>
        <w:t>_____________ Самарской области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 -_____.</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Наименование проекта, рассмотренного на общественных обсуждений или публичных слушаниях - _____.</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Основание проведения общественных обсуждений или публичных слушаний -_____.</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 xml:space="preserve"> Дата проведения общественных обсуждений или публичных слушаний – _______.</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№__ от______.</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4.В общественных обсуждений или публичных слушаниях приняли участие _____ человек, в том числе____.</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5. Предложения и замечания по проекту ___________________- внес в протокол общественных обсуждений или публичных слушаний _________.</w:t>
      </w:r>
    </w:p>
    <w:p w:rsidR="00E86EF6"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6. 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
    <w:tbl>
      <w:tblPr>
        <w:tblW w:w="5000" w:type="pct"/>
        <w:tblCellMar>
          <w:left w:w="10" w:type="dxa"/>
          <w:right w:w="10" w:type="dxa"/>
        </w:tblCellMar>
        <w:tblLook w:val="04A0" w:firstRow="1" w:lastRow="0" w:firstColumn="1" w:lastColumn="0" w:noHBand="0" w:noVBand="1"/>
      </w:tblPr>
      <w:tblGrid>
        <w:gridCol w:w="402"/>
        <w:gridCol w:w="1549"/>
        <w:gridCol w:w="5101"/>
        <w:gridCol w:w="677"/>
      </w:tblGrid>
      <w:tr w:rsidR="00720D47" w:rsidRPr="00720D47" w:rsidTr="00720D47">
        <w:tc>
          <w:tcPr>
            <w:tcW w:w="2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720D47" w:rsidRDefault="00720D47" w:rsidP="00DE4F93">
            <w:pPr>
              <w:pStyle w:val="Standard"/>
              <w:ind w:firstLine="3"/>
              <w:jc w:val="center"/>
              <w:rPr>
                <w:sz w:val="12"/>
                <w:szCs w:val="12"/>
              </w:rPr>
            </w:pPr>
            <w:r w:rsidRPr="00720D47">
              <w:rPr>
                <w:b/>
                <w:sz w:val="12"/>
                <w:szCs w:val="12"/>
              </w:rPr>
              <w:t>№</w:t>
            </w:r>
          </w:p>
        </w:tc>
        <w:tc>
          <w:tcPr>
            <w:tcW w:w="10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720D47" w:rsidRDefault="00720D47" w:rsidP="00DE4F93">
            <w:pPr>
              <w:pStyle w:val="Standard"/>
              <w:ind w:firstLine="3"/>
              <w:jc w:val="center"/>
              <w:rPr>
                <w:sz w:val="12"/>
                <w:szCs w:val="12"/>
              </w:rPr>
            </w:pPr>
            <w:r w:rsidRPr="00720D47">
              <w:rPr>
                <w:b/>
                <w:sz w:val="12"/>
                <w:szCs w:val="12"/>
              </w:rPr>
              <w:t>Содержание внесенных предложений и замечаний</w:t>
            </w:r>
          </w:p>
        </w:tc>
        <w:tc>
          <w:tcPr>
            <w:tcW w:w="33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720D47" w:rsidRDefault="00720D47" w:rsidP="00DE4F93">
            <w:pPr>
              <w:pStyle w:val="Standard"/>
              <w:jc w:val="center"/>
              <w:rPr>
                <w:sz w:val="12"/>
                <w:szCs w:val="12"/>
              </w:rPr>
            </w:pPr>
            <w:r w:rsidRPr="00720D47">
              <w:rPr>
                <w:b/>
                <w:sz w:val="12"/>
                <w:szCs w:val="12"/>
              </w:rPr>
              <w:t>Рекомендации организатора о целесообразности или нецелесообразности учета замечаний и предложений, поступивших на</w:t>
            </w:r>
            <w:r w:rsidRPr="00720D47">
              <w:rPr>
                <w:sz w:val="12"/>
                <w:szCs w:val="12"/>
              </w:rPr>
              <w:t xml:space="preserve"> </w:t>
            </w:r>
            <w:r w:rsidRPr="00720D47">
              <w:rPr>
                <w:b/>
                <w:sz w:val="12"/>
                <w:szCs w:val="12"/>
              </w:rPr>
              <w:t>общественных обсуждений или публичных слушаниях</w:t>
            </w:r>
          </w:p>
        </w:tc>
        <w:tc>
          <w:tcPr>
            <w:tcW w:w="43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720D47" w:rsidRDefault="00720D47" w:rsidP="00DE4F93">
            <w:pPr>
              <w:pStyle w:val="Standard"/>
              <w:jc w:val="center"/>
              <w:rPr>
                <w:sz w:val="12"/>
                <w:szCs w:val="12"/>
              </w:rPr>
            </w:pPr>
            <w:r w:rsidRPr="00720D47">
              <w:rPr>
                <w:b/>
                <w:sz w:val="12"/>
                <w:szCs w:val="12"/>
              </w:rPr>
              <w:t>Выводы</w:t>
            </w:r>
          </w:p>
        </w:tc>
      </w:tr>
      <w:tr w:rsidR="00720D47" w:rsidRPr="00720D47" w:rsidTr="00720D47">
        <w:tc>
          <w:tcPr>
            <w:tcW w:w="5000" w:type="pct"/>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720D47" w:rsidRDefault="00720D47" w:rsidP="00DE4F93">
            <w:pPr>
              <w:pStyle w:val="Standard"/>
              <w:jc w:val="center"/>
              <w:rPr>
                <w:sz w:val="12"/>
                <w:szCs w:val="12"/>
              </w:rPr>
            </w:pPr>
            <w:r w:rsidRPr="00720D47">
              <w:rPr>
                <w:b/>
                <w:sz w:val="12"/>
                <w:szCs w:val="12"/>
              </w:rPr>
              <w:t>Предложения, поступившие от участников общественных обсуждений или</w:t>
            </w:r>
            <w:r w:rsidRPr="00720D47">
              <w:rPr>
                <w:sz w:val="12"/>
                <w:szCs w:val="12"/>
              </w:rPr>
              <w:t xml:space="preserve"> </w:t>
            </w:r>
            <w:r w:rsidRPr="00720D47">
              <w:rPr>
                <w:b/>
                <w:sz w:val="12"/>
                <w:szCs w:val="12"/>
              </w:rPr>
              <w:t>публичных слушаний и постоянно проживающими на территории, в пределах которой проводятся публичные слушания</w:t>
            </w:r>
          </w:p>
        </w:tc>
      </w:tr>
      <w:tr w:rsidR="00720D47" w:rsidRPr="00720D47" w:rsidTr="00720D47">
        <w:tc>
          <w:tcPr>
            <w:tcW w:w="2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720D47" w:rsidRDefault="00720D47" w:rsidP="00DE4F93">
            <w:pPr>
              <w:pStyle w:val="Standard"/>
              <w:ind w:firstLine="3"/>
              <w:jc w:val="center"/>
              <w:rPr>
                <w:sz w:val="12"/>
                <w:szCs w:val="12"/>
              </w:rPr>
            </w:pPr>
            <w:r w:rsidRPr="00720D47">
              <w:rPr>
                <w:sz w:val="12"/>
                <w:szCs w:val="12"/>
              </w:rPr>
              <w:t>1</w:t>
            </w:r>
          </w:p>
        </w:tc>
        <w:tc>
          <w:tcPr>
            <w:tcW w:w="10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720D47" w:rsidRDefault="00720D47" w:rsidP="00DE4F93">
            <w:pPr>
              <w:pStyle w:val="Standard"/>
              <w:jc w:val="center"/>
              <w:rPr>
                <w:sz w:val="12"/>
                <w:szCs w:val="12"/>
              </w:rPr>
            </w:pPr>
          </w:p>
        </w:tc>
        <w:tc>
          <w:tcPr>
            <w:tcW w:w="33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720D47" w:rsidRDefault="00720D47" w:rsidP="00DE4F93">
            <w:pPr>
              <w:pStyle w:val="Standard"/>
              <w:ind w:firstLine="3"/>
              <w:jc w:val="center"/>
              <w:rPr>
                <w:sz w:val="12"/>
                <w:szCs w:val="12"/>
              </w:rPr>
            </w:pPr>
          </w:p>
        </w:tc>
        <w:tc>
          <w:tcPr>
            <w:tcW w:w="43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720D47" w:rsidRDefault="00720D47" w:rsidP="00DE4F93">
            <w:pPr>
              <w:pStyle w:val="Standard"/>
              <w:ind w:firstLine="3"/>
              <w:jc w:val="center"/>
              <w:rPr>
                <w:sz w:val="12"/>
                <w:szCs w:val="12"/>
              </w:rPr>
            </w:pPr>
          </w:p>
        </w:tc>
      </w:tr>
      <w:tr w:rsidR="00720D47" w:rsidRPr="00720D47" w:rsidTr="00720D47">
        <w:tc>
          <w:tcPr>
            <w:tcW w:w="5000" w:type="pct"/>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720D47" w:rsidRDefault="00720D47" w:rsidP="00DE4F93">
            <w:pPr>
              <w:pStyle w:val="Standard"/>
              <w:ind w:firstLine="3"/>
              <w:jc w:val="center"/>
              <w:rPr>
                <w:sz w:val="12"/>
                <w:szCs w:val="12"/>
              </w:rPr>
            </w:pPr>
            <w:r w:rsidRPr="00720D47">
              <w:rPr>
                <w:b/>
                <w:sz w:val="12"/>
                <w:szCs w:val="12"/>
              </w:rPr>
              <w:t>Предложения, поступившие от иных участников общественных обсуждений или</w:t>
            </w:r>
            <w:r w:rsidRPr="00720D47">
              <w:rPr>
                <w:sz w:val="12"/>
                <w:szCs w:val="12"/>
              </w:rPr>
              <w:t xml:space="preserve"> </w:t>
            </w:r>
            <w:r w:rsidRPr="00720D47">
              <w:rPr>
                <w:b/>
                <w:sz w:val="12"/>
                <w:szCs w:val="12"/>
              </w:rPr>
              <w:t>публичных слушаний</w:t>
            </w:r>
          </w:p>
        </w:tc>
      </w:tr>
      <w:tr w:rsidR="00720D47" w:rsidRPr="00720D47" w:rsidTr="00720D47">
        <w:tc>
          <w:tcPr>
            <w:tcW w:w="2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720D47" w:rsidRDefault="00720D47" w:rsidP="00DE4F93">
            <w:pPr>
              <w:pStyle w:val="Standard"/>
              <w:ind w:firstLine="3"/>
              <w:jc w:val="center"/>
              <w:rPr>
                <w:sz w:val="12"/>
                <w:szCs w:val="12"/>
              </w:rPr>
            </w:pPr>
            <w:r w:rsidRPr="00720D47">
              <w:rPr>
                <w:sz w:val="12"/>
                <w:szCs w:val="12"/>
              </w:rPr>
              <w:t>1</w:t>
            </w:r>
          </w:p>
        </w:tc>
        <w:tc>
          <w:tcPr>
            <w:tcW w:w="10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720D47" w:rsidRDefault="00720D47" w:rsidP="00DE4F93">
            <w:pPr>
              <w:pStyle w:val="Standard"/>
              <w:ind w:firstLine="3"/>
              <w:jc w:val="center"/>
              <w:rPr>
                <w:sz w:val="12"/>
                <w:szCs w:val="12"/>
              </w:rPr>
            </w:pPr>
          </w:p>
        </w:tc>
        <w:tc>
          <w:tcPr>
            <w:tcW w:w="33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720D47" w:rsidRDefault="00720D47" w:rsidP="00DE4F93">
            <w:pPr>
              <w:pStyle w:val="Standard"/>
              <w:ind w:firstLine="3"/>
              <w:jc w:val="center"/>
              <w:rPr>
                <w:sz w:val="12"/>
                <w:szCs w:val="12"/>
              </w:rPr>
            </w:pPr>
            <w:r w:rsidRPr="00720D47">
              <w:rPr>
                <w:sz w:val="12"/>
                <w:szCs w:val="12"/>
              </w:rPr>
              <w:t>-</w:t>
            </w:r>
          </w:p>
        </w:tc>
        <w:tc>
          <w:tcPr>
            <w:tcW w:w="43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20D47" w:rsidRPr="00720D47" w:rsidRDefault="00720D47" w:rsidP="00DE4F93">
            <w:pPr>
              <w:pStyle w:val="Standard"/>
              <w:ind w:firstLine="3"/>
              <w:jc w:val="center"/>
              <w:rPr>
                <w:sz w:val="12"/>
                <w:szCs w:val="12"/>
              </w:rPr>
            </w:pPr>
            <w:r w:rsidRPr="00720D47">
              <w:rPr>
                <w:sz w:val="12"/>
                <w:szCs w:val="12"/>
              </w:rPr>
              <w:t>-</w:t>
            </w:r>
          </w:p>
        </w:tc>
      </w:tr>
    </w:tbl>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Подпись руководителя органа,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уполномоченного на ведение публичных слушаний  ________________ФИО</w:t>
      </w:r>
    </w:p>
    <w:p w:rsid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 xml:space="preserve">                                                                                               (подпись)</w:t>
      </w:r>
    </w:p>
    <w:p w:rsidR="00720D47" w:rsidRDefault="00720D47" w:rsidP="00720D47">
      <w:pPr>
        <w:tabs>
          <w:tab w:val="left" w:pos="0"/>
        </w:tabs>
        <w:spacing w:after="0" w:line="240" w:lineRule="auto"/>
        <w:ind w:firstLine="284"/>
        <w:jc w:val="center"/>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РЕШЕНИЕ</w:t>
      </w:r>
    </w:p>
    <w:p w:rsidR="00720D47" w:rsidRPr="00720D47" w:rsidRDefault="00720D47" w:rsidP="00720D47">
      <w:pPr>
        <w:tabs>
          <w:tab w:val="left" w:pos="0"/>
        </w:tabs>
        <w:spacing w:after="0" w:line="240" w:lineRule="auto"/>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 xml:space="preserve">«01» апреля 2020 г.         </w:t>
      </w:r>
      <w:r>
        <w:rPr>
          <w:rFonts w:ascii="Times New Roman" w:eastAsia="Calibri" w:hAnsi="Times New Roman" w:cs="Times New Roman"/>
          <w:iCs/>
          <w:sz w:val="12"/>
          <w:szCs w:val="12"/>
        </w:rPr>
        <w:t xml:space="preserve">                                                                                                                        </w:t>
      </w:r>
      <w:r w:rsidRPr="00720D47">
        <w:rPr>
          <w:rFonts w:ascii="Times New Roman" w:eastAsia="Calibri" w:hAnsi="Times New Roman" w:cs="Times New Roman"/>
          <w:iCs/>
          <w:sz w:val="12"/>
          <w:szCs w:val="12"/>
        </w:rPr>
        <w:t xml:space="preserve">                                                                                 № 5</w:t>
      </w:r>
    </w:p>
    <w:p w:rsidR="00720D47" w:rsidRPr="00720D47" w:rsidRDefault="00720D47" w:rsidP="00720D47">
      <w:pPr>
        <w:tabs>
          <w:tab w:val="left" w:pos="0"/>
        </w:tabs>
        <w:spacing w:after="0" w:line="240" w:lineRule="auto"/>
        <w:ind w:firstLine="284"/>
        <w:jc w:val="center"/>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«Об утверждении Поря</w:t>
      </w:r>
      <w:r>
        <w:rPr>
          <w:rFonts w:ascii="Times New Roman" w:eastAsia="Calibri" w:hAnsi="Times New Roman" w:cs="Times New Roman"/>
          <w:iCs/>
          <w:sz w:val="12"/>
          <w:szCs w:val="12"/>
        </w:rPr>
        <w:t xml:space="preserve">дка организации и проведения </w:t>
      </w:r>
      <w:r w:rsidRPr="00720D47">
        <w:rPr>
          <w:rFonts w:ascii="Times New Roman" w:eastAsia="Calibri" w:hAnsi="Times New Roman" w:cs="Times New Roman"/>
          <w:iCs/>
          <w:sz w:val="12"/>
          <w:szCs w:val="12"/>
        </w:rPr>
        <w:t>общественных обсуждений или публичных слушаний по вопросам градостроительной деятельности на территории сельского поселения Верхняя Орлянка муниципального района Сергие</w:t>
      </w:r>
      <w:r>
        <w:rPr>
          <w:rFonts w:ascii="Times New Roman" w:eastAsia="Calibri" w:hAnsi="Times New Roman" w:cs="Times New Roman"/>
          <w:iCs/>
          <w:sz w:val="12"/>
          <w:szCs w:val="12"/>
        </w:rPr>
        <w:t xml:space="preserve">вский </w:t>
      </w:r>
      <w:r w:rsidRPr="00720D47">
        <w:rPr>
          <w:rFonts w:ascii="Times New Roman" w:eastAsia="Calibri" w:hAnsi="Times New Roman" w:cs="Times New Roman"/>
          <w:iCs/>
          <w:sz w:val="12"/>
          <w:szCs w:val="12"/>
        </w:rPr>
        <w:t>Самарской области»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Принято Собранием  представителей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сельского поселения Верхняя Орлянка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муниципального района Сергиевский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РЕШИЛ</w:t>
      </w:r>
      <w:r>
        <w:rPr>
          <w:rFonts w:ascii="Times New Roman" w:eastAsia="Calibri" w:hAnsi="Times New Roman" w:cs="Times New Roman"/>
          <w:iCs/>
          <w:sz w:val="12"/>
          <w:szCs w:val="12"/>
        </w:rPr>
        <w:t>О:</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720D47">
        <w:rPr>
          <w:rFonts w:ascii="Times New Roman" w:eastAsia="Calibri" w:hAnsi="Times New Roman" w:cs="Times New Roman"/>
          <w:iCs/>
          <w:sz w:val="12"/>
          <w:szCs w:val="12"/>
        </w:rPr>
        <w:t>Утвердить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 (Приложение №1).</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720D47">
        <w:rPr>
          <w:rFonts w:ascii="Times New Roman" w:eastAsia="Calibri" w:hAnsi="Times New Roman" w:cs="Times New Roman"/>
          <w:iCs/>
          <w:sz w:val="12"/>
          <w:szCs w:val="12"/>
        </w:rPr>
        <w:t>Решение Собрания представителей сельского поселения Верхняя Орлянка муниципального района Сергиевский от 29.07.2019 года № 22 «Об утверждении Порядка организации и проведения публичных слушаний по вопросам градостроительной деятельности на территории сельского поселения Верхняя Орлянка  муниципального района Сергиевский Самарской области» признать утратившим силу.</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 xml:space="preserve">3. </w:t>
      </w:r>
      <w:r w:rsidRPr="00720D47">
        <w:rPr>
          <w:rFonts w:ascii="Times New Roman" w:eastAsia="Calibri" w:hAnsi="Times New Roman" w:cs="Times New Roman"/>
          <w:iCs/>
          <w:sz w:val="12"/>
          <w:szCs w:val="12"/>
        </w:rPr>
        <w:t>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 http://www.sergievsk.ru/ в информационно-телекоммуникационной сети «Интернет».</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720D47">
        <w:rPr>
          <w:rFonts w:ascii="Times New Roman" w:eastAsia="Calibri" w:hAnsi="Times New Roman" w:cs="Times New Roman"/>
          <w:iCs/>
          <w:sz w:val="12"/>
          <w:szCs w:val="12"/>
        </w:rPr>
        <w:t>Настоящее Решение вступает в силу со дня его официального опубликования.</w:t>
      </w:r>
    </w:p>
    <w:p w:rsidR="00720D47" w:rsidRPr="00720D47" w:rsidRDefault="00720D47" w:rsidP="00720D47">
      <w:pPr>
        <w:tabs>
          <w:tab w:val="left" w:pos="0"/>
        </w:tabs>
        <w:spacing w:after="0" w:line="240" w:lineRule="auto"/>
        <w:ind w:firstLine="284"/>
        <w:jc w:val="right"/>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Председатель Собрания представителей</w:t>
      </w:r>
    </w:p>
    <w:p w:rsidR="00720D47" w:rsidRPr="00720D47" w:rsidRDefault="00720D47" w:rsidP="00720D47">
      <w:pPr>
        <w:tabs>
          <w:tab w:val="left" w:pos="0"/>
        </w:tabs>
        <w:spacing w:after="0" w:line="240" w:lineRule="auto"/>
        <w:ind w:firstLine="284"/>
        <w:jc w:val="right"/>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сельского поселения Верхняя Орлянка</w:t>
      </w:r>
    </w:p>
    <w:p w:rsidR="00720D47" w:rsidRDefault="00720D47" w:rsidP="00720D47">
      <w:pPr>
        <w:tabs>
          <w:tab w:val="left" w:pos="0"/>
        </w:tabs>
        <w:spacing w:after="0" w:line="240" w:lineRule="auto"/>
        <w:ind w:firstLine="284"/>
        <w:jc w:val="right"/>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 xml:space="preserve">муниципального района Сергиевский                 </w:t>
      </w:r>
    </w:p>
    <w:p w:rsidR="00720D47" w:rsidRPr="00720D47" w:rsidRDefault="00720D47" w:rsidP="00720D47">
      <w:pPr>
        <w:tabs>
          <w:tab w:val="left" w:pos="0"/>
        </w:tabs>
        <w:spacing w:after="0" w:line="240" w:lineRule="auto"/>
        <w:ind w:firstLine="284"/>
        <w:jc w:val="right"/>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Т.В.Исмагилова</w:t>
      </w:r>
    </w:p>
    <w:p w:rsidR="00720D47" w:rsidRDefault="00720D47" w:rsidP="00720D47">
      <w:pPr>
        <w:tabs>
          <w:tab w:val="left" w:pos="0"/>
        </w:tabs>
        <w:spacing w:after="0" w:line="240" w:lineRule="auto"/>
        <w:ind w:firstLine="284"/>
        <w:jc w:val="right"/>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Глава сель</w:t>
      </w:r>
      <w:r>
        <w:rPr>
          <w:rFonts w:ascii="Times New Roman" w:eastAsia="Calibri" w:hAnsi="Times New Roman" w:cs="Times New Roman"/>
          <w:iCs/>
          <w:sz w:val="12"/>
          <w:szCs w:val="12"/>
        </w:rPr>
        <w:t>ского поселения Верхняя Орлянка</w:t>
      </w:r>
    </w:p>
    <w:p w:rsidR="00720D47" w:rsidRDefault="00720D47" w:rsidP="00720D47">
      <w:pPr>
        <w:tabs>
          <w:tab w:val="left" w:pos="0"/>
        </w:tabs>
        <w:spacing w:after="0" w:line="240" w:lineRule="auto"/>
        <w:ind w:firstLine="284"/>
        <w:jc w:val="right"/>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 xml:space="preserve">     Р.Р.Исмагилов</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 xml:space="preserve">   </w:t>
      </w:r>
    </w:p>
    <w:p w:rsidR="00720D47" w:rsidRDefault="00720D47" w:rsidP="00720D47">
      <w:pPr>
        <w:tabs>
          <w:tab w:val="left" w:pos="0"/>
        </w:tabs>
        <w:spacing w:after="0" w:line="240" w:lineRule="auto"/>
        <w:ind w:firstLine="284"/>
        <w:jc w:val="right"/>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Приложение № 1</w:t>
      </w:r>
    </w:p>
    <w:p w:rsidR="00720D47" w:rsidRDefault="00720D47" w:rsidP="00720D47">
      <w:pPr>
        <w:tabs>
          <w:tab w:val="left" w:pos="0"/>
        </w:tabs>
        <w:spacing w:after="0" w:line="240" w:lineRule="auto"/>
        <w:ind w:firstLine="284"/>
        <w:jc w:val="right"/>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 xml:space="preserve"> к решению Собрания представителей </w:t>
      </w:r>
    </w:p>
    <w:p w:rsidR="00720D47" w:rsidRDefault="00720D47" w:rsidP="00720D47">
      <w:pPr>
        <w:tabs>
          <w:tab w:val="left" w:pos="0"/>
        </w:tabs>
        <w:spacing w:after="0" w:line="240" w:lineRule="auto"/>
        <w:ind w:firstLine="284"/>
        <w:jc w:val="right"/>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 xml:space="preserve">сельского поселения Верхняя Орлянка  </w:t>
      </w:r>
    </w:p>
    <w:p w:rsidR="00720D47" w:rsidRDefault="00720D47" w:rsidP="00720D47">
      <w:pPr>
        <w:tabs>
          <w:tab w:val="left" w:pos="0"/>
        </w:tabs>
        <w:spacing w:after="0" w:line="240" w:lineRule="auto"/>
        <w:ind w:firstLine="284"/>
        <w:jc w:val="right"/>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муниципального района Сергиевский</w:t>
      </w:r>
    </w:p>
    <w:p w:rsidR="00720D47" w:rsidRDefault="00720D47" w:rsidP="00720D47">
      <w:pPr>
        <w:tabs>
          <w:tab w:val="left" w:pos="0"/>
        </w:tabs>
        <w:spacing w:after="0" w:line="240" w:lineRule="auto"/>
        <w:ind w:firstLine="284"/>
        <w:jc w:val="right"/>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 xml:space="preserve"> Самарской области </w:t>
      </w:r>
    </w:p>
    <w:p w:rsidR="00720D47" w:rsidRPr="00720D47" w:rsidRDefault="00720D47" w:rsidP="00720D47">
      <w:pPr>
        <w:tabs>
          <w:tab w:val="left" w:pos="0"/>
        </w:tabs>
        <w:spacing w:after="0" w:line="240" w:lineRule="auto"/>
        <w:ind w:firstLine="284"/>
        <w:jc w:val="right"/>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от 01.04.2020г.  № 5</w:t>
      </w:r>
    </w:p>
    <w:p w:rsidR="00720D47" w:rsidRPr="00720D47" w:rsidRDefault="00720D47" w:rsidP="00720D47">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Порядок </w:t>
      </w:r>
      <w:r w:rsidRPr="00720D47">
        <w:rPr>
          <w:rFonts w:ascii="Times New Roman" w:eastAsia="Calibri" w:hAnsi="Times New Roman" w:cs="Times New Roman"/>
          <w:i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Верхняя Орлянка Самарской области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p>
    <w:p w:rsidR="00720D47" w:rsidRPr="00720D47" w:rsidRDefault="00720D47" w:rsidP="00720D47">
      <w:pPr>
        <w:tabs>
          <w:tab w:val="left" w:pos="0"/>
        </w:tabs>
        <w:spacing w:after="0" w:line="240" w:lineRule="auto"/>
        <w:ind w:firstLine="284"/>
        <w:jc w:val="center"/>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Глава 1. Общие положения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Осуществление жителями сельского поселения Верхняя Орлян</w:t>
      </w:r>
      <w:r>
        <w:rPr>
          <w:rFonts w:ascii="Times New Roman" w:eastAsia="Calibri" w:hAnsi="Times New Roman" w:cs="Times New Roman"/>
          <w:iCs/>
          <w:sz w:val="12"/>
          <w:szCs w:val="12"/>
        </w:rPr>
        <w:t xml:space="preserve">ка права </w:t>
      </w:r>
      <w:r w:rsidRPr="00720D47">
        <w:rPr>
          <w:rFonts w:ascii="Times New Roman" w:eastAsia="Calibri" w:hAnsi="Times New Roman" w:cs="Times New Roman"/>
          <w:iCs/>
          <w:sz w:val="12"/>
          <w:szCs w:val="12"/>
        </w:rPr>
        <w:t>на участие в общественных обсуждениях или  публичных слушаниях основывается на принципах законности и добровольности такого участия.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Общественные обсуждения или публичные слушания прово</w:t>
      </w:r>
      <w:r>
        <w:rPr>
          <w:rFonts w:ascii="Times New Roman" w:eastAsia="Calibri" w:hAnsi="Times New Roman" w:cs="Times New Roman"/>
          <w:iCs/>
          <w:sz w:val="12"/>
          <w:szCs w:val="12"/>
        </w:rPr>
        <w:t xml:space="preserve">дятся </w:t>
      </w:r>
      <w:r w:rsidRPr="00720D47">
        <w:rPr>
          <w:rFonts w:ascii="Times New Roman" w:eastAsia="Calibri" w:hAnsi="Times New Roman" w:cs="Times New Roman"/>
          <w:iCs/>
          <w:sz w:val="12"/>
          <w:szCs w:val="12"/>
        </w:rPr>
        <w:t>в сельском поселении Верхняя Орлянка по следующим проектам:</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I.I.1.1.1)</w:t>
      </w:r>
      <w:r w:rsidRPr="00720D47">
        <w:rPr>
          <w:rFonts w:ascii="Times New Roman" w:eastAsia="Calibri" w:hAnsi="Times New Roman" w:cs="Times New Roman"/>
          <w:iCs/>
          <w:sz w:val="12"/>
          <w:szCs w:val="12"/>
        </w:rPr>
        <w:tab/>
        <w:t>проект правил благоустройства территорий, проект внесения изменений в правила благоустройства;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I.I.1.1.2)</w:t>
      </w:r>
      <w:r w:rsidRPr="00720D47">
        <w:rPr>
          <w:rFonts w:ascii="Times New Roman" w:eastAsia="Calibri" w:hAnsi="Times New Roman" w:cs="Times New Roman"/>
          <w:iCs/>
          <w:sz w:val="12"/>
          <w:szCs w:val="12"/>
        </w:rPr>
        <w:tab/>
        <w:t>проект правил землепользования и застройки (далее – правила), проект внесения изменений в правила;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проект генерального плана сельского поселения Верхняя Орлянка, проект внесения изменений в генеральный план сельского поселения Верхняя Орлянка;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проект планировки территории сельского поселения Верхняя Орлянка, проект межевания территории сельского поселения Верхняя Орлянка, проект внесения изменений в проект планировки и (или) проект межевания;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6) проект решения о предоставлении разрешения на о</w:t>
      </w:r>
      <w:r w:rsidR="00DE5A7F">
        <w:rPr>
          <w:rFonts w:ascii="Times New Roman" w:eastAsia="Calibri" w:hAnsi="Times New Roman" w:cs="Times New Roman"/>
          <w:iCs/>
          <w:sz w:val="12"/>
          <w:szCs w:val="12"/>
        </w:rPr>
        <w:t xml:space="preserve">тклонение </w:t>
      </w:r>
      <w:r w:rsidRPr="00720D47">
        <w:rPr>
          <w:rFonts w:ascii="Times New Roman" w:eastAsia="Calibri" w:hAnsi="Times New Roman" w:cs="Times New Roman"/>
          <w:iCs/>
          <w:sz w:val="12"/>
          <w:szCs w:val="12"/>
        </w:rPr>
        <w:t>от предельных параметров разрешенного строительства, реконструкции объектов капитального строительства.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Организация и проведение общественных обсуждений или публичных слушаний осуществляются в соответствии со следующими принципами: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принцип заблаговременного оповещения участников общественных обсуждений или публичных слушаний о времени и месте их проведения;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принцип заблаговременного ознакомления участников общественных обсуждений или публичных слушаний с проектом, вынесенным на слушания;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принцип обеспечения участникам общественных обсуждений или публичных слушаний равных возможностей для выражения св</w:t>
      </w:r>
      <w:r w:rsidR="00DE5A7F">
        <w:rPr>
          <w:rFonts w:ascii="Times New Roman" w:eastAsia="Calibri" w:hAnsi="Times New Roman" w:cs="Times New Roman"/>
          <w:iCs/>
          <w:sz w:val="12"/>
          <w:szCs w:val="12"/>
        </w:rPr>
        <w:t xml:space="preserve">оего мнения </w:t>
      </w:r>
      <w:r w:rsidRPr="00720D47">
        <w:rPr>
          <w:rFonts w:ascii="Times New Roman" w:eastAsia="Calibri" w:hAnsi="Times New Roman" w:cs="Times New Roman"/>
          <w:iCs/>
          <w:sz w:val="12"/>
          <w:szCs w:val="12"/>
        </w:rPr>
        <w:t>в отношении вопросов, выносимых на слушания;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Процедура проведения публичных слушаний состоит из следующих этапов:</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оповещение о начале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проведение экспозиции или экспозиций проекта, подлежащего рассмотрению на публичных слушаниях;</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проведение собрания или собраний участников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5) подготовка и оформление протокола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6) подготовка и опубликование заключения о результатах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5. Процедура проведения общественных обсуждений состоит из следующих этапов:</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оповещение о начале общественных обсуждений;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 официальный сайт) и (или)</w:t>
      </w:r>
      <w:r w:rsidR="00DE5A7F">
        <w:rPr>
          <w:rFonts w:ascii="Times New Roman" w:eastAsia="Calibri" w:hAnsi="Times New Roman" w:cs="Times New Roman"/>
          <w:iCs/>
          <w:sz w:val="12"/>
          <w:szCs w:val="12"/>
        </w:rPr>
        <w:t xml:space="preserve"> </w:t>
      </w:r>
      <w:r w:rsidRPr="00720D47">
        <w:rPr>
          <w:rFonts w:ascii="Times New Roman" w:eastAsia="Calibri" w:hAnsi="Times New Roman" w:cs="Times New Roman"/>
          <w:iCs/>
          <w:sz w:val="12"/>
          <w:szCs w:val="12"/>
        </w:rPr>
        <w:t>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проведение экспозиции или экспозиций проекта, подлежащего рассмотрению на общественных обсуждениях;</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подготовка и оформление протокола общественных обсуждений;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5) подготовка и опубликование заключения о результатах общественных обсуждений.</w:t>
      </w:r>
    </w:p>
    <w:p w:rsid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6. 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w:t>
      </w:r>
      <w:r w:rsidR="00DE5A7F">
        <w:rPr>
          <w:rFonts w:ascii="Times New Roman" w:eastAsia="Calibri" w:hAnsi="Times New Roman" w:cs="Times New Roman"/>
          <w:iCs/>
          <w:sz w:val="12"/>
          <w:szCs w:val="12"/>
        </w:rPr>
        <w:t xml:space="preserve">в к нему </w:t>
      </w:r>
      <w:r w:rsidRPr="00720D47">
        <w:rPr>
          <w:rFonts w:ascii="Times New Roman" w:eastAsia="Calibri" w:hAnsi="Times New Roman" w:cs="Times New Roman"/>
          <w:iCs/>
          <w:sz w:val="12"/>
          <w:szCs w:val="12"/>
        </w:rPr>
        <w:t>на официальном сайте и (или) в информационных системах и открытие экспозиции или экспозиций такого проекта, а также соблюдени</w:t>
      </w:r>
      <w:r w:rsidR="00DE5A7F">
        <w:rPr>
          <w:rFonts w:ascii="Times New Roman" w:eastAsia="Calibri" w:hAnsi="Times New Roman" w:cs="Times New Roman"/>
          <w:iCs/>
          <w:sz w:val="12"/>
          <w:szCs w:val="12"/>
        </w:rPr>
        <w:t xml:space="preserve">и требований </w:t>
      </w:r>
      <w:r w:rsidRPr="00720D47">
        <w:rPr>
          <w:rFonts w:ascii="Times New Roman" w:eastAsia="Calibri" w:hAnsi="Times New Roman" w:cs="Times New Roman"/>
          <w:iCs/>
          <w:sz w:val="12"/>
          <w:szCs w:val="12"/>
        </w:rPr>
        <w:t>к официальному сайту и (или) информационной системе.</w:t>
      </w:r>
    </w:p>
    <w:p w:rsidR="00DE5A7F" w:rsidRPr="00720D47" w:rsidRDefault="00DE5A7F" w:rsidP="00720D47">
      <w:pPr>
        <w:tabs>
          <w:tab w:val="left" w:pos="0"/>
        </w:tabs>
        <w:spacing w:after="0" w:line="240" w:lineRule="auto"/>
        <w:ind w:firstLine="284"/>
        <w:jc w:val="both"/>
        <w:rPr>
          <w:rFonts w:ascii="Times New Roman" w:eastAsia="Calibri" w:hAnsi="Times New Roman" w:cs="Times New Roman"/>
          <w:iCs/>
          <w:sz w:val="12"/>
          <w:szCs w:val="12"/>
        </w:rPr>
      </w:pPr>
    </w:p>
    <w:p w:rsidR="00720D47" w:rsidRPr="00DE5A7F" w:rsidRDefault="00720D47" w:rsidP="00DE5A7F">
      <w:pPr>
        <w:tabs>
          <w:tab w:val="left" w:pos="0"/>
        </w:tabs>
        <w:spacing w:after="0" w:line="240" w:lineRule="auto"/>
        <w:ind w:firstLine="284"/>
        <w:jc w:val="center"/>
        <w:rPr>
          <w:rFonts w:ascii="Times New Roman" w:eastAsia="Calibri" w:hAnsi="Times New Roman" w:cs="Times New Roman"/>
          <w:b/>
          <w:iCs/>
          <w:sz w:val="12"/>
          <w:szCs w:val="12"/>
        </w:rPr>
      </w:pPr>
      <w:r w:rsidRPr="00DE5A7F">
        <w:rPr>
          <w:rFonts w:ascii="Times New Roman" w:eastAsia="Calibri" w:hAnsi="Times New Roman" w:cs="Times New Roman"/>
          <w:b/>
          <w:iCs/>
          <w:sz w:val="12"/>
          <w:szCs w:val="12"/>
        </w:rPr>
        <w:t>Глава 2.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Оповещение о начале общественных обсуждений или публичных слушаний по проектам, указанным в пункте 2 главы 1 настоящего порядка, осуществляется путем принятия и опубликования, а также ра</w:t>
      </w:r>
      <w:r w:rsidR="00DE5A7F">
        <w:rPr>
          <w:rFonts w:ascii="Times New Roman" w:eastAsia="Calibri" w:hAnsi="Times New Roman" w:cs="Times New Roman"/>
          <w:iCs/>
          <w:sz w:val="12"/>
          <w:szCs w:val="12"/>
        </w:rPr>
        <w:t xml:space="preserve">змещения </w:t>
      </w:r>
      <w:r w:rsidRPr="00720D47">
        <w:rPr>
          <w:rFonts w:ascii="Times New Roman" w:eastAsia="Calibri" w:hAnsi="Times New Roman" w:cs="Times New Roman"/>
          <w:iCs/>
          <w:sz w:val="12"/>
          <w:szCs w:val="12"/>
        </w:rPr>
        <w:t>в сети «Интернет» постановления главы сельского поселения Верхняя Орля</w:t>
      </w:r>
      <w:r w:rsidR="00DE5A7F">
        <w:rPr>
          <w:rFonts w:ascii="Times New Roman" w:eastAsia="Calibri" w:hAnsi="Times New Roman" w:cs="Times New Roman"/>
          <w:iCs/>
          <w:sz w:val="12"/>
          <w:szCs w:val="12"/>
        </w:rPr>
        <w:t xml:space="preserve">нка </w:t>
      </w:r>
      <w:r w:rsidRPr="00720D47">
        <w:rPr>
          <w:rFonts w:ascii="Times New Roman" w:eastAsia="Calibri" w:hAnsi="Times New Roman" w:cs="Times New Roman"/>
          <w:iCs/>
          <w:sz w:val="12"/>
          <w:szCs w:val="12"/>
        </w:rPr>
        <w:t>о проведении общественных обсу</w:t>
      </w:r>
      <w:r w:rsidR="00DE5A7F">
        <w:rPr>
          <w:rFonts w:ascii="Times New Roman" w:eastAsia="Calibri" w:hAnsi="Times New Roman" w:cs="Times New Roman"/>
          <w:iCs/>
          <w:sz w:val="12"/>
          <w:szCs w:val="12"/>
        </w:rPr>
        <w:t xml:space="preserve">ждений или публичных слушаний. </w:t>
      </w:r>
      <w:r w:rsidRPr="00720D47">
        <w:rPr>
          <w:rFonts w:ascii="Times New Roman" w:eastAsia="Calibri" w:hAnsi="Times New Roman" w:cs="Times New Roman"/>
          <w:iCs/>
          <w:sz w:val="12"/>
          <w:szCs w:val="12"/>
        </w:rPr>
        <w:t>Постановление главы сельского поселения Верхняя Орлянка о проведении общественных обсуждений или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lastRenderedPageBreak/>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Уставом сельского поселения Верхняя Орлянка  для официального опубликования муниципальных правовых актов, и размещается на официальном сайте Администрации муниципального района Сергиевский Самарской области в сети «Интернет»;</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распространяется на информационных стендах, оборудованных около администрации сельского поселения Верхняя Орлянка,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Постановление главы сельского поселения Верхняя Орлянка  о проведении общественных обсуждений или публичных слушаний должно содержать:</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информацию о проекте, подлежаще</w:t>
      </w:r>
      <w:r w:rsidR="00DE5A7F">
        <w:rPr>
          <w:rFonts w:ascii="Times New Roman" w:eastAsia="Calibri" w:hAnsi="Times New Roman" w:cs="Times New Roman"/>
          <w:iCs/>
          <w:sz w:val="12"/>
          <w:szCs w:val="12"/>
        </w:rPr>
        <w:t xml:space="preserve">м рассмотрению </w:t>
      </w:r>
      <w:r w:rsidRPr="00720D47">
        <w:rPr>
          <w:rFonts w:ascii="Times New Roman" w:eastAsia="Calibri" w:hAnsi="Times New Roman" w:cs="Times New Roman"/>
          <w:iCs/>
          <w:sz w:val="12"/>
          <w:szCs w:val="12"/>
        </w:rPr>
        <w:t>на общественных обсуждениях или публичных слушаниях, и перечень информационных материалов к такому проекту;</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5) лицо, ответственное за ведение протокола общественных обсуждений или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Постановление главы сельского поселения Верхняя Орлянка о проведении общественных обсуждений должно также содержать информ</w:t>
      </w:r>
      <w:r w:rsidR="00DE5A7F">
        <w:rPr>
          <w:rFonts w:ascii="Times New Roman" w:eastAsia="Calibri" w:hAnsi="Times New Roman" w:cs="Times New Roman"/>
          <w:iCs/>
          <w:sz w:val="12"/>
          <w:szCs w:val="12"/>
        </w:rPr>
        <w:t xml:space="preserve">ацию </w:t>
      </w:r>
      <w:r w:rsidRPr="00720D47">
        <w:rPr>
          <w:rFonts w:ascii="Times New Roman" w:eastAsia="Calibri" w:hAnsi="Times New Roman" w:cs="Times New Roman"/>
          <w:iCs/>
          <w:sz w:val="12"/>
          <w:szCs w:val="12"/>
        </w:rPr>
        <w:t>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Постановление главы сельского поселения Верхняя Орлянка о проведении публичных слушаний также должно содержать информацию:</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о дате, времени и месте проведения собрания или собраний участников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о лице, уполномоченном председательствовать на собрании участников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5. Администрация сельского поселения Верхняя Орлянка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6. В течение всего периода размещения в соответствии с подпунктом 2 пункта 4 и подпунктом 2 пункта 5 главы 1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w:t>
      </w:r>
      <w:r w:rsidR="00DE5A7F">
        <w:rPr>
          <w:rFonts w:ascii="Times New Roman" w:eastAsia="Calibri" w:hAnsi="Times New Roman" w:cs="Times New Roman"/>
          <w:iCs/>
          <w:sz w:val="12"/>
          <w:szCs w:val="12"/>
        </w:rPr>
        <w:t>ссмотрению</w:t>
      </w:r>
      <w:r w:rsidRPr="00720D47">
        <w:rPr>
          <w:rFonts w:ascii="Times New Roman" w:eastAsia="Calibri" w:hAnsi="Times New Roman" w:cs="Times New Roman"/>
          <w:iCs/>
          <w:sz w:val="12"/>
          <w:szCs w:val="12"/>
        </w:rPr>
        <w:t xml:space="preserve"> на общественных обсуждениях или публичных слушаниях. Консультирование посетителей экспозиции осуществляется представителями Администрации  сельского поселения Верхняя Орлянка и (или) разработчика проекта, подлежащего рассмотрению на общественных обсуждениях или публичных слушаниях.</w:t>
      </w:r>
    </w:p>
    <w:p w:rsidR="00DE5A7F" w:rsidRPr="00720D47" w:rsidRDefault="00DE5A7F" w:rsidP="00720D47">
      <w:pPr>
        <w:tabs>
          <w:tab w:val="left" w:pos="0"/>
        </w:tabs>
        <w:spacing w:after="0" w:line="240" w:lineRule="auto"/>
        <w:ind w:firstLine="284"/>
        <w:jc w:val="both"/>
        <w:rPr>
          <w:rFonts w:ascii="Times New Roman" w:eastAsia="Calibri" w:hAnsi="Times New Roman" w:cs="Times New Roman"/>
          <w:iCs/>
          <w:sz w:val="12"/>
          <w:szCs w:val="12"/>
        </w:rPr>
      </w:pPr>
    </w:p>
    <w:p w:rsidR="00720D47" w:rsidRPr="00DE5A7F" w:rsidRDefault="00720D47" w:rsidP="00DE5A7F">
      <w:pPr>
        <w:tabs>
          <w:tab w:val="left" w:pos="0"/>
        </w:tabs>
        <w:spacing w:after="0" w:line="240" w:lineRule="auto"/>
        <w:ind w:firstLine="284"/>
        <w:jc w:val="center"/>
        <w:rPr>
          <w:rFonts w:ascii="Times New Roman" w:eastAsia="Calibri" w:hAnsi="Times New Roman" w:cs="Times New Roman"/>
          <w:b/>
          <w:iCs/>
          <w:sz w:val="12"/>
          <w:szCs w:val="12"/>
        </w:rPr>
      </w:pPr>
      <w:r w:rsidRPr="00DE5A7F">
        <w:rPr>
          <w:rFonts w:ascii="Times New Roman" w:eastAsia="Calibri" w:hAnsi="Times New Roman" w:cs="Times New Roman"/>
          <w:b/>
          <w:iCs/>
          <w:sz w:val="12"/>
          <w:szCs w:val="12"/>
        </w:rPr>
        <w:t>Глава 3. Участники общественных обсуждений или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Участниками общественных обсуждений или публичных слушаний по проектам, указанным в подпунктах 1-4 пункта 2 главы 1 настоящего порядка, являются: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граждане, постоянно проживающие на территории, в отношении которой подготовлены данные проекты;</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Участниками общественных обсуждений или публичных слушаний по проектам, указанным в подпунктах 5, 6 пункта 2 главы 1 настоящего порядка являются: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правообладатели помещений, являющихся частью объекта капитального строительства, в отношении которого подготовлены данные проекты;</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Правила, формы участия и взаимодействия участников публичных слушаний или общественных обсуждений, указанных в пункте 2 настоящей главы, определяются Градостроительным кодексом Российской Федерации, законами Самарской области, Уставом сельского поселения Верхняя Орлянка, настоящим порядком и иными муниципальными правовыми актами поселения.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Участники общественных обсуждений или публич</w:t>
      </w:r>
      <w:r w:rsidR="003431FB">
        <w:rPr>
          <w:rFonts w:ascii="Times New Roman" w:eastAsia="Calibri" w:hAnsi="Times New Roman" w:cs="Times New Roman"/>
          <w:iCs/>
          <w:sz w:val="12"/>
          <w:szCs w:val="12"/>
        </w:rPr>
        <w:t xml:space="preserve">ных слушаний  </w:t>
      </w:r>
      <w:r w:rsidRPr="00720D47">
        <w:rPr>
          <w:rFonts w:ascii="Times New Roman" w:eastAsia="Calibri" w:hAnsi="Times New Roman" w:cs="Times New Roman"/>
          <w:iCs/>
          <w:sz w:val="12"/>
          <w:szCs w:val="12"/>
        </w:rPr>
        <w:t>в целях идентификации представляют сведения о себе с приложением документов, подтверждающих такие сведения: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для физических лиц: фамилию, имя, отчество (при наличии), дату рождения, адрес места жительства (регистрации);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для юридических лиц: наименование, основной государственный регистрационный номер, место нахождения и адрес.</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5.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lastRenderedPageBreak/>
        <w:t>6. Не требуется представление документов, подтверждающих сведения об участниках общественных обсуждений, указанных в пункте 4 настоящей главы,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При этом для подтверждения сведений, указанных в пункте 4 настоящей главы, может использоваться единая система идентификации и аутентификации.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8. В период размещения проекта, подлежащего</w:t>
      </w:r>
      <w:r w:rsidR="003431FB">
        <w:rPr>
          <w:rFonts w:ascii="Times New Roman" w:eastAsia="Calibri" w:hAnsi="Times New Roman" w:cs="Times New Roman"/>
          <w:iCs/>
          <w:sz w:val="12"/>
          <w:szCs w:val="12"/>
        </w:rPr>
        <w:t xml:space="preserve"> рассмотрению </w:t>
      </w:r>
      <w:r w:rsidRPr="00720D47">
        <w:rPr>
          <w:rFonts w:ascii="Times New Roman" w:eastAsia="Calibri" w:hAnsi="Times New Roman" w:cs="Times New Roman"/>
          <w:iCs/>
          <w:sz w:val="12"/>
          <w:szCs w:val="12"/>
        </w:rPr>
        <w:t>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4 и 5 настоящей главы идентификацию, имеют право вносить предложения и замечания, касающиеся такого проекта: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посредством официального сайта или информацион</w:t>
      </w:r>
      <w:r w:rsidR="003431FB">
        <w:rPr>
          <w:rFonts w:ascii="Times New Roman" w:eastAsia="Calibri" w:hAnsi="Times New Roman" w:cs="Times New Roman"/>
          <w:iCs/>
          <w:sz w:val="12"/>
          <w:szCs w:val="12"/>
        </w:rPr>
        <w:t xml:space="preserve">ных систем </w:t>
      </w:r>
      <w:r w:rsidRPr="00720D47">
        <w:rPr>
          <w:rFonts w:ascii="Times New Roman" w:eastAsia="Calibri" w:hAnsi="Times New Roman" w:cs="Times New Roman"/>
          <w:iCs/>
          <w:sz w:val="12"/>
          <w:szCs w:val="12"/>
        </w:rPr>
        <w:t>(в случае проведения общественных обсуждений);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в письменной форме в адрес организатора общественных обсуждений или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Прием замечаний и предложений участников общественных обсуждений или публичных слушаний прекращается за семь дней до окончания срока проведения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9. Предложения и замечания, внесенные в соответствии с пунктом 4 настоящей главы,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 xml:space="preserve">        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3431FB" w:rsidRPr="00720D47" w:rsidRDefault="003431FB" w:rsidP="00720D47">
      <w:pPr>
        <w:tabs>
          <w:tab w:val="left" w:pos="0"/>
        </w:tabs>
        <w:spacing w:after="0" w:line="240" w:lineRule="auto"/>
        <w:ind w:firstLine="284"/>
        <w:jc w:val="both"/>
        <w:rPr>
          <w:rFonts w:ascii="Times New Roman" w:eastAsia="Calibri" w:hAnsi="Times New Roman" w:cs="Times New Roman"/>
          <w:iCs/>
          <w:sz w:val="12"/>
          <w:szCs w:val="12"/>
        </w:rPr>
      </w:pPr>
    </w:p>
    <w:p w:rsidR="00720D47" w:rsidRPr="003431FB" w:rsidRDefault="00720D47" w:rsidP="003431FB">
      <w:pPr>
        <w:tabs>
          <w:tab w:val="left" w:pos="0"/>
        </w:tabs>
        <w:spacing w:after="0" w:line="240" w:lineRule="auto"/>
        <w:ind w:firstLine="284"/>
        <w:jc w:val="center"/>
        <w:rPr>
          <w:rFonts w:ascii="Times New Roman" w:eastAsia="Calibri" w:hAnsi="Times New Roman" w:cs="Times New Roman"/>
          <w:b/>
          <w:iCs/>
          <w:sz w:val="12"/>
          <w:szCs w:val="12"/>
        </w:rPr>
      </w:pPr>
      <w:r w:rsidRPr="003431FB">
        <w:rPr>
          <w:rFonts w:ascii="Times New Roman" w:eastAsia="Calibri" w:hAnsi="Times New Roman" w:cs="Times New Roman"/>
          <w:b/>
          <w:iCs/>
          <w:sz w:val="12"/>
          <w:szCs w:val="12"/>
        </w:rPr>
        <w:t>Глава 4. Срок проведения общественных обсуждений или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Срок проведения общественных осуждений или публичных слушаний составляет:</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по проекту правил, внесению изменений в правила – 65 дней со дня опубликования такого проекта;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по внесению изменений в Пра</w:t>
      </w:r>
      <w:r w:rsidR="003431FB">
        <w:rPr>
          <w:rFonts w:ascii="Times New Roman" w:eastAsia="Calibri" w:hAnsi="Times New Roman" w:cs="Times New Roman"/>
          <w:iCs/>
          <w:sz w:val="12"/>
          <w:szCs w:val="12"/>
        </w:rPr>
        <w:t xml:space="preserve">вила в части изменений </w:t>
      </w:r>
      <w:r w:rsidRPr="00720D47">
        <w:rPr>
          <w:rFonts w:ascii="Times New Roman" w:eastAsia="Calibri" w:hAnsi="Times New Roman" w:cs="Times New Roman"/>
          <w:iCs/>
          <w:sz w:val="12"/>
          <w:szCs w:val="12"/>
        </w:rPr>
        <w:t>в градостроительный регламент, установленный для конкретной территориальной зоны, – 20 дней со дня опубликования такого проекта;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по проекту генерального плана поселения, внесению</w:t>
      </w:r>
      <w:r w:rsidR="003431FB">
        <w:rPr>
          <w:rFonts w:ascii="Times New Roman" w:eastAsia="Calibri" w:hAnsi="Times New Roman" w:cs="Times New Roman"/>
          <w:iCs/>
          <w:sz w:val="12"/>
          <w:szCs w:val="12"/>
        </w:rPr>
        <w:t xml:space="preserve"> изменений </w:t>
      </w:r>
      <w:r w:rsidRPr="00720D47">
        <w:rPr>
          <w:rFonts w:ascii="Times New Roman" w:eastAsia="Calibri" w:hAnsi="Times New Roman" w:cs="Times New Roman"/>
          <w:iCs/>
          <w:sz w:val="12"/>
          <w:szCs w:val="12"/>
        </w:rPr>
        <w:t>в генеральный план поселения – 35 дней с момента оповещения жителей об их проведении;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по проекту планировки территории поселения и (или) проекту межевания территории поселения, а также проектам, предусматривающим внесение изменений в указанные документы – 35 дней со дня оповещения жителей об их проведении;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5)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 со дня оповещения жителей об их проведении;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6) по проектам правил благоустройства территорий – 35 дней со дня опубликования оповещения о начале общественных обсуждений или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главы 2 настоящего порядка до дня опубликования заключения о результатах публичных слушаний, за исключением случая, предусмотренного пунктом 3 настоящей главы.</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Срок проведения общественных обсуждений или публичных слушаний по вопросам, указанным в подпунктах 1, 2 пункта 1 настоящей главы исчисляется со дня опубликования соответствующего проекта правил, проекта по внесению изменений в правила.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Срок проведения общественных обсуждений или публичных слушаний, указанный в пункте 1 настоящей главы,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rsid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5. Выходные и праздничные дни включаются в срок проведения общественных обсуждений или публичных слушаний.</w:t>
      </w:r>
    </w:p>
    <w:p w:rsidR="003431FB" w:rsidRPr="00720D47" w:rsidRDefault="003431FB" w:rsidP="00720D47">
      <w:pPr>
        <w:tabs>
          <w:tab w:val="left" w:pos="0"/>
        </w:tabs>
        <w:spacing w:after="0" w:line="240" w:lineRule="auto"/>
        <w:ind w:firstLine="284"/>
        <w:jc w:val="both"/>
        <w:rPr>
          <w:rFonts w:ascii="Times New Roman" w:eastAsia="Calibri" w:hAnsi="Times New Roman" w:cs="Times New Roman"/>
          <w:iCs/>
          <w:sz w:val="12"/>
          <w:szCs w:val="12"/>
        </w:rPr>
      </w:pPr>
    </w:p>
    <w:p w:rsidR="00720D47" w:rsidRPr="003431FB" w:rsidRDefault="00720D47" w:rsidP="003431FB">
      <w:pPr>
        <w:tabs>
          <w:tab w:val="left" w:pos="0"/>
        </w:tabs>
        <w:spacing w:after="0" w:line="240" w:lineRule="auto"/>
        <w:ind w:firstLine="284"/>
        <w:jc w:val="center"/>
        <w:rPr>
          <w:rFonts w:ascii="Times New Roman" w:eastAsia="Calibri" w:hAnsi="Times New Roman" w:cs="Times New Roman"/>
          <w:b/>
          <w:iCs/>
          <w:sz w:val="12"/>
          <w:szCs w:val="12"/>
        </w:rPr>
      </w:pPr>
      <w:r w:rsidRPr="003431FB">
        <w:rPr>
          <w:rFonts w:ascii="Times New Roman" w:eastAsia="Calibri" w:hAnsi="Times New Roman" w:cs="Times New Roman"/>
          <w:b/>
          <w:iCs/>
          <w:sz w:val="12"/>
          <w:szCs w:val="12"/>
        </w:rPr>
        <w:t>Глава 5. Место проведения собрания или собраний участников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Местом проведения собрания или собраний участников публичных слушаний (далее также – собрание) является место, определенное                                   в постановлении главы сельского поселения Верхняя Орлянка о проведении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При определении места проведения собрания необходимо исходить из следующих требований: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доступность для жителей поселения;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наличие необходимых удобств, в том числе туалета, телефона;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наличие отопления - в случае проведения публич</w:t>
      </w:r>
      <w:r w:rsidR="003431FB">
        <w:rPr>
          <w:rFonts w:ascii="Times New Roman" w:eastAsia="Calibri" w:hAnsi="Times New Roman" w:cs="Times New Roman"/>
          <w:iCs/>
          <w:sz w:val="12"/>
          <w:szCs w:val="12"/>
        </w:rPr>
        <w:t xml:space="preserve">ных слушаний </w:t>
      </w:r>
      <w:r w:rsidRPr="00720D47">
        <w:rPr>
          <w:rFonts w:ascii="Times New Roman" w:eastAsia="Calibri" w:hAnsi="Times New Roman" w:cs="Times New Roman"/>
          <w:iCs/>
          <w:sz w:val="12"/>
          <w:szCs w:val="12"/>
        </w:rPr>
        <w:t>в холодное время года;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помещение, в котором планируется проведение собрания, должно вмещать не менее 20 человек.</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сельского поселения Верхняя Орлянка о проведении публичных слушаний, жители сельского поселения Верхняя Орлянка  должны быть уведомлены о таких мероприятиях и месте их проведения в порядке, предусмотренном пунктом 1 главы 2 настоящего порядка, в срок не позднее 3 дней до дня проведения указанных мероприятий.</w:t>
      </w:r>
    </w:p>
    <w:p w:rsid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При необходимости проведения собрания в нескольких частях сельского поселения Верхняя Орлянка, постановлением главы сельского поселения Верхняя Орлянка о проведении публичных слушаний определяются места проведения указанных мероприятий и доводятся до сведения жителей сельского поселения Верхняя Орлянка  в соответствии с пунктом 1 главы 2 настоящего порядка.</w:t>
      </w:r>
    </w:p>
    <w:p w:rsidR="003431FB" w:rsidRPr="00720D47" w:rsidRDefault="003431FB" w:rsidP="00720D47">
      <w:pPr>
        <w:tabs>
          <w:tab w:val="left" w:pos="0"/>
        </w:tabs>
        <w:spacing w:after="0" w:line="240" w:lineRule="auto"/>
        <w:ind w:firstLine="284"/>
        <w:jc w:val="both"/>
        <w:rPr>
          <w:rFonts w:ascii="Times New Roman" w:eastAsia="Calibri" w:hAnsi="Times New Roman" w:cs="Times New Roman"/>
          <w:iCs/>
          <w:sz w:val="12"/>
          <w:szCs w:val="12"/>
        </w:rPr>
      </w:pPr>
    </w:p>
    <w:p w:rsidR="00720D47" w:rsidRPr="003431FB" w:rsidRDefault="00720D47" w:rsidP="003431FB">
      <w:pPr>
        <w:tabs>
          <w:tab w:val="left" w:pos="0"/>
        </w:tabs>
        <w:spacing w:after="0" w:line="240" w:lineRule="auto"/>
        <w:ind w:firstLine="284"/>
        <w:jc w:val="center"/>
        <w:rPr>
          <w:rFonts w:ascii="Times New Roman" w:eastAsia="Calibri" w:hAnsi="Times New Roman" w:cs="Times New Roman"/>
          <w:b/>
          <w:iCs/>
          <w:sz w:val="12"/>
          <w:szCs w:val="12"/>
        </w:rPr>
      </w:pPr>
      <w:r w:rsidRPr="003431FB">
        <w:rPr>
          <w:rFonts w:ascii="Times New Roman" w:eastAsia="Calibri" w:hAnsi="Times New Roman" w:cs="Times New Roman"/>
          <w:b/>
          <w:iCs/>
          <w:sz w:val="12"/>
          <w:szCs w:val="12"/>
        </w:rPr>
        <w:t>Глава 6. Уполномоченный на организацию проведения общественных обсуждений или публичных слушаний орган</w:t>
      </w:r>
    </w:p>
    <w:p w:rsidR="00720D47" w:rsidRPr="00720D47" w:rsidRDefault="003431FB" w:rsidP="00720D4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00720D47" w:rsidRPr="00720D47">
        <w:rPr>
          <w:rFonts w:ascii="Times New Roman" w:eastAsia="Calibri" w:hAnsi="Times New Roman" w:cs="Times New Roman"/>
          <w:iCs/>
          <w:sz w:val="12"/>
          <w:szCs w:val="12"/>
        </w:rPr>
        <w:t>Органом, уполномоченным на организацию проведения общественных обсуждений или публичных слушаний по проектам, предусмотренным пунктами 1, 3, 4 пункта 2 главы 1 настоящего порядка, является Администрация сельского поселения Верхняя Орлянка.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Комиссия по подготовке проекта правил землепользования и застройки сельского поселения Верхняя Орлянка муниципального района Сергиевский (далее – Комиссия) – по проектам, предусмотренным подпунктами 2, 5 и 6 пункта 2 главы 1 настоящего Порядка.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В рамках организации проведения общественных обсуждений или  публичных слушаний администрация осуществляет:</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обеспечение предоставления места проведения собрания при проведении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lastRenderedPageBreak/>
        <w:t xml:space="preserve">2) оповещение жителей сельского поселения Верхняя Орлянка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w:t>
      </w:r>
      <w:r w:rsidR="003431FB">
        <w:rPr>
          <w:rFonts w:ascii="Times New Roman" w:eastAsia="Calibri" w:hAnsi="Times New Roman" w:cs="Times New Roman"/>
          <w:iCs/>
          <w:sz w:val="12"/>
          <w:szCs w:val="12"/>
        </w:rPr>
        <w:t xml:space="preserve">пертов, </w:t>
      </w:r>
      <w:r w:rsidRPr="00720D47">
        <w:rPr>
          <w:rFonts w:ascii="Times New Roman" w:eastAsia="Calibri" w:hAnsi="Times New Roman" w:cs="Times New Roman"/>
          <w:iCs/>
          <w:sz w:val="12"/>
          <w:szCs w:val="12"/>
        </w:rPr>
        <w:t>а также направление им обращений с просьбой дать свои предложе</w:t>
      </w:r>
      <w:r w:rsidR="003431FB">
        <w:rPr>
          <w:rFonts w:ascii="Times New Roman" w:eastAsia="Calibri" w:hAnsi="Times New Roman" w:cs="Times New Roman"/>
          <w:iCs/>
          <w:sz w:val="12"/>
          <w:szCs w:val="12"/>
        </w:rPr>
        <w:t xml:space="preserve">ния </w:t>
      </w:r>
      <w:r w:rsidRPr="00720D47">
        <w:rPr>
          <w:rFonts w:ascii="Times New Roman" w:eastAsia="Calibri" w:hAnsi="Times New Roman" w:cs="Times New Roman"/>
          <w:iCs/>
          <w:sz w:val="12"/>
          <w:szCs w:val="12"/>
        </w:rPr>
        <w:t>по проектам, выносимым на общественные обсуждения или публичные слушания;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анализ материалов, представленных участниками общественных обсуждений или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 (при проведении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7) определение докладчика (содокладчика) по выносимым на публичные слушания или общественные обсуждения вопросам;</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9) обеспечение ведения протокола общественных обсуждений или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11) подготовку заключения о результатах общественных обсуждений или публичных слушаний.</w:t>
      </w:r>
    </w:p>
    <w:p w:rsidR="003431FB" w:rsidRPr="00720D47" w:rsidRDefault="003431FB" w:rsidP="00720D47">
      <w:pPr>
        <w:tabs>
          <w:tab w:val="left" w:pos="0"/>
        </w:tabs>
        <w:spacing w:after="0" w:line="240" w:lineRule="auto"/>
        <w:ind w:firstLine="284"/>
        <w:jc w:val="both"/>
        <w:rPr>
          <w:rFonts w:ascii="Times New Roman" w:eastAsia="Calibri" w:hAnsi="Times New Roman" w:cs="Times New Roman"/>
          <w:iCs/>
          <w:sz w:val="12"/>
          <w:szCs w:val="12"/>
        </w:rPr>
      </w:pPr>
    </w:p>
    <w:p w:rsidR="00720D47" w:rsidRPr="003431FB" w:rsidRDefault="00720D47" w:rsidP="003431FB">
      <w:pPr>
        <w:tabs>
          <w:tab w:val="left" w:pos="0"/>
        </w:tabs>
        <w:spacing w:after="0" w:line="240" w:lineRule="auto"/>
        <w:ind w:firstLine="284"/>
        <w:jc w:val="center"/>
        <w:rPr>
          <w:rFonts w:ascii="Times New Roman" w:eastAsia="Calibri" w:hAnsi="Times New Roman" w:cs="Times New Roman"/>
          <w:b/>
          <w:iCs/>
          <w:sz w:val="12"/>
          <w:szCs w:val="12"/>
        </w:rPr>
      </w:pPr>
      <w:r w:rsidRPr="003431FB">
        <w:rPr>
          <w:rFonts w:ascii="Times New Roman" w:eastAsia="Calibri" w:hAnsi="Times New Roman" w:cs="Times New Roman"/>
          <w:b/>
          <w:iCs/>
          <w:sz w:val="12"/>
          <w:szCs w:val="12"/>
        </w:rPr>
        <w:t>Глава 7. Проведение собрания или собраний участников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К участию в проведении собрания или собраний участников публичных слушаний (далее также – собрание) на добровольной основе могут быть приглашены:</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представители политических партий и иных общественных объединений, осуществляющих свою деятельность на территории сельского поселения Верхняя Орлянка;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руководители организаций, осуществляющих свою деятельность                    на территории сельского поселения Верхняя Орлянка в сфере, соответствующей вопросам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Участники публичных слушаний, жители сельского поселения Верхняя Орлянка и иные заинтересованные лица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жителей сельского поселения Верхняя Орлянка и иных заинтересованных лиц в помещении, предназначенном для собрания, должно составлять не менее семидесяти процентов от общего количества мест в указанном помещении.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Перед началом проведения собрания лицо, назначенное постановлением главы сельского поселения Верхняя Орлянка о проведении публичных слушаний (далее также – председательствующий), обеспечивает проведение регистрации докладчиков, содокладчиков, и иных участников собрания, желающих выразить свое мнение по вопросам, выносимым  на публичные слушания, путем внесения сведений в протокол собрания участников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5. Председательствующий осуществляет:</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открытие и ведение собрания участников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контроль за порядком обсуждения вопросов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подписание протокола собрания участников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6. При открытии собрания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8.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9. Председательствующий вправе:</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вопросу;</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10. Основными докладчиками по вопросам публичных слушаний должны являться уполномоченные должностные лица администрации поселения и представители разработчика проекта, вынесенного на публичные слушания.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11. Содокладчиками на собрании могут быть определены депутаты Собрания представителей поселения, должностные лица администрации поселения, члены комиссии, руководители муниципальных предприятий и учреждений и, по согласованию, представители общественных объединений, граждане.</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12. Право выступления на собрании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сельского поселе</w:t>
      </w:r>
      <w:r w:rsidR="003431FB">
        <w:rPr>
          <w:rFonts w:ascii="Times New Roman" w:eastAsia="Calibri" w:hAnsi="Times New Roman" w:cs="Times New Roman"/>
          <w:iCs/>
          <w:sz w:val="12"/>
          <w:szCs w:val="12"/>
        </w:rPr>
        <w:t xml:space="preserve">ния Верхняя Орлянка, </w:t>
      </w:r>
      <w:r w:rsidRPr="00720D47">
        <w:rPr>
          <w:rFonts w:ascii="Times New Roman" w:eastAsia="Calibri" w:hAnsi="Times New Roman" w:cs="Times New Roman"/>
          <w:iCs/>
          <w:sz w:val="12"/>
          <w:szCs w:val="12"/>
        </w:rPr>
        <w:t>а также лицам, заранее уведомившим администрацию поселения о намерении выступить путем направления письма.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13. После каждого выступления любой из участников собрания имеет право задать вопросы докладчику (содокладчику).</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14. Все желающие выступить на собрании берут слово тол</w:t>
      </w:r>
      <w:r w:rsidR="003431FB">
        <w:rPr>
          <w:rFonts w:ascii="Times New Roman" w:eastAsia="Calibri" w:hAnsi="Times New Roman" w:cs="Times New Roman"/>
          <w:iCs/>
          <w:sz w:val="12"/>
          <w:szCs w:val="12"/>
        </w:rPr>
        <w:t xml:space="preserve">ько </w:t>
      </w:r>
      <w:r w:rsidRPr="00720D47">
        <w:rPr>
          <w:rFonts w:ascii="Times New Roman" w:eastAsia="Calibri" w:hAnsi="Times New Roman" w:cs="Times New Roman"/>
          <w:iCs/>
          <w:sz w:val="12"/>
          <w:szCs w:val="12"/>
        </w:rPr>
        <w:t>с разрешения председательствующего.</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15.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16.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 участников публичных слушаний.</w:t>
      </w:r>
    </w:p>
    <w:p w:rsidR="003431FB" w:rsidRPr="00720D47" w:rsidRDefault="003431FB" w:rsidP="00720D47">
      <w:pPr>
        <w:tabs>
          <w:tab w:val="left" w:pos="0"/>
        </w:tabs>
        <w:spacing w:after="0" w:line="240" w:lineRule="auto"/>
        <w:ind w:firstLine="284"/>
        <w:jc w:val="both"/>
        <w:rPr>
          <w:rFonts w:ascii="Times New Roman" w:eastAsia="Calibri" w:hAnsi="Times New Roman" w:cs="Times New Roman"/>
          <w:iCs/>
          <w:sz w:val="12"/>
          <w:szCs w:val="12"/>
        </w:rPr>
      </w:pPr>
    </w:p>
    <w:p w:rsidR="00720D47" w:rsidRPr="003431FB" w:rsidRDefault="00720D47" w:rsidP="003431FB">
      <w:pPr>
        <w:tabs>
          <w:tab w:val="left" w:pos="0"/>
        </w:tabs>
        <w:spacing w:after="0" w:line="240" w:lineRule="auto"/>
        <w:ind w:firstLine="284"/>
        <w:jc w:val="center"/>
        <w:rPr>
          <w:rFonts w:ascii="Times New Roman" w:eastAsia="Calibri" w:hAnsi="Times New Roman" w:cs="Times New Roman"/>
          <w:b/>
          <w:iCs/>
          <w:sz w:val="12"/>
          <w:szCs w:val="12"/>
        </w:rPr>
      </w:pPr>
      <w:r w:rsidRPr="003431FB">
        <w:rPr>
          <w:rFonts w:ascii="Times New Roman" w:eastAsia="Calibri" w:hAnsi="Times New Roman" w:cs="Times New Roman"/>
          <w:b/>
          <w:iCs/>
          <w:sz w:val="12"/>
          <w:szCs w:val="12"/>
        </w:rPr>
        <w:t>Глава 8. Протокол собрания участников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Протокол собрания участников публичных слушаний является письменным документом, предназначенным для фиксации выраженных                     в ходе собрания предложений и замечаний участников публичных слушаний, прошедших идентификацию в соответствии с пунктами 4 и 5 главы 3 настоящего порядка.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Ведение протокола собрания участников публичных слушаний осуществляется председательствующим в хронологической последовательности.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В протоколе собрания участников публичных слушаний указываются: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lastRenderedPageBreak/>
        <w:t>1) дата и место его проведения, количество присутствующих, фамилия, имя, отчество председательствующего;</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позиции и мнения уча</w:t>
      </w:r>
      <w:r w:rsidR="003431FB">
        <w:rPr>
          <w:rFonts w:ascii="Times New Roman" w:eastAsia="Calibri" w:hAnsi="Times New Roman" w:cs="Times New Roman"/>
          <w:iCs/>
          <w:sz w:val="12"/>
          <w:szCs w:val="12"/>
        </w:rPr>
        <w:t xml:space="preserve">стников публичных слушаний </w:t>
      </w:r>
      <w:r w:rsidRPr="00720D47">
        <w:rPr>
          <w:rFonts w:ascii="Times New Roman" w:eastAsia="Calibri" w:hAnsi="Times New Roman" w:cs="Times New Roman"/>
          <w:iCs/>
          <w:sz w:val="12"/>
          <w:szCs w:val="12"/>
        </w:rPr>
        <w:t>по обсуждаемому на публичных слушаниях проекту, высказанн</w:t>
      </w:r>
      <w:r w:rsidR="003431FB">
        <w:rPr>
          <w:rFonts w:ascii="Times New Roman" w:eastAsia="Calibri" w:hAnsi="Times New Roman" w:cs="Times New Roman"/>
          <w:iCs/>
          <w:sz w:val="12"/>
          <w:szCs w:val="12"/>
        </w:rPr>
        <w:t xml:space="preserve">ые ими </w:t>
      </w:r>
      <w:r w:rsidRPr="00720D47">
        <w:rPr>
          <w:rFonts w:ascii="Times New Roman" w:eastAsia="Calibri" w:hAnsi="Times New Roman" w:cs="Times New Roman"/>
          <w:iCs/>
          <w:sz w:val="12"/>
          <w:szCs w:val="12"/>
        </w:rPr>
        <w:t>в ходе собрания.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Форма протокола собрания участников публичных слушаний приводится в приложении № 4 к настоящему порядку.</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С протоколом собрания участников публичных слушаний вправе ознакомиться все заинтересованные лица.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5. Каждая страница протокола собрания участников публичных слушаний пронумеровывается и заверяется подписью председательствующего.</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6. В случаях, предусмотренных постановлением главы сельского поселения Верхняя Орлянка о проведении слушаний, могут быть проведены два и более собрания, при этом на каждом из собраний ведется отдельный протокол в соответствии с положениями настоящей главы.</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7. Предложения и замечани</w:t>
      </w:r>
      <w:r w:rsidR="003431FB">
        <w:rPr>
          <w:rFonts w:ascii="Times New Roman" w:eastAsia="Calibri" w:hAnsi="Times New Roman" w:cs="Times New Roman"/>
          <w:iCs/>
          <w:sz w:val="12"/>
          <w:szCs w:val="12"/>
        </w:rPr>
        <w:t xml:space="preserve">я по проекту, рассматриваемому </w:t>
      </w:r>
      <w:r w:rsidRPr="00720D47">
        <w:rPr>
          <w:rFonts w:ascii="Times New Roman" w:eastAsia="Calibri" w:hAnsi="Times New Roman" w:cs="Times New Roman"/>
          <w:iCs/>
          <w:sz w:val="12"/>
          <w:szCs w:val="12"/>
        </w:rPr>
        <w:t xml:space="preserve">на публичных слушаниях, включенные в протокол собрания, подлежат отражению в протоколе публичных слушаний.   </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8. Протокол собрания участников публичных слушаний</w:t>
      </w:r>
      <w:r w:rsidR="003431FB">
        <w:rPr>
          <w:rFonts w:ascii="Times New Roman" w:eastAsia="Calibri" w:hAnsi="Times New Roman" w:cs="Times New Roman"/>
          <w:iCs/>
          <w:sz w:val="12"/>
          <w:szCs w:val="12"/>
        </w:rPr>
        <w:t xml:space="preserve"> прилагается </w:t>
      </w:r>
      <w:r w:rsidRPr="00720D47">
        <w:rPr>
          <w:rFonts w:ascii="Times New Roman" w:eastAsia="Calibri" w:hAnsi="Times New Roman" w:cs="Times New Roman"/>
          <w:iCs/>
          <w:sz w:val="12"/>
          <w:szCs w:val="12"/>
        </w:rPr>
        <w:t>к протоколу публичных слушаний в качестве его неотъемлемой части.</w:t>
      </w:r>
    </w:p>
    <w:p w:rsid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9.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3431FB" w:rsidRPr="00720D47" w:rsidRDefault="003431FB" w:rsidP="00720D47">
      <w:pPr>
        <w:tabs>
          <w:tab w:val="left" w:pos="0"/>
        </w:tabs>
        <w:spacing w:after="0" w:line="240" w:lineRule="auto"/>
        <w:ind w:firstLine="284"/>
        <w:jc w:val="both"/>
        <w:rPr>
          <w:rFonts w:ascii="Times New Roman" w:eastAsia="Calibri" w:hAnsi="Times New Roman" w:cs="Times New Roman"/>
          <w:iCs/>
          <w:sz w:val="12"/>
          <w:szCs w:val="12"/>
        </w:rPr>
      </w:pPr>
    </w:p>
    <w:p w:rsidR="00720D47" w:rsidRPr="003431FB" w:rsidRDefault="00720D47" w:rsidP="003431FB">
      <w:pPr>
        <w:tabs>
          <w:tab w:val="left" w:pos="0"/>
        </w:tabs>
        <w:spacing w:after="0" w:line="240" w:lineRule="auto"/>
        <w:ind w:firstLine="284"/>
        <w:jc w:val="center"/>
        <w:rPr>
          <w:rFonts w:ascii="Times New Roman" w:eastAsia="Calibri" w:hAnsi="Times New Roman" w:cs="Times New Roman"/>
          <w:b/>
          <w:iCs/>
          <w:sz w:val="12"/>
          <w:szCs w:val="12"/>
        </w:rPr>
      </w:pPr>
      <w:r w:rsidRPr="003431FB">
        <w:rPr>
          <w:rFonts w:ascii="Times New Roman" w:eastAsia="Calibri" w:hAnsi="Times New Roman" w:cs="Times New Roman"/>
          <w:b/>
          <w:iCs/>
          <w:sz w:val="12"/>
          <w:szCs w:val="12"/>
        </w:rPr>
        <w:t>Глава 9. Принятие, рассмотрение, обобщение п</w:t>
      </w:r>
      <w:r w:rsidR="003431FB" w:rsidRPr="003431FB">
        <w:rPr>
          <w:rFonts w:ascii="Times New Roman" w:eastAsia="Calibri" w:hAnsi="Times New Roman" w:cs="Times New Roman"/>
          <w:b/>
          <w:iCs/>
          <w:sz w:val="12"/>
          <w:szCs w:val="12"/>
        </w:rPr>
        <w:t xml:space="preserve">оступающих </w:t>
      </w:r>
      <w:r w:rsidRPr="003431FB">
        <w:rPr>
          <w:rFonts w:ascii="Times New Roman" w:eastAsia="Calibri" w:hAnsi="Times New Roman" w:cs="Times New Roman"/>
          <w:b/>
          <w:iCs/>
          <w:sz w:val="12"/>
          <w:szCs w:val="12"/>
        </w:rPr>
        <w:t>от участников общественных обсуждений или публичных слушаний замечаний и предложений по вопросам общественных обсуждений или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Администрация сельского поселения Верхняя Орлянка 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Администрация сельского поселения Верхняя Орлянка осуществляет принятие, рассмотрение, обобщение замечаний и предложений по вопросам общественных обсуждений или публичных слушаний, поступивших  от участников публичных слушаний, прошедших идентификацию в соответствии с пунктами 4 и 5 главы 3 настоящего порядка, в течение срока их подачи, указанного в постановлении главы сельского поселения Верхняя Орлянка о проведении общественных обсуждений или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сельского поселения Верхняя Орлянка о проведении общественных обсуждений или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Протокол общественных обсуждений или публичных слушаний должен содержать следующую информацию:</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дату оформления протокола общественных обсуждений или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информацию об организаторе общественных обсуждений или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информацию, содержащуюся в опубликованном постановлении главы сельского поселения Верхняя Орлянка о начале общественных обсуждений или публичных слушаний, дата и источник его опубликования;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5.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6.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7.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сельского поселения Верхняя Орлянка о проведении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8. Каждая страница протокола общественных обсуждений или публичных слушаний пронумеровывается и заверяется подписью лица, ответственного за ведение Протокола общественных обсуждений или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9. Ведение Протокола общественных обсуждений или публичных слушаний является обязательным со дня открытия общественных обсуждений или публичных слушаний и прекращается за семь дней до окончания срока публичных слушаний.</w:t>
      </w:r>
    </w:p>
    <w:p w:rsid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10. Форма протокола общественных обсуждений или публичных слушаний приводится в приложении № 5 к настоящему порядку.</w:t>
      </w:r>
    </w:p>
    <w:p w:rsidR="003431FB" w:rsidRPr="00720D47" w:rsidRDefault="003431FB" w:rsidP="00720D47">
      <w:pPr>
        <w:tabs>
          <w:tab w:val="left" w:pos="0"/>
        </w:tabs>
        <w:spacing w:after="0" w:line="240" w:lineRule="auto"/>
        <w:ind w:firstLine="284"/>
        <w:jc w:val="both"/>
        <w:rPr>
          <w:rFonts w:ascii="Times New Roman" w:eastAsia="Calibri" w:hAnsi="Times New Roman" w:cs="Times New Roman"/>
          <w:iCs/>
          <w:sz w:val="12"/>
          <w:szCs w:val="12"/>
        </w:rPr>
      </w:pPr>
    </w:p>
    <w:p w:rsidR="00720D47" w:rsidRPr="003431FB" w:rsidRDefault="00720D47" w:rsidP="003431FB">
      <w:pPr>
        <w:tabs>
          <w:tab w:val="left" w:pos="0"/>
        </w:tabs>
        <w:spacing w:after="0" w:line="240" w:lineRule="auto"/>
        <w:ind w:firstLine="284"/>
        <w:jc w:val="center"/>
        <w:rPr>
          <w:rFonts w:ascii="Times New Roman" w:eastAsia="Calibri" w:hAnsi="Times New Roman" w:cs="Times New Roman"/>
          <w:b/>
          <w:iCs/>
          <w:sz w:val="12"/>
          <w:szCs w:val="12"/>
        </w:rPr>
      </w:pPr>
      <w:r w:rsidRPr="003431FB">
        <w:rPr>
          <w:rFonts w:ascii="Times New Roman" w:eastAsia="Calibri" w:hAnsi="Times New Roman" w:cs="Times New Roman"/>
          <w:b/>
          <w:iCs/>
          <w:sz w:val="12"/>
          <w:szCs w:val="12"/>
        </w:rPr>
        <w:t>Глава 10. Порядок подготовки и опубликования заключ</w:t>
      </w:r>
      <w:r w:rsidR="003431FB" w:rsidRPr="003431FB">
        <w:rPr>
          <w:rFonts w:ascii="Times New Roman" w:eastAsia="Calibri" w:hAnsi="Times New Roman" w:cs="Times New Roman"/>
          <w:b/>
          <w:iCs/>
          <w:sz w:val="12"/>
          <w:szCs w:val="12"/>
        </w:rPr>
        <w:t xml:space="preserve">ения </w:t>
      </w:r>
      <w:r w:rsidRPr="003431FB">
        <w:rPr>
          <w:rFonts w:ascii="Times New Roman" w:eastAsia="Calibri" w:hAnsi="Times New Roman" w:cs="Times New Roman"/>
          <w:b/>
          <w:iCs/>
          <w:sz w:val="12"/>
          <w:szCs w:val="12"/>
        </w:rPr>
        <w:t>о результатах общественных обсуждений или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 xml:space="preserve">1. По итогам рассмотрения и обобщения поступающих от участников публичных слушаний замечаний и предложений по вопросам общественных обсуждений или публичных слушаний, на основании протокола общественных обсуждений или публичных слушаний администрация поселения подготавливает заключение о результатах общественных обсуждений или публичных слушаний.  </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Заключение о результатах общественных обсуждений или публичных слушаний должно содержать следующие сведения: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содержание внесенных предложений и замечаний участников общественных обсуждений или публичных слушаний с разделение</w:t>
      </w:r>
      <w:r w:rsidR="003431FB">
        <w:rPr>
          <w:rFonts w:ascii="Times New Roman" w:eastAsia="Calibri" w:hAnsi="Times New Roman" w:cs="Times New Roman"/>
          <w:iCs/>
          <w:sz w:val="12"/>
          <w:szCs w:val="12"/>
        </w:rPr>
        <w:t xml:space="preserve">м  </w:t>
      </w:r>
      <w:r w:rsidRPr="00720D47">
        <w:rPr>
          <w:rFonts w:ascii="Times New Roman" w:eastAsia="Calibri" w:hAnsi="Times New Roman" w:cs="Times New Roman"/>
          <w:iCs/>
          <w:sz w:val="12"/>
          <w:szCs w:val="12"/>
        </w:rPr>
        <w:t>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lastRenderedPageBreak/>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Форма заключения о результатах общественных обсуждений или публичных слушаний приводится в приложении № 6 к настоящему порядку.</w:t>
      </w:r>
    </w:p>
    <w:p w:rsid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Заключение о результатах общественных обсуждений или публичных слушаний подлежит подписанию и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администрацией сельского поселения Верхняя Орлянка на официальном сайте Администрации муниципального района Сергиевский Самарской области в сети «Интернет» не позднее 10 дней со дня подписания.</w:t>
      </w:r>
    </w:p>
    <w:p w:rsidR="0045062E" w:rsidRPr="00720D47" w:rsidRDefault="0045062E" w:rsidP="00720D47">
      <w:pPr>
        <w:tabs>
          <w:tab w:val="left" w:pos="0"/>
        </w:tabs>
        <w:spacing w:after="0" w:line="240" w:lineRule="auto"/>
        <w:ind w:firstLine="284"/>
        <w:jc w:val="both"/>
        <w:rPr>
          <w:rFonts w:ascii="Times New Roman" w:eastAsia="Calibri" w:hAnsi="Times New Roman" w:cs="Times New Roman"/>
          <w:iCs/>
          <w:sz w:val="12"/>
          <w:szCs w:val="12"/>
        </w:rPr>
      </w:pPr>
    </w:p>
    <w:p w:rsidR="00720D47" w:rsidRPr="0045062E" w:rsidRDefault="00720D47" w:rsidP="0045062E">
      <w:pPr>
        <w:tabs>
          <w:tab w:val="left" w:pos="0"/>
        </w:tabs>
        <w:spacing w:after="0" w:line="240" w:lineRule="auto"/>
        <w:ind w:firstLine="284"/>
        <w:jc w:val="center"/>
        <w:rPr>
          <w:rFonts w:ascii="Times New Roman" w:eastAsia="Calibri" w:hAnsi="Times New Roman" w:cs="Times New Roman"/>
          <w:b/>
          <w:iCs/>
          <w:sz w:val="12"/>
          <w:szCs w:val="12"/>
        </w:rPr>
      </w:pPr>
      <w:r w:rsidRPr="0045062E">
        <w:rPr>
          <w:rFonts w:ascii="Times New Roman" w:eastAsia="Calibri" w:hAnsi="Times New Roman" w:cs="Times New Roman"/>
          <w:b/>
          <w:iCs/>
          <w:sz w:val="12"/>
          <w:szCs w:val="12"/>
        </w:rPr>
        <w:t>Глава 11. Учет результатов общественных обсуждений или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Учет результатов общественных обсуждений или публичных слушаний, проводимых в соответствии с настоящим порядком, осуществляется администрацией сельского поселения Верхняя Орлянка в соответствии с заключением о результатах общественных обсуждений или публичных слушаний путем:</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обеспечения доработки проекта, вынесенного на общественные обсуждения или публичные слушания;</w:t>
      </w:r>
    </w:p>
    <w:p w:rsid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подготовки рекомендаций в соответствии с пунктом 18 главы 14 настоящего порядка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45062E" w:rsidRPr="00720D47" w:rsidRDefault="0045062E" w:rsidP="00720D47">
      <w:pPr>
        <w:tabs>
          <w:tab w:val="left" w:pos="0"/>
        </w:tabs>
        <w:spacing w:after="0" w:line="240" w:lineRule="auto"/>
        <w:ind w:firstLine="284"/>
        <w:jc w:val="both"/>
        <w:rPr>
          <w:rFonts w:ascii="Times New Roman" w:eastAsia="Calibri" w:hAnsi="Times New Roman" w:cs="Times New Roman"/>
          <w:iCs/>
          <w:sz w:val="12"/>
          <w:szCs w:val="12"/>
        </w:rPr>
      </w:pPr>
    </w:p>
    <w:p w:rsidR="00720D47" w:rsidRPr="0045062E" w:rsidRDefault="00720D47" w:rsidP="0045062E">
      <w:pPr>
        <w:tabs>
          <w:tab w:val="left" w:pos="0"/>
        </w:tabs>
        <w:spacing w:after="0" w:line="240" w:lineRule="auto"/>
        <w:ind w:firstLine="284"/>
        <w:jc w:val="center"/>
        <w:rPr>
          <w:rFonts w:ascii="Times New Roman" w:eastAsia="Calibri" w:hAnsi="Times New Roman" w:cs="Times New Roman"/>
          <w:b/>
          <w:iCs/>
          <w:sz w:val="12"/>
          <w:szCs w:val="12"/>
        </w:rPr>
      </w:pPr>
      <w:r w:rsidRPr="0045062E">
        <w:rPr>
          <w:rFonts w:ascii="Times New Roman" w:eastAsia="Calibri" w:hAnsi="Times New Roman" w:cs="Times New Roman"/>
          <w:b/>
          <w:iCs/>
          <w:sz w:val="12"/>
          <w:szCs w:val="12"/>
        </w:rPr>
        <w:t>Глава 12. Особенности проведения общественных обсуждений или публичных слушаний по проекту генерального плана, внесению изменений в генеральный план</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Общественные обсуждения или публичные слушания по проекту генерального плана сельского поселения Верхняя Орлянка, в том числе по внесению в него изменений проводятся в каждом населенном пункте поселения. В случае внесения изменений в генеральный план в отношении части территории сельского поселения Верхняя Орлянка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Верхняя Орлянка, в отношении которой осуществлялась подготовка указанных изменений.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Самарской области.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Протокол общественных обсуждений или публичных слушаний и заключение о результатах общественных обсуждений или публичных слушаний являются обязательными приложениями к проекту генерального плана, направляемому главой сельского поселения Верхняя Орлянка в Собрание представителей поселения.</w:t>
      </w:r>
    </w:p>
    <w:p w:rsid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45062E" w:rsidRPr="00720D47" w:rsidRDefault="0045062E" w:rsidP="00720D47">
      <w:pPr>
        <w:tabs>
          <w:tab w:val="left" w:pos="0"/>
        </w:tabs>
        <w:spacing w:after="0" w:line="240" w:lineRule="auto"/>
        <w:ind w:firstLine="284"/>
        <w:jc w:val="both"/>
        <w:rPr>
          <w:rFonts w:ascii="Times New Roman" w:eastAsia="Calibri" w:hAnsi="Times New Roman" w:cs="Times New Roman"/>
          <w:iCs/>
          <w:sz w:val="12"/>
          <w:szCs w:val="12"/>
        </w:rPr>
      </w:pPr>
    </w:p>
    <w:p w:rsidR="00720D47" w:rsidRPr="0045062E" w:rsidRDefault="00720D47" w:rsidP="0045062E">
      <w:pPr>
        <w:tabs>
          <w:tab w:val="left" w:pos="0"/>
        </w:tabs>
        <w:spacing w:after="0" w:line="240" w:lineRule="auto"/>
        <w:ind w:firstLine="284"/>
        <w:jc w:val="center"/>
        <w:rPr>
          <w:rFonts w:ascii="Times New Roman" w:eastAsia="Calibri" w:hAnsi="Times New Roman" w:cs="Times New Roman"/>
          <w:b/>
          <w:iCs/>
          <w:sz w:val="12"/>
          <w:szCs w:val="12"/>
        </w:rPr>
      </w:pPr>
      <w:r w:rsidRPr="0045062E">
        <w:rPr>
          <w:rFonts w:ascii="Times New Roman" w:eastAsia="Calibri" w:hAnsi="Times New Roman" w:cs="Times New Roman"/>
          <w:b/>
          <w:iCs/>
          <w:sz w:val="12"/>
          <w:szCs w:val="12"/>
        </w:rPr>
        <w:t>Глава 13. Особенности проведения общественных обсуждений или публичных слушаний по проекту правил, внесению изменений                            в правила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Глава сельского поселения Верхняя Ор</w:t>
      </w:r>
      <w:r w:rsidR="0045062E">
        <w:rPr>
          <w:rFonts w:ascii="Times New Roman" w:eastAsia="Calibri" w:hAnsi="Times New Roman" w:cs="Times New Roman"/>
          <w:iCs/>
          <w:sz w:val="12"/>
          <w:szCs w:val="12"/>
        </w:rPr>
        <w:t xml:space="preserve">лянка при получении </w:t>
      </w:r>
      <w:r w:rsidRPr="00720D47">
        <w:rPr>
          <w:rFonts w:ascii="Times New Roman" w:eastAsia="Calibri" w:hAnsi="Times New Roman" w:cs="Times New Roman"/>
          <w:iCs/>
          <w:sz w:val="12"/>
          <w:szCs w:val="12"/>
        </w:rPr>
        <w:t>от администрации проекта правил, проекта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 xml:space="preserve">2. Проект правил, проект изменений в правила подлежат опубликованию в порядке, установленном Уставом сельского поселения Верхняя Орлянка для официального опубликования муниципальных правовых актов, и размещается на официальном сайте Администрации муниципального района Сергиевский в сети «Интернет» после опубликования постановления главы сельского поселения Верхняя Орлянка о проведении общественных обсуждений или публичных слушаний согласно пункта 1 главы 2 настоящего порядка.  </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Срок проведения общественных обсуждений или публичных слушаний исчисляется со дня опубликования проекта правил, проекта изменений в правила.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
    <w:p w:rsidR="00720D47" w:rsidRPr="0045062E" w:rsidRDefault="00720D47" w:rsidP="0045062E">
      <w:pPr>
        <w:tabs>
          <w:tab w:val="left" w:pos="0"/>
        </w:tabs>
        <w:spacing w:after="0" w:line="240" w:lineRule="auto"/>
        <w:ind w:firstLine="284"/>
        <w:jc w:val="center"/>
        <w:rPr>
          <w:rFonts w:ascii="Times New Roman" w:eastAsia="Calibri" w:hAnsi="Times New Roman" w:cs="Times New Roman"/>
          <w:b/>
          <w:iCs/>
          <w:sz w:val="12"/>
          <w:szCs w:val="12"/>
        </w:rPr>
      </w:pPr>
      <w:r w:rsidRPr="0045062E">
        <w:rPr>
          <w:rFonts w:ascii="Times New Roman" w:eastAsia="Calibri" w:hAnsi="Times New Roman" w:cs="Times New Roman"/>
          <w:b/>
          <w:iCs/>
          <w:sz w:val="12"/>
          <w:szCs w:val="12"/>
        </w:rPr>
        <w:t>Глава 14.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по проекту р</w:t>
      </w:r>
      <w:r w:rsidR="0045062E">
        <w:rPr>
          <w:rFonts w:ascii="Times New Roman" w:eastAsia="Calibri" w:hAnsi="Times New Roman" w:cs="Times New Roman"/>
          <w:iCs/>
          <w:sz w:val="12"/>
          <w:szCs w:val="12"/>
        </w:rPr>
        <w:t xml:space="preserve">ешения </w:t>
      </w:r>
      <w:r w:rsidRPr="00720D47">
        <w:rPr>
          <w:rFonts w:ascii="Times New Roman" w:eastAsia="Calibri" w:hAnsi="Times New Roman" w:cs="Times New Roman"/>
          <w:i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поселения на основании рекомендаций комиссии.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3.1)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3.2) почтовый адрес, адрес электронной почты, номер телефона для связи с заявителем или представителем заявителя;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lastRenderedPageBreak/>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5) категория земель и вид разрешенного использования земельного участка;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6)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w:t>
      </w:r>
      <w:r w:rsidR="0045062E">
        <w:rPr>
          <w:rFonts w:ascii="Times New Roman" w:eastAsia="Calibri" w:hAnsi="Times New Roman" w:cs="Times New Roman"/>
          <w:iCs/>
          <w:sz w:val="12"/>
          <w:szCs w:val="12"/>
        </w:rPr>
        <w:t xml:space="preserve">тклонение </w:t>
      </w:r>
      <w:r w:rsidRPr="00720D47">
        <w:rPr>
          <w:rFonts w:ascii="Times New Roman" w:eastAsia="Calibri" w:hAnsi="Times New Roman" w:cs="Times New Roman"/>
          <w:iCs/>
          <w:sz w:val="12"/>
          <w:szCs w:val="12"/>
        </w:rPr>
        <w:t>от предельных параметров;</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7) испрашиваемый заявителем условно разрешенный вид использования, испрашиваемое заявителем отклонение от предельных параметров (установленный правилами предельный параметр 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8)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w:t>
      </w:r>
      <w:r w:rsidR="0045062E">
        <w:rPr>
          <w:rFonts w:ascii="Times New Roman" w:eastAsia="Calibri" w:hAnsi="Times New Roman" w:cs="Times New Roman"/>
          <w:iCs/>
          <w:sz w:val="12"/>
          <w:szCs w:val="12"/>
        </w:rPr>
        <w:t xml:space="preserve">ения </w:t>
      </w:r>
      <w:r w:rsidRPr="00720D47">
        <w:rPr>
          <w:rFonts w:ascii="Times New Roman" w:eastAsia="Calibri" w:hAnsi="Times New Roman" w:cs="Times New Roman"/>
          <w:iCs/>
          <w:sz w:val="12"/>
          <w:szCs w:val="12"/>
        </w:rPr>
        <w:t>о воздействии указанной деятельности и объектов на окружа</w:t>
      </w:r>
      <w:r w:rsidR="0045062E">
        <w:rPr>
          <w:rFonts w:ascii="Times New Roman" w:eastAsia="Calibri" w:hAnsi="Times New Roman" w:cs="Times New Roman"/>
          <w:iCs/>
          <w:sz w:val="12"/>
          <w:szCs w:val="12"/>
        </w:rPr>
        <w:t xml:space="preserve">ющую среду, </w:t>
      </w:r>
      <w:r w:rsidRPr="00720D47">
        <w:rPr>
          <w:rFonts w:ascii="Times New Roman" w:eastAsia="Calibri" w:hAnsi="Times New Roman" w:cs="Times New Roman"/>
          <w:iCs/>
          <w:sz w:val="12"/>
          <w:szCs w:val="12"/>
        </w:rPr>
        <w:t>о соответствии санитарно-эпидемиологическим требованиям, требованиям технических регламентов;</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9) обоснование необходимости пред</w:t>
      </w:r>
      <w:r w:rsidR="0045062E">
        <w:rPr>
          <w:rFonts w:ascii="Times New Roman" w:eastAsia="Calibri" w:hAnsi="Times New Roman" w:cs="Times New Roman"/>
          <w:iCs/>
          <w:sz w:val="12"/>
          <w:szCs w:val="12"/>
        </w:rPr>
        <w:t xml:space="preserve">оставления разрешения </w:t>
      </w:r>
      <w:r w:rsidRPr="00720D47">
        <w:rPr>
          <w:rFonts w:ascii="Times New Roman" w:eastAsia="Calibri" w:hAnsi="Times New Roman" w:cs="Times New Roman"/>
          <w:iCs/>
          <w:sz w:val="12"/>
          <w:szCs w:val="12"/>
        </w:rPr>
        <w:t>на отклонение от предельных параметров, в том числе описание характеристик земельного участка, неблагоприятных для застройки;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10) подтверждение соответствия испрашиваемых отклонений требованиям технических регламентов;</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11)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В случае если земельный участок и (или) расположенный на нем объект капитального строительства, в отношении которых испрашивается разрешение на отклонение от предельных параметров или разрешение на условно разрешенный вид использования, находятся в долевой собственности, то заявление должно быть подписано всеми участниками долевой собственности.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К заявлению, предусмотренному пунктом 2 настоящей главы, должны прилагаться следующие документы:</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копии документов, удостоверяющих личность заявителя – физического лица;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с предъявлением оригинала указанных документов при приеме заявления, либо нотариально удостоверенных копий указанных документов;</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документы, удостоверяющие личность и полномочия представителя физического или юридического лица, если с заявлением обращается представитель заявителя: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для представителя физического лица – нотариально заверенная доверенность.</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К заявлению о предоставлении разрешения на условно разрешенный вид использования должны также прилагаться следующие документы:</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выписка из Единого государственного реестра нед</w:t>
      </w:r>
      <w:r w:rsidR="0045062E">
        <w:rPr>
          <w:rFonts w:ascii="Times New Roman" w:eastAsia="Calibri" w:hAnsi="Times New Roman" w:cs="Times New Roman"/>
          <w:iCs/>
          <w:sz w:val="12"/>
          <w:szCs w:val="12"/>
        </w:rPr>
        <w:t xml:space="preserve">вижимости </w:t>
      </w:r>
      <w:r w:rsidRPr="00720D47">
        <w:rPr>
          <w:rFonts w:ascii="Times New Roman" w:eastAsia="Calibri" w:hAnsi="Times New Roman" w:cs="Times New Roman"/>
          <w:iCs/>
          <w:sz w:val="12"/>
          <w:szCs w:val="12"/>
        </w:rPr>
        <w:t>на земельный участок, в отношении которого испрашиваетс</w:t>
      </w:r>
      <w:r w:rsidR="0045062E">
        <w:rPr>
          <w:rFonts w:ascii="Times New Roman" w:eastAsia="Calibri" w:hAnsi="Times New Roman" w:cs="Times New Roman"/>
          <w:iCs/>
          <w:sz w:val="12"/>
          <w:szCs w:val="12"/>
        </w:rPr>
        <w:t xml:space="preserve">я разрешение </w:t>
      </w:r>
      <w:r w:rsidRPr="00720D47">
        <w:rPr>
          <w:rFonts w:ascii="Times New Roman" w:eastAsia="Calibri" w:hAnsi="Times New Roman" w:cs="Times New Roman"/>
          <w:iCs/>
          <w:sz w:val="12"/>
          <w:szCs w:val="12"/>
        </w:rPr>
        <w:t>на условно разрешенный вид использования;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выписка из Единого государственного реестра недви</w:t>
      </w:r>
      <w:r w:rsidR="0045062E">
        <w:rPr>
          <w:rFonts w:ascii="Times New Roman" w:eastAsia="Calibri" w:hAnsi="Times New Roman" w:cs="Times New Roman"/>
          <w:iCs/>
          <w:sz w:val="12"/>
          <w:szCs w:val="12"/>
        </w:rPr>
        <w:t xml:space="preserve">жимости </w:t>
      </w:r>
      <w:r w:rsidRPr="00720D47">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условно разрешенный вид использования;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документы, подтверждающие обстоятельства, указанные в подпункте 8 пункта 2 настоящей главы (в свободной форме);</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схема планировочной организации земельного участка (в масштабе 1:500), фиксирующая: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границы земельного участка;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5. К заявлению о предоставлении разрешения на отклонение предельных параметров должны также прилагаться следующие документы:</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выписка из Единого государственного реестра недвижимост</w:t>
      </w:r>
      <w:r w:rsidR="0045062E">
        <w:rPr>
          <w:rFonts w:ascii="Times New Roman" w:eastAsia="Calibri" w:hAnsi="Times New Roman" w:cs="Times New Roman"/>
          <w:iCs/>
          <w:sz w:val="12"/>
          <w:szCs w:val="12"/>
        </w:rPr>
        <w:t xml:space="preserve">и </w:t>
      </w:r>
      <w:r w:rsidRPr="00720D47">
        <w:rPr>
          <w:rFonts w:ascii="Times New Roman" w:eastAsia="Calibri" w:hAnsi="Times New Roman" w:cs="Times New Roman"/>
          <w:iCs/>
          <w:sz w:val="12"/>
          <w:szCs w:val="12"/>
        </w:rPr>
        <w:t>на земельный участок, в отношении которого испрашивается разрешени</w:t>
      </w:r>
      <w:r w:rsidR="0045062E">
        <w:rPr>
          <w:rFonts w:ascii="Times New Roman" w:eastAsia="Calibri" w:hAnsi="Times New Roman" w:cs="Times New Roman"/>
          <w:iCs/>
          <w:sz w:val="12"/>
          <w:szCs w:val="12"/>
        </w:rPr>
        <w:t xml:space="preserve">е </w:t>
      </w:r>
      <w:r w:rsidRPr="00720D47">
        <w:rPr>
          <w:rFonts w:ascii="Times New Roman" w:eastAsia="Calibri" w:hAnsi="Times New Roman" w:cs="Times New Roman"/>
          <w:iCs/>
          <w:sz w:val="12"/>
          <w:szCs w:val="12"/>
        </w:rPr>
        <w:t>на отклонение от предельных параметров разрешенного строительства;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выписка из Единого государственного реестра недвиж</w:t>
      </w:r>
      <w:r w:rsidR="0045062E">
        <w:rPr>
          <w:rFonts w:ascii="Times New Roman" w:eastAsia="Calibri" w:hAnsi="Times New Roman" w:cs="Times New Roman"/>
          <w:iCs/>
          <w:sz w:val="12"/>
          <w:szCs w:val="12"/>
        </w:rPr>
        <w:t xml:space="preserve">имости </w:t>
      </w:r>
      <w:r w:rsidRPr="00720D47">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документы, подтверждающие обстоятельства, указанные в подпункте 9 пункта 2 настоящей главы.</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В случае,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документы, подтверждающие соблюдение требований технических регламентов:</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4.1) в случае если разрешен</w:t>
      </w:r>
      <w:r w:rsidR="0045062E">
        <w:rPr>
          <w:rFonts w:ascii="Times New Roman" w:eastAsia="Calibri" w:hAnsi="Times New Roman" w:cs="Times New Roman"/>
          <w:iCs/>
          <w:sz w:val="12"/>
          <w:szCs w:val="12"/>
        </w:rPr>
        <w:t xml:space="preserve">ие испрашивается на отклонение </w:t>
      </w:r>
      <w:r w:rsidRPr="00720D47">
        <w:rPr>
          <w:rFonts w:ascii="Times New Roman" w:eastAsia="Calibri" w:hAnsi="Times New Roman" w:cs="Times New Roman"/>
          <w:iCs/>
          <w:sz w:val="12"/>
          <w:szCs w:val="12"/>
        </w:rPr>
        <w:t>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соответствии Федеральному закону от 22.07.2008 №123-ФЗ «Технический регламент о требованиях пожарной безопасности»);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4.2) заключение специализированной организации о соответствии испрашиваемого отклонения требованиям технических регламентов –                       в случае, если разрешение испрашивается на отклонение от других параметров. Представление указанного заключения не является обязательным;</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5) схему планировочной организации земельного участка (в масштабе 1:500), фиксирующую:</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границы земельного участка;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lastRenderedPageBreak/>
        <w:t>6. Заявление и документы, предусмотренные пунктами 2-5 настоящей главы, подаются заявителем или его представителем в комиссию лично либо направляется по почте заказным письмом с уведомлением о вручен</w:t>
      </w:r>
      <w:r w:rsidR="0045062E">
        <w:rPr>
          <w:rFonts w:ascii="Times New Roman" w:eastAsia="Calibri" w:hAnsi="Times New Roman" w:cs="Times New Roman"/>
          <w:iCs/>
          <w:sz w:val="12"/>
          <w:szCs w:val="12"/>
        </w:rPr>
        <w:t xml:space="preserve">ии. </w:t>
      </w:r>
      <w:r w:rsidRPr="00720D47">
        <w:rPr>
          <w:rFonts w:ascii="Times New Roman" w:eastAsia="Calibri" w:hAnsi="Times New Roman" w:cs="Times New Roman"/>
          <w:iCs/>
          <w:sz w:val="12"/>
          <w:szCs w:val="12"/>
        </w:rPr>
        <w:t>В последнем случае днем поступления заявления считается день вручения заказного письма. Прием и регистрация заявления и документов осуществляются уполномоченным должностным лицом администрации сельского поселения Верхняя Орлянка.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 xml:space="preserve">7. Документы, указанные в подпунктах 2, 3 пункта 3, подпунктах 1, 2 пункта 4 и подпунктах 1, 2 пункта 5 настоящей главы, могут быть запрошены администрацией сельского поселения Верхняя Орлянка в порядке межведомственного взаимодействия, если заявитель не представил такие документы и информацию самостоятельно.  </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8. Основаниями для отказа в приеме документов, необходимых для предоставления разрешения на условно разрешенный вид испол</w:t>
      </w:r>
      <w:r w:rsidR="0045062E">
        <w:rPr>
          <w:rFonts w:ascii="Times New Roman" w:eastAsia="Calibri" w:hAnsi="Times New Roman" w:cs="Times New Roman"/>
          <w:iCs/>
          <w:sz w:val="12"/>
          <w:szCs w:val="12"/>
        </w:rPr>
        <w:t xml:space="preserve">ьзования, </w:t>
      </w:r>
      <w:r w:rsidRPr="00720D47">
        <w:rPr>
          <w:rFonts w:ascii="Times New Roman" w:eastAsia="Calibri" w:hAnsi="Times New Roman" w:cs="Times New Roman"/>
          <w:iCs/>
          <w:sz w:val="12"/>
          <w:szCs w:val="12"/>
        </w:rPr>
        <w:t>на отклонение от предельных параметров, являются: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обращение в орган местного самоуправления, неупо</w:t>
      </w:r>
      <w:r w:rsidR="0045062E">
        <w:rPr>
          <w:rFonts w:ascii="Times New Roman" w:eastAsia="Calibri" w:hAnsi="Times New Roman" w:cs="Times New Roman"/>
          <w:iCs/>
          <w:sz w:val="12"/>
          <w:szCs w:val="12"/>
        </w:rPr>
        <w:t>лномоченный</w:t>
      </w:r>
      <w:r w:rsidRPr="00720D47">
        <w:rPr>
          <w:rFonts w:ascii="Times New Roman" w:eastAsia="Calibri" w:hAnsi="Times New Roman" w:cs="Times New Roman"/>
          <w:iCs/>
          <w:sz w:val="12"/>
          <w:szCs w:val="12"/>
        </w:rPr>
        <w:t xml:space="preserve"> на выдачу разрешений на условно разрешенный вид использования</w:t>
      </w:r>
      <w:r w:rsidR="0045062E">
        <w:rPr>
          <w:rFonts w:ascii="Times New Roman" w:eastAsia="Calibri" w:hAnsi="Times New Roman" w:cs="Times New Roman"/>
          <w:iCs/>
          <w:sz w:val="12"/>
          <w:szCs w:val="12"/>
        </w:rPr>
        <w:t xml:space="preserve">, </w:t>
      </w:r>
      <w:r w:rsidRPr="00720D47">
        <w:rPr>
          <w:rFonts w:ascii="Times New Roman" w:eastAsia="Calibri" w:hAnsi="Times New Roman" w:cs="Times New Roman"/>
          <w:iCs/>
          <w:sz w:val="12"/>
          <w:szCs w:val="12"/>
        </w:rPr>
        <w:t>на отклонение от предельных параметров разрешенного строительства;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3) текст заявления не поддается прочтению;</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отсутствие в заявлении сведений о заявителе, подписи заявителя, контактных телефонов, почтового адреса;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5) заявление подписано неуполномоченным лицом.</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9. В случае, если основания для отказа в приеме документов, установленные пунктом 6 настоящей главы отсутствуют, комиссия                              рассматривает представленные заявителем документы и в срок не позднее десяти дней со дня поступления заявления подготавливает заключение, содержащее одну из следующих рекомендаций: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о проведении общественных обсуждений или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о невозможности проведения общественных обсуждений или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10.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условно разрешенный вид использования может быть принято только при наличии одного или нескольких из следующих условий: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отсутствие указания в заявлении о предоставлении разре</w:t>
      </w:r>
      <w:r w:rsidR="0045062E">
        <w:rPr>
          <w:rFonts w:ascii="Times New Roman" w:eastAsia="Calibri" w:hAnsi="Times New Roman" w:cs="Times New Roman"/>
          <w:iCs/>
          <w:sz w:val="12"/>
          <w:szCs w:val="12"/>
        </w:rPr>
        <w:t xml:space="preserve">шения </w:t>
      </w:r>
      <w:r w:rsidRPr="00720D47">
        <w:rPr>
          <w:rFonts w:ascii="Times New Roman" w:eastAsia="Calibri" w:hAnsi="Times New Roman" w:cs="Times New Roman"/>
          <w:iCs/>
          <w:sz w:val="12"/>
          <w:szCs w:val="12"/>
        </w:rPr>
        <w:t>на условно разрешенный вид использования земельного участка конкретного условно разрешенного вида, разрешение на который испрашивается;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испрашиваемый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 xml:space="preserve">3) </w:t>
      </w:r>
      <w:r w:rsidR="0045062E" w:rsidRPr="00720D47">
        <w:rPr>
          <w:rFonts w:ascii="Times New Roman" w:eastAsia="Calibri" w:hAnsi="Times New Roman" w:cs="Times New Roman"/>
          <w:iCs/>
          <w:sz w:val="12"/>
          <w:szCs w:val="12"/>
        </w:rPr>
        <w:t>неуказанное</w:t>
      </w:r>
      <w:r w:rsidRPr="00720D47">
        <w:rPr>
          <w:rFonts w:ascii="Times New Roman" w:eastAsia="Calibri" w:hAnsi="Times New Roman" w:cs="Times New Roman"/>
          <w:iCs/>
          <w:sz w:val="12"/>
          <w:szCs w:val="12"/>
        </w:rPr>
        <w:t xml:space="preserve"> или неполное указание в заявлении сведени</w:t>
      </w:r>
      <w:r w:rsidR="0045062E">
        <w:rPr>
          <w:rFonts w:ascii="Times New Roman" w:eastAsia="Calibri" w:hAnsi="Times New Roman" w:cs="Times New Roman"/>
          <w:iCs/>
          <w:sz w:val="12"/>
          <w:szCs w:val="12"/>
        </w:rPr>
        <w:t xml:space="preserve">й, указанных </w:t>
      </w:r>
      <w:r w:rsidRPr="00720D47">
        <w:rPr>
          <w:rFonts w:ascii="Times New Roman" w:eastAsia="Calibri" w:hAnsi="Times New Roman" w:cs="Times New Roman"/>
          <w:iCs/>
          <w:sz w:val="12"/>
          <w:szCs w:val="12"/>
        </w:rPr>
        <w:t>в пункте 2 настоящей главы;</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4) непредставление документов, указанных в пунктах 4, 5 настоящей главы;</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5)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6)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45062E">
        <w:rPr>
          <w:rFonts w:ascii="Times New Roman" w:eastAsia="Calibri" w:hAnsi="Times New Roman" w:cs="Times New Roman"/>
          <w:iCs/>
          <w:sz w:val="12"/>
          <w:szCs w:val="12"/>
        </w:rPr>
        <w:t xml:space="preserve">и  </w:t>
      </w:r>
      <w:r w:rsidRPr="00720D47">
        <w:rPr>
          <w:rFonts w:ascii="Times New Roman" w:eastAsia="Calibri" w:hAnsi="Times New Roman" w:cs="Times New Roman"/>
          <w:iCs/>
          <w:sz w:val="12"/>
          <w:szCs w:val="12"/>
        </w:rPr>
        <w:t>не усматривается либо вступило в законную силу решение суда об от</w:t>
      </w:r>
      <w:r w:rsidR="0045062E">
        <w:rPr>
          <w:rFonts w:ascii="Times New Roman" w:eastAsia="Calibri" w:hAnsi="Times New Roman" w:cs="Times New Roman"/>
          <w:iCs/>
          <w:sz w:val="12"/>
          <w:szCs w:val="12"/>
        </w:rPr>
        <w:t xml:space="preserve">казе </w:t>
      </w:r>
      <w:r w:rsidRPr="00720D47">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11.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отклонение от предельных параметров может быть принято только при наличии одного или нескольких из следующих условий: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или требованиям иных технических регламентов;</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2) отсутствие указания в заявлении о предоставлении разр</w:t>
      </w:r>
      <w:r w:rsidR="0045062E">
        <w:rPr>
          <w:rFonts w:ascii="Times New Roman" w:eastAsia="Calibri" w:hAnsi="Times New Roman" w:cs="Times New Roman"/>
          <w:iCs/>
          <w:sz w:val="12"/>
          <w:szCs w:val="12"/>
        </w:rPr>
        <w:t xml:space="preserve">ешения </w:t>
      </w:r>
      <w:r w:rsidRPr="00720D47">
        <w:rPr>
          <w:rFonts w:ascii="Times New Roman" w:eastAsia="Calibri" w:hAnsi="Times New Roman" w:cs="Times New Roman"/>
          <w:iCs/>
          <w:sz w:val="12"/>
          <w:szCs w:val="12"/>
        </w:rPr>
        <w:t>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 xml:space="preserve">3) </w:t>
      </w:r>
      <w:r w:rsidR="0045062E" w:rsidRPr="00720D47">
        <w:rPr>
          <w:rFonts w:ascii="Times New Roman" w:eastAsia="Calibri" w:hAnsi="Times New Roman" w:cs="Times New Roman"/>
          <w:iCs/>
          <w:sz w:val="12"/>
          <w:szCs w:val="12"/>
        </w:rPr>
        <w:t>неуказанное</w:t>
      </w:r>
      <w:r w:rsidRPr="00720D47">
        <w:rPr>
          <w:rFonts w:ascii="Times New Roman" w:eastAsia="Calibri" w:hAnsi="Times New Roman" w:cs="Times New Roman"/>
          <w:iCs/>
          <w:sz w:val="12"/>
          <w:szCs w:val="12"/>
        </w:rPr>
        <w:t xml:space="preserve"> или неполное указание в заявлении </w:t>
      </w:r>
      <w:r w:rsidR="0045062E">
        <w:rPr>
          <w:rFonts w:ascii="Times New Roman" w:eastAsia="Calibri" w:hAnsi="Times New Roman" w:cs="Times New Roman"/>
          <w:iCs/>
          <w:sz w:val="12"/>
          <w:szCs w:val="12"/>
        </w:rPr>
        <w:t xml:space="preserve">сведений, указанных </w:t>
      </w:r>
      <w:r w:rsidRPr="00720D47">
        <w:rPr>
          <w:rFonts w:ascii="Times New Roman" w:eastAsia="Calibri" w:hAnsi="Times New Roman" w:cs="Times New Roman"/>
          <w:iCs/>
          <w:sz w:val="12"/>
          <w:szCs w:val="12"/>
        </w:rPr>
        <w:t>в пункте 2 настоящей главы;</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6) непредставление документов, указанных в пунктах 3 и 5 настоящей  главы (за исключением документов, предусмотренных подпунктами 3 и 4.2 пункта 5 настоящей главы);</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8)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45062E">
        <w:rPr>
          <w:rFonts w:ascii="Times New Roman" w:eastAsia="Calibri" w:hAnsi="Times New Roman" w:cs="Times New Roman"/>
          <w:iCs/>
          <w:sz w:val="12"/>
          <w:szCs w:val="12"/>
        </w:rPr>
        <w:t xml:space="preserve">и </w:t>
      </w:r>
      <w:r w:rsidRPr="00720D47">
        <w:rPr>
          <w:rFonts w:ascii="Times New Roman" w:eastAsia="Calibri" w:hAnsi="Times New Roman" w:cs="Times New Roman"/>
          <w:iCs/>
          <w:sz w:val="12"/>
          <w:szCs w:val="12"/>
        </w:rPr>
        <w:t>не усматривается либо вступило в законную силу решение суда о</w:t>
      </w:r>
      <w:r w:rsidR="0045062E">
        <w:rPr>
          <w:rFonts w:ascii="Times New Roman" w:eastAsia="Calibri" w:hAnsi="Times New Roman" w:cs="Times New Roman"/>
          <w:iCs/>
          <w:sz w:val="12"/>
          <w:szCs w:val="12"/>
        </w:rPr>
        <w:t xml:space="preserve">б отказе </w:t>
      </w:r>
      <w:r w:rsidRPr="00720D47">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lastRenderedPageBreak/>
        <w:t>12. Глава сельского поселения Верхняя Орлянка не позднее семи дней со дня получения заключения комиссии, предусмотренного пунктом 10 настоящей главы, принимает постановление главы сельского поселения Верхняя Орля</w:t>
      </w:r>
      <w:r w:rsidR="0045062E">
        <w:rPr>
          <w:rFonts w:ascii="Times New Roman" w:eastAsia="Calibri" w:hAnsi="Times New Roman" w:cs="Times New Roman"/>
          <w:iCs/>
          <w:sz w:val="12"/>
          <w:szCs w:val="12"/>
        </w:rPr>
        <w:t xml:space="preserve">нка </w:t>
      </w:r>
      <w:r w:rsidRPr="00720D47">
        <w:rPr>
          <w:rFonts w:ascii="Times New Roman" w:eastAsia="Calibri" w:hAnsi="Times New Roman" w:cs="Times New Roman"/>
          <w:iCs/>
          <w:sz w:val="12"/>
          <w:szCs w:val="12"/>
        </w:rPr>
        <w:t>о проведении общественных обсуждений или публичных слуш</w:t>
      </w:r>
      <w:r w:rsidR="0045062E">
        <w:rPr>
          <w:rFonts w:ascii="Times New Roman" w:eastAsia="Calibri" w:hAnsi="Times New Roman" w:cs="Times New Roman"/>
          <w:iCs/>
          <w:sz w:val="12"/>
          <w:szCs w:val="12"/>
        </w:rPr>
        <w:t xml:space="preserve">аний или </w:t>
      </w:r>
      <w:r w:rsidRPr="00720D47">
        <w:rPr>
          <w:rFonts w:ascii="Times New Roman" w:eastAsia="Calibri" w:hAnsi="Times New Roman" w:cs="Times New Roman"/>
          <w:iCs/>
          <w:sz w:val="12"/>
          <w:szCs w:val="12"/>
        </w:rPr>
        <w:t>о невозможности проведения публичных слушаний. Копия постановления главы сельского поселения Верхняя Орлянка направляется заявителю не позднее пяти дней со дня издания.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13. После подготовки комиссией заключения, содержащего рекомендации о проведении общественных обсуждений или публичных слушаний, администрация сельского поселения Верхняя Орлянка подготавливает предварительную смету расходов на организацию проведения общественных обсуждений или публичных слушаний. Указанная смета утверждается главой сельского поселения Верхняя Орлянка или уполномоченным им лицом.</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14. После утверждения предварительной сметы расходов заявитель должен перечислить утвержденную сметой денежную сумму на счет администрации сельского поселения Верхняя Орлянка.</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15. После издания постановления главы сельского поселения Верхняя Орлянка    о проведении общественных обсуждений или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w:t>
      </w:r>
      <w:r w:rsidR="0045062E">
        <w:rPr>
          <w:rFonts w:ascii="Times New Roman" w:eastAsia="Calibri" w:hAnsi="Times New Roman" w:cs="Times New Roman"/>
          <w:iCs/>
          <w:sz w:val="12"/>
          <w:szCs w:val="12"/>
        </w:rPr>
        <w:t xml:space="preserve">ния </w:t>
      </w:r>
      <w:r w:rsidRPr="00720D47">
        <w:rPr>
          <w:rFonts w:ascii="Times New Roman" w:eastAsia="Calibri" w:hAnsi="Times New Roman" w:cs="Times New Roman"/>
          <w:iCs/>
          <w:sz w:val="12"/>
          <w:szCs w:val="12"/>
        </w:rPr>
        <w:t xml:space="preserve">о предоставлении разрешения на </w:t>
      </w:r>
      <w:r w:rsidR="0045062E" w:rsidRPr="00720D47">
        <w:rPr>
          <w:rFonts w:ascii="Times New Roman" w:eastAsia="Calibri" w:hAnsi="Times New Roman" w:cs="Times New Roman"/>
          <w:iCs/>
          <w:sz w:val="12"/>
          <w:szCs w:val="12"/>
        </w:rPr>
        <w:t>отклонение,</w:t>
      </w:r>
      <w:r w:rsidRPr="00720D47">
        <w:rPr>
          <w:rFonts w:ascii="Times New Roman" w:eastAsia="Calibri" w:hAnsi="Times New Roman" w:cs="Times New Roman"/>
          <w:iCs/>
          <w:sz w:val="12"/>
          <w:szCs w:val="12"/>
        </w:rPr>
        <w:t xml:space="preserve"> от предельных параметров уполномоченное должностное лицо администрации направля</w:t>
      </w:r>
      <w:r w:rsidR="0045062E">
        <w:rPr>
          <w:rFonts w:ascii="Times New Roman" w:eastAsia="Calibri" w:hAnsi="Times New Roman" w:cs="Times New Roman"/>
          <w:iCs/>
          <w:sz w:val="12"/>
          <w:szCs w:val="12"/>
        </w:rPr>
        <w:t xml:space="preserve">ет сообщения </w:t>
      </w:r>
      <w:r w:rsidRPr="00720D47">
        <w:rPr>
          <w:rFonts w:ascii="Times New Roman" w:eastAsia="Calibri" w:hAnsi="Times New Roman" w:cs="Times New Roman"/>
          <w:iCs/>
          <w:sz w:val="12"/>
          <w:szCs w:val="12"/>
        </w:rPr>
        <w:t>о проведении общественных обсуждений или публичных слушаний:</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правообладателям земельных участков, имеющих общи</w:t>
      </w:r>
      <w:r w:rsidR="0045062E">
        <w:rPr>
          <w:rFonts w:ascii="Times New Roman" w:eastAsia="Calibri" w:hAnsi="Times New Roman" w:cs="Times New Roman"/>
          <w:iCs/>
          <w:sz w:val="12"/>
          <w:szCs w:val="12"/>
        </w:rPr>
        <w:t xml:space="preserve">е границы </w:t>
      </w:r>
      <w:r w:rsidRPr="00720D47">
        <w:rPr>
          <w:rFonts w:ascii="Times New Roman" w:eastAsia="Calibri" w:hAnsi="Times New Roman" w:cs="Times New Roman"/>
          <w:iCs/>
          <w:sz w:val="12"/>
          <w:szCs w:val="12"/>
        </w:rPr>
        <w:t>с земельным участком, применительно к которому запрашивается данное разрешение;</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16. В случае если испрашиваемый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20D47" w:rsidRP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720D47" w:rsidRDefault="00720D47" w:rsidP="00720D47">
      <w:pPr>
        <w:tabs>
          <w:tab w:val="left" w:pos="0"/>
        </w:tabs>
        <w:spacing w:after="0" w:line="240" w:lineRule="auto"/>
        <w:ind w:firstLine="284"/>
        <w:jc w:val="both"/>
        <w:rPr>
          <w:rFonts w:ascii="Times New Roman" w:eastAsia="Calibri" w:hAnsi="Times New Roman" w:cs="Times New Roman"/>
          <w:iCs/>
          <w:sz w:val="12"/>
          <w:szCs w:val="12"/>
        </w:rPr>
      </w:pPr>
      <w:r w:rsidRPr="00720D47">
        <w:rPr>
          <w:rFonts w:ascii="Times New Roman" w:eastAsia="Calibri" w:hAnsi="Times New Roman" w:cs="Times New Roman"/>
          <w:iCs/>
          <w:sz w:val="12"/>
          <w:szCs w:val="12"/>
        </w:rPr>
        <w:t>17.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сельского поселения Верхняя Орлянка.</w:t>
      </w:r>
    </w:p>
    <w:p w:rsidR="0045062E" w:rsidRPr="0045062E" w:rsidRDefault="0045062E" w:rsidP="0045062E">
      <w:pPr>
        <w:tabs>
          <w:tab w:val="left" w:pos="0"/>
        </w:tabs>
        <w:spacing w:after="0" w:line="240" w:lineRule="auto"/>
        <w:ind w:firstLine="284"/>
        <w:jc w:val="right"/>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Приложение № 1</w:t>
      </w:r>
    </w:p>
    <w:p w:rsidR="0045062E" w:rsidRPr="0045062E" w:rsidRDefault="0045062E" w:rsidP="0045062E">
      <w:pPr>
        <w:tabs>
          <w:tab w:val="left" w:pos="0"/>
        </w:tabs>
        <w:spacing w:after="0" w:line="240" w:lineRule="auto"/>
        <w:ind w:firstLine="284"/>
        <w:jc w:val="right"/>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к Порядку организации и проведения общественных</w:t>
      </w:r>
    </w:p>
    <w:p w:rsidR="0045062E" w:rsidRPr="0045062E" w:rsidRDefault="0045062E" w:rsidP="0045062E">
      <w:pPr>
        <w:tabs>
          <w:tab w:val="left" w:pos="0"/>
        </w:tabs>
        <w:spacing w:after="0" w:line="240" w:lineRule="auto"/>
        <w:ind w:firstLine="284"/>
        <w:jc w:val="right"/>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обсуждений или публичных слушаний по вопросам</w:t>
      </w:r>
    </w:p>
    <w:p w:rsidR="0045062E" w:rsidRPr="0045062E" w:rsidRDefault="0045062E" w:rsidP="0045062E">
      <w:pPr>
        <w:tabs>
          <w:tab w:val="left" w:pos="0"/>
        </w:tabs>
        <w:spacing w:after="0" w:line="240" w:lineRule="auto"/>
        <w:ind w:firstLine="284"/>
        <w:jc w:val="right"/>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 xml:space="preserve"> градостроительной деятельности на территории</w:t>
      </w:r>
    </w:p>
    <w:p w:rsidR="0045062E" w:rsidRPr="0045062E" w:rsidRDefault="0045062E" w:rsidP="0045062E">
      <w:pPr>
        <w:tabs>
          <w:tab w:val="left" w:pos="0"/>
        </w:tabs>
        <w:spacing w:after="0" w:line="240" w:lineRule="auto"/>
        <w:ind w:firstLine="284"/>
        <w:jc w:val="right"/>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сельского поселения Ве</w:t>
      </w:r>
      <w:r>
        <w:rPr>
          <w:rFonts w:ascii="Times New Roman" w:eastAsia="Calibri" w:hAnsi="Times New Roman" w:cs="Times New Roman"/>
          <w:iCs/>
          <w:sz w:val="12"/>
          <w:szCs w:val="12"/>
        </w:rPr>
        <w:t>рхняя Орлянка Самарской области</w:t>
      </w:r>
    </w:p>
    <w:p w:rsidR="0045062E" w:rsidRPr="0045062E" w:rsidRDefault="0045062E" w:rsidP="0045062E">
      <w:pPr>
        <w:tabs>
          <w:tab w:val="left" w:pos="0"/>
        </w:tabs>
        <w:spacing w:after="0" w:line="240" w:lineRule="auto"/>
        <w:ind w:firstLine="284"/>
        <w:jc w:val="center"/>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ФОРМА ОПОВЕЩЕНИЯ</w:t>
      </w:r>
    </w:p>
    <w:p w:rsidR="0045062E" w:rsidRPr="0045062E" w:rsidRDefault="0045062E" w:rsidP="0045062E">
      <w:pPr>
        <w:tabs>
          <w:tab w:val="left" w:pos="0"/>
        </w:tabs>
        <w:spacing w:after="0" w:line="240" w:lineRule="auto"/>
        <w:ind w:firstLine="284"/>
        <w:jc w:val="center"/>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о проведении общественных обсуждений или публичных слушаний</w:t>
      </w:r>
    </w:p>
    <w:p w:rsidR="0045062E" w:rsidRPr="0045062E" w:rsidRDefault="0045062E" w:rsidP="0045062E">
      <w:pPr>
        <w:tabs>
          <w:tab w:val="left" w:pos="0"/>
        </w:tabs>
        <w:spacing w:after="0" w:line="240" w:lineRule="auto"/>
        <w:ind w:firstLine="284"/>
        <w:jc w:val="both"/>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Дата: ________________</w:t>
      </w:r>
    </w:p>
    <w:p w:rsidR="0045062E" w:rsidRPr="0045062E" w:rsidRDefault="0045062E" w:rsidP="0045062E">
      <w:pPr>
        <w:tabs>
          <w:tab w:val="left" w:pos="0"/>
        </w:tabs>
        <w:spacing w:after="0" w:line="240" w:lineRule="auto"/>
        <w:ind w:firstLine="284"/>
        <w:jc w:val="both"/>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1.____________________________________________________________________</w:t>
      </w:r>
    </w:p>
    <w:p w:rsidR="0045062E" w:rsidRPr="0045062E" w:rsidRDefault="0045062E" w:rsidP="0045062E">
      <w:pPr>
        <w:tabs>
          <w:tab w:val="left" w:pos="0"/>
        </w:tabs>
        <w:spacing w:after="0" w:line="240" w:lineRule="auto"/>
        <w:ind w:firstLine="284"/>
        <w:jc w:val="both"/>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(организатор общественных обсуждений или публичных слушаний)</w:t>
      </w:r>
    </w:p>
    <w:p w:rsidR="0045062E" w:rsidRPr="0045062E" w:rsidRDefault="0045062E" w:rsidP="0045062E">
      <w:pPr>
        <w:tabs>
          <w:tab w:val="left" w:pos="0"/>
        </w:tabs>
        <w:spacing w:after="0" w:line="240" w:lineRule="auto"/>
        <w:ind w:firstLine="284"/>
        <w:jc w:val="both"/>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 xml:space="preserve"> извещает о начале общественных обсуждений или проведения публичных слушаний по _____________________________________________</w:t>
      </w:r>
    </w:p>
    <w:p w:rsidR="0045062E" w:rsidRPr="0045062E" w:rsidRDefault="0045062E" w:rsidP="0045062E">
      <w:pPr>
        <w:tabs>
          <w:tab w:val="left" w:pos="0"/>
        </w:tabs>
        <w:spacing w:after="0" w:line="240" w:lineRule="auto"/>
        <w:ind w:firstLine="284"/>
        <w:jc w:val="both"/>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2.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проекту:__________________________________________</w:t>
      </w:r>
    </w:p>
    <w:p w:rsidR="0045062E" w:rsidRPr="0045062E" w:rsidRDefault="0045062E" w:rsidP="0045062E">
      <w:pPr>
        <w:tabs>
          <w:tab w:val="left" w:pos="0"/>
        </w:tabs>
        <w:spacing w:after="0" w:line="240" w:lineRule="auto"/>
        <w:ind w:firstLine="284"/>
        <w:jc w:val="both"/>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3.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обсуждений или публичных слушаниях:___________________________________________________________</w:t>
      </w:r>
    </w:p>
    <w:p w:rsidR="0045062E" w:rsidRPr="0045062E" w:rsidRDefault="0045062E" w:rsidP="0045062E">
      <w:pPr>
        <w:tabs>
          <w:tab w:val="left" w:pos="0"/>
        </w:tabs>
        <w:spacing w:after="0" w:line="240" w:lineRule="auto"/>
        <w:ind w:firstLine="284"/>
        <w:jc w:val="both"/>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 xml:space="preserve">4. Информация о месте, дате открытия экспозиции или экспозиций проекта, подлежащего рассмотрению на общественных обсуждений или публичных слушаниях, о сроках проведения экспозиции или экспозиций такого проекта, </w:t>
      </w:r>
    </w:p>
    <w:p w:rsidR="0045062E" w:rsidRPr="0045062E" w:rsidRDefault="0045062E" w:rsidP="0045062E">
      <w:pPr>
        <w:tabs>
          <w:tab w:val="left" w:pos="0"/>
        </w:tabs>
        <w:spacing w:after="0" w:line="240" w:lineRule="auto"/>
        <w:ind w:firstLine="284"/>
        <w:jc w:val="both"/>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о днях и часах, в которые возможно посещение указанных экспозиции или экспозиций:</w:t>
      </w:r>
    </w:p>
    <w:p w:rsidR="0045062E" w:rsidRPr="0045062E" w:rsidRDefault="0045062E" w:rsidP="0045062E">
      <w:pPr>
        <w:tabs>
          <w:tab w:val="left" w:pos="0"/>
        </w:tabs>
        <w:spacing w:after="0" w:line="240" w:lineRule="auto"/>
        <w:ind w:firstLine="284"/>
        <w:jc w:val="both"/>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______________________________________________________________</w:t>
      </w:r>
    </w:p>
    <w:p w:rsidR="0045062E" w:rsidRPr="0045062E" w:rsidRDefault="0045062E" w:rsidP="0045062E">
      <w:pPr>
        <w:tabs>
          <w:tab w:val="left" w:pos="0"/>
        </w:tabs>
        <w:spacing w:after="0" w:line="240" w:lineRule="auto"/>
        <w:ind w:firstLine="284"/>
        <w:jc w:val="both"/>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5.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обсуждений или публичных слушаниях:</w:t>
      </w:r>
    </w:p>
    <w:p w:rsidR="0045062E" w:rsidRPr="0045062E" w:rsidRDefault="0045062E" w:rsidP="0045062E">
      <w:pPr>
        <w:tabs>
          <w:tab w:val="left" w:pos="0"/>
        </w:tabs>
        <w:spacing w:after="0" w:line="240" w:lineRule="auto"/>
        <w:ind w:firstLine="284"/>
        <w:jc w:val="both"/>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______________________________________________________________________</w:t>
      </w:r>
    </w:p>
    <w:p w:rsidR="0045062E" w:rsidRPr="0045062E" w:rsidRDefault="0045062E" w:rsidP="0045062E">
      <w:pPr>
        <w:tabs>
          <w:tab w:val="left" w:pos="0"/>
        </w:tabs>
        <w:spacing w:after="0" w:line="240" w:lineRule="auto"/>
        <w:ind w:firstLine="284"/>
        <w:jc w:val="both"/>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 xml:space="preserve">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w:t>
      </w:r>
      <w:r>
        <w:rPr>
          <w:rFonts w:ascii="Times New Roman" w:eastAsia="Calibri" w:hAnsi="Times New Roman" w:cs="Times New Roman"/>
          <w:iCs/>
          <w:sz w:val="12"/>
          <w:szCs w:val="12"/>
        </w:rPr>
        <w:t xml:space="preserve">проведения публичных слушаний): </w:t>
      </w:r>
      <w:r w:rsidRPr="0045062E">
        <w:rPr>
          <w:rFonts w:ascii="Times New Roman" w:eastAsia="Calibri" w:hAnsi="Times New Roman" w:cs="Times New Roman"/>
          <w:iCs/>
          <w:sz w:val="12"/>
          <w:szCs w:val="12"/>
        </w:rPr>
        <w:t>_______________________________________</w:t>
      </w:r>
      <w:r>
        <w:rPr>
          <w:rFonts w:ascii="Times New Roman" w:eastAsia="Calibri" w:hAnsi="Times New Roman" w:cs="Times New Roman"/>
          <w:iCs/>
          <w:sz w:val="12"/>
          <w:szCs w:val="12"/>
        </w:rPr>
        <w:t>_______________________________</w:t>
      </w:r>
    </w:p>
    <w:p w:rsidR="0045062E" w:rsidRPr="0045062E" w:rsidRDefault="0045062E" w:rsidP="0045062E">
      <w:pPr>
        <w:tabs>
          <w:tab w:val="left" w:pos="0"/>
        </w:tabs>
        <w:spacing w:after="0" w:line="240" w:lineRule="auto"/>
        <w:ind w:firstLine="284"/>
        <w:jc w:val="both"/>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Подпись руководителя органа,</w:t>
      </w:r>
    </w:p>
    <w:p w:rsidR="0045062E" w:rsidRPr="0045062E" w:rsidRDefault="0045062E" w:rsidP="0045062E">
      <w:pPr>
        <w:tabs>
          <w:tab w:val="left" w:pos="0"/>
        </w:tabs>
        <w:spacing w:after="0" w:line="240" w:lineRule="auto"/>
        <w:ind w:firstLine="284"/>
        <w:jc w:val="both"/>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уполномоченного на ведение публичных слушаний ________________ ФИО</w:t>
      </w:r>
    </w:p>
    <w:p w:rsidR="0045062E" w:rsidRPr="0045062E" w:rsidRDefault="0045062E" w:rsidP="0045062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(подпись)</w:t>
      </w:r>
    </w:p>
    <w:p w:rsidR="0045062E" w:rsidRPr="0045062E" w:rsidRDefault="0045062E" w:rsidP="0045062E">
      <w:pPr>
        <w:tabs>
          <w:tab w:val="left" w:pos="0"/>
        </w:tabs>
        <w:spacing w:after="0" w:line="240" w:lineRule="auto"/>
        <w:ind w:firstLine="284"/>
        <w:jc w:val="right"/>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Приложение № 2</w:t>
      </w:r>
    </w:p>
    <w:p w:rsidR="0045062E" w:rsidRPr="0045062E" w:rsidRDefault="0045062E" w:rsidP="0045062E">
      <w:pPr>
        <w:tabs>
          <w:tab w:val="left" w:pos="0"/>
        </w:tabs>
        <w:spacing w:after="0" w:line="240" w:lineRule="auto"/>
        <w:ind w:firstLine="284"/>
        <w:jc w:val="right"/>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к порядку организации и проведения общественных</w:t>
      </w:r>
    </w:p>
    <w:p w:rsidR="0045062E" w:rsidRPr="0045062E" w:rsidRDefault="0045062E" w:rsidP="0045062E">
      <w:pPr>
        <w:tabs>
          <w:tab w:val="left" w:pos="0"/>
        </w:tabs>
        <w:spacing w:after="0" w:line="240" w:lineRule="auto"/>
        <w:ind w:firstLine="284"/>
        <w:jc w:val="right"/>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обсуждений или публичных слушаний по вопросам</w:t>
      </w:r>
    </w:p>
    <w:p w:rsidR="0045062E" w:rsidRPr="0045062E" w:rsidRDefault="0045062E" w:rsidP="0045062E">
      <w:pPr>
        <w:tabs>
          <w:tab w:val="left" w:pos="0"/>
        </w:tabs>
        <w:spacing w:after="0" w:line="240" w:lineRule="auto"/>
        <w:ind w:firstLine="284"/>
        <w:jc w:val="right"/>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 xml:space="preserve"> градостроительной деятельности на территории</w:t>
      </w:r>
    </w:p>
    <w:p w:rsidR="0045062E" w:rsidRPr="0045062E" w:rsidRDefault="0045062E" w:rsidP="0045062E">
      <w:pPr>
        <w:tabs>
          <w:tab w:val="left" w:pos="0"/>
        </w:tabs>
        <w:spacing w:after="0" w:line="240" w:lineRule="auto"/>
        <w:ind w:firstLine="284"/>
        <w:jc w:val="right"/>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сельского поселения Верхняя Орлянка Самарской области</w:t>
      </w:r>
    </w:p>
    <w:p w:rsidR="0045062E" w:rsidRPr="0045062E" w:rsidRDefault="0045062E" w:rsidP="0045062E">
      <w:pPr>
        <w:tabs>
          <w:tab w:val="left" w:pos="0"/>
        </w:tabs>
        <w:spacing w:after="0" w:line="240" w:lineRule="auto"/>
        <w:ind w:firstLine="284"/>
        <w:jc w:val="both"/>
        <w:rPr>
          <w:rFonts w:ascii="Times New Roman" w:eastAsia="Calibri" w:hAnsi="Times New Roman" w:cs="Times New Roman"/>
          <w:iCs/>
          <w:sz w:val="12"/>
          <w:szCs w:val="12"/>
        </w:rPr>
      </w:pPr>
    </w:p>
    <w:p w:rsidR="0045062E" w:rsidRPr="0045062E" w:rsidRDefault="0045062E" w:rsidP="0045062E">
      <w:pPr>
        <w:tabs>
          <w:tab w:val="left" w:pos="0"/>
        </w:tabs>
        <w:spacing w:after="0" w:line="240" w:lineRule="auto"/>
        <w:ind w:firstLine="284"/>
        <w:jc w:val="center"/>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ТРЕБОВАНИЯ</w:t>
      </w:r>
      <w:r>
        <w:rPr>
          <w:rFonts w:ascii="Times New Roman" w:eastAsia="Calibri" w:hAnsi="Times New Roman" w:cs="Times New Roman"/>
          <w:iCs/>
          <w:sz w:val="12"/>
          <w:szCs w:val="12"/>
        </w:rPr>
        <w:t xml:space="preserve"> </w:t>
      </w:r>
      <w:r w:rsidRPr="0045062E">
        <w:rPr>
          <w:rFonts w:ascii="Times New Roman" w:eastAsia="Calibri" w:hAnsi="Times New Roman" w:cs="Times New Roman"/>
          <w:iCs/>
          <w:sz w:val="12"/>
          <w:szCs w:val="12"/>
        </w:rPr>
        <w:t>К ИНФОРМАЦИОННЫМ СТЕНДАМ, НА КОТОРЫХ РАЗМЕЩАЮТСЯ ОПОВЕЩЕНИЯ О НАЧАЛЕ ОБЩЕСТВЕННЫХ ОБСУЖДЕНИЙ ИЛИ ПУБЛИЧНЫХ СЛУШАНИЙ ПО ВОПРОСАМ ГРАДОСТРОИТЕЛЬНОЙДЕЯТЕЛЬНОСТИ</w:t>
      </w:r>
    </w:p>
    <w:p w:rsidR="0045062E" w:rsidRPr="0045062E" w:rsidRDefault="0045062E" w:rsidP="0045062E">
      <w:pPr>
        <w:tabs>
          <w:tab w:val="left" w:pos="0"/>
        </w:tabs>
        <w:spacing w:after="0" w:line="240" w:lineRule="auto"/>
        <w:ind w:firstLine="284"/>
        <w:jc w:val="both"/>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45062E" w:rsidRPr="0045062E" w:rsidRDefault="0045062E" w:rsidP="0045062E">
      <w:pPr>
        <w:tabs>
          <w:tab w:val="left" w:pos="0"/>
        </w:tabs>
        <w:spacing w:after="0" w:line="240" w:lineRule="auto"/>
        <w:ind w:firstLine="284"/>
        <w:jc w:val="both"/>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45062E" w:rsidRPr="0045062E" w:rsidRDefault="0045062E" w:rsidP="0045062E">
      <w:pPr>
        <w:tabs>
          <w:tab w:val="left" w:pos="0"/>
        </w:tabs>
        <w:spacing w:after="0" w:line="240" w:lineRule="auto"/>
        <w:ind w:firstLine="284"/>
        <w:jc w:val="both"/>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3. Информационные стенды выполняются на пластиковой, деревянной или металлической основе.</w:t>
      </w:r>
    </w:p>
    <w:p w:rsidR="0045062E" w:rsidRPr="0045062E" w:rsidRDefault="0045062E" w:rsidP="0045062E">
      <w:pPr>
        <w:tabs>
          <w:tab w:val="left" w:pos="0"/>
        </w:tabs>
        <w:spacing w:after="0" w:line="240" w:lineRule="auto"/>
        <w:ind w:firstLine="284"/>
        <w:jc w:val="both"/>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lastRenderedPageBreak/>
        <w:t>4. На стендах предусматриваются карманы или планшеты для размещения оповещения о начале публичных слушаний.</w:t>
      </w:r>
    </w:p>
    <w:p w:rsidR="0045062E" w:rsidRDefault="0045062E" w:rsidP="0045062E">
      <w:pPr>
        <w:tabs>
          <w:tab w:val="left" w:pos="0"/>
        </w:tabs>
        <w:spacing w:after="0" w:line="240" w:lineRule="auto"/>
        <w:ind w:firstLine="284"/>
        <w:jc w:val="both"/>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45062E" w:rsidRPr="0045062E" w:rsidRDefault="0045062E" w:rsidP="0045062E">
      <w:pPr>
        <w:tabs>
          <w:tab w:val="left" w:pos="0"/>
        </w:tabs>
        <w:spacing w:after="0" w:line="240" w:lineRule="auto"/>
        <w:ind w:firstLine="284"/>
        <w:jc w:val="right"/>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Приложение № 3</w:t>
      </w:r>
    </w:p>
    <w:p w:rsidR="0045062E" w:rsidRPr="0045062E" w:rsidRDefault="0045062E" w:rsidP="0045062E">
      <w:pPr>
        <w:tabs>
          <w:tab w:val="left" w:pos="0"/>
        </w:tabs>
        <w:spacing w:after="0" w:line="240" w:lineRule="auto"/>
        <w:ind w:firstLine="284"/>
        <w:jc w:val="right"/>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к порядку организации и проведения общественных</w:t>
      </w:r>
    </w:p>
    <w:p w:rsidR="0045062E" w:rsidRPr="0045062E" w:rsidRDefault="0045062E" w:rsidP="0045062E">
      <w:pPr>
        <w:tabs>
          <w:tab w:val="left" w:pos="0"/>
        </w:tabs>
        <w:spacing w:after="0" w:line="240" w:lineRule="auto"/>
        <w:ind w:firstLine="284"/>
        <w:jc w:val="right"/>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обсуждений или публичных слушаний по вопросам</w:t>
      </w:r>
    </w:p>
    <w:p w:rsidR="0045062E" w:rsidRPr="0045062E" w:rsidRDefault="0045062E" w:rsidP="0045062E">
      <w:pPr>
        <w:tabs>
          <w:tab w:val="left" w:pos="0"/>
        </w:tabs>
        <w:spacing w:after="0" w:line="240" w:lineRule="auto"/>
        <w:ind w:firstLine="284"/>
        <w:jc w:val="right"/>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 xml:space="preserve"> градостроительной деятельности на территории</w:t>
      </w:r>
    </w:p>
    <w:p w:rsidR="0045062E" w:rsidRPr="0045062E" w:rsidRDefault="0045062E" w:rsidP="0045062E">
      <w:pPr>
        <w:tabs>
          <w:tab w:val="left" w:pos="0"/>
        </w:tabs>
        <w:spacing w:after="0" w:line="240" w:lineRule="auto"/>
        <w:ind w:firstLine="284"/>
        <w:jc w:val="right"/>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сельского поселения Ве</w:t>
      </w:r>
      <w:r>
        <w:rPr>
          <w:rFonts w:ascii="Times New Roman" w:eastAsia="Calibri" w:hAnsi="Times New Roman" w:cs="Times New Roman"/>
          <w:iCs/>
          <w:sz w:val="12"/>
          <w:szCs w:val="12"/>
        </w:rPr>
        <w:t>рхняя Орлянка Самарской области</w:t>
      </w:r>
    </w:p>
    <w:p w:rsidR="0045062E" w:rsidRPr="0045062E" w:rsidRDefault="0045062E" w:rsidP="0045062E">
      <w:pPr>
        <w:tabs>
          <w:tab w:val="left" w:pos="0"/>
        </w:tabs>
        <w:spacing w:after="0" w:line="240" w:lineRule="auto"/>
        <w:ind w:firstLine="284"/>
        <w:jc w:val="center"/>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ФОРМА КНИГИ (ЖУРНАЛА) УЧЕТА ПОСЕТИТЕЛЕЙ ЭКСПОЗИЦИИ ПРОЕКТА, ПОДЛЕЖАЩЕГО РАССМОТРЕНИЮ НА ОБЩЕСТВЕННЫХ ОБСУЖДЕНИЙ ИЛИ ПУБЛИЧНЫХ СЛУШАНИЯХ</w:t>
      </w:r>
    </w:p>
    <w:p w:rsidR="0045062E" w:rsidRPr="0045062E" w:rsidRDefault="0045062E" w:rsidP="0045062E">
      <w:pPr>
        <w:tabs>
          <w:tab w:val="left" w:pos="0"/>
        </w:tabs>
        <w:spacing w:after="0" w:line="240" w:lineRule="auto"/>
        <w:ind w:firstLine="284"/>
        <w:jc w:val="center"/>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45062E" w:rsidRDefault="0045062E" w:rsidP="0045062E">
      <w:pPr>
        <w:tabs>
          <w:tab w:val="left" w:pos="0"/>
        </w:tabs>
        <w:spacing w:after="0" w:line="240" w:lineRule="auto"/>
        <w:ind w:firstLine="284"/>
        <w:jc w:val="center"/>
        <w:rPr>
          <w:rFonts w:ascii="Times New Roman" w:eastAsia="Calibri" w:hAnsi="Times New Roman" w:cs="Times New Roman"/>
          <w:iCs/>
          <w:sz w:val="12"/>
          <w:szCs w:val="12"/>
        </w:rPr>
      </w:pPr>
      <w:r w:rsidRPr="0045062E">
        <w:rPr>
          <w:rFonts w:ascii="Times New Roman" w:eastAsia="Calibri" w:hAnsi="Times New Roman" w:cs="Times New Roman"/>
          <w:iCs/>
          <w:sz w:val="12"/>
          <w:szCs w:val="12"/>
        </w:rPr>
        <w:t>__________________________________________________________________________________________________________________</w:t>
      </w:r>
    </w:p>
    <w:p w:rsidR="00720D47" w:rsidRPr="00E86EF6" w:rsidRDefault="00720D47" w:rsidP="0045062E">
      <w:pPr>
        <w:tabs>
          <w:tab w:val="left" w:pos="0"/>
        </w:tabs>
        <w:spacing w:after="0" w:line="240" w:lineRule="auto"/>
        <w:ind w:firstLine="284"/>
        <w:jc w:val="center"/>
        <w:rPr>
          <w:rFonts w:ascii="Times New Roman" w:eastAsia="Calibri" w:hAnsi="Times New Roman" w:cs="Times New Roman"/>
          <w:iCs/>
          <w:sz w:val="12"/>
          <w:szCs w:val="12"/>
        </w:rPr>
      </w:pPr>
    </w:p>
    <w:tbl>
      <w:tblPr>
        <w:tblW w:w="5000" w:type="pct"/>
        <w:tblCellMar>
          <w:left w:w="10" w:type="dxa"/>
          <w:right w:w="10" w:type="dxa"/>
        </w:tblCellMar>
        <w:tblLook w:val="0000" w:firstRow="0" w:lastRow="0" w:firstColumn="0" w:lastColumn="0" w:noHBand="0" w:noVBand="0"/>
      </w:tblPr>
      <w:tblGrid>
        <w:gridCol w:w="392"/>
        <w:gridCol w:w="849"/>
        <w:gridCol w:w="5389"/>
        <w:gridCol w:w="1099"/>
      </w:tblGrid>
      <w:tr w:rsidR="00EE70D2" w:rsidRPr="0045062E" w:rsidTr="00EE70D2">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5062E" w:rsidRPr="0045062E" w:rsidRDefault="0045062E" w:rsidP="00DE4F93">
            <w:pPr>
              <w:pStyle w:val="Standard"/>
              <w:jc w:val="center"/>
              <w:outlineLvl w:val="0"/>
              <w:rPr>
                <w:sz w:val="12"/>
                <w:szCs w:val="12"/>
              </w:rPr>
            </w:pPr>
            <w:r w:rsidRPr="0045062E">
              <w:rPr>
                <w:sz w:val="12"/>
                <w:szCs w:val="12"/>
              </w:rPr>
              <w:t>№ п/п</w:t>
            </w:r>
          </w:p>
        </w:tc>
        <w:tc>
          <w:tcPr>
            <w:tcW w:w="5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5062E" w:rsidRPr="0045062E" w:rsidRDefault="0045062E" w:rsidP="00DE4F93">
            <w:pPr>
              <w:pStyle w:val="Standard"/>
              <w:jc w:val="center"/>
              <w:outlineLvl w:val="0"/>
              <w:rPr>
                <w:sz w:val="12"/>
                <w:szCs w:val="12"/>
              </w:rPr>
            </w:pPr>
            <w:r w:rsidRPr="0045062E">
              <w:rPr>
                <w:sz w:val="12"/>
                <w:szCs w:val="12"/>
              </w:rPr>
              <w:t>Дата посещения</w:t>
            </w:r>
          </w:p>
        </w:tc>
        <w:tc>
          <w:tcPr>
            <w:tcW w:w="348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5062E" w:rsidRPr="0045062E" w:rsidRDefault="0045062E" w:rsidP="00DE4F93">
            <w:pPr>
              <w:pStyle w:val="Standard"/>
              <w:jc w:val="center"/>
              <w:outlineLvl w:val="0"/>
              <w:rPr>
                <w:sz w:val="12"/>
                <w:szCs w:val="12"/>
              </w:rPr>
            </w:pPr>
            <w:r w:rsidRPr="0045062E">
              <w:rPr>
                <w:sz w:val="12"/>
                <w:szCs w:val="12"/>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71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5062E" w:rsidRPr="0045062E" w:rsidRDefault="0045062E" w:rsidP="00DE4F93">
            <w:pPr>
              <w:pStyle w:val="Standard"/>
              <w:jc w:val="center"/>
              <w:outlineLvl w:val="0"/>
              <w:rPr>
                <w:sz w:val="12"/>
                <w:szCs w:val="12"/>
              </w:rPr>
            </w:pPr>
            <w:r w:rsidRPr="0045062E">
              <w:rPr>
                <w:sz w:val="12"/>
                <w:szCs w:val="12"/>
              </w:rPr>
              <w:t>Содержание предложений и замечаний</w:t>
            </w:r>
          </w:p>
        </w:tc>
      </w:tr>
      <w:tr w:rsidR="00EE70D2" w:rsidRPr="0045062E" w:rsidTr="00EE70D2">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5062E" w:rsidRPr="0045062E" w:rsidRDefault="0045062E" w:rsidP="00DE4F93">
            <w:pPr>
              <w:pStyle w:val="Standard"/>
              <w:jc w:val="center"/>
              <w:outlineLvl w:val="0"/>
              <w:rPr>
                <w:sz w:val="12"/>
                <w:szCs w:val="12"/>
              </w:rPr>
            </w:pPr>
            <w:r w:rsidRPr="0045062E">
              <w:rPr>
                <w:sz w:val="12"/>
                <w:szCs w:val="12"/>
              </w:rPr>
              <w:t>1</w:t>
            </w:r>
          </w:p>
        </w:tc>
        <w:tc>
          <w:tcPr>
            <w:tcW w:w="5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5062E" w:rsidRPr="0045062E" w:rsidRDefault="0045062E" w:rsidP="00DE4F93">
            <w:pPr>
              <w:pStyle w:val="Standard"/>
              <w:jc w:val="center"/>
              <w:outlineLvl w:val="0"/>
              <w:rPr>
                <w:sz w:val="12"/>
                <w:szCs w:val="12"/>
              </w:rPr>
            </w:pPr>
            <w:r w:rsidRPr="0045062E">
              <w:rPr>
                <w:sz w:val="12"/>
                <w:szCs w:val="12"/>
              </w:rPr>
              <w:t>2</w:t>
            </w:r>
          </w:p>
        </w:tc>
        <w:tc>
          <w:tcPr>
            <w:tcW w:w="348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5062E" w:rsidRPr="0045062E" w:rsidRDefault="0045062E" w:rsidP="00DE4F93">
            <w:pPr>
              <w:pStyle w:val="Standard"/>
              <w:jc w:val="center"/>
              <w:outlineLvl w:val="0"/>
              <w:rPr>
                <w:sz w:val="12"/>
                <w:szCs w:val="12"/>
              </w:rPr>
            </w:pPr>
            <w:r w:rsidRPr="0045062E">
              <w:rPr>
                <w:sz w:val="12"/>
                <w:szCs w:val="12"/>
              </w:rPr>
              <w:t>3</w:t>
            </w:r>
          </w:p>
        </w:tc>
        <w:tc>
          <w:tcPr>
            <w:tcW w:w="71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5062E" w:rsidRPr="0045062E" w:rsidRDefault="0045062E" w:rsidP="00DE4F93">
            <w:pPr>
              <w:pStyle w:val="Standard"/>
              <w:jc w:val="center"/>
              <w:outlineLvl w:val="0"/>
              <w:rPr>
                <w:sz w:val="12"/>
                <w:szCs w:val="12"/>
              </w:rPr>
            </w:pPr>
            <w:r w:rsidRPr="0045062E">
              <w:rPr>
                <w:sz w:val="12"/>
                <w:szCs w:val="12"/>
              </w:rPr>
              <w:t>4</w:t>
            </w:r>
          </w:p>
        </w:tc>
      </w:tr>
      <w:tr w:rsidR="00EE70D2" w:rsidRPr="0045062E" w:rsidTr="00EE70D2">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5062E" w:rsidRPr="0045062E" w:rsidRDefault="0045062E" w:rsidP="00DE4F93">
            <w:pPr>
              <w:pStyle w:val="Standard"/>
              <w:jc w:val="center"/>
              <w:outlineLvl w:val="0"/>
              <w:rPr>
                <w:sz w:val="12"/>
                <w:szCs w:val="12"/>
              </w:rPr>
            </w:pPr>
          </w:p>
        </w:tc>
        <w:tc>
          <w:tcPr>
            <w:tcW w:w="5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5062E" w:rsidRPr="0045062E" w:rsidRDefault="0045062E" w:rsidP="00DE4F93">
            <w:pPr>
              <w:pStyle w:val="Standard"/>
              <w:jc w:val="center"/>
              <w:outlineLvl w:val="0"/>
              <w:rPr>
                <w:sz w:val="12"/>
                <w:szCs w:val="12"/>
              </w:rPr>
            </w:pPr>
          </w:p>
        </w:tc>
        <w:tc>
          <w:tcPr>
            <w:tcW w:w="348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5062E" w:rsidRPr="0045062E" w:rsidRDefault="0045062E" w:rsidP="00DE4F93">
            <w:pPr>
              <w:pStyle w:val="Standard"/>
              <w:jc w:val="center"/>
              <w:outlineLvl w:val="0"/>
              <w:rPr>
                <w:sz w:val="12"/>
                <w:szCs w:val="12"/>
              </w:rPr>
            </w:pPr>
          </w:p>
        </w:tc>
        <w:tc>
          <w:tcPr>
            <w:tcW w:w="71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5062E" w:rsidRPr="0045062E" w:rsidRDefault="0045062E" w:rsidP="00DE4F93">
            <w:pPr>
              <w:pStyle w:val="Standard"/>
              <w:jc w:val="center"/>
              <w:outlineLvl w:val="0"/>
              <w:rPr>
                <w:sz w:val="12"/>
                <w:szCs w:val="12"/>
              </w:rPr>
            </w:pPr>
          </w:p>
        </w:tc>
      </w:tr>
    </w:tbl>
    <w:p w:rsidR="00EE70D2" w:rsidRPr="00EE70D2" w:rsidRDefault="00EE70D2" w:rsidP="00EE70D2">
      <w:pPr>
        <w:tabs>
          <w:tab w:val="left" w:pos="0"/>
        </w:tabs>
        <w:spacing w:after="0" w:line="240" w:lineRule="auto"/>
        <w:jc w:val="right"/>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Приложение № 4</w:t>
      </w:r>
    </w:p>
    <w:p w:rsidR="00EE70D2" w:rsidRPr="00EE70D2" w:rsidRDefault="00EE70D2" w:rsidP="00EE70D2">
      <w:pPr>
        <w:tabs>
          <w:tab w:val="left" w:pos="0"/>
        </w:tabs>
        <w:spacing w:after="0" w:line="240" w:lineRule="auto"/>
        <w:ind w:firstLine="284"/>
        <w:jc w:val="right"/>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 xml:space="preserve"> к порядку организации и проведения общественных</w:t>
      </w:r>
    </w:p>
    <w:p w:rsidR="00EE70D2" w:rsidRPr="00EE70D2" w:rsidRDefault="00EE70D2" w:rsidP="00EE70D2">
      <w:pPr>
        <w:tabs>
          <w:tab w:val="left" w:pos="0"/>
        </w:tabs>
        <w:spacing w:after="0" w:line="240" w:lineRule="auto"/>
        <w:ind w:firstLine="284"/>
        <w:jc w:val="right"/>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обсуждений или публичных слушаний по вопросам</w:t>
      </w:r>
    </w:p>
    <w:p w:rsidR="00EE70D2" w:rsidRPr="00EE70D2" w:rsidRDefault="00EE70D2" w:rsidP="00EE70D2">
      <w:pPr>
        <w:tabs>
          <w:tab w:val="left" w:pos="0"/>
        </w:tabs>
        <w:spacing w:after="0" w:line="240" w:lineRule="auto"/>
        <w:ind w:firstLine="284"/>
        <w:jc w:val="right"/>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 xml:space="preserve"> градостроительной деятельности на территории</w:t>
      </w:r>
    </w:p>
    <w:p w:rsidR="00EE70D2" w:rsidRPr="00EE70D2" w:rsidRDefault="00EE70D2" w:rsidP="00EE70D2">
      <w:pPr>
        <w:tabs>
          <w:tab w:val="left" w:pos="0"/>
        </w:tabs>
        <w:spacing w:after="0" w:line="240" w:lineRule="auto"/>
        <w:ind w:firstLine="284"/>
        <w:jc w:val="right"/>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сельского поселения Верхн</w:t>
      </w:r>
      <w:r>
        <w:rPr>
          <w:rFonts w:ascii="Times New Roman" w:eastAsia="Calibri" w:hAnsi="Times New Roman" w:cs="Times New Roman"/>
          <w:iCs/>
          <w:sz w:val="12"/>
          <w:szCs w:val="12"/>
        </w:rPr>
        <w:t>яя Орлянка Самарской области</w:t>
      </w:r>
    </w:p>
    <w:p w:rsidR="00EE70D2" w:rsidRPr="00EE70D2" w:rsidRDefault="00EE70D2" w:rsidP="00EE70D2">
      <w:pPr>
        <w:tabs>
          <w:tab w:val="left" w:pos="0"/>
        </w:tabs>
        <w:spacing w:after="0" w:line="240" w:lineRule="auto"/>
        <w:ind w:firstLine="284"/>
        <w:jc w:val="center"/>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ФОРМА ПРОТОКОЛА</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собрания участников публичных слушаний жителей ___________________</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«_____»__________ 20__ года</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Место проведения собрания - __________</w:t>
      </w:r>
      <w:r>
        <w:rPr>
          <w:rFonts w:ascii="Times New Roman" w:eastAsia="Calibri" w:hAnsi="Times New Roman" w:cs="Times New Roman"/>
          <w:iCs/>
          <w:sz w:val="12"/>
          <w:szCs w:val="12"/>
        </w:rPr>
        <w:t>_______________________________</w:t>
      </w:r>
      <w:r w:rsidRPr="00EE70D2">
        <w:rPr>
          <w:rFonts w:ascii="Times New Roman" w:eastAsia="Calibri" w:hAnsi="Times New Roman" w:cs="Times New Roman"/>
          <w:iCs/>
          <w:sz w:val="12"/>
          <w:szCs w:val="12"/>
        </w:rPr>
        <w:t>_____________________________________________</w:t>
      </w:r>
      <w:r>
        <w:rPr>
          <w:rFonts w:ascii="Times New Roman" w:eastAsia="Calibri" w:hAnsi="Times New Roman" w:cs="Times New Roman"/>
          <w:iCs/>
          <w:sz w:val="12"/>
          <w:szCs w:val="12"/>
        </w:rPr>
        <w:t>______________________</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Председательствующий-______________________________ФИО;</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Ответственный за ведение протокола собрания-____________________ФИО;</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Участники публичных слушаний - _______ чел.;</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Представители организатора публичных слушаний- ________________ФИО;</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Представители органов государственной власти, органов местного самоуправления-_______________________________________________ФИО;</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Представители разработчика проекта, рассматриваемого на публичных слушаниях-___________________________________________________ФИО.</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 xml:space="preserve">В ходе проведения собрания участников публичных слушаний была </w:t>
      </w:r>
      <w:r>
        <w:rPr>
          <w:rFonts w:ascii="Times New Roman" w:eastAsia="Calibri" w:hAnsi="Times New Roman" w:cs="Times New Roman"/>
          <w:iCs/>
          <w:sz w:val="12"/>
          <w:szCs w:val="12"/>
        </w:rPr>
        <w:t xml:space="preserve">заслушана следующая информация: </w:t>
      </w:r>
      <w:r w:rsidRPr="00EE70D2">
        <w:rPr>
          <w:rFonts w:ascii="Times New Roman" w:eastAsia="Calibri" w:hAnsi="Times New Roman" w:cs="Times New Roman"/>
          <w:i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70D2" w:rsidRPr="00EE70D2" w:rsidRDefault="00EE70D2" w:rsidP="00EE70D2">
      <w:pPr>
        <w:tabs>
          <w:tab w:val="left" w:pos="0"/>
        </w:tabs>
        <w:spacing w:after="0" w:line="240" w:lineRule="auto"/>
        <w:jc w:val="right"/>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Приложение № 5</w:t>
      </w:r>
    </w:p>
    <w:p w:rsidR="00EE70D2" w:rsidRPr="00EE70D2" w:rsidRDefault="00EE70D2" w:rsidP="00EE70D2">
      <w:pPr>
        <w:tabs>
          <w:tab w:val="left" w:pos="0"/>
        </w:tabs>
        <w:spacing w:after="0" w:line="240" w:lineRule="auto"/>
        <w:ind w:firstLine="284"/>
        <w:jc w:val="right"/>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к порядку организации и проведения общественных</w:t>
      </w:r>
    </w:p>
    <w:p w:rsidR="00EE70D2" w:rsidRPr="00EE70D2" w:rsidRDefault="00EE70D2" w:rsidP="00EE70D2">
      <w:pPr>
        <w:tabs>
          <w:tab w:val="left" w:pos="0"/>
        </w:tabs>
        <w:spacing w:after="0" w:line="240" w:lineRule="auto"/>
        <w:ind w:firstLine="284"/>
        <w:jc w:val="right"/>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обсуждений или публичных слушаний по вопросам</w:t>
      </w:r>
    </w:p>
    <w:p w:rsidR="00EE70D2" w:rsidRPr="00EE70D2" w:rsidRDefault="00EE70D2" w:rsidP="00EE70D2">
      <w:pPr>
        <w:tabs>
          <w:tab w:val="left" w:pos="0"/>
        </w:tabs>
        <w:spacing w:after="0" w:line="240" w:lineRule="auto"/>
        <w:ind w:firstLine="284"/>
        <w:jc w:val="right"/>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 xml:space="preserve"> градостроительной деятельности на территории</w:t>
      </w:r>
    </w:p>
    <w:p w:rsidR="00EE70D2" w:rsidRPr="00EE70D2" w:rsidRDefault="00EE70D2" w:rsidP="00EE70D2">
      <w:pPr>
        <w:tabs>
          <w:tab w:val="left" w:pos="0"/>
        </w:tabs>
        <w:spacing w:after="0" w:line="240" w:lineRule="auto"/>
        <w:ind w:firstLine="284"/>
        <w:jc w:val="right"/>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сельского поселения Ве</w:t>
      </w:r>
      <w:r>
        <w:rPr>
          <w:rFonts w:ascii="Times New Roman" w:eastAsia="Calibri" w:hAnsi="Times New Roman" w:cs="Times New Roman"/>
          <w:iCs/>
          <w:sz w:val="12"/>
          <w:szCs w:val="12"/>
        </w:rPr>
        <w:t>рхняя Орлянка Самарской области</w:t>
      </w:r>
    </w:p>
    <w:p w:rsidR="00EE70D2" w:rsidRPr="00EE70D2" w:rsidRDefault="00EE70D2" w:rsidP="00EE70D2">
      <w:pPr>
        <w:tabs>
          <w:tab w:val="left" w:pos="0"/>
        </w:tabs>
        <w:spacing w:after="0" w:line="240" w:lineRule="auto"/>
        <w:ind w:firstLine="284"/>
        <w:jc w:val="center"/>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ФОРМА ПРОТОКОЛА</w:t>
      </w:r>
    </w:p>
    <w:p w:rsidR="00EE70D2" w:rsidRPr="00EE70D2" w:rsidRDefault="00EE70D2" w:rsidP="00EE70D2">
      <w:pPr>
        <w:tabs>
          <w:tab w:val="left" w:pos="0"/>
        </w:tabs>
        <w:spacing w:after="0" w:line="240" w:lineRule="auto"/>
        <w:ind w:firstLine="284"/>
        <w:jc w:val="center"/>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общественных обсуждений или публичных слуша</w:t>
      </w:r>
      <w:r>
        <w:rPr>
          <w:rFonts w:ascii="Times New Roman" w:eastAsia="Calibri" w:hAnsi="Times New Roman" w:cs="Times New Roman"/>
          <w:iCs/>
          <w:sz w:val="12"/>
          <w:szCs w:val="12"/>
        </w:rPr>
        <w:t>ний в __________________</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EE70D2">
        <w:rPr>
          <w:rFonts w:ascii="Times New Roman" w:eastAsia="Calibri" w:hAnsi="Times New Roman" w:cs="Times New Roman"/>
          <w:iCs/>
          <w:sz w:val="12"/>
          <w:szCs w:val="12"/>
        </w:rPr>
        <w:t>Дата оформления протокола общественных обсуждений или публичных слушаний - ______________года.</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EE70D2">
        <w:rPr>
          <w:rFonts w:ascii="Times New Roman" w:eastAsia="Calibri" w:hAnsi="Times New Roman" w:cs="Times New Roman"/>
          <w:iCs/>
          <w:sz w:val="12"/>
          <w:szCs w:val="12"/>
        </w:rPr>
        <w:t>Организатор общественных обсуждений или публичных слушаний -  _______________________________.</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EE70D2">
        <w:rPr>
          <w:rFonts w:ascii="Times New Roman" w:eastAsia="Calibri" w:hAnsi="Times New Roman" w:cs="Times New Roman"/>
          <w:iCs/>
          <w:sz w:val="12"/>
          <w:szCs w:val="12"/>
        </w:rPr>
        <w:t>Основание проведения общественных обсуждений или публичных слушаний – постановление главы городского округа (поселения) _______________ ________________</w:t>
      </w:r>
      <w:r>
        <w:rPr>
          <w:rFonts w:ascii="Times New Roman" w:eastAsia="Calibri" w:hAnsi="Times New Roman" w:cs="Times New Roman"/>
          <w:iCs/>
          <w:sz w:val="12"/>
          <w:szCs w:val="12"/>
        </w:rPr>
        <w:t xml:space="preserve">______________, опубликованное </w:t>
      </w:r>
      <w:r w:rsidRPr="00EE70D2">
        <w:rPr>
          <w:rFonts w:ascii="Times New Roman" w:eastAsia="Calibri" w:hAnsi="Times New Roman" w:cs="Times New Roman"/>
          <w:iCs/>
          <w:sz w:val="12"/>
          <w:szCs w:val="12"/>
        </w:rPr>
        <w:t>в газете «________________» от ______________ №______.</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EE70D2">
        <w:rPr>
          <w:rFonts w:ascii="Times New Roman" w:eastAsia="Calibri" w:hAnsi="Times New Roman" w:cs="Times New Roman"/>
          <w:iCs/>
          <w:sz w:val="12"/>
          <w:szCs w:val="12"/>
        </w:rPr>
        <w:t>Вопрос, вынесенный на общественные обсуждения  или публичные слушания – _____________________.</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Pr="00EE70D2">
        <w:rPr>
          <w:rFonts w:ascii="Times New Roman" w:eastAsia="Calibri" w:hAnsi="Times New Roman" w:cs="Times New Roman"/>
          <w:iCs/>
          <w:sz w:val="12"/>
          <w:szCs w:val="12"/>
        </w:rPr>
        <w:t>Срок проведения общественных обсуждений или публичных слушаний – с __________ до ____________.</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6. </w:t>
      </w:r>
      <w:r w:rsidRPr="00EE70D2">
        <w:rPr>
          <w:rFonts w:ascii="Times New Roman" w:eastAsia="Calibri" w:hAnsi="Times New Roman" w:cs="Times New Roman"/>
          <w:iCs/>
          <w:sz w:val="12"/>
          <w:szCs w:val="12"/>
        </w:rPr>
        <w:t>Место проведения общественных обсуждений или публичных слушаний – Самарская область, _________ район, с. _____________________, ул.______________________д.___.</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7. Срок приема предложений и замечаний участников общественных обсуждений или публичных слушаний – с _________________ до ____________________.</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8. Территория, в пределах которой про</w:t>
      </w:r>
      <w:r>
        <w:rPr>
          <w:rFonts w:ascii="Times New Roman" w:eastAsia="Calibri" w:hAnsi="Times New Roman" w:cs="Times New Roman"/>
          <w:iCs/>
          <w:sz w:val="12"/>
          <w:szCs w:val="12"/>
        </w:rPr>
        <w:t xml:space="preserve">водятся общественных обсуждений </w:t>
      </w:r>
      <w:r w:rsidRPr="00EE70D2">
        <w:rPr>
          <w:rFonts w:ascii="Times New Roman" w:eastAsia="Calibri" w:hAnsi="Times New Roman" w:cs="Times New Roman"/>
          <w:iCs/>
          <w:sz w:val="12"/>
          <w:szCs w:val="12"/>
        </w:rPr>
        <w:t>или публичные слушания_________________________________________________________________________________________________________________________________________</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9. Предложения и замечания участников общественных обсуждений или публичных слушаний:</w:t>
      </w:r>
    </w:p>
    <w:p w:rsidR="0095592B"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9.1. При проведении общественных обсуждений или публичных слушаний гражданами, являющимися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высказаны предложения и замечания:</w:t>
      </w:r>
    </w:p>
    <w:tbl>
      <w:tblPr>
        <w:tblW w:w="5000" w:type="pct"/>
        <w:tblCellMar>
          <w:left w:w="10" w:type="dxa"/>
          <w:right w:w="10" w:type="dxa"/>
        </w:tblCellMar>
        <w:tblLook w:val="0000" w:firstRow="0" w:lastRow="0" w:firstColumn="0" w:lastColumn="0" w:noHBand="0" w:noVBand="0"/>
      </w:tblPr>
      <w:tblGrid>
        <w:gridCol w:w="378"/>
        <w:gridCol w:w="862"/>
        <w:gridCol w:w="2269"/>
        <w:gridCol w:w="1277"/>
        <w:gridCol w:w="1244"/>
        <w:gridCol w:w="1042"/>
        <w:gridCol w:w="657"/>
      </w:tblGrid>
      <w:tr w:rsidR="00EE70D2" w:rsidRPr="00EE70D2" w:rsidTr="00EE70D2">
        <w:trPr>
          <w:tblHeader/>
        </w:trPr>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70D2" w:rsidRPr="00EE70D2" w:rsidRDefault="00EE70D2" w:rsidP="00DE4F93">
            <w:pPr>
              <w:pStyle w:val="Standard"/>
              <w:jc w:val="center"/>
              <w:rPr>
                <w:sz w:val="12"/>
                <w:szCs w:val="12"/>
              </w:rPr>
            </w:pPr>
            <w:r w:rsidRPr="00EE70D2">
              <w:rPr>
                <w:sz w:val="12"/>
                <w:szCs w:val="12"/>
              </w:rPr>
              <w:t>№ п/п</w:t>
            </w:r>
          </w:p>
        </w:tc>
        <w:tc>
          <w:tcPr>
            <w:tcW w:w="55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70D2" w:rsidRPr="00EE70D2" w:rsidRDefault="00EE70D2" w:rsidP="00DE4F93">
            <w:pPr>
              <w:pStyle w:val="Standard"/>
              <w:jc w:val="center"/>
              <w:rPr>
                <w:sz w:val="12"/>
                <w:szCs w:val="12"/>
              </w:rPr>
            </w:pPr>
            <w:r w:rsidRPr="00EE70D2">
              <w:rPr>
                <w:sz w:val="12"/>
                <w:szCs w:val="12"/>
              </w:rPr>
              <w:t>Дата и время внесения данных</w:t>
            </w:r>
          </w:p>
        </w:tc>
        <w:tc>
          <w:tcPr>
            <w:tcW w:w="146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70D2" w:rsidRPr="00EE70D2" w:rsidRDefault="00EE70D2" w:rsidP="00DE4F93">
            <w:pPr>
              <w:pStyle w:val="Standard"/>
              <w:jc w:val="center"/>
              <w:rPr>
                <w:sz w:val="12"/>
                <w:szCs w:val="12"/>
              </w:rPr>
            </w:pPr>
            <w:r w:rsidRPr="00EE70D2">
              <w:rPr>
                <w:sz w:val="12"/>
                <w:szCs w:val="12"/>
              </w:rPr>
              <w:t>Информация о предложениях и замечаниях, высказанных по вопросам общественных обсуждений или публичных слушаний</w:t>
            </w:r>
          </w:p>
        </w:tc>
        <w:tc>
          <w:tcPr>
            <w:tcW w:w="82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70D2" w:rsidRPr="00EE70D2" w:rsidRDefault="00EE70D2" w:rsidP="00DE4F93">
            <w:pPr>
              <w:pStyle w:val="Standard"/>
              <w:jc w:val="center"/>
              <w:rPr>
                <w:sz w:val="12"/>
                <w:szCs w:val="12"/>
              </w:rPr>
            </w:pPr>
            <w:r w:rsidRPr="00EE70D2">
              <w:rPr>
                <w:sz w:val="12"/>
                <w:szCs w:val="12"/>
              </w:rPr>
              <w:t>Ф.И.О.</w:t>
            </w:r>
          </w:p>
          <w:p w:rsidR="00EE70D2" w:rsidRPr="00EE70D2" w:rsidRDefault="00EE70D2" w:rsidP="00DE4F93">
            <w:pPr>
              <w:pStyle w:val="Standard"/>
              <w:jc w:val="center"/>
              <w:rPr>
                <w:sz w:val="12"/>
                <w:szCs w:val="12"/>
              </w:rPr>
            </w:pPr>
            <w:r w:rsidRPr="00EE70D2">
              <w:rPr>
                <w:sz w:val="12"/>
                <w:szCs w:val="12"/>
              </w:rPr>
              <w:t>лица, выразившего замечания и предложения</w:t>
            </w:r>
          </w:p>
        </w:tc>
        <w:tc>
          <w:tcPr>
            <w:tcW w:w="80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jc w:val="center"/>
              <w:rPr>
                <w:sz w:val="12"/>
                <w:szCs w:val="12"/>
              </w:rPr>
            </w:pPr>
            <w:r w:rsidRPr="00EE70D2">
              <w:rPr>
                <w:sz w:val="12"/>
                <w:szCs w:val="12"/>
              </w:rPr>
              <w:t>Данные документа, удостоверяющего личность</w:t>
            </w:r>
          </w:p>
        </w:tc>
        <w:tc>
          <w:tcPr>
            <w:tcW w:w="6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70D2" w:rsidRPr="00EE70D2" w:rsidRDefault="00EE70D2" w:rsidP="00DE4F93">
            <w:pPr>
              <w:pStyle w:val="Standard"/>
              <w:jc w:val="center"/>
              <w:rPr>
                <w:sz w:val="12"/>
                <w:szCs w:val="12"/>
              </w:rPr>
            </w:pPr>
            <w:r w:rsidRPr="00EE70D2">
              <w:rPr>
                <w:sz w:val="12"/>
                <w:szCs w:val="12"/>
              </w:rPr>
              <w:t>Адрес места жительства  гражданина</w:t>
            </w: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70D2" w:rsidRPr="00EE70D2" w:rsidRDefault="00EE70D2" w:rsidP="00DE4F93">
            <w:pPr>
              <w:pStyle w:val="Standard"/>
              <w:jc w:val="center"/>
              <w:rPr>
                <w:sz w:val="12"/>
                <w:szCs w:val="12"/>
              </w:rPr>
            </w:pPr>
            <w:r w:rsidRPr="00EE70D2">
              <w:rPr>
                <w:sz w:val="12"/>
                <w:szCs w:val="12"/>
              </w:rPr>
              <w:t>Подпись</w:t>
            </w:r>
          </w:p>
        </w:tc>
      </w:tr>
      <w:tr w:rsidR="00EE70D2" w:rsidRPr="00EE70D2" w:rsidTr="00EE70D2">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70D2" w:rsidRPr="00EE70D2" w:rsidRDefault="00EE70D2" w:rsidP="00DE4F93">
            <w:pPr>
              <w:pStyle w:val="Standard"/>
              <w:jc w:val="both"/>
              <w:rPr>
                <w:sz w:val="12"/>
                <w:szCs w:val="12"/>
              </w:rPr>
            </w:pPr>
            <w:r w:rsidRPr="00EE70D2">
              <w:rPr>
                <w:sz w:val="12"/>
                <w:szCs w:val="12"/>
              </w:rPr>
              <w:t>1.</w:t>
            </w:r>
          </w:p>
        </w:tc>
        <w:tc>
          <w:tcPr>
            <w:tcW w:w="55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70D2" w:rsidRPr="00EE70D2" w:rsidRDefault="00EE70D2" w:rsidP="00DE4F93">
            <w:pPr>
              <w:pStyle w:val="Standard"/>
              <w:jc w:val="center"/>
              <w:rPr>
                <w:sz w:val="12"/>
                <w:szCs w:val="12"/>
              </w:rPr>
            </w:pPr>
          </w:p>
        </w:tc>
        <w:tc>
          <w:tcPr>
            <w:tcW w:w="146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70D2" w:rsidRPr="00EE70D2" w:rsidRDefault="00EE70D2" w:rsidP="00DE4F93">
            <w:pPr>
              <w:pStyle w:val="Standard"/>
              <w:jc w:val="both"/>
              <w:rPr>
                <w:sz w:val="12"/>
                <w:szCs w:val="12"/>
              </w:rPr>
            </w:pPr>
          </w:p>
        </w:tc>
        <w:tc>
          <w:tcPr>
            <w:tcW w:w="82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70D2" w:rsidRPr="00EE70D2" w:rsidRDefault="00EE70D2" w:rsidP="00DE4F93">
            <w:pPr>
              <w:pStyle w:val="Standard"/>
              <w:jc w:val="center"/>
              <w:rPr>
                <w:sz w:val="12"/>
                <w:szCs w:val="12"/>
              </w:rPr>
            </w:pPr>
          </w:p>
        </w:tc>
        <w:tc>
          <w:tcPr>
            <w:tcW w:w="80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jc w:val="center"/>
              <w:rPr>
                <w:sz w:val="12"/>
                <w:szCs w:val="12"/>
              </w:rPr>
            </w:pPr>
          </w:p>
        </w:tc>
        <w:tc>
          <w:tcPr>
            <w:tcW w:w="6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70D2" w:rsidRPr="00EE70D2" w:rsidRDefault="00EE70D2" w:rsidP="00DE4F93">
            <w:pPr>
              <w:pStyle w:val="Standard"/>
              <w:jc w:val="both"/>
              <w:rPr>
                <w:sz w:val="12"/>
                <w:szCs w:val="12"/>
              </w:rPr>
            </w:pP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70D2" w:rsidRPr="00EE70D2" w:rsidRDefault="00EE70D2" w:rsidP="00DE4F93">
            <w:pPr>
              <w:pStyle w:val="Standard"/>
              <w:jc w:val="both"/>
              <w:rPr>
                <w:sz w:val="12"/>
                <w:szCs w:val="12"/>
              </w:rPr>
            </w:pPr>
          </w:p>
        </w:tc>
      </w:tr>
    </w:tbl>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lastRenderedPageBreak/>
        <w:t>9.2. При проведении общественных обсуждений или публичных слушаний предложения и замечания от иных участников общественных обсуждений или  публичных слушаний не поступали.</w:t>
      </w:r>
    </w:p>
    <w:p w:rsidR="00B11847"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 xml:space="preserve">Предложения, замечания участников собрания по обсуждаемому </w:t>
      </w:r>
      <w:r>
        <w:rPr>
          <w:rFonts w:ascii="Times New Roman" w:eastAsia="Calibri" w:hAnsi="Times New Roman" w:cs="Times New Roman"/>
          <w:iCs/>
          <w:sz w:val="12"/>
          <w:szCs w:val="12"/>
        </w:rPr>
        <w:t xml:space="preserve">на публичных слушаниях проекту, </w:t>
      </w:r>
      <w:r w:rsidRPr="00EE70D2">
        <w:rPr>
          <w:rFonts w:ascii="Times New Roman" w:eastAsia="Calibri" w:hAnsi="Times New Roman" w:cs="Times New Roman"/>
          <w:iCs/>
          <w:sz w:val="12"/>
          <w:szCs w:val="12"/>
        </w:rPr>
        <w:t xml:space="preserve"> высказанные ими в ходе собрания.</w:t>
      </w:r>
    </w:p>
    <w:tbl>
      <w:tblPr>
        <w:tblW w:w="5000" w:type="pct"/>
        <w:jc w:val="center"/>
        <w:tblCellMar>
          <w:left w:w="10" w:type="dxa"/>
          <w:right w:w="10" w:type="dxa"/>
        </w:tblCellMar>
        <w:tblLook w:val="0000" w:firstRow="0" w:lastRow="0" w:firstColumn="0" w:lastColumn="0" w:noHBand="0" w:noVBand="0"/>
      </w:tblPr>
      <w:tblGrid>
        <w:gridCol w:w="542"/>
        <w:gridCol w:w="3226"/>
        <w:gridCol w:w="3755"/>
      </w:tblGrid>
      <w:tr w:rsidR="00EE70D2" w:rsidRPr="00EE70D2" w:rsidTr="00EE70D2">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E70D2" w:rsidRPr="00EE70D2" w:rsidRDefault="00EE70D2" w:rsidP="00DE4F93">
            <w:pPr>
              <w:pStyle w:val="Standard"/>
              <w:jc w:val="both"/>
              <w:rPr>
                <w:sz w:val="12"/>
                <w:szCs w:val="12"/>
              </w:rPr>
            </w:pPr>
            <w:r w:rsidRPr="00EE70D2">
              <w:rPr>
                <w:sz w:val="12"/>
                <w:szCs w:val="12"/>
              </w:rPr>
              <w:t>№</w:t>
            </w:r>
          </w:p>
        </w:tc>
        <w:tc>
          <w:tcPr>
            <w:tcW w:w="2144"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E70D2" w:rsidRPr="00EE70D2" w:rsidRDefault="00EE70D2" w:rsidP="00DE4F93">
            <w:pPr>
              <w:pStyle w:val="Standard"/>
              <w:jc w:val="both"/>
              <w:rPr>
                <w:sz w:val="12"/>
                <w:szCs w:val="12"/>
              </w:rPr>
            </w:pPr>
            <w:r w:rsidRPr="00EE70D2">
              <w:rPr>
                <w:sz w:val="12"/>
                <w:szCs w:val="12"/>
              </w:rPr>
              <w:t>Сведения о лице, выразившем свое мнение по вопросам публичных слушаний (Ф.И.О, адрес проживания)</w:t>
            </w:r>
          </w:p>
        </w:tc>
        <w:tc>
          <w:tcPr>
            <w:tcW w:w="2496"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E70D2" w:rsidRPr="00EE70D2" w:rsidRDefault="00EE70D2" w:rsidP="00DE4F93">
            <w:pPr>
              <w:pStyle w:val="Standard"/>
              <w:jc w:val="both"/>
              <w:rPr>
                <w:sz w:val="12"/>
                <w:szCs w:val="12"/>
              </w:rPr>
            </w:pPr>
            <w:r w:rsidRPr="00EE70D2">
              <w:rPr>
                <w:sz w:val="12"/>
                <w:szCs w:val="12"/>
              </w:rPr>
              <w:t>Содержание мнения, предложения или замечания</w:t>
            </w:r>
          </w:p>
        </w:tc>
      </w:tr>
      <w:tr w:rsidR="00EE70D2" w:rsidRPr="00EE70D2" w:rsidTr="00EE70D2">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E70D2" w:rsidRPr="00EE70D2" w:rsidRDefault="00EE70D2" w:rsidP="00DE4F93">
            <w:pPr>
              <w:pStyle w:val="Standard"/>
              <w:jc w:val="both"/>
              <w:rPr>
                <w:sz w:val="12"/>
                <w:szCs w:val="12"/>
              </w:rPr>
            </w:pPr>
            <w:r w:rsidRPr="00EE70D2">
              <w:rPr>
                <w:sz w:val="12"/>
                <w:szCs w:val="12"/>
              </w:rPr>
              <w:t>1.</w:t>
            </w:r>
          </w:p>
        </w:tc>
        <w:tc>
          <w:tcPr>
            <w:tcW w:w="2144"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E70D2" w:rsidRPr="00EE70D2" w:rsidRDefault="00EE70D2" w:rsidP="00DE4F93">
            <w:pPr>
              <w:pStyle w:val="Standard"/>
              <w:jc w:val="both"/>
              <w:rPr>
                <w:sz w:val="12"/>
                <w:szCs w:val="12"/>
              </w:rPr>
            </w:pPr>
          </w:p>
        </w:tc>
        <w:tc>
          <w:tcPr>
            <w:tcW w:w="2496"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E70D2" w:rsidRPr="00EE70D2" w:rsidRDefault="00EE70D2" w:rsidP="00DE4F93">
            <w:pPr>
              <w:pStyle w:val="Standard"/>
              <w:jc w:val="both"/>
              <w:rPr>
                <w:i/>
                <w:iCs/>
                <w:sz w:val="12"/>
                <w:szCs w:val="12"/>
                <w:lang w:val="en-US"/>
              </w:rPr>
            </w:pPr>
          </w:p>
        </w:tc>
      </w:tr>
      <w:tr w:rsidR="00EE70D2" w:rsidRPr="00EE70D2" w:rsidTr="00EE70D2">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E70D2" w:rsidRPr="00EE70D2" w:rsidRDefault="00EE70D2" w:rsidP="00DE4F93">
            <w:pPr>
              <w:pStyle w:val="Standard"/>
              <w:jc w:val="both"/>
              <w:rPr>
                <w:sz w:val="12"/>
                <w:szCs w:val="12"/>
              </w:rPr>
            </w:pPr>
            <w:r w:rsidRPr="00EE70D2">
              <w:rPr>
                <w:sz w:val="12"/>
                <w:szCs w:val="12"/>
              </w:rPr>
              <w:t>2.</w:t>
            </w:r>
          </w:p>
        </w:tc>
        <w:tc>
          <w:tcPr>
            <w:tcW w:w="2144"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E70D2" w:rsidRPr="00EE70D2" w:rsidRDefault="00EE70D2" w:rsidP="00DE4F93">
            <w:pPr>
              <w:pStyle w:val="Standard"/>
              <w:jc w:val="both"/>
              <w:rPr>
                <w:i/>
                <w:iCs/>
                <w:sz w:val="12"/>
                <w:szCs w:val="12"/>
                <w:lang w:val="en-US"/>
              </w:rPr>
            </w:pPr>
          </w:p>
        </w:tc>
        <w:tc>
          <w:tcPr>
            <w:tcW w:w="2496"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E70D2" w:rsidRPr="00EE70D2" w:rsidRDefault="00EE70D2" w:rsidP="00DE4F93">
            <w:pPr>
              <w:pStyle w:val="Standard"/>
              <w:jc w:val="both"/>
              <w:rPr>
                <w:i/>
                <w:iCs/>
                <w:sz w:val="12"/>
                <w:szCs w:val="12"/>
                <w:lang w:val="en-US"/>
              </w:rPr>
            </w:pPr>
          </w:p>
        </w:tc>
      </w:tr>
    </w:tbl>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 xml:space="preserve">Подпись лица, ответственного за ведение протокола   ________________ФИО  </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 xml:space="preserve">                                                                                                                       (подпись)                                </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Подпись руководителя органа,</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уполномоченного на ведение публичных слушаний  ________________ФИО</w:t>
      </w:r>
    </w:p>
    <w:p w:rsid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 xml:space="preserve">                                                                                                                       (подпись)</w:t>
      </w:r>
    </w:p>
    <w:p w:rsidR="00EE70D2" w:rsidRPr="00EE70D2" w:rsidRDefault="00EE70D2" w:rsidP="00EE70D2">
      <w:pPr>
        <w:tabs>
          <w:tab w:val="left" w:pos="0"/>
        </w:tabs>
        <w:spacing w:after="0" w:line="240" w:lineRule="auto"/>
        <w:ind w:firstLine="284"/>
        <w:jc w:val="right"/>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Приложение</w:t>
      </w:r>
    </w:p>
    <w:p w:rsidR="00EE70D2" w:rsidRDefault="00EE70D2" w:rsidP="00EE70D2">
      <w:pPr>
        <w:tabs>
          <w:tab w:val="left" w:pos="0"/>
        </w:tabs>
        <w:spacing w:after="0" w:line="240" w:lineRule="auto"/>
        <w:ind w:firstLine="284"/>
        <w:jc w:val="right"/>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к протоколу общественных обсуждений</w:t>
      </w:r>
    </w:p>
    <w:p w:rsidR="00EE70D2" w:rsidRPr="00EE70D2" w:rsidRDefault="00EE70D2" w:rsidP="00EE70D2">
      <w:pPr>
        <w:tabs>
          <w:tab w:val="left" w:pos="0"/>
        </w:tabs>
        <w:spacing w:after="0" w:line="240" w:lineRule="auto"/>
        <w:ind w:firstLine="284"/>
        <w:jc w:val="right"/>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 xml:space="preserve"> или публичных слушаний</w:t>
      </w:r>
    </w:p>
    <w:p w:rsidR="00EE70D2" w:rsidRDefault="00EE70D2" w:rsidP="00EE70D2">
      <w:pPr>
        <w:tabs>
          <w:tab w:val="left" w:pos="0"/>
        </w:tabs>
        <w:spacing w:after="0" w:line="240" w:lineRule="auto"/>
        <w:ind w:firstLine="284"/>
        <w:jc w:val="right"/>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 xml:space="preserve">в сельского поселения Верхняя Орлянка </w:t>
      </w:r>
    </w:p>
    <w:p w:rsidR="00EE70D2" w:rsidRPr="00EE70D2" w:rsidRDefault="00EE70D2" w:rsidP="00EE70D2">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EE70D2" w:rsidRPr="00EE70D2" w:rsidRDefault="00EE70D2" w:rsidP="00EE70D2">
      <w:pPr>
        <w:tabs>
          <w:tab w:val="left" w:pos="0"/>
        </w:tabs>
        <w:spacing w:after="0" w:line="240" w:lineRule="auto"/>
        <w:ind w:firstLine="284"/>
        <w:jc w:val="center"/>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ПЕРЕЧЕНЬ</w:t>
      </w:r>
    </w:p>
    <w:p w:rsidR="00EE70D2" w:rsidRDefault="00EE70D2" w:rsidP="00EE70D2">
      <w:pPr>
        <w:tabs>
          <w:tab w:val="left" w:pos="0"/>
        </w:tabs>
        <w:spacing w:after="0" w:line="240" w:lineRule="auto"/>
        <w:ind w:firstLine="284"/>
        <w:jc w:val="center"/>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участников общественных обсуждений или публичных слушаний, принявших участие в рассмотрении вопроса</w:t>
      </w:r>
    </w:p>
    <w:tbl>
      <w:tblPr>
        <w:tblW w:w="5000" w:type="pct"/>
        <w:jc w:val="center"/>
        <w:tblLayout w:type="fixed"/>
        <w:tblCellMar>
          <w:left w:w="10" w:type="dxa"/>
          <w:right w:w="10" w:type="dxa"/>
        </w:tblCellMar>
        <w:tblLook w:val="0000" w:firstRow="0" w:lastRow="0" w:firstColumn="0" w:lastColumn="0" w:noHBand="0" w:noVBand="0"/>
      </w:tblPr>
      <w:tblGrid>
        <w:gridCol w:w="392"/>
        <w:gridCol w:w="852"/>
        <w:gridCol w:w="657"/>
        <w:gridCol w:w="853"/>
        <w:gridCol w:w="1020"/>
        <w:gridCol w:w="880"/>
        <w:gridCol w:w="1022"/>
        <w:gridCol w:w="706"/>
        <w:gridCol w:w="1090"/>
        <w:gridCol w:w="257"/>
      </w:tblGrid>
      <w:tr w:rsidR="00EE70D2" w:rsidRPr="00EE70D2" w:rsidTr="00EE70D2">
        <w:trPr>
          <w:trHeight w:val="70"/>
          <w:tblHeader/>
          <w:jc w:val="center"/>
        </w:trPr>
        <w:tc>
          <w:tcPr>
            <w:tcW w:w="254"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70D2" w:rsidRPr="00EE70D2" w:rsidRDefault="00EE70D2" w:rsidP="00DE4F93">
            <w:pPr>
              <w:pStyle w:val="Standard"/>
              <w:jc w:val="center"/>
              <w:rPr>
                <w:sz w:val="12"/>
                <w:szCs w:val="12"/>
              </w:rPr>
            </w:pPr>
            <w:r w:rsidRPr="00EE70D2">
              <w:rPr>
                <w:sz w:val="12"/>
                <w:szCs w:val="12"/>
              </w:rPr>
              <w:t>№ п/п</w:t>
            </w:r>
          </w:p>
        </w:tc>
        <w:tc>
          <w:tcPr>
            <w:tcW w:w="551"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70D2" w:rsidRPr="00EE70D2" w:rsidRDefault="00EE70D2" w:rsidP="00DE4F93">
            <w:pPr>
              <w:pStyle w:val="Standard"/>
              <w:jc w:val="center"/>
              <w:rPr>
                <w:sz w:val="12"/>
                <w:szCs w:val="12"/>
              </w:rPr>
            </w:pPr>
            <w:r w:rsidRPr="00EE70D2">
              <w:rPr>
                <w:sz w:val="12"/>
                <w:szCs w:val="12"/>
              </w:rPr>
              <w:t>Ф.И.О. участника общественных обсуждений  или публичных слушаний</w:t>
            </w:r>
          </w:p>
        </w:tc>
        <w:tc>
          <w:tcPr>
            <w:tcW w:w="1637"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jc w:val="center"/>
              <w:rPr>
                <w:sz w:val="12"/>
                <w:szCs w:val="12"/>
              </w:rPr>
            </w:pPr>
            <w:r w:rsidRPr="00EE70D2">
              <w:rPr>
                <w:sz w:val="12"/>
                <w:szCs w:val="12"/>
              </w:rPr>
              <w:t>Для физических лиц</w:t>
            </w:r>
          </w:p>
        </w:tc>
        <w:tc>
          <w:tcPr>
            <w:tcW w:w="1687"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70D2" w:rsidRPr="00EE70D2" w:rsidRDefault="00EE70D2" w:rsidP="00DE4F93">
            <w:pPr>
              <w:pStyle w:val="Standard"/>
              <w:jc w:val="center"/>
              <w:rPr>
                <w:sz w:val="12"/>
                <w:szCs w:val="12"/>
              </w:rPr>
            </w:pPr>
            <w:r w:rsidRPr="00EE70D2">
              <w:rPr>
                <w:sz w:val="12"/>
                <w:szCs w:val="12"/>
              </w:rPr>
              <w:t>Для юридических лиц</w:t>
            </w:r>
          </w:p>
        </w:tc>
        <w:tc>
          <w:tcPr>
            <w:tcW w:w="871" w:type="pct"/>
            <w:gridSpan w:val="2"/>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jc w:val="center"/>
              <w:rPr>
                <w:sz w:val="12"/>
                <w:szCs w:val="12"/>
              </w:rPr>
            </w:pPr>
            <w:r w:rsidRPr="00EE70D2">
              <w:rPr>
                <w:sz w:val="12"/>
                <w:szCs w:val="12"/>
              </w:rPr>
              <w:t>Сведения о правоустанавливающих документах (для участников - правообладателей земельных участков, объектов капитального строительства, помещений)</w:t>
            </w:r>
          </w:p>
        </w:tc>
      </w:tr>
      <w:tr w:rsidR="00EE70D2" w:rsidRPr="00EE70D2" w:rsidTr="00EE70D2">
        <w:trPr>
          <w:tblHeader/>
          <w:jc w:val="center"/>
        </w:trPr>
        <w:tc>
          <w:tcPr>
            <w:tcW w:w="254"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70D2" w:rsidRPr="00EE70D2" w:rsidRDefault="00EE70D2" w:rsidP="00DE4F93">
            <w:pPr>
              <w:rPr>
                <w:sz w:val="12"/>
                <w:szCs w:val="12"/>
              </w:rPr>
            </w:pPr>
          </w:p>
        </w:tc>
        <w:tc>
          <w:tcPr>
            <w:tcW w:w="551"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70D2" w:rsidRPr="00EE70D2" w:rsidRDefault="00EE70D2" w:rsidP="00DE4F93">
            <w:pPr>
              <w:rPr>
                <w:sz w:val="12"/>
                <w:szCs w:val="12"/>
              </w:rPr>
            </w:pPr>
          </w:p>
        </w:tc>
        <w:tc>
          <w:tcPr>
            <w:tcW w:w="4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jc w:val="center"/>
              <w:rPr>
                <w:sz w:val="12"/>
                <w:szCs w:val="12"/>
              </w:rPr>
            </w:pPr>
            <w:r w:rsidRPr="00EE70D2">
              <w:rPr>
                <w:sz w:val="12"/>
                <w:szCs w:val="12"/>
              </w:rPr>
              <w:t>Дата рождения</w:t>
            </w:r>
          </w:p>
        </w:tc>
        <w:tc>
          <w:tcPr>
            <w:tcW w:w="55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jc w:val="center"/>
              <w:rPr>
                <w:sz w:val="12"/>
                <w:szCs w:val="12"/>
              </w:rPr>
            </w:pPr>
            <w:r w:rsidRPr="00EE70D2">
              <w:rPr>
                <w:sz w:val="12"/>
                <w:szCs w:val="12"/>
              </w:rPr>
              <w:t>Адрес места житель</w:t>
            </w:r>
            <w:r>
              <w:rPr>
                <w:sz w:val="12"/>
                <w:szCs w:val="12"/>
              </w:rPr>
              <w:t xml:space="preserve">ства (регистрации) </w:t>
            </w:r>
          </w:p>
        </w:tc>
        <w:tc>
          <w:tcPr>
            <w:tcW w:w="6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jc w:val="center"/>
              <w:rPr>
                <w:sz w:val="12"/>
                <w:szCs w:val="12"/>
              </w:rPr>
            </w:pPr>
            <w:r w:rsidRPr="00EE70D2">
              <w:rPr>
                <w:sz w:val="12"/>
                <w:szCs w:val="12"/>
              </w:rPr>
              <w:t>Данные документа, удостоверяющего личность</w:t>
            </w:r>
          </w:p>
        </w:tc>
        <w:tc>
          <w:tcPr>
            <w:tcW w:w="5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70D2" w:rsidRPr="00EE70D2" w:rsidRDefault="00EE70D2" w:rsidP="00DE4F93">
            <w:pPr>
              <w:pStyle w:val="Standard"/>
              <w:jc w:val="center"/>
              <w:rPr>
                <w:sz w:val="12"/>
                <w:szCs w:val="12"/>
              </w:rPr>
            </w:pPr>
            <w:r w:rsidRPr="00EE70D2">
              <w:rPr>
                <w:sz w:val="12"/>
                <w:szCs w:val="12"/>
              </w:rPr>
              <w:t>Наименование организации</w:t>
            </w:r>
          </w:p>
        </w:tc>
        <w:tc>
          <w:tcPr>
            <w:tcW w:w="66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jc w:val="center"/>
              <w:rPr>
                <w:sz w:val="12"/>
                <w:szCs w:val="12"/>
              </w:rPr>
            </w:pPr>
            <w:r w:rsidRPr="00EE70D2">
              <w:rPr>
                <w:sz w:val="12"/>
                <w:szCs w:val="12"/>
              </w:rPr>
              <w:t>Основной государственный регистрационный номер</w:t>
            </w:r>
          </w:p>
        </w:tc>
        <w:tc>
          <w:tcPr>
            <w:tcW w:w="45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jc w:val="center"/>
              <w:rPr>
                <w:sz w:val="12"/>
                <w:szCs w:val="12"/>
              </w:rPr>
            </w:pPr>
            <w:r w:rsidRPr="00EE70D2">
              <w:rPr>
                <w:sz w:val="12"/>
                <w:szCs w:val="12"/>
              </w:rPr>
              <w:t>Место нахождения и адрес</w:t>
            </w:r>
          </w:p>
        </w:tc>
        <w:tc>
          <w:tcPr>
            <w:tcW w:w="871" w:type="pct"/>
            <w:gridSpan w:val="2"/>
            <w:vMerge/>
            <w:tcBorders>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jc w:val="center"/>
              <w:rPr>
                <w:sz w:val="12"/>
                <w:szCs w:val="12"/>
              </w:rPr>
            </w:pPr>
          </w:p>
        </w:tc>
      </w:tr>
      <w:tr w:rsidR="00EE70D2" w:rsidRPr="00EE70D2" w:rsidTr="00EE70D2">
        <w:trPr>
          <w:jc w:val="center"/>
        </w:trPr>
        <w:tc>
          <w:tcPr>
            <w:tcW w:w="25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70D2" w:rsidRPr="00EE70D2" w:rsidRDefault="00EE70D2" w:rsidP="00DE4F93">
            <w:pPr>
              <w:pStyle w:val="Standard"/>
              <w:jc w:val="both"/>
              <w:rPr>
                <w:sz w:val="12"/>
                <w:szCs w:val="12"/>
              </w:rPr>
            </w:pPr>
            <w:r w:rsidRPr="00EE70D2">
              <w:rPr>
                <w:sz w:val="12"/>
                <w:szCs w:val="12"/>
              </w:rPr>
              <w:t>1.</w:t>
            </w:r>
          </w:p>
        </w:tc>
        <w:tc>
          <w:tcPr>
            <w:tcW w:w="55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70D2" w:rsidRPr="00EE70D2" w:rsidRDefault="00EE70D2" w:rsidP="00DE4F93">
            <w:pPr>
              <w:pStyle w:val="Standard"/>
              <w:jc w:val="center"/>
              <w:rPr>
                <w:sz w:val="12"/>
                <w:szCs w:val="12"/>
              </w:rPr>
            </w:pPr>
          </w:p>
        </w:tc>
        <w:tc>
          <w:tcPr>
            <w:tcW w:w="4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jc w:val="center"/>
              <w:rPr>
                <w:sz w:val="12"/>
                <w:szCs w:val="12"/>
              </w:rPr>
            </w:pPr>
          </w:p>
        </w:tc>
        <w:tc>
          <w:tcPr>
            <w:tcW w:w="55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jc w:val="center"/>
              <w:rPr>
                <w:sz w:val="12"/>
                <w:szCs w:val="12"/>
              </w:rPr>
            </w:pPr>
          </w:p>
        </w:tc>
        <w:tc>
          <w:tcPr>
            <w:tcW w:w="6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jc w:val="center"/>
              <w:rPr>
                <w:sz w:val="12"/>
                <w:szCs w:val="12"/>
              </w:rPr>
            </w:pPr>
          </w:p>
        </w:tc>
        <w:tc>
          <w:tcPr>
            <w:tcW w:w="5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70D2" w:rsidRPr="00EE70D2" w:rsidRDefault="00EE70D2" w:rsidP="00DE4F93">
            <w:pPr>
              <w:pStyle w:val="Standard"/>
              <w:jc w:val="both"/>
              <w:rPr>
                <w:sz w:val="12"/>
                <w:szCs w:val="12"/>
              </w:rPr>
            </w:pPr>
          </w:p>
        </w:tc>
        <w:tc>
          <w:tcPr>
            <w:tcW w:w="66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jc w:val="both"/>
              <w:rPr>
                <w:sz w:val="12"/>
                <w:szCs w:val="12"/>
              </w:rPr>
            </w:pPr>
          </w:p>
        </w:tc>
        <w:tc>
          <w:tcPr>
            <w:tcW w:w="45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jc w:val="both"/>
              <w:rPr>
                <w:sz w:val="12"/>
                <w:szCs w:val="12"/>
              </w:rPr>
            </w:pPr>
          </w:p>
        </w:tc>
        <w:tc>
          <w:tcPr>
            <w:tcW w:w="70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jc w:val="both"/>
              <w:rPr>
                <w:sz w:val="12"/>
                <w:szCs w:val="12"/>
              </w:rPr>
            </w:pPr>
          </w:p>
        </w:tc>
        <w:tc>
          <w:tcPr>
            <w:tcW w:w="16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E70D2" w:rsidRPr="00EE70D2" w:rsidRDefault="00EE70D2" w:rsidP="00DE4F93">
            <w:pPr>
              <w:pStyle w:val="Standard"/>
              <w:jc w:val="both"/>
              <w:rPr>
                <w:sz w:val="12"/>
                <w:szCs w:val="12"/>
              </w:rPr>
            </w:pPr>
          </w:p>
        </w:tc>
      </w:tr>
    </w:tbl>
    <w:p w:rsidR="00EE70D2" w:rsidRPr="00EE70D2" w:rsidRDefault="00EE70D2" w:rsidP="00EE70D2">
      <w:pPr>
        <w:tabs>
          <w:tab w:val="left" w:pos="0"/>
        </w:tabs>
        <w:spacing w:after="0" w:line="240" w:lineRule="auto"/>
        <w:ind w:firstLine="284"/>
        <w:jc w:val="right"/>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Приложение № 6</w:t>
      </w:r>
    </w:p>
    <w:p w:rsidR="00EE70D2" w:rsidRPr="00EE70D2" w:rsidRDefault="00EE70D2" w:rsidP="00EE70D2">
      <w:pPr>
        <w:tabs>
          <w:tab w:val="left" w:pos="0"/>
        </w:tabs>
        <w:spacing w:after="0" w:line="240" w:lineRule="auto"/>
        <w:ind w:firstLine="284"/>
        <w:jc w:val="right"/>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к порядку организации и проведения общественных</w:t>
      </w:r>
    </w:p>
    <w:p w:rsidR="00EE70D2" w:rsidRPr="00EE70D2" w:rsidRDefault="00EE70D2" w:rsidP="00EE70D2">
      <w:pPr>
        <w:tabs>
          <w:tab w:val="left" w:pos="0"/>
        </w:tabs>
        <w:spacing w:after="0" w:line="240" w:lineRule="auto"/>
        <w:ind w:firstLine="284"/>
        <w:jc w:val="right"/>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обсуждений или публичных слушаний по вопросам</w:t>
      </w:r>
    </w:p>
    <w:p w:rsidR="00EE70D2" w:rsidRPr="00EE70D2" w:rsidRDefault="00EE70D2" w:rsidP="00EE70D2">
      <w:pPr>
        <w:tabs>
          <w:tab w:val="left" w:pos="0"/>
        </w:tabs>
        <w:spacing w:after="0" w:line="240" w:lineRule="auto"/>
        <w:ind w:firstLine="284"/>
        <w:jc w:val="right"/>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 xml:space="preserve"> градостроительной деятельности на территории</w:t>
      </w:r>
    </w:p>
    <w:p w:rsidR="00EE70D2" w:rsidRPr="00EE70D2" w:rsidRDefault="00EE70D2" w:rsidP="00EE70D2">
      <w:pPr>
        <w:tabs>
          <w:tab w:val="left" w:pos="0"/>
        </w:tabs>
        <w:spacing w:after="0" w:line="240" w:lineRule="auto"/>
        <w:ind w:firstLine="284"/>
        <w:jc w:val="right"/>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сельского поселения Ве</w:t>
      </w:r>
      <w:r>
        <w:rPr>
          <w:rFonts w:ascii="Times New Roman" w:eastAsia="Calibri" w:hAnsi="Times New Roman" w:cs="Times New Roman"/>
          <w:iCs/>
          <w:sz w:val="12"/>
          <w:szCs w:val="12"/>
        </w:rPr>
        <w:t>рхняя Орлянка Самарской области</w:t>
      </w:r>
    </w:p>
    <w:p w:rsidR="00EE70D2" w:rsidRPr="00EE70D2" w:rsidRDefault="00EE70D2" w:rsidP="00EE70D2">
      <w:pPr>
        <w:tabs>
          <w:tab w:val="left" w:pos="0"/>
        </w:tabs>
        <w:spacing w:after="0" w:line="240" w:lineRule="auto"/>
        <w:ind w:firstLine="284"/>
        <w:jc w:val="center"/>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ФОРМА ЗАКЛЮЧЕНИЯ</w:t>
      </w:r>
    </w:p>
    <w:p w:rsidR="00EE70D2" w:rsidRPr="00EE70D2" w:rsidRDefault="00EE70D2" w:rsidP="00EE70D2">
      <w:pPr>
        <w:tabs>
          <w:tab w:val="left" w:pos="0"/>
        </w:tabs>
        <w:spacing w:after="0" w:line="240" w:lineRule="auto"/>
        <w:ind w:firstLine="284"/>
        <w:jc w:val="center"/>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о результатах общественных об</w:t>
      </w:r>
      <w:r>
        <w:rPr>
          <w:rFonts w:ascii="Times New Roman" w:eastAsia="Calibri" w:hAnsi="Times New Roman" w:cs="Times New Roman"/>
          <w:iCs/>
          <w:sz w:val="12"/>
          <w:szCs w:val="12"/>
        </w:rPr>
        <w:t xml:space="preserve">суждений или публичных слушаний </w:t>
      </w:r>
      <w:r w:rsidRPr="00EE70D2">
        <w:rPr>
          <w:rFonts w:ascii="Times New Roman" w:eastAsia="Calibri" w:hAnsi="Times New Roman" w:cs="Times New Roman"/>
          <w:iCs/>
          <w:sz w:val="12"/>
          <w:szCs w:val="12"/>
        </w:rPr>
        <w:t>в ____________________ Самарской области</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 xml:space="preserve"> </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 -_____.</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2. Наименование проекта, рассмотренного на общественных обсуждений или публичных слушаниях - _____.</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Основание проведения общественных обсуждений или публичных слушаний -_____.</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 xml:space="preserve"> Дата проведения общественных обсуждений или публичных слушаний – _______.</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3.</w:t>
      </w:r>
      <w:r w:rsidRPr="00EE70D2">
        <w:rPr>
          <w:rFonts w:ascii="Times New Roman" w:eastAsia="Calibri" w:hAnsi="Times New Roman" w:cs="Times New Roman"/>
          <w:iCs/>
          <w:sz w:val="12"/>
          <w:szCs w:val="12"/>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№__ от______.</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4.В общественных обсуждений или публичных слушаниях приняли участие _____ человек, в том числе____.</w:t>
      </w:r>
    </w:p>
    <w:p w:rsidR="00EE70D2" w:rsidRP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5. Предложения и замечания по проекту ___________________- внес в протокол общественных обсуждений или публичных слушаний _________.</w:t>
      </w:r>
    </w:p>
    <w:p w:rsidR="00EE70D2" w:rsidRDefault="00EE70D2" w:rsidP="00EE70D2">
      <w:pPr>
        <w:tabs>
          <w:tab w:val="left" w:pos="0"/>
        </w:tabs>
        <w:spacing w:after="0" w:line="240" w:lineRule="auto"/>
        <w:ind w:firstLine="284"/>
        <w:jc w:val="both"/>
        <w:rPr>
          <w:rFonts w:ascii="Times New Roman" w:eastAsia="Calibri" w:hAnsi="Times New Roman" w:cs="Times New Roman"/>
          <w:iCs/>
          <w:sz w:val="12"/>
          <w:szCs w:val="12"/>
        </w:rPr>
      </w:pPr>
      <w:r w:rsidRPr="00EE70D2">
        <w:rPr>
          <w:rFonts w:ascii="Times New Roman" w:eastAsia="Calibri" w:hAnsi="Times New Roman" w:cs="Times New Roman"/>
          <w:iCs/>
          <w:sz w:val="12"/>
          <w:szCs w:val="12"/>
        </w:rPr>
        <w:t>6. 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
    <w:tbl>
      <w:tblPr>
        <w:tblW w:w="5000" w:type="pct"/>
        <w:tblCellMar>
          <w:left w:w="10" w:type="dxa"/>
          <w:right w:w="10" w:type="dxa"/>
        </w:tblCellMar>
        <w:tblLook w:val="0000" w:firstRow="0" w:lastRow="0" w:firstColumn="0" w:lastColumn="0" w:noHBand="0" w:noVBand="0"/>
      </w:tblPr>
      <w:tblGrid>
        <w:gridCol w:w="402"/>
        <w:gridCol w:w="1691"/>
        <w:gridCol w:w="4960"/>
        <w:gridCol w:w="676"/>
      </w:tblGrid>
      <w:tr w:rsidR="00DE4F93" w:rsidRPr="00EE70D2" w:rsidTr="00DE4F93">
        <w:tc>
          <w:tcPr>
            <w:tcW w:w="2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ind w:firstLine="3"/>
              <w:jc w:val="center"/>
              <w:rPr>
                <w:sz w:val="12"/>
                <w:szCs w:val="12"/>
              </w:rPr>
            </w:pPr>
            <w:r w:rsidRPr="00EE70D2">
              <w:rPr>
                <w:b/>
                <w:sz w:val="12"/>
                <w:szCs w:val="12"/>
              </w:rPr>
              <w:t>№</w:t>
            </w:r>
          </w:p>
        </w:tc>
        <w:tc>
          <w:tcPr>
            <w:tcW w:w="109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ind w:firstLine="3"/>
              <w:jc w:val="center"/>
              <w:rPr>
                <w:sz w:val="12"/>
                <w:szCs w:val="12"/>
              </w:rPr>
            </w:pPr>
            <w:r w:rsidRPr="00EE70D2">
              <w:rPr>
                <w:b/>
                <w:sz w:val="12"/>
                <w:szCs w:val="12"/>
              </w:rPr>
              <w:t>Содержание внесенных предложений и замечаний</w:t>
            </w:r>
          </w:p>
        </w:tc>
        <w:tc>
          <w:tcPr>
            <w:tcW w:w="320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jc w:val="center"/>
              <w:rPr>
                <w:sz w:val="12"/>
                <w:szCs w:val="12"/>
              </w:rPr>
            </w:pPr>
            <w:r w:rsidRPr="00EE70D2">
              <w:rPr>
                <w:b/>
                <w:sz w:val="12"/>
                <w:szCs w:val="12"/>
              </w:rPr>
              <w:t>Рекомендации организатора о целесообразности или нецелесообразности учета замечаний и предложений, поступивших на</w:t>
            </w:r>
            <w:r w:rsidRPr="00EE70D2">
              <w:rPr>
                <w:sz w:val="12"/>
                <w:szCs w:val="12"/>
              </w:rPr>
              <w:t xml:space="preserve"> </w:t>
            </w:r>
            <w:r w:rsidRPr="00EE70D2">
              <w:rPr>
                <w:b/>
                <w:sz w:val="12"/>
                <w:szCs w:val="12"/>
              </w:rPr>
              <w:t>общественных обсуждений или публичных слушаниях</w:t>
            </w:r>
          </w:p>
        </w:tc>
        <w:tc>
          <w:tcPr>
            <w:tcW w:w="43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jc w:val="center"/>
              <w:rPr>
                <w:sz w:val="12"/>
                <w:szCs w:val="12"/>
              </w:rPr>
            </w:pPr>
            <w:r w:rsidRPr="00EE70D2">
              <w:rPr>
                <w:b/>
                <w:sz w:val="12"/>
                <w:szCs w:val="12"/>
              </w:rPr>
              <w:t>Выводы</w:t>
            </w:r>
          </w:p>
        </w:tc>
      </w:tr>
      <w:tr w:rsidR="00EE70D2" w:rsidRPr="00EE70D2" w:rsidTr="00EE70D2">
        <w:tc>
          <w:tcPr>
            <w:tcW w:w="5000" w:type="pct"/>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jc w:val="center"/>
              <w:rPr>
                <w:sz w:val="12"/>
                <w:szCs w:val="12"/>
              </w:rPr>
            </w:pPr>
            <w:r w:rsidRPr="00EE70D2">
              <w:rPr>
                <w:b/>
                <w:sz w:val="12"/>
                <w:szCs w:val="12"/>
              </w:rPr>
              <w:t>Предложения, поступившие от участников общественных обсуждений или</w:t>
            </w:r>
            <w:r w:rsidRPr="00EE70D2">
              <w:rPr>
                <w:sz w:val="12"/>
                <w:szCs w:val="12"/>
              </w:rPr>
              <w:t xml:space="preserve"> </w:t>
            </w:r>
            <w:r w:rsidRPr="00EE70D2">
              <w:rPr>
                <w:b/>
                <w:sz w:val="12"/>
                <w:szCs w:val="12"/>
              </w:rPr>
              <w:t>публичных слушаний и постоянно проживающими на территории, в пределах которой проводятся публичные слушания</w:t>
            </w:r>
          </w:p>
        </w:tc>
      </w:tr>
      <w:tr w:rsidR="00DE4F93" w:rsidRPr="00EE70D2" w:rsidTr="00DE4F93">
        <w:tc>
          <w:tcPr>
            <w:tcW w:w="2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ind w:firstLine="3"/>
              <w:jc w:val="center"/>
              <w:rPr>
                <w:sz w:val="12"/>
                <w:szCs w:val="12"/>
              </w:rPr>
            </w:pPr>
            <w:r w:rsidRPr="00EE70D2">
              <w:rPr>
                <w:sz w:val="12"/>
                <w:szCs w:val="12"/>
              </w:rPr>
              <w:t>1</w:t>
            </w:r>
          </w:p>
        </w:tc>
        <w:tc>
          <w:tcPr>
            <w:tcW w:w="109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jc w:val="center"/>
              <w:rPr>
                <w:sz w:val="12"/>
                <w:szCs w:val="12"/>
              </w:rPr>
            </w:pPr>
          </w:p>
        </w:tc>
        <w:tc>
          <w:tcPr>
            <w:tcW w:w="320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ind w:firstLine="3"/>
              <w:jc w:val="center"/>
              <w:rPr>
                <w:sz w:val="12"/>
                <w:szCs w:val="12"/>
              </w:rPr>
            </w:pPr>
          </w:p>
        </w:tc>
        <w:tc>
          <w:tcPr>
            <w:tcW w:w="43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ind w:firstLine="3"/>
              <w:jc w:val="center"/>
              <w:rPr>
                <w:sz w:val="12"/>
                <w:szCs w:val="12"/>
              </w:rPr>
            </w:pPr>
          </w:p>
        </w:tc>
      </w:tr>
      <w:tr w:rsidR="00EE70D2" w:rsidRPr="00EE70D2" w:rsidTr="00EE70D2">
        <w:tc>
          <w:tcPr>
            <w:tcW w:w="5000" w:type="pct"/>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ind w:firstLine="3"/>
              <w:jc w:val="center"/>
              <w:rPr>
                <w:sz w:val="12"/>
                <w:szCs w:val="12"/>
              </w:rPr>
            </w:pPr>
            <w:r w:rsidRPr="00EE70D2">
              <w:rPr>
                <w:b/>
                <w:sz w:val="12"/>
                <w:szCs w:val="12"/>
              </w:rPr>
              <w:t>Предложения, поступившие от иных участников общественных обсуждений или</w:t>
            </w:r>
            <w:r w:rsidRPr="00EE70D2">
              <w:rPr>
                <w:sz w:val="12"/>
                <w:szCs w:val="12"/>
              </w:rPr>
              <w:t xml:space="preserve"> </w:t>
            </w:r>
            <w:r w:rsidRPr="00EE70D2">
              <w:rPr>
                <w:b/>
                <w:sz w:val="12"/>
                <w:szCs w:val="12"/>
              </w:rPr>
              <w:t>публичных слушаний</w:t>
            </w:r>
          </w:p>
        </w:tc>
      </w:tr>
      <w:tr w:rsidR="00DE4F93" w:rsidRPr="00EE70D2" w:rsidTr="00DE4F93">
        <w:tc>
          <w:tcPr>
            <w:tcW w:w="2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ind w:firstLine="3"/>
              <w:jc w:val="center"/>
              <w:rPr>
                <w:sz w:val="12"/>
                <w:szCs w:val="12"/>
              </w:rPr>
            </w:pPr>
            <w:r w:rsidRPr="00EE70D2">
              <w:rPr>
                <w:sz w:val="12"/>
                <w:szCs w:val="12"/>
              </w:rPr>
              <w:t>1</w:t>
            </w:r>
          </w:p>
        </w:tc>
        <w:tc>
          <w:tcPr>
            <w:tcW w:w="109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ind w:firstLine="3"/>
              <w:jc w:val="center"/>
              <w:rPr>
                <w:sz w:val="12"/>
                <w:szCs w:val="12"/>
              </w:rPr>
            </w:pPr>
          </w:p>
        </w:tc>
        <w:tc>
          <w:tcPr>
            <w:tcW w:w="320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ind w:firstLine="3"/>
              <w:jc w:val="center"/>
              <w:rPr>
                <w:sz w:val="12"/>
                <w:szCs w:val="12"/>
              </w:rPr>
            </w:pPr>
            <w:r w:rsidRPr="00EE70D2">
              <w:rPr>
                <w:sz w:val="12"/>
                <w:szCs w:val="12"/>
              </w:rPr>
              <w:t>-</w:t>
            </w:r>
          </w:p>
        </w:tc>
        <w:tc>
          <w:tcPr>
            <w:tcW w:w="43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E70D2" w:rsidRPr="00EE70D2" w:rsidRDefault="00EE70D2" w:rsidP="00DE4F93">
            <w:pPr>
              <w:pStyle w:val="Standard"/>
              <w:ind w:firstLine="3"/>
              <w:jc w:val="center"/>
              <w:rPr>
                <w:sz w:val="12"/>
                <w:szCs w:val="12"/>
              </w:rPr>
            </w:pPr>
            <w:r w:rsidRPr="00EE70D2">
              <w:rPr>
                <w:sz w:val="12"/>
                <w:szCs w:val="12"/>
              </w:rPr>
              <w:t>-</w:t>
            </w:r>
          </w:p>
        </w:tc>
      </w:tr>
    </w:tbl>
    <w:p w:rsidR="00DE4F93" w:rsidRPr="00DE4F93" w:rsidRDefault="00DE4F93" w:rsidP="00DE4F93">
      <w:pPr>
        <w:tabs>
          <w:tab w:val="left" w:pos="0"/>
        </w:tabs>
        <w:spacing w:after="0" w:line="240" w:lineRule="auto"/>
        <w:ind w:firstLine="284"/>
        <w:jc w:val="both"/>
        <w:rPr>
          <w:rFonts w:ascii="Times New Roman" w:eastAsia="Calibri" w:hAnsi="Times New Roman" w:cs="Times New Roman"/>
          <w:iCs/>
          <w:sz w:val="12"/>
          <w:szCs w:val="12"/>
        </w:rPr>
      </w:pPr>
      <w:r w:rsidRPr="00DE4F93">
        <w:rPr>
          <w:rFonts w:ascii="Times New Roman" w:eastAsia="Calibri" w:hAnsi="Times New Roman" w:cs="Times New Roman"/>
          <w:iCs/>
          <w:sz w:val="12"/>
          <w:szCs w:val="12"/>
        </w:rPr>
        <w:t>Подпись руководителя органа,</w:t>
      </w:r>
    </w:p>
    <w:p w:rsidR="00DE4F93" w:rsidRPr="00DE4F93" w:rsidRDefault="00DE4F93" w:rsidP="00DE4F93">
      <w:pPr>
        <w:tabs>
          <w:tab w:val="left" w:pos="0"/>
        </w:tabs>
        <w:spacing w:after="0" w:line="240" w:lineRule="auto"/>
        <w:ind w:firstLine="284"/>
        <w:jc w:val="both"/>
        <w:rPr>
          <w:rFonts w:ascii="Times New Roman" w:eastAsia="Calibri" w:hAnsi="Times New Roman" w:cs="Times New Roman"/>
          <w:iCs/>
          <w:sz w:val="12"/>
          <w:szCs w:val="12"/>
        </w:rPr>
      </w:pPr>
      <w:r w:rsidRPr="00DE4F93">
        <w:rPr>
          <w:rFonts w:ascii="Times New Roman" w:eastAsia="Calibri" w:hAnsi="Times New Roman" w:cs="Times New Roman"/>
          <w:iCs/>
          <w:sz w:val="12"/>
          <w:szCs w:val="12"/>
        </w:rPr>
        <w:t>уполномоченного на ведение публичных слушаний  ________________ФИО</w:t>
      </w:r>
    </w:p>
    <w:p w:rsidR="00EE70D2" w:rsidRDefault="00DE4F93" w:rsidP="00DE4F93">
      <w:pPr>
        <w:tabs>
          <w:tab w:val="left" w:pos="0"/>
        </w:tabs>
        <w:spacing w:after="0" w:line="240" w:lineRule="auto"/>
        <w:ind w:firstLine="284"/>
        <w:jc w:val="both"/>
        <w:rPr>
          <w:rFonts w:ascii="Times New Roman" w:eastAsia="Calibri" w:hAnsi="Times New Roman" w:cs="Times New Roman"/>
          <w:iCs/>
          <w:sz w:val="12"/>
          <w:szCs w:val="12"/>
        </w:rPr>
      </w:pPr>
      <w:r w:rsidRPr="00DE4F93">
        <w:rPr>
          <w:rFonts w:ascii="Times New Roman" w:eastAsia="Calibri" w:hAnsi="Times New Roman" w:cs="Times New Roman"/>
          <w:iCs/>
          <w:sz w:val="12"/>
          <w:szCs w:val="12"/>
        </w:rPr>
        <w:t xml:space="preserve">                                                                                               (подпись)</w:t>
      </w:r>
    </w:p>
    <w:p w:rsidR="00DE4F93" w:rsidRDefault="00DE4F93" w:rsidP="00DE4F93">
      <w:pPr>
        <w:tabs>
          <w:tab w:val="left" w:pos="0"/>
        </w:tabs>
        <w:spacing w:after="0" w:line="240" w:lineRule="auto"/>
        <w:ind w:firstLine="284"/>
        <w:jc w:val="center"/>
        <w:rPr>
          <w:rFonts w:ascii="Times New Roman" w:eastAsia="Calibri" w:hAnsi="Times New Roman" w:cs="Times New Roman"/>
          <w:iCs/>
          <w:sz w:val="12"/>
          <w:szCs w:val="12"/>
        </w:rPr>
      </w:pPr>
    </w:p>
    <w:p w:rsidR="00DE4F93" w:rsidRDefault="00DE4F93" w:rsidP="00DE4F93">
      <w:pPr>
        <w:tabs>
          <w:tab w:val="left" w:pos="0"/>
        </w:tabs>
        <w:spacing w:after="0" w:line="240" w:lineRule="auto"/>
        <w:ind w:firstLine="284"/>
        <w:jc w:val="center"/>
        <w:rPr>
          <w:rFonts w:ascii="Times New Roman" w:eastAsia="Calibri" w:hAnsi="Times New Roman" w:cs="Times New Roman"/>
          <w:iCs/>
          <w:sz w:val="12"/>
          <w:szCs w:val="12"/>
        </w:rPr>
      </w:pPr>
      <w:r w:rsidRPr="00DE4F93">
        <w:rPr>
          <w:rFonts w:ascii="Times New Roman" w:eastAsia="Calibri" w:hAnsi="Times New Roman" w:cs="Times New Roman"/>
          <w:iCs/>
          <w:sz w:val="12"/>
          <w:szCs w:val="12"/>
        </w:rPr>
        <w:t>РЕШЕНИЕ</w:t>
      </w:r>
    </w:p>
    <w:p w:rsidR="00DE4F93" w:rsidRPr="00DE4F93" w:rsidRDefault="00DE4F93" w:rsidP="00DE4F93">
      <w:pPr>
        <w:tabs>
          <w:tab w:val="left" w:pos="0"/>
        </w:tabs>
        <w:spacing w:after="0" w:line="240" w:lineRule="auto"/>
        <w:rPr>
          <w:rFonts w:ascii="Times New Roman" w:eastAsia="Calibri" w:hAnsi="Times New Roman" w:cs="Times New Roman"/>
          <w:iCs/>
          <w:sz w:val="12"/>
          <w:szCs w:val="12"/>
        </w:rPr>
      </w:pPr>
      <w:r w:rsidRPr="00DE4F93">
        <w:rPr>
          <w:rFonts w:ascii="Times New Roman" w:eastAsia="Calibri" w:hAnsi="Times New Roman" w:cs="Times New Roman"/>
          <w:iCs/>
          <w:sz w:val="12"/>
          <w:szCs w:val="12"/>
        </w:rPr>
        <w:t xml:space="preserve"> «01» апреля 2020 г.    </w:t>
      </w:r>
      <w:r>
        <w:rPr>
          <w:rFonts w:ascii="Times New Roman" w:eastAsia="Calibri" w:hAnsi="Times New Roman" w:cs="Times New Roman"/>
          <w:iCs/>
          <w:sz w:val="12"/>
          <w:szCs w:val="12"/>
        </w:rPr>
        <w:t xml:space="preserve">                                                                                                                   </w:t>
      </w:r>
      <w:r w:rsidRPr="00DE4F93">
        <w:rPr>
          <w:rFonts w:ascii="Times New Roman" w:eastAsia="Calibri" w:hAnsi="Times New Roman" w:cs="Times New Roman"/>
          <w:iCs/>
          <w:sz w:val="12"/>
          <w:szCs w:val="12"/>
        </w:rPr>
        <w:t xml:space="preserve">                                                                                          № 7</w:t>
      </w:r>
    </w:p>
    <w:p w:rsidR="00DE4F93" w:rsidRPr="00DE4F93" w:rsidRDefault="00DE4F93" w:rsidP="00DE4F93">
      <w:pPr>
        <w:tabs>
          <w:tab w:val="left" w:pos="0"/>
        </w:tabs>
        <w:spacing w:after="0" w:line="240" w:lineRule="auto"/>
        <w:jc w:val="center"/>
        <w:rPr>
          <w:rFonts w:ascii="Times New Roman" w:eastAsia="Calibri" w:hAnsi="Times New Roman" w:cs="Times New Roman"/>
          <w:iCs/>
          <w:sz w:val="12"/>
          <w:szCs w:val="12"/>
        </w:rPr>
      </w:pPr>
      <w:r w:rsidRPr="00DE4F93">
        <w:rPr>
          <w:rFonts w:ascii="Times New Roman" w:eastAsia="Calibri" w:hAnsi="Times New Roman" w:cs="Times New Roman"/>
          <w:iCs/>
          <w:sz w:val="12"/>
          <w:szCs w:val="12"/>
        </w:rPr>
        <w:t>«Об утверждении Порядка организации и провед</w:t>
      </w:r>
      <w:r>
        <w:rPr>
          <w:rFonts w:ascii="Times New Roman" w:eastAsia="Calibri" w:hAnsi="Times New Roman" w:cs="Times New Roman"/>
          <w:iCs/>
          <w:sz w:val="12"/>
          <w:szCs w:val="12"/>
        </w:rPr>
        <w:t xml:space="preserve">ения </w:t>
      </w:r>
      <w:r w:rsidRPr="00DE4F93">
        <w:rPr>
          <w:rFonts w:ascii="Times New Roman" w:eastAsia="Calibri" w:hAnsi="Times New Roman" w:cs="Times New Roman"/>
          <w:iCs/>
          <w:sz w:val="12"/>
          <w:szCs w:val="12"/>
        </w:rPr>
        <w:t>общественных обсуждений или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w:t>
      </w:r>
    </w:p>
    <w:p w:rsidR="00DE4F93" w:rsidRPr="00DE4F93" w:rsidRDefault="00DE4F93" w:rsidP="00DE4F93">
      <w:pPr>
        <w:tabs>
          <w:tab w:val="left" w:pos="0"/>
        </w:tabs>
        <w:spacing w:after="0" w:line="240" w:lineRule="auto"/>
        <w:ind w:firstLine="284"/>
        <w:jc w:val="both"/>
        <w:rPr>
          <w:rFonts w:ascii="Times New Roman" w:eastAsia="Calibri" w:hAnsi="Times New Roman" w:cs="Times New Roman"/>
          <w:iCs/>
          <w:sz w:val="12"/>
          <w:szCs w:val="12"/>
        </w:rPr>
      </w:pPr>
      <w:r w:rsidRPr="00DE4F93">
        <w:rPr>
          <w:rFonts w:ascii="Times New Roman" w:eastAsia="Calibri" w:hAnsi="Times New Roman" w:cs="Times New Roman"/>
          <w:iCs/>
          <w:sz w:val="12"/>
          <w:szCs w:val="12"/>
        </w:rPr>
        <w:t>Принято Собранием  представителей</w:t>
      </w:r>
    </w:p>
    <w:p w:rsidR="00DE4F93" w:rsidRPr="00DE4F93" w:rsidRDefault="00DE4F93" w:rsidP="00DE4F93">
      <w:pPr>
        <w:tabs>
          <w:tab w:val="left" w:pos="0"/>
        </w:tabs>
        <w:spacing w:after="0" w:line="240" w:lineRule="auto"/>
        <w:ind w:firstLine="284"/>
        <w:jc w:val="both"/>
        <w:rPr>
          <w:rFonts w:ascii="Times New Roman" w:eastAsia="Calibri" w:hAnsi="Times New Roman" w:cs="Times New Roman"/>
          <w:iCs/>
          <w:sz w:val="12"/>
          <w:szCs w:val="12"/>
        </w:rPr>
      </w:pPr>
      <w:r w:rsidRPr="00DE4F93">
        <w:rPr>
          <w:rFonts w:ascii="Times New Roman" w:eastAsia="Calibri" w:hAnsi="Times New Roman" w:cs="Times New Roman"/>
          <w:iCs/>
          <w:sz w:val="12"/>
          <w:szCs w:val="12"/>
        </w:rPr>
        <w:t>сельского поселения  Воротнее</w:t>
      </w:r>
    </w:p>
    <w:p w:rsidR="00DE4F93" w:rsidRPr="00DE4F93" w:rsidRDefault="00DE4F93" w:rsidP="00DE4F93">
      <w:pPr>
        <w:tabs>
          <w:tab w:val="left" w:pos="0"/>
        </w:tabs>
        <w:spacing w:after="0" w:line="240" w:lineRule="auto"/>
        <w:ind w:firstLine="284"/>
        <w:jc w:val="both"/>
        <w:rPr>
          <w:rFonts w:ascii="Times New Roman" w:eastAsia="Calibri" w:hAnsi="Times New Roman" w:cs="Times New Roman"/>
          <w:iCs/>
          <w:sz w:val="12"/>
          <w:szCs w:val="12"/>
        </w:rPr>
      </w:pPr>
      <w:r w:rsidRPr="00DE4F93">
        <w:rPr>
          <w:rFonts w:ascii="Times New Roman" w:eastAsia="Calibri" w:hAnsi="Times New Roman" w:cs="Times New Roman"/>
          <w:iCs/>
          <w:sz w:val="12"/>
          <w:szCs w:val="12"/>
        </w:rPr>
        <w:t>муниципального района Сергиевский</w:t>
      </w:r>
    </w:p>
    <w:p w:rsidR="00DE4F93" w:rsidRPr="00DE4F93" w:rsidRDefault="00DE4F93" w:rsidP="00DE4F93">
      <w:pPr>
        <w:tabs>
          <w:tab w:val="left" w:pos="0"/>
        </w:tabs>
        <w:spacing w:after="0" w:line="240" w:lineRule="auto"/>
        <w:ind w:firstLine="284"/>
        <w:jc w:val="both"/>
        <w:rPr>
          <w:rFonts w:ascii="Times New Roman" w:eastAsia="Calibri" w:hAnsi="Times New Roman" w:cs="Times New Roman"/>
          <w:iCs/>
          <w:sz w:val="12"/>
          <w:szCs w:val="12"/>
        </w:rPr>
      </w:pPr>
      <w:r w:rsidRPr="00DE4F93">
        <w:rPr>
          <w:rFonts w:ascii="Times New Roman" w:eastAsia="Calibri" w:hAnsi="Times New Roman" w:cs="Times New Roman"/>
          <w:iCs/>
          <w:sz w:val="12"/>
          <w:szCs w:val="12"/>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w:t>
      </w:r>
    </w:p>
    <w:p w:rsidR="00DE4F93" w:rsidRPr="00DE4F93" w:rsidRDefault="00DE4F93" w:rsidP="00DE4F93">
      <w:pPr>
        <w:tabs>
          <w:tab w:val="left" w:pos="0"/>
        </w:tabs>
        <w:spacing w:after="0" w:line="240" w:lineRule="auto"/>
        <w:ind w:firstLine="284"/>
        <w:jc w:val="both"/>
        <w:rPr>
          <w:rFonts w:ascii="Times New Roman" w:eastAsia="Calibri" w:hAnsi="Times New Roman" w:cs="Times New Roman"/>
          <w:iCs/>
          <w:sz w:val="12"/>
          <w:szCs w:val="12"/>
        </w:rPr>
      </w:pPr>
      <w:r w:rsidRPr="00DE4F93">
        <w:rPr>
          <w:rFonts w:ascii="Times New Roman" w:eastAsia="Calibri" w:hAnsi="Times New Roman" w:cs="Times New Roman"/>
          <w:iCs/>
          <w:sz w:val="12"/>
          <w:szCs w:val="12"/>
        </w:rPr>
        <w:lastRenderedPageBreak/>
        <w:t>РЕШИЛО:</w:t>
      </w:r>
    </w:p>
    <w:p w:rsidR="00DE4F93" w:rsidRPr="00DE4F93" w:rsidRDefault="00DE4F93" w:rsidP="00DE4F9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DE4F93">
        <w:rPr>
          <w:rFonts w:ascii="Times New Roman" w:eastAsia="Calibri" w:hAnsi="Times New Roman" w:cs="Times New Roman"/>
          <w:iCs/>
          <w:sz w:val="12"/>
          <w:szCs w:val="12"/>
        </w:rPr>
        <w:t>Утвердить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 (Приложение №1).</w:t>
      </w:r>
    </w:p>
    <w:p w:rsidR="00DE4F93" w:rsidRPr="00DE4F93" w:rsidRDefault="00DE4F93" w:rsidP="00DE4F9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DE4F93">
        <w:rPr>
          <w:rFonts w:ascii="Times New Roman" w:eastAsia="Calibri" w:hAnsi="Times New Roman" w:cs="Times New Roman"/>
          <w:iCs/>
          <w:sz w:val="12"/>
          <w:szCs w:val="12"/>
        </w:rPr>
        <w:t>Решение Собрания представителей сельского поселения Воротнее муниципального района Сергиевский от 29.07.2019 года № 22 «Об утверждении Порядка организации и проведения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 признать утратившим силу.</w:t>
      </w:r>
    </w:p>
    <w:p w:rsidR="00DE4F93" w:rsidRPr="00DE4F93" w:rsidRDefault="00DE4F93" w:rsidP="00DE4F9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DE4F93">
        <w:rPr>
          <w:rFonts w:ascii="Times New Roman" w:eastAsia="Calibri" w:hAnsi="Times New Roman" w:cs="Times New Roman"/>
          <w:iCs/>
          <w:sz w:val="12"/>
          <w:szCs w:val="12"/>
        </w:rPr>
        <w:t>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 http://www.sergievsk.ru/ в информационно-телекоммуникационной сети «Интернет».</w:t>
      </w:r>
    </w:p>
    <w:p w:rsidR="00DE4F93" w:rsidRPr="00DE4F93" w:rsidRDefault="00DE4F93" w:rsidP="00DE4F9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DE4F93">
        <w:rPr>
          <w:rFonts w:ascii="Times New Roman" w:eastAsia="Calibri" w:hAnsi="Times New Roman" w:cs="Times New Roman"/>
          <w:iCs/>
          <w:sz w:val="12"/>
          <w:szCs w:val="12"/>
        </w:rPr>
        <w:t>Настоящее Решение вступает в силу со дня его официаль</w:t>
      </w:r>
      <w:r>
        <w:rPr>
          <w:rFonts w:ascii="Times New Roman" w:eastAsia="Calibri" w:hAnsi="Times New Roman" w:cs="Times New Roman"/>
          <w:iCs/>
          <w:sz w:val="12"/>
          <w:szCs w:val="12"/>
        </w:rPr>
        <w:t>ного опубликования.</w:t>
      </w:r>
    </w:p>
    <w:p w:rsidR="00DE4F93" w:rsidRPr="00DE4F93" w:rsidRDefault="00DE4F93" w:rsidP="00DE4F93">
      <w:pPr>
        <w:tabs>
          <w:tab w:val="left" w:pos="0"/>
        </w:tabs>
        <w:spacing w:after="0" w:line="240" w:lineRule="auto"/>
        <w:ind w:firstLine="284"/>
        <w:jc w:val="right"/>
        <w:rPr>
          <w:rFonts w:ascii="Times New Roman" w:eastAsia="Calibri" w:hAnsi="Times New Roman" w:cs="Times New Roman"/>
          <w:iCs/>
          <w:sz w:val="12"/>
          <w:szCs w:val="12"/>
        </w:rPr>
      </w:pPr>
      <w:r w:rsidRPr="00DE4F93">
        <w:rPr>
          <w:rFonts w:ascii="Times New Roman" w:eastAsia="Calibri" w:hAnsi="Times New Roman" w:cs="Times New Roman"/>
          <w:iCs/>
          <w:sz w:val="12"/>
          <w:szCs w:val="12"/>
        </w:rPr>
        <w:t>Председатель Собрания представителей</w:t>
      </w:r>
    </w:p>
    <w:p w:rsidR="00DE4F93" w:rsidRPr="00DE4F93" w:rsidRDefault="00DE4F93" w:rsidP="00DE4F93">
      <w:pPr>
        <w:tabs>
          <w:tab w:val="left" w:pos="0"/>
        </w:tabs>
        <w:spacing w:after="0" w:line="240" w:lineRule="auto"/>
        <w:ind w:firstLine="284"/>
        <w:jc w:val="right"/>
        <w:rPr>
          <w:rFonts w:ascii="Times New Roman" w:eastAsia="Calibri" w:hAnsi="Times New Roman" w:cs="Times New Roman"/>
          <w:iCs/>
          <w:sz w:val="12"/>
          <w:szCs w:val="12"/>
        </w:rPr>
      </w:pPr>
      <w:r w:rsidRPr="00DE4F93">
        <w:rPr>
          <w:rFonts w:ascii="Times New Roman" w:eastAsia="Calibri" w:hAnsi="Times New Roman" w:cs="Times New Roman"/>
          <w:iCs/>
          <w:sz w:val="12"/>
          <w:szCs w:val="12"/>
        </w:rPr>
        <w:t>сельского поселения Воротнее</w:t>
      </w:r>
    </w:p>
    <w:p w:rsidR="00DE4F93" w:rsidRDefault="00DE4F93" w:rsidP="00DE4F93">
      <w:pPr>
        <w:tabs>
          <w:tab w:val="left" w:pos="0"/>
        </w:tabs>
        <w:spacing w:after="0" w:line="240" w:lineRule="auto"/>
        <w:ind w:firstLine="284"/>
        <w:jc w:val="right"/>
        <w:rPr>
          <w:rFonts w:ascii="Times New Roman" w:eastAsia="Calibri" w:hAnsi="Times New Roman" w:cs="Times New Roman"/>
          <w:iCs/>
          <w:sz w:val="12"/>
          <w:szCs w:val="12"/>
        </w:rPr>
      </w:pPr>
      <w:r w:rsidRPr="00DE4F93">
        <w:rPr>
          <w:rFonts w:ascii="Times New Roman" w:eastAsia="Calibri" w:hAnsi="Times New Roman" w:cs="Times New Roman"/>
          <w:iCs/>
          <w:sz w:val="12"/>
          <w:szCs w:val="12"/>
        </w:rPr>
        <w:t xml:space="preserve">муниципального района Сергиевский                </w:t>
      </w:r>
    </w:p>
    <w:p w:rsidR="00DE4F93" w:rsidRPr="00DE4F93" w:rsidRDefault="00DE4F93" w:rsidP="00DE4F93">
      <w:pPr>
        <w:tabs>
          <w:tab w:val="left" w:pos="0"/>
        </w:tabs>
        <w:spacing w:after="0" w:line="240" w:lineRule="auto"/>
        <w:ind w:firstLine="284"/>
        <w:jc w:val="right"/>
        <w:rPr>
          <w:rFonts w:ascii="Times New Roman" w:eastAsia="Calibri" w:hAnsi="Times New Roman" w:cs="Times New Roman"/>
          <w:iCs/>
          <w:sz w:val="12"/>
          <w:szCs w:val="12"/>
        </w:rPr>
      </w:pPr>
      <w:r w:rsidRPr="00DE4F93">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Т.А. Мамыкина</w:t>
      </w:r>
    </w:p>
    <w:p w:rsidR="00DE4F93" w:rsidRPr="00DE4F93" w:rsidRDefault="00DE4F93" w:rsidP="00DE4F93">
      <w:pPr>
        <w:tabs>
          <w:tab w:val="left" w:pos="0"/>
        </w:tabs>
        <w:spacing w:after="0" w:line="240" w:lineRule="auto"/>
        <w:ind w:firstLine="284"/>
        <w:jc w:val="right"/>
        <w:rPr>
          <w:rFonts w:ascii="Times New Roman" w:eastAsia="Calibri" w:hAnsi="Times New Roman" w:cs="Times New Roman"/>
          <w:iCs/>
          <w:sz w:val="12"/>
          <w:szCs w:val="12"/>
        </w:rPr>
      </w:pPr>
      <w:r w:rsidRPr="00DE4F93">
        <w:rPr>
          <w:rFonts w:ascii="Times New Roman" w:eastAsia="Calibri" w:hAnsi="Times New Roman" w:cs="Times New Roman"/>
          <w:iCs/>
          <w:sz w:val="12"/>
          <w:szCs w:val="12"/>
        </w:rPr>
        <w:t>Глава сельского поселения Воротнее</w:t>
      </w:r>
    </w:p>
    <w:p w:rsidR="00DE4F93" w:rsidRDefault="00DE4F93" w:rsidP="00DE4F93">
      <w:pPr>
        <w:tabs>
          <w:tab w:val="left" w:pos="0"/>
        </w:tabs>
        <w:spacing w:after="0" w:line="240" w:lineRule="auto"/>
        <w:ind w:firstLine="284"/>
        <w:jc w:val="right"/>
        <w:rPr>
          <w:rFonts w:ascii="Times New Roman" w:eastAsia="Calibri" w:hAnsi="Times New Roman" w:cs="Times New Roman"/>
          <w:iCs/>
          <w:sz w:val="12"/>
          <w:szCs w:val="12"/>
        </w:rPr>
      </w:pPr>
      <w:r w:rsidRPr="00DE4F93">
        <w:rPr>
          <w:rFonts w:ascii="Times New Roman" w:eastAsia="Calibri" w:hAnsi="Times New Roman" w:cs="Times New Roman"/>
          <w:iCs/>
          <w:sz w:val="12"/>
          <w:szCs w:val="12"/>
        </w:rPr>
        <w:t>му</w:t>
      </w:r>
      <w:r>
        <w:rPr>
          <w:rFonts w:ascii="Times New Roman" w:eastAsia="Calibri" w:hAnsi="Times New Roman" w:cs="Times New Roman"/>
          <w:iCs/>
          <w:sz w:val="12"/>
          <w:szCs w:val="12"/>
        </w:rPr>
        <w:t>ниципального района Сергиевский</w:t>
      </w:r>
    </w:p>
    <w:p w:rsidR="00DE4F93" w:rsidRDefault="00DE4F93" w:rsidP="00DE4F93">
      <w:pPr>
        <w:tabs>
          <w:tab w:val="left" w:pos="0"/>
        </w:tabs>
        <w:spacing w:after="0" w:line="240" w:lineRule="auto"/>
        <w:ind w:firstLine="284"/>
        <w:jc w:val="right"/>
        <w:rPr>
          <w:rFonts w:ascii="Times New Roman" w:eastAsia="Calibri" w:hAnsi="Times New Roman" w:cs="Times New Roman"/>
          <w:iCs/>
          <w:sz w:val="12"/>
          <w:szCs w:val="12"/>
        </w:rPr>
      </w:pPr>
      <w:r w:rsidRPr="00DE4F93">
        <w:rPr>
          <w:rFonts w:ascii="Times New Roman" w:eastAsia="Calibri" w:hAnsi="Times New Roman" w:cs="Times New Roman"/>
          <w:iCs/>
          <w:sz w:val="12"/>
          <w:szCs w:val="12"/>
        </w:rPr>
        <w:t>А.И. Сидельников</w:t>
      </w:r>
    </w:p>
    <w:p w:rsidR="00DE4F93" w:rsidRDefault="00DE4F93" w:rsidP="00DE4F93">
      <w:pPr>
        <w:tabs>
          <w:tab w:val="left" w:pos="0"/>
        </w:tabs>
        <w:spacing w:after="0" w:line="240" w:lineRule="auto"/>
        <w:ind w:firstLine="284"/>
        <w:jc w:val="right"/>
        <w:rPr>
          <w:rFonts w:ascii="Times New Roman" w:eastAsia="Calibri" w:hAnsi="Times New Roman" w:cs="Times New Roman"/>
          <w:iCs/>
          <w:sz w:val="12"/>
          <w:szCs w:val="12"/>
        </w:rPr>
      </w:pPr>
      <w:r w:rsidRPr="00DE4F93">
        <w:rPr>
          <w:rFonts w:ascii="Times New Roman" w:eastAsia="Calibri" w:hAnsi="Times New Roman" w:cs="Times New Roman"/>
          <w:iCs/>
          <w:sz w:val="12"/>
          <w:szCs w:val="12"/>
        </w:rPr>
        <w:t>Приложение № 1</w:t>
      </w:r>
    </w:p>
    <w:p w:rsidR="00DE4F93" w:rsidRDefault="00DE4F93" w:rsidP="00DE4F93">
      <w:pPr>
        <w:tabs>
          <w:tab w:val="left" w:pos="0"/>
        </w:tabs>
        <w:spacing w:after="0" w:line="240" w:lineRule="auto"/>
        <w:ind w:firstLine="284"/>
        <w:jc w:val="right"/>
        <w:rPr>
          <w:rFonts w:ascii="Times New Roman" w:eastAsia="Calibri" w:hAnsi="Times New Roman" w:cs="Times New Roman"/>
          <w:iCs/>
          <w:sz w:val="12"/>
          <w:szCs w:val="12"/>
        </w:rPr>
      </w:pPr>
      <w:r w:rsidRPr="00DE4F93">
        <w:rPr>
          <w:rFonts w:ascii="Times New Roman" w:eastAsia="Calibri" w:hAnsi="Times New Roman" w:cs="Times New Roman"/>
          <w:iCs/>
          <w:sz w:val="12"/>
          <w:szCs w:val="12"/>
        </w:rPr>
        <w:t xml:space="preserve"> к решению Собрания представителей</w:t>
      </w:r>
    </w:p>
    <w:p w:rsidR="00DE4F93" w:rsidRDefault="00DE4F93" w:rsidP="00DE4F93">
      <w:pPr>
        <w:tabs>
          <w:tab w:val="left" w:pos="0"/>
        </w:tabs>
        <w:spacing w:after="0" w:line="240" w:lineRule="auto"/>
        <w:ind w:firstLine="284"/>
        <w:jc w:val="right"/>
        <w:rPr>
          <w:rFonts w:ascii="Times New Roman" w:eastAsia="Calibri" w:hAnsi="Times New Roman" w:cs="Times New Roman"/>
          <w:iCs/>
          <w:sz w:val="12"/>
          <w:szCs w:val="12"/>
        </w:rPr>
      </w:pPr>
      <w:r w:rsidRPr="00DE4F93">
        <w:rPr>
          <w:rFonts w:ascii="Times New Roman" w:eastAsia="Calibri" w:hAnsi="Times New Roman" w:cs="Times New Roman"/>
          <w:iCs/>
          <w:sz w:val="12"/>
          <w:szCs w:val="12"/>
        </w:rPr>
        <w:t xml:space="preserve"> сельского поселения Воротнее</w:t>
      </w:r>
    </w:p>
    <w:p w:rsidR="00DE4F93" w:rsidRDefault="00DE4F93" w:rsidP="00DE4F93">
      <w:pPr>
        <w:tabs>
          <w:tab w:val="left" w:pos="0"/>
        </w:tabs>
        <w:spacing w:after="0" w:line="240" w:lineRule="auto"/>
        <w:ind w:firstLine="284"/>
        <w:jc w:val="right"/>
        <w:rPr>
          <w:rFonts w:ascii="Times New Roman" w:eastAsia="Calibri" w:hAnsi="Times New Roman" w:cs="Times New Roman"/>
          <w:iCs/>
          <w:sz w:val="12"/>
          <w:szCs w:val="12"/>
        </w:rPr>
      </w:pPr>
      <w:r w:rsidRPr="00DE4F93">
        <w:rPr>
          <w:rFonts w:ascii="Times New Roman" w:eastAsia="Calibri" w:hAnsi="Times New Roman" w:cs="Times New Roman"/>
          <w:iCs/>
          <w:sz w:val="12"/>
          <w:szCs w:val="12"/>
        </w:rPr>
        <w:t xml:space="preserve"> муниципального района Сергиевский </w:t>
      </w:r>
    </w:p>
    <w:p w:rsidR="00DE4F93" w:rsidRDefault="00DE4F93" w:rsidP="00DE4F93">
      <w:pPr>
        <w:tabs>
          <w:tab w:val="left" w:pos="0"/>
        </w:tabs>
        <w:spacing w:after="0" w:line="240" w:lineRule="auto"/>
        <w:ind w:firstLine="284"/>
        <w:jc w:val="right"/>
        <w:rPr>
          <w:rFonts w:ascii="Times New Roman" w:eastAsia="Calibri" w:hAnsi="Times New Roman" w:cs="Times New Roman"/>
          <w:iCs/>
          <w:sz w:val="12"/>
          <w:szCs w:val="12"/>
        </w:rPr>
      </w:pPr>
      <w:r w:rsidRPr="00DE4F93">
        <w:rPr>
          <w:rFonts w:ascii="Times New Roman" w:eastAsia="Calibri" w:hAnsi="Times New Roman" w:cs="Times New Roman"/>
          <w:iCs/>
          <w:sz w:val="12"/>
          <w:szCs w:val="12"/>
        </w:rPr>
        <w:t>Самарской области</w:t>
      </w:r>
    </w:p>
    <w:p w:rsidR="00DE4F93" w:rsidRDefault="00DE4F93" w:rsidP="00DE4F93">
      <w:pPr>
        <w:tabs>
          <w:tab w:val="left" w:pos="0"/>
        </w:tabs>
        <w:spacing w:after="0" w:line="240" w:lineRule="auto"/>
        <w:ind w:firstLine="284"/>
        <w:jc w:val="right"/>
        <w:rPr>
          <w:rFonts w:ascii="Times New Roman" w:eastAsia="Calibri" w:hAnsi="Times New Roman" w:cs="Times New Roman"/>
          <w:iCs/>
          <w:sz w:val="12"/>
          <w:szCs w:val="12"/>
        </w:rPr>
      </w:pPr>
      <w:r w:rsidRPr="00DE4F93">
        <w:rPr>
          <w:rFonts w:ascii="Times New Roman" w:eastAsia="Calibri" w:hAnsi="Times New Roman" w:cs="Times New Roman"/>
          <w:iCs/>
          <w:sz w:val="12"/>
          <w:szCs w:val="12"/>
        </w:rPr>
        <w:t xml:space="preserve"> от 01.04.2020г. № 7</w:t>
      </w:r>
    </w:p>
    <w:p w:rsidR="00635085" w:rsidRPr="00635085" w:rsidRDefault="00635085" w:rsidP="00635085">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Порядок </w:t>
      </w:r>
      <w:r w:rsidRPr="00635085">
        <w:rPr>
          <w:rFonts w:ascii="Times New Roman" w:eastAsia="Calibri" w:hAnsi="Times New Roman" w:cs="Times New Roman"/>
          <w:i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Воротнее Самарской области</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p>
    <w:p w:rsidR="00635085" w:rsidRPr="00635085" w:rsidRDefault="00635085" w:rsidP="00635085">
      <w:pPr>
        <w:tabs>
          <w:tab w:val="left" w:pos="0"/>
        </w:tabs>
        <w:spacing w:after="0" w:line="240" w:lineRule="auto"/>
        <w:ind w:firstLine="284"/>
        <w:jc w:val="center"/>
        <w:rPr>
          <w:rFonts w:ascii="Times New Roman" w:eastAsia="Calibri" w:hAnsi="Times New Roman" w:cs="Times New Roman"/>
          <w:b/>
          <w:iCs/>
          <w:sz w:val="12"/>
          <w:szCs w:val="12"/>
        </w:rPr>
      </w:pPr>
      <w:r w:rsidRPr="00635085">
        <w:rPr>
          <w:rFonts w:ascii="Times New Roman" w:eastAsia="Calibri" w:hAnsi="Times New Roman" w:cs="Times New Roman"/>
          <w:b/>
          <w:iCs/>
          <w:sz w:val="12"/>
          <w:szCs w:val="12"/>
        </w:rPr>
        <w:t>Глава 1. Общие положения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Осуществление жителями сельского поселения Воротн</w:t>
      </w:r>
      <w:r>
        <w:rPr>
          <w:rFonts w:ascii="Times New Roman" w:eastAsia="Calibri" w:hAnsi="Times New Roman" w:cs="Times New Roman"/>
          <w:iCs/>
          <w:sz w:val="12"/>
          <w:szCs w:val="12"/>
        </w:rPr>
        <w:t xml:space="preserve">ее права </w:t>
      </w:r>
      <w:r w:rsidRPr="00635085">
        <w:rPr>
          <w:rFonts w:ascii="Times New Roman" w:eastAsia="Calibri" w:hAnsi="Times New Roman" w:cs="Times New Roman"/>
          <w:iCs/>
          <w:sz w:val="12"/>
          <w:szCs w:val="12"/>
        </w:rPr>
        <w:t>на участие в общественных обсуждениях или  публичных слушаниях основывается на принципах законности и добровольности такого участия.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Общественные обсуждения или публичные слушания прово</w:t>
      </w:r>
      <w:r>
        <w:rPr>
          <w:rFonts w:ascii="Times New Roman" w:eastAsia="Calibri" w:hAnsi="Times New Roman" w:cs="Times New Roman"/>
          <w:iCs/>
          <w:sz w:val="12"/>
          <w:szCs w:val="12"/>
        </w:rPr>
        <w:t xml:space="preserve">дятся </w:t>
      </w:r>
      <w:r w:rsidRPr="00635085">
        <w:rPr>
          <w:rFonts w:ascii="Times New Roman" w:eastAsia="Calibri" w:hAnsi="Times New Roman" w:cs="Times New Roman"/>
          <w:iCs/>
          <w:sz w:val="12"/>
          <w:szCs w:val="12"/>
        </w:rPr>
        <w:t>в сельском поселении Воротнее по следующим проектам:</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I.I.1.1.1)</w:t>
      </w:r>
      <w:r w:rsidRPr="00635085">
        <w:rPr>
          <w:rFonts w:ascii="Times New Roman" w:eastAsia="Calibri" w:hAnsi="Times New Roman" w:cs="Times New Roman"/>
          <w:iCs/>
          <w:sz w:val="12"/>
          <w:szCs w:val="12"/>
        </w:rPr>
        <w:tab/>
        <w:t>проект правил благоустройства территорий, проект внесения изменений в правила благоустройства;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I.I.1.1.2)</w:t>
      </w:r>
      <w:r w:rsidRPr="00635085">
        <w:rPr>
          <w:rFonts w:ascii="Times New Roman" w:eastAsia="Calibri" w:hAnsi="Times New Roman" w:cs="Times New Roman"/>
          <w:iCs/>
          <w:sz w:val="12"/>
          <w:szCs w:val="12"/>
        </w:rPr>
        <w:tab/>
        <w:t>проект правил землепользования и застройки (далее – правила), проект внесения изменений в правила;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проект генерального плана сельского поселения Воротнее, проект внесения изменений в генеральный план сельского поселения Воротнее;</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проект планировки территории сельского поселения Воротнее, проект межевания территории сельского поселения Воротнее, проект внесения изменений в проект планировки и (или) проект межевания;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6) проект решения о предоставлении разрешения на о</w:t>
      </w:r>
      <w:r>
        <w:rPr>
          <w:rFonts w:ascii="Times New Roman" w:eastAsia="Calibri" w:hAnsi="Times New Roman" w:cs="Times New Roman"/>
          <w:iCs/>
          <w:sz w:val="12"/>
          <w:szCs w:val="12"/>
        </w:rPr>
        <w:t xml:space="preserve">тклонение </w:t>
      </w:r>
      <w:r w:rsidRPr="00635085">
        <w:rPr>
          <w:rFonts w:ascii="Times New Roman" w:eastAsia="Calibri" w:hAnsi="Times New Roman" w:cs="Times New Roman"/>
          <w:iCs/>
          <w:sz w:val="12"/>
          <w:szCs w:val="12"/>
        </w:rPr>
        <w:t>от предельных параметров разрешенного строительства, реконструкции объектов капитального строительства.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Организация и проведение общественных обсуждений или публичных слушаний осуществляются в соответствии со следующими принципами:</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принцип заблаговременного оповещения участников общественных обсуждений или публичных слушаний о времени и месте их проведения;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принцип заблаговременного ознакомления участников общественных обсуждений или публичных слушаний с проектом, вынесенным на слушания;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принцип обеспечения участникам общественных обсуждений или публичных слушаний равных возможностей для выражения св</w:t>
      </w:r>
      <w:r>
        <w:rPr>
          <w:rFonts w:ascii="Times New Roman" w:eastAsia="Calibri" w:hAnsi="Times New Roman" w:cs="Times New Roman"/>
          <w:iCs/>
          <w:sz w:val="12"/>
          <w:szCs w:val="12"/>
        </w:rPr>
        <w:t xml:space="preserve">оего мнения </w:t>
      </w:r>
      <w:r w:rsidRPr="00635085">
        <w:rPr>
          <w:rFonts w:ascii="Times New Roman" w:eastAsia="Calibri" w:hAnsi="Times New Roman" w:cs="Times New Roman"/>
          <w:iCs/>
          <w:sz w:val="12"/>
          <w:szCs w:val="12"/>
        </w:rPr>
        <w:t>в отношении вопросов, выносимых на слушания;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Pr="00635085">
        <w:rPr>
          <w:rFonts w:ascii="Times New Roman" w:eastAsia="Calibri" w:hAnsi="Times New Roman" w:cs="Times New Roman"/>
          <w:iCs/>
          <w:sz w:val="12"/>
          <w:szCs w:val="12"/>
        </w:rPr>
        <w:t>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Процедура проведения публичных слушаний состоит из следующих этапов:</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оповещение о начале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проведение экспозиции или экспозиций проекта, подлежащего рассмотрению на публичных слушаниях;</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проведение собрания или собраний участников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5) подготовка и оформление протокола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6) подготовка и опубликование заключения о результатах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5. Процедура проведения общественных обсуждений состоит из следующих этапов:</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оповещение о начале общественных обсуждений;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 официальный сайт) и (или)</w:t>
      </w:r>
      <w:r>
        <w:rPr>
          <w:rFonts w:ascii="Times New Roman" w:eastAsia="Calibri" w:hAnsi="Times New Roman" w:cs="Times New Roman"/>
          <w:iCs/>
          <w:sz w:val="12"/>
          <w:szCs w:val="12"/>
        </w:rPr>
        <w:t xml:space="preserve"> </w:t>
      </w:r>
      <w:r w:rsidRPr="00635085">
        <w:rPr>
          <w:rFonts w:ascii="Times New Roman" w:eastAsia="Calibri" w:hAnsi="Times New Roman" w:cs="Times New Roman"/>
          <w:iCs/>
          <w:sz w:val="12"/>
          <w:szCs w:val="12"/>
        </w:rPr>
        <w:t>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проведение экспозиции или экспозиций проекта, подлежащего рассмотрению на общественных обсуждениях;</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подготовка и оформление протокола общественных обсуждений;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5) подготовка и опубликование заключения о результатах общественных обсуждений.</w:t>
      </w:r>
    </w:p>
    <w:p w:rsid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6. 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w:t>
      </w:r>
      <w:r>
        <w:rPr>
          <w:rFonts w:ascii="Times New Roman" w:eastAsia="Calibri" w:hAnsi="Times New Roman" w:cs="Times New Roman"/>
          <w:iCs/>
          <w:sz w:val="12"/>
          <w:szCs w:val="12"/>
        </w:rPr>
        <w:t xml:space="preserve">в к нему </w:t>
      </w:r>
      <w:r w:rsidRPr="00635085">
        <w:rPr>
          <w:rFonts w:ascii="Times New Roman" w:eastAsia="Calibri" w:hAnsi="Times New Roman" w:cs="Times New Roman"/>
          <w:iCs/>
          <w:sz w:val="12"/>
          <w:szCs w:val="12"/>
        </w:rPr>
        <w:t>на официальном сайте и (или) в информационных системах и открытие экспозиции или экспозиций такого проекта, а также соблюдени</w:t>
      </w:r>
      <w:r>
        <w:rPr>
          <w:rFonts w:ascii="Times New Roman" w:eastAsia="Calibri" w:hAnsi="Times New Roman" w:cs="Times New Roman"/>
          <w:iCs/>
          <w:sz w:val="12"/>
          <w:szCs w:val="12"/>
        </w:rPr>
        <w:t xml:space="preserve">и требований </w:t>
      </w:r>
      <w:r w:rsidRPr="00635085">
        <w:rPr>
          <w:rFonts w:ascii="Times New Roman" w:eastAsia="Calibri" w:hAnsi="Times New Roman" w:cs="Times New Roman"/>
          <w:iCs/>
          <w:sz w:val="12"/>
          <w:szCs w:val="12"/>
        </w:rPr>
        <w:t>к официальному сайту и (или) информационной системе.</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p>
    <w:p w:rsidR="00635085" w:rsidRPr="00635085" w:rsidRDefault="00635085" w:rsidP="00635085">
      <w:pPr>
        <w:tabs>
          <w:tab w:val="left" w:pos="0"/>
        </w:tabs>
        <w:spacing w:after="0" w:line="240" w:lineRule="auto"/>
        <w:ind w:firstLine="284"/>
        <w:jc w:val="center"/>
        <w:rPr>
          <w:rFonts w:ascii="Times New Roman" w:eastAsia="Calibri" w:hAnsi="Times New Roman" w:cs="Times New Roman"/>
          <w:b/>
          <w:iCs/>
          <w:sz w:val="12"/>
          <w:szCs w:val="12"/>
        </w:rPr>
      </w:pPr>
      <w:r w:rsidRPr="00635085">
        <w:rPr>
          <w:rFonts w:ascii="Times New Roman" w:eastAsia="Calibri" w:hAnsi="Times New Roman" w:cs="Times New Roman"/>
          <w:b/>
          <w:iCs/>
          <w:sz w:val="12"/>
          <w:szCs w:val="12"/>
        </w:rPr>
        <w:lastRenderedPageBreak/>
        <w:t>Глава 2.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Оповещение о начале общественных обсуждений или публичных слушаний по проектам, указанным в пункте 2 главы 1 настоящего порядка, осуществляется путем принятия и опубликования, а также ра</w:t>
      </w:r>
      <w:r>
        <w:rPr>
          <w:rFonts w:ascii="Times New Roman" w:eastAsia="Calibri" w:hAnsi="Times New Roman" w:cs="Times New Roman"/>
          <w:iCs/>
          <w:sz w:val="12"/>
          <w:szCs w:val="12"/>
        </w:rPr>
        <w:t xml:space="preserve">змещения </w:t>
      </w:r>
      <w:r w:rsidRPr="00635085">
        <w:rPr>
          <w:rFonts w:ascii="Times New Roman" w:eastAsia="Calibri" w:hAnsi="Times New Roman" w:cs="Times New Roman"/>
          <w:iCs/>
          <w:sz w:val="12"/>
          <w:szCs w:val="12"/>
        </w:rPr>
        <w:t>в сети «Интернет» постановления главы сельского поселения Вор</w:t>
      </w:r>
      <w:r>
        <w:rPr>
          <w:rFonts w:ascii="Times New Roman" w:eastAsia="Calibri" w:hAnsi="Times New Roman" w:cs="Times New Roman"/>
          <w:iCs/>
          <w:sz w:val="12"/>
          <w:szCs w:val="12"/>
        </w:rPr>
        <w:t>отнее</w:t>
      </w:r>
      <w:r w:rsidRPr="00635085">
        <w:rPr>
          <w:rFonts w:ascii="Times New Roman" w:eastAsia="Calibri" w:hAnsi="Times New Roman" w:cs="Times New Roman"/>
          <w:iCs/>
          <w:sz w:val="12"/>
          <w:szCs w:val="12"/>
        </w:rPr>
        <w:t xml:space="preserve"> о проведении общественных обсу</w:t>
      </w:r>
      <w:r>
        <w:rPr>
          <w:rFonts w:ascii="Times New Roman" w:eastAsia="Calibri" w:hAnsi="Times New Roman" w:cs="Times New Roman"/>
          <w:iCs/>
          <w:sz w:val="12"/>
          <w:szCs w:val="12"/>
        </w:rPr>
        <w:t xml:space="preserve">ждений или публичных слушаний. </w:t>
      </w:r>
      <w:r w:rsidRPr="00635085">
        <w:rPr>
          <w:rFonts w:ascii="Times New Roman" w:eastAsia="Calibri" w:hAnsi="Times New Roman" w:cs="Times New Roman"/>
          <w:iCs/>
          <w:sz w:val="12"/>
          <w:szCs w:val="12"/>
        </w:rPr>
        <w:t>Постановление главы сельского поселения Воротнее о проведении общественных обсуждений или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Уставом сельского поселения Воротнее для официального опубликования муниципальных правовых актов, и размещается на официальном сайте Администрации муниципального района Сергиевский Самарской области в сети «Интернет»;</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распространяется на информационных стендах, оборудованных около администрации сельского поселения Воротнее,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Постановление главы сельского поселения Воротнее  о проведении общественных обсуждений или публичных слушаний должно содержать:</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информацию о проекте,</w:t>
      </w:r>
      <w:r>
        <w:rPr>
          <w:rFonts w:ascii="Times New Roman" w:eastAsia="Calibri" w:hAnsi="Times New Roman" w:cs="Times New Roman"/>
          <w:iCs/>
          <w:sz w:val="12"/>
          <w:szCs w:val="12"/>
        </w:rPr>
        <w:t xml:space="preserve"> подлежащем рассмотрению </w:t>
      </w:r>
      <w:r w:rsidRPr="00635085">
        <w:rPr>
          <w:rFonts w:ascii="Times New Roman" w:eastAsia="Calibri" w:hAnsi="Times New Roman" w:cs="Times New Roman"/>
          <w:iCs/>
          <w:sz w:val="12"/>
          <w:szCs w:val="12"/>
        </w:rPr>
        <w:t>на общественных обсуждениях или публичных слушаниях, и перечень информационных материалов к такому проекту;</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5) лицо, ответственное за ведение протокола общественных обсуждений или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Постановление главы сельского поселения Воротнее о проведении общественных обсуждений должно также содержать информ</w:t>
      </w:r>
      <w:r w:rsidR="004002B7">
        <w:rPr>
          <w:rFonts w:ascii="Times New Roman" w:eastAsia="Calibri" w:hAnsi="Times New Roman" w:cs="Times New Roman"/>
          <w:iCs/>
          <w:sz w:val="12"/>
          <w:szCs w:val="12"/>
        </w:rPr>
        <w:t xml:space="preserve">ацию </w:t>
      </w:r>
      <w:r w:rsidRPr="00635085">
        <w:rPr>
          <w:rFonts w:ascii="Times New Roman" w:eastAsia="Calibri" w:hAnsi="Times New Roman" w:cs="Times New Roman"/>
          <w:iCs/>
          <w:sz w:val="12"/>
          <w:szCs w:val="12"/>
        </w:rPr>
        <w:t>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Постановление главы сельского поселения Воротнее о проведении публичных слушаний также должно содержать информацию:</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о дате, времени и месте проведения собрания или собраний участников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о лице, уполномоченном председательствовать на собрании участников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5. Администрация сельского поселения Воротнее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6. В течение всего периода размещения в соответствии с подпунктом 2 пункта 4 и подпунктом 2 пункта 5 главы 1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w:t>
      </w:r>
      <w:r w:rsidR="004002B7">
        <w:rPr>
          <w:rFonts w:ascii="Times New Roman" w:eastAsia="Calibri" w:hAnsi="Times New Roman" w:cs="Times New Roman"/>
          <w:iCs/>
          <w:sz w:val="12"/>
          <w:szCs w:val="12"/>
        </w:rPr>
        <w:t xml:space="preserve">смотрению </w:t>
      </w:r>
      <w:r w:rsidRPr="00635085">
        <w:rPr>
          <w:rFonts w:ascii="Times New Roman" w:eastAsia="Calibri" w:hAnsi="Times New Roman" w:cs="Times New Roman"/>
          <w:iCs/>
          <w:sz w:val="12"/>
          <w:szCs w:val="12"/>
        </w:rPr>
        <w:t>на общественных обсуждениях или публичных слушаниях. Консультирование посетителей экспозиции осуществляется представителями Администрации  сельского поселения Воротнее и (или) разработчика проекта, подлежащего рассмотрению на общественных обсуждениях или публичных слушаниях.</w:t>
      </w:r>
    </w:p>
    <w:p w:rsidR="004002B7" w:rsidRPr="00635085" w:rsidRDefault="004002B7" w:rsidP="00635085">
      <w:pPr>
        <w:tabs>
          <w:tab w:val="left" w:pos="0"/>
        </w:tabs>
        <w:spacing w:after="0" w:line="240" w:lineRule="auto"/>
        <w:ind w:firstLine="284"/>
        <w:jc w:val="both"/>
        <w:rPr>
          <w:rFonts w:ascii="Times New Roman" w:eastAsia="Calibri" w:hAnsi="Times New Roman" w:cs="Times New Roman"/>
          <w:iCs/>
          <w:sz w:val="12"/>
          <w:szCs w:val="12"/>
        </w:rPr>
      </w:pPr>
    </w:p>
    <w:p w:rsidR="00635085" w:rsidRPr="004002B7" w:rsidRDefault="00635085" w:rsidP="004002B7">
      <w:pPr>
        <w:tabs>
          <w:tab w:val="left" w:pos="0"/>
        </w:tabs>
        <w:spacing w:after="0" w:line="240" w:lineRule="auto"/>
        <w:ind w:firstLine="284"/>
        <w:jc w:val="center"/>
        <w:rPr>
          <w:rFonts w:ascii="Times New Roman" w:eastAsia="Calibri" w:hAnsi="Times New Roman" w:cs="Times New Roman"/>
          <w:b/>
          <w:iCs/>
          <w:sz w:val="12"/>
          <w:szCs w:val="12"/>
        </w:rPr>
      </w:pPr>
      <w:r w:rsidRPr="004002B7">
        <w:rPr>
          <w:rFonts w:ascii="Times New Roman" w:eastAsia="Calibri" w:hAnsi="Times New Roman" w:cs="Times New Roman"/>
          <w:b/>
          <w:iCs/>
          <w:sz w:val="12"/>
          <w:szCs w:val="12"/>
        </w:rPr>
        <w:t>Глава 3. Участники общественных обсуждений или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Участниками общественных обсуждений или публичных слушаний по проектам, указанным в подпунктах 1-4 пункта 2 главы 1 настоящего порядка, являются: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граждане, постоянно проживающие на территории, в отношении которой подготовлены данные проекты;</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Участниками общественных обсуждений или публичных слушаний по проектам, указанным в подпунктах 5, 6 пункта 2 главы 1 настоящего порядка являются: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правообладатели помещений, являющихся частью объекта капитального строительства, в отношении которого подготовлены данные проекты;</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Правила, формы участия и взаимодействия участников публичных слушаний или общественных обсуждений, указанных в пункте 2 настоящей главы, определяются Градостроительным кодексом Российской Федерации, законами Самарской области, Уставом сельского поселения Воротнее, настоящим порядком и иными муниципальными правовыми актами поселения.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Участники общественных обсуждений или публичн</w:t>
      </w:r>
      <w:r w:rsidR="004002B7">
        <w:rPr>
          <w:rFonts w:ascii="Times New Roman" w:eastAsia="Calibri" w:hAnsi="Times New Roman" w:cs="Times New Roman"/>
          <w:iCs/>
          <w:sz w:val="12"/>
          <w:szCs w:val="12"/>
        </w:rPr>
        <w:t xml:space="preserve">ых слушаний </w:t>
      </w:r>
      <w:r w:rsidRPr="00635085">
        <w:rPr>
          <w:rFonts w:ascii="Times New Roman" w:eastAsia="Calibri" w:hAnsi="Times New Roman" w:cs="Times New Roman"/>
          <w:iCs/>
          <w:sz w:val="12"/>
          <w:szCs w:val="12"/>
        </w:rPr>
        <w:t>в целях идентификации представляют сведения о себе с приложением документов, подтверждающих такие сведения: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для физических лиц: фамилию, имя, отчество (при наличии), дату рождения, адрес места жительства (регистрации);</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для юридических лиц: наименование, основной государственный регистрационный номер, место нахождения и адрес.</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lastRenderedPageBreak/>
        <w:t>5.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6. Не требуется представление документов, подтверждающих сведения об участниках общественных обсуждений, указанных в пункте 4 настоящей главы,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При этом для подтверждения сведений, указанных в пункте 4 настоящей главы, может использоваться единая система идентификации и аутентификации.</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8. В период размещения проекта, подлежащего рассмотрен</w:t>
      </w:r>
      <w:r w:rsidR="004002B7">
        <w:rPr>
          <w:rFonts w:ascii="Times New Roman" w:eastAsia="Calibri" w:hAnsi="Times New Roman" w:cs="Times New Roman"/>
          <w:iCs/>
          <w:sz w:val="12"/>
          <w:szCs w:val="12"/>
        </w:rPr>
        <w:t xml:space="preserve">ию </w:t>
      </w:r>
      <w:r w:rsidRPr="00635085">
        <w:rPr>
          <w:rFonts w:ascii="Times New Roman" w:eastAsia="Calibri" w:hAnsi="Times New Roman" w:cs="Times New Roman"/>
          <w:iCs/>
          <w:sz w:val="12"/>
          <w:szCs w:val="12"/>
        </w:rPr>
        <w:t>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4 и 5 настоящей главы идентификацию, имеют право вносить предложения и замечания, касающиеся такого проекта: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посредством официального сайта или информацион</w:t>
      </w:r>
      <w:r w:rsidR="004002B7">
        <w:rPr>
          <w:rFonts w:ascii="Times New Roman" w:eastAsia="Calibri" w:hAnsi="Times New Roman" w:cs="Times New Roman"/>
          <w:iCs/>
          <w:sz w:val="12"/>
          <w:szCs w:val="12"/>
        </w:rPr>
        <w:t xml:space="preserve">ных систем </w:t>
      </w:r>
      <w:r w:rsidRPr="00635085">
        <w:rPr>
          <w:rFonts w:ascii="Times New Roman" w:eastAsia="Calibri" w:hAnsi="Times New Roman" w:cs="Times New Roman"/>
          <w:iCs/>
          <w:sz w:val="12"/>
          <w:szCs w:val="12"/>
        </w:rPr>
        <w:t>(в случае проведения общественных обсуждений);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в письменной форме в адрес организатора общественных обсуждений или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Прием замечаний и предложений участников общественных обсуждений или публичных слушаний прекращается за семь дней до окончания срока проведения публичных слушаний.</w:t>
      </w:r>
    </w:p>
    <w:p w:rsidR="004002B7" w:rsidRDefault="00635085" w:rsidP="004002B7">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9. Предложения и замечания, внесенные в соответствии с пунктом 4 настоящей главы, не рассматриваются в случае выявления факта представления участником общественных обсуждений или публичных слушаний недостовер</w:t>
      </w:r>
      <w:r w:rsidR="004002B7">
        <w:rPr>
          <w:rFonts w:ascii="Times New Roman" w:eastAsia="Calibri" w:hAnsi="Times New Roman" w:cs="Times New Roman"/>
          <w:iCs/>
          <w:sz w:val="12"/>
          <w:szCs w:val="12"/>
        </w:rPr>
        <w:t>ных сведений.</w:t>
      </w:r>
    </w:p>
    <w:p w:rsidR="00635085" w:rsidRDefault="00635085" w:rsidP="004002B7">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002B7" w:rsidRPr="00635085" w:rsidRDefault="004002B7" w:rsidP="004002B7">
      <w:pPr>
        <w:tabs>
          <w:tab w:val="left" w:pos="0"/>
        </w:tabs>
        <w:spacing w:after="0" w:line="240" w:lineRule="auto"/>
        <w:ind w:firstLine="284"/>
        <w:jc w:val="both"/>
        <w:rPr>
          <w:rFonts w:ascii="Times New Roman" w:eastAsia="Calibri" w:hAnsi="Times New Roman" w:cs="Times New Roman"/>
          <w:iCs/>
          <w:sz w:val="12"/>
          <w:szCs w:val="12"/>
        </w:rPr>
      </w:pPr>
    </w:p>
    <w:p w:rsidR="00635085" w:rsidRPr="004002B7" w:rsidRDefault="00635085" w:rsidP="004002B7">
      <w:pPr>
        <w:tabs>
          <w:tab w:val="left" w:pos="0"/>
        </w:tabs>
        <w:spacing w:after="0" w:line="240" w:lineRule="auto"/>
        <w:ind w:firstLine="284"/>
        <w:jc w:val="center"/>
        <w:rPr>
          <w:rFonts w:ascii="Times New Roman" w:eastAsia="Calibri" w:hAnsi="Times New Roman" w:cs="Times New Roman"/>
          <w:b/>
          <w:iCs/>
          <w:sz w:val="12"/>
          <w:szCs w:val="12"/>
        </w:rPr>
      </w:pPr>
      <w:r w:rsidRPr="004002B7">
        <w:rPr>
          <w:rFonts w:ascii="Times New Roman" w:eastAsia="Calibri" w:hAnsi="Times New Roman" w:cs="Times New Roman"/>
          <w:b/>
          <w:iCs/>
          <w:sz w:val="12"/>
          <w:szCs w:val="12"/>
        </w:rPr>
        <w:t>Глава 4. Срок проведения общественных обсуждений или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Срок проведения общественных осуждений или публичных слушаний составляет:</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по проекту правил, внесению изменений в правила – 65 дней со дня опубликования такого проекта;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по внесению изменений в Пра</w:t>
      </w:r>
      <w:r w:rsidR="004002B7">
        <w:rPr>
          <w:rFonts w:ascii="Times New Roman" w:eastAsia="Calibri" w:hAnsi="Times New Roman" w:cs="Times New Roman"/>
          <w:iCs/>
          <w:sz w:val="12"/>
          <w:szCs w:val="12"/>
        </w:rPr>
        <w:t xml:space="preserve">вила в части изменений </w:t>
      </w:r>
      <w:r w:rsidRPr="00635085">
        <w:rPr>
          <w:rFonts w:ascii="Times New Roman" w:eastAsia="Calibri" w:hAnsi="Times New Roman" w:cs="Times New Roman"/>
          <w:iCs/>
          <w:sz w:val="12"/>
          <w:szCs w:val="12"/>
        </w:rPr>
        <w:t>в градостроительный регламент, установленный для конкретной территориальной зоны, – 20 дней со дня опубликования такого проекта;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по проекту генерального плана поселения, внесению</w:t>
      </w:r>
      <w:r w:rsidR="004002B7">
        <w:rPr>
          <w:rFonts w:ascii="Times New Roman" w:eastAsia="Calibri" w:hAnsi="Times New Roman" w:cs="Times New Roman"/>
          <w:iCs/>
          <w:sz w:val="12"/>
          <w:szCs w:val="12"/>
        </w:rPr>
        <w:t xml:space="preserve"> изменений </w:t>
      </w:r>
      <w:r w:rsidRPr="00635085">
        <w:rPr>
          <w:rFonts w:ascii="Times New Roman" w:eastAsia="Calibri" w:hAnsi="Times New Roman" w:cs="Times New Roman"/>
          <w:iCs/>
          <w:sz w:val="12"/>
          <w:szCs w:val="12"/>
        </w:rPr>
        <w:t>в генеральный план поселения – 35 дней с момента оповещения жителей об их проведении;</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по проекту планировки территории поселения и (или) проекту межевания территории поселения, а также проектам, предусматривающим внесение изменений в указанные документы – 35 дней со дня оповещения жителей об их проведении;</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5)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 со дня оповещения жителей об их проведении;</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6) по проектам правил благоустройства территорий – 35 дней со дня опубликования оповещения о начале общественных обсуждений или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главы 2 настоящего порядка до дня опубликования заключения о результатах публичных слушаний, за исключением случая, предусмотренного пунктом 3 настоящей главы.</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Срок проведения общественных обсуждений или публичных слушаний по вопросам, указанным в подпунктах 1, 2 пункта 1 настоящей главы исчисляется со дня опубликования соответствующего проекта правил, проекта по внесению изменений в правила.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Срок проведения общественных обсуждений или публичных слушаний, указанный в пункте 1 настоящей главы,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rsid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5. Выходные и праздничные дни включаются в срок проведения общественных обсуждений или публичных слушаний.</w:t>
      </w:r>
    </w:p>
    <w:p w:rsidR="004002B7" w:rsidRPr="00635085" w:rsidRDefault="004002B7" w:rsidP="00635085">
      <w:pPr>
        <w:tabs>
          <w:tab w:val="left" w:pos="0"/>
        </w:tabs>
        <w:spacing w:after="0" w:line="240" w:lineRule="auto"/>
        <w:ind w:firstLine="284"/>
        <w:jc w:val="both"/>
        <w:rPr>
          <w:rFonts w:ascii="Times New Roman" w:eastAsia="Calibri" w:hAnsi="Times New Roman" w:cs="Times New Roman"/>
          <w:iCs/>
          <w:sz w:val="12"/>
          <w:szCs w:val="12"/>
        </w:rPr>
      </w:pPr>
    </w:p>
    <w:p w:rsidR="00635085" w:rsidRPr="004002B7" w:rsidRDefault="00635085" w:rsidP="004002B7">
      <w:pPr>
        <w:tabs>
          <w:tab w:val="left" w:pos="0"/>
        </w:tabs>
        <w:spacing w:after="0" w:line="240" w:lineRule="auto"/>
        <w:ind w:firstLine="284"/>
        <w:jc w:val="center"/>
        <w:rPr>
          <w:rFonts w:ascii="Times New Roman" w:eastAsia="Calibri" w:hAnsi="Times New Roman" w:cs="Times New Roman"/>
          <w:b/>
          <w:iCs/>
          <w:sz w:val="12"/>
          <w:szCs w:val="12"/>
        </w:rPr>
      </w:pPr>
      <w:r w:rsidRPr="004002B7">
        <w:rPr>
          <w:rFonts w:ascii="Times New Roman" w:eastAsia="Calibri" w:hAnsi="Times New Roman" w:cs="Times New Roman"/>
          <w:b/>
          <w:iCs/>
          <w:sz w:val="12"/>
          <w:szCs w:val="12"/>
        </w:rPr>
        <w:t>Глава 5. Место проведения собрания или собраний участников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Местом проведения собрания или собраний участников публичных слушаний (далее также – собрание) является место, определенное                                   в постановлении главы сельского поселения Воротнее о проведении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При определении места проведения собрания необходимо исходить из следующих требований: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доступность для жителей поселения;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наличие необходимых удобств, в том числе туалета, телефона;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наличие отопления - в случае проведения публич</w:t>
      </w:r>
      <w:r w:rsidR="004002B7">
        <w:rPr>
          <w:rFonts w:ascii="Times New Roman" w:eastAsia="Calibri" w:hAnsi="Times New Roman" w:cs="Times New Roman"/>
          <w:iCs/>
          <w:sz w:val="12"/>
          <w:szCs w:val="12"/>
        </w:rPr>
        <w:t xml:space="preserve">ных слушаний </w:t>
      </w:r>
      <w:r w:rsidRPr="00635085">
        <w:rPr>
          <w:rFonts w:ascii="Times New Roman" w:eastAsia="Calibri" w:hAnsi="Times New Roman" w:cs="Times New Roman"/>
          <w:iCs/>
          <w:sz w:val="12"/>
          <w:szCs w:val="12"/>
        </w:rPr>
        <w:t>в холодное время года;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помещение, в котором планируется проведение собрания, должно вмещать не менее 20 человек.</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сельского поселения Воротнее о проведении публичных слушаний, жители сельского поселения Воротнее должны быть уведомлены о таких мероприятиях и месте их проведения в порядке, предусмотренном пунктом 1 главы 2 настоящего порядка, в срок не позднее 3 дней до дня проведения указанных мероприятий.</w:t>
      </w:r>
    </w:p>
    <w:p w:rsid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При необходимости проведения собрания в нескольких частях сельского поселения Воротнее, постановлением главы сельского поселения Воротнее о проведении публичных слушаний определяются места проведения указанных мероприятий и доводятся до сведения жителей сельского поселения Воротнее в соответствии с пунктом 1 главы 2 настоящего порядка.</w:t>
      </w:r>
    </w:p>
    <w:p w:rsidR="004002B7" w:rsidRPr="00635085" w:rsidRDefault="004002B7" w:rsidP="00635085">
      <w:pPr>
        <w:tabs>
          <w:tab w:val="left" w:pos="0"/>
        </w:tabs>
        <w:spacing w:after="0" w:line="240" w:lineRule="auto"/>
        <w:ind w:firstLine="284"/>
        <w:jc w:val="both"/>
        <w:rPr>
          <w:rFonts w:ascii="Times New Roman" w:eastAsia="Calibri" w:hAnsi="Times New Roman" w:cs="Times New Roman"/>
          <w:iCs/>
          <w:sz w:val="12"/>
          <w:szCs w:val="12"/>
        </w:rPr>
      </w:pPr>
    </w:p>
    <w:p w:rsidR="00635085" w:rsidRPr="004002B7" w:rsidRDefault="00635085" w:rsidP="004002B7">
      <w:pPr>
        <w:tabs>
          <w:tab w:val="left" w:pos="0"/>
        </w:tabs>
        <w:spacing w:after="0" w:line="240" w:lineRule="auto"/>
        <w:ind w:firstLine="284"/>
        <w:jc w:val="center"/>
        <w:rPr>
          <w:rFonts w:ascii="Times New Roman" w:eastAsia="Calibri" w:hAnsi="Times New Roman" w:cs="Times New Roman"/>
          <w:b/>
          <w:iCs/>
          <w:sz w:val="12"/>
          <w:szCs w:val="12"/>
        </w:rPr>
      </w:pPr>
      <w:r w:rsidRPr="004002B7">
        <w:rPr>
          <w:rFonts w:ascii="Times New Roman" w:eastAsia="Calibri" w:hAnsi="Times New Roman" w:cs="Times New Roman"/>
          <w:b/>
          <w:iCs/>
          <w:sz w:val="12"/>
          <w:szCs w:val="12"/>
        </w:rPr>
        <w:t>Глава 6. Уполномоченный на организацию проведения общественных обсуждений или публичных слушаний орган</w:t>
      </w:r>
    </w:p>
    <w:p w:rsidR="00635085" w:rsidRPr="00635085" w:rsidRDefault="004002B7" w:rsidP="00635085">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00635085" w:rsidRPr="00635085">
        <w:rPr>
          <w:rFonts w:ascii="Times New Roman" w:eastAsia="Calibri" w:hAnsi="Times New Roman" w:cs="Times New Roman"/>
          <w:iCs/>
          <w:sz w:val="12"/>
          <w:szCs w:val="12"/>
        </w:rPr>
        <w:t>Органом, уполномоченным на организацию проведения общественных обсуждений или публичных слушаний по проектам, предусмотренным пунктами 1, 3, 4 пункта 2 главы 1 настоящего порядка, является Администрация сельского поселения Воротнее.</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lastRenderedPageBreak/>
        <w:t>Комиссия по подготовке проекта правил землепользования и застройки сельского поселения Воротнее муниципального района Сергиевский (далее – Комиссия) – по проектам, предусмотренным подпунктами 2, 5 и 6 пункта 2 главы 1 настоящего Порядка.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В рамках организации проведения общественных обсуждений или  публичных слушаний администрация осуществляет:</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обеспечение предоставления места проведения собрания при проведении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 xml:space="preserve">2) оповещение жителей сельского поселения Воротнее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w:t>
      </w:r>
      <w:r w:rsidR="004002B7">
        <w:rPr>
          <w:rFonts w:ascii="Times New Roman" w:eastAsia="Calibri" w:hAnsi="Times New Roman" w:cs="Times New Roman"/>
          <w:iCs/>
          <w:sz w:val="12"/>
          <w:szCs w:val="12"/>
        </w:rPr>
        <w:t xml:space="preserve">пертов, </w:t>
      </w:r>
      <w:r w:rsidRPr="00635085">
        <w:rPr>
          <w:rFonts w:ascii="Times New Roman" w:eastAsia="Calibri" w:hAnsi="Times New Roman" w:cs="Times New Roman"/>
          <w:iCs/>
          <w:sz w:val="12"/>
          <w:szCs w:val="12"/>
        </w:rPr>
        <w:t>а также направление им обращений с просьбой дать сво</w:t>
      </w:r>
      <w:r w:rsidR="004002B7">
        <w:rPr>
          <w:rFonts w:ascii="Times New Roman" w:eastAsia="Calibri" w:hAnsi="Times New Roman" w:cs="Times New Roman"/>
          <w:iCs/>
          <w:sz w:val="12"/>
          <w:szCs w:val="12"/>
        </w:rPr>
        <w:t xml:space="preserve">и предложения </w:t>
      </w:r>
      <w:r w:rsidRPr="00635085">
        <w:rPr>
          <w:rFonts w:ascii="Times New Roman" w:eastAsia="Calibri" w:hAnsi="Times New Roman" w:cs="Times New Roman"/>
          <w:iCs/>
          <w:sz w:val="12"/>
          <w:szCs w:val="12"/>
        </w:rPr>
        <w:t>по проектам, выносимым на общественные обсуждения или публичные слушания;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анализ материалов, представленных участниками общественных обсуждений или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 (при проведении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7) определение докладчика (содокладчика) по выносимым на публичные слушания или общественные обсуждения вопросам;</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9) обеспечение ведения протокола общественных обсуждений или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11) подготовку заключения о результатах общественных обсуждений или публичных слушаний.</w:t>
      </w:r>
    </w:p>
    <w:p w:rsidR="004002B7" w:rsidRPr="00635085" w:rsidRDefault="004002B7" w:rsidP="00635085">
      <w:pPr>
        <w:tabs>
          <w:tab w:val="left" w:pos="0"/>
        </w:tabs>
        <w:spacing w:after="0" w:line="240" w:lineRule="auto"/>
        <w:ind w:firstLine="284"/>
        <w:jc w:val="both"/>
        <w:rPr>
          <w:rFonts w:ascii="Times New Roman" w:eastAsia="Calibri" w:hAnsi="Times New Roman" w:cs="Times New Roman"/>
          <w:iCs/>
          <w:sz w:val="12"/>
          <w:szCs w:val="12"/>
        </w:rPr>
      </w:pPr>
    </w:p>
    <w:p w:rsidR="00635085" w:rsidRPr="004002B7" w:rsidRDefault="00635085" w:rsidP="004002B7">
      <w:pPr>
        <w:tabs>
          <w:tab w:val="left" w:pos="0"/>
        </w:tabs>
        <w:spacing w:after="0" w:line="240" w:lineRule="auto"/>
        <w:ind w:firstLine="284"/>
        <w:jc w:val="center"/>
        <w:rPr>
          <w:rFonts w:ascii="Times New Roman" w:eastAsia="Calibri" w:hAnsi="Times New Roman" w:cs="Times New Roman"/>
          <w:b/>
          <w:iCs/>
          <w:sz w:val="12"/>
          <w:szCs w:val="12"/>
        </w:rPr>
      </w:pPr>
      <w:r w:rsidRPr="004002B7">
        <w:rPr>
          <w:rFonts w:ascii="Times New Roman" w:eastAsia="Calibri" w:hAnsi="Times New Roman" w:cs="Times New Roman"/>
          <w:b/>
          <w:iCs/>
          <w:sz w:val="12"/>
          <w:szCs w:val="12"/>
        </w:rPr>
        <w:t>Глава 7. Проведение собрания или собраний участников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К участию в проведении собрания или собраний участников публичных слушаний (далее также – собрание) на добровольной основе могут быть приглашены:</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представители политических партий и иных общественных объединений, осуществляющих свою деятельность на территории сельского поселения Воротнее;</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 xml:space="preserve">2) руководители организаций, осуществляющих свою </w:t>
      </w:r>
      <w:r w:rsidR="004002B7">
        <w:rPr>
          <w:rFonts w:ascii="Times New Roman" w:eastAsia="Calibri" w:hAnsi="Times New Roman" w:cs="Times New Roman"/>
          <w:iCs/>
          <w:sz w:val="12"/>
          <w:szCs w:val="12"/>
        </w:rPr>
        <w:t xml:space="preserve">деятельность </w:t>
      </w:r>
      <w:r w:rsidRPr="00635085">
        <w:rPr>
          <w:rFonts w:ascii="Times New Roman" w:eastAsia="Calibri" w:hAnsi="Times New Roman" w:cs="Times New Roman"/>
          <w:iCs/>
          <w:sz w:val="12"/>
          <w:szCs w:val="12"/>
        </w:rPr>
        <w:t>на территории сельского поселения Воротнее в сфере, соответствующей вопросам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Участники публичных слушаний, жители сельского поселения Воротнее и иные заинтересованные лица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жителей сельского поселения Воротнее и иных заинтересованных лиц в помещении, предназначенном для собрания, должно составлять не менее семидесяти процентов от общего количества мест в указанном помещении.</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Перед началом проведения собрания лицо, назначенное постановлением главы сельского поселения Воротнее о проведении публичных слушаний (далее также – председательствующий), обеспечивает проведение регистрации докладчиков, содокладчиков, и иных участников собрания, желающих выразить свое мнение по вопросам, выносимым  на публичные слушания, путем внесения сведений в протокол собрания участников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5. Председательствующий осуществляет:</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открытие и ведение собрания участников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контроль за порядком обсуждения вопросов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подписание протокола собрания участников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6. При открытии собрания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8.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9. Председательствующий вправе:</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вопросу;</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10. Основными докладчиками по вопросам публичных слушаний должны являться уполномоченные должностные лица администрации поселения и представители разработчика проекта, вынесенного на публичные слушания.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11. Содокладчиками на собрании могут быть определены депутаты Собрания представителей поселения, должностные лица администрации поселения, члены комиссии, руководители муниципальных предприятий и учреждений и, по согласованию, представители общественных объединений, граждане.</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12. Право выступления на собрании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сельского п</w:t>
      </w:r>
      <w:r w:rsidR="004002B7">
        <w:rPr>
          <w:rFonts w:ascii="Times New Roman" w:eastAsia="Calibri" w:hAnsi="Times New Roman" w:cs="Times New Roman"/>
          <w:iCs/>
          <w:sz w:val="12"/>
          <w:szCs w:val="12"/>
        </w:rPr>
        <w:t xml:space="preserve">оселения Воротнее, </w:t>
      </w:r>
      <w:r w:rsidRPr="00635085">
        <w:rPr>
          <w:rFonts w:ascii="Times New Roman" w:eastAsia="Calibri" w:hAnsi="Times New Roman" w:cs="Times New Roman"/>
          <w:iCs/>
          <w:sz w:val="12"/>
          <w:szCs w:val="12"/>
        </w:rPr>
        <w:t>а также лицам, заранее уведомившим администрацию поселения о намерении выступить путем направления письма.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13. После каждого выступления любой из участников собрания имеет право задать вопросы докладчику (содокладчику).</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14. Все желающие выступить на собрании берут слово тол</w:t>
      </w:r>
      <w:r w:rsidR="004002B7">
        <w:rPr>
          <w:rFonts w:ascii="Times New Roman" w:eastAsia="Calibri" w:hAnsi="Times New Roman" w:cs="Times New Roman"/>
          <w:iCs/>
          <w:sz w:val="12"/>
          <w:szCs w:val="12"/>
        </w:rPr>
        <w:t xml:space="preserve">ько </w:t>
      </w:r>
      <w:r w:rsidRPr="00635085">
        <w:rPr>
          <w:rFonts w:ascii="Times New Roman" w:eastAsia="Calibri" w:hAnsi="Times New Roman" w:cs="Times New Roman"/>
          <w:iCs/>
          <w:sz w:val="12"/>
          <w:szCs w:val="12"/>
        </w:rPr>
        <w:t>с разрешения председательствующего.</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15.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16.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 участников публичных слушаний.</w:t>
      </w:r>
    </w:p>
    <w:p w:rsidR="00635085" w:rsidRPr="004002B7" w:rsidRDefault="00635085" w:rsidP="004002B7">
      <w:pPr>
        <w:tabs>
          <w:tab w:val="left" w:pos="0"/>
        </w:tabs>
        <w:spacing w:after="0" w:line="240" w:lineRule="auto"/>
        <w:ind w:firstLine="284"/>
        <w:jc w:val="center"/>
        <w:rPr>
          <w:rFonts w:ascii="Times New Roman" w:eastAsia="Calibri" w:hAnsi="Times New Roman" w:cs="Times New Roman"/>
          <w:b/>
          <w:iCs/>
          <w:sz w:val="12"/>
          <w:szCs w:val="12"/>
        </w:rPr>
      </w:pPr>
      <w:r w:rsidRPr="004002B7">
        <w:rPr>
          <w:rFonts w:ascii="Times New Roman" w:eastAsia="Calibri" w:hAnsi="Times New Roman" w:cs="Times New Roman"/>
          <w:b/>
          <w:iCs/>
          <w:sz w:val="12"/>
          <w:szCs w:val="12"/>
        </w:rPr>
        <w:t>Глава 8. Протокол собрания участников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Протокол собрания участников публичных слушаний является письменным документом, предназначенным для фиксации выраженных                     в ходе собрания предложений и замечаний участников публичных слушаний, прошедших идентификацию в соответствии с пунктами 4 и 5 главы 3 настоящего порядка.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lastRenderedPageBreak/>
        <w:t>2. Ведение протокола собрания участников публичных слушаний осуществляется председательствующим в хронологической последовательности.</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В протоколе собрания участников публичных слушаний указываются: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дата и место его проведения, количество присутствующих, фамилия, имя, отчество председательствующего;</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позиции и мнения уча</w:t>
      </w:r>
      <w:r w:rsidR="004002B7">
        <w:rPr>
          <w:rFonts w:ascii="Times New Roman" w:eastAsia="Calibri" w:hAnsi="Times New Roman" w:cs="Times New Roman"/>
          <w:iCs/>
          <w:sz w:val="12"/>
          <w:szCs w:val="12"/>
        </w:rPr>
        <w:t xml:space="preserve">стников публичных слушаний </w:t>
      </w:r>
      <w:r w:rsidRPr="00635085">
        <w:rPr>
          <w:rFonts w:ascii="Times New Roman" w:eastAsia="Calibri" w:hAnsi="Times New Roman" w:cs="Times New Roman"/>
          <w:iCs/>
          <w:sz w:val="12"/>
          <w:szCs w:val="12"/>
        </w:rPr>
        <w:t>по обсуждаемому на публичных слушаниях проекту, высказанн</w:t>
      </w:r>
      <w:r w:rsidR="004002B7">
        <w:rPr>
          <w:rFonts w:ascii="Times New Roman" w:eastAsia="Calibri" w:hAnsi="Times New Roman" w:cs="Times New Roman"/>
          <w:iCs/>
          <w:sz w:val="12"/>
          <w:szCs w:val="12"/>
        </w:rPr>
        <w:t xml:space="preserve">ые ими </w:t>
      </w:r>
      <w:r w:rsidRPr="00635085">
        <w:rPr>
          <w:rFonts w:ascii="Times New Roman" w:eastAsia="Calibri" w:hAnsi="Times New Roman" w:cs="Times New Roman"/>
          <w:iCs/>
          <w:sz w:val="12"/>
          <w:szCs w:val="12"/>
        </w:rPr>
        <w:t>в ходе собрания.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Форма протокола собрания участников публичных слушаний приводится в приложении № 4 к настоящему порядку.</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С протоколом собрания участников публичных слушаний вправе ознакомиться все заинтересованные лица.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5. Каждая страница протокола собрания участников публичных слушаний пронумеровывается и заверяется подписью председательствующего.</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6. В случаях, предусмотренных постановлением главы сельского поселения Воротнее о проведении слушаний, могут быть проведены два и более собрания, при этом на каждом из собраний ведется отдельный протокол в соответствии с положениями настоящей главы.</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7. Предложения и замечани</w:t>
      </w:r>
      <w:r w:rsidR="004002B7">
        <w:rPr>
          <w:rFonts w:ascii="Times New Roman" w:eastAsia="Calibri" w:hAnsi="Times New Roman" w:cs="Times New Roman"/>
          <w:iCs/>
          <w:sz w:val="12"/>
          <w:szCs w:val="12"/>
        </w:rPr>
        <w:t xml:space="preserve">я по проекту, рассматриваемому </w:t>
      </w:r>
      <w:r w:rsidRPr="00635085">
        <w:rPr>
          <w:rFonts w:ascii="Times New Roman" w:eastAsia="Calibri" w:hAnsi="Times New Roman" w:cs="Times New Roman"/>
          <w:iCs/>
          <w:sz w:val="12"/>
          <w:szCs w:val="12"/>
        </w:rPr>
        <w:t xml:space="preserve">на публичных слушаниях, включенные в протокол собрания, подлежат отражению в протоколе публичных слушаний.   </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8. Протокол собрания участников публичных слушаний</w:t>
      </w:r>
      <w:r w:rsidR="004002B7">
        <w:rPr>
          <w:rFonts w:ascii="Times New Roman" w:eastAsia="Calibri" w:hAnsi="Times New Roman" w:cs="Times New Roman"/>
          <w:iCs/>
          <w:sz w:val="12"/>
          <w:szCs w:val="12"/>
        </w:rPr>
        <w:t xml:space="preserve"> прилагается </w:t>
      </w:r>
      <w:r w:rsidRPr="00635085">
        <w:rPr>
          <w:rFonts w:ascii="Times New Roman" w:eastAsia="Calibri" w:hAnsi="Times New Roman" w:cs="Times New Roman"/>
          <w:iCs/>
          <w:sz w:val="12"/>
          <w:szCs w:val="12"/>
        </w:rPr>
        <w:t>к протоколу публичных слушаний в качестве его неотъемлемой части.</w:t>
      </w:r>
    </w:p>
    <w:p w:rsid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9.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4002B7" w:rsidRPr="00635085" w:rsidRDefault="004002B7" w:rsidP="00635085">
      <w:pPr>
        <w:tabs>
          <w:tab w:val="left" w:pos="0"/>
        </w:tabs>
        <w:spacing w:after="0" w:line="240" w:lineRule="auto"/>
        <w:ind w:firstLine="284"/>
        <w:jc w:val="both"/>
        <w:rPr>
          <w:rFonts w:ascii="Times New Roman" w:eastAsia="Calibri" w:hAnsi="Times New Roman" w:cs="Times New Roman"/>
          <w:iCs/>
          <w:sz w:val="12"/>
          <w:szCs w:val="12"/>
        </w:rPr>
      </w:pPr>
    </w:p>
    <w:p w:rsidR="00635085" w:rsidRPr="004002B7" w:rsidRDefault="00635085" w:rsidP="004002B7">
      <w:pPr>
        <w:tabs>
          <w:tab w:val="left" w:pos="0"/>
        </w:tabs>
        <w:spacing w:after="0" w:line="240" w:lineRule="auto"/>
        <w:ind w:firstLine="284"/>
        <w:jc w:val="center"/>
        <w:rPr>
          <w:rFonts w:ascii="Times New Roman" w:eastAsia="Calibri" w:hAnsi="Times New Roman" w:cs="Times New Roman"/>
          <w:b/>
          <w:iCs/>
          <w:sz w:val="12"/>
          <w:szCs w:val="12"/>
        </w:rPr>
      </w:pPr>
      <w:r w:rsidRPr="004002B7">
        <w:rPr>
          <w:rFonts w:ascii="Times New Roman" w:eastAsia="Calibri" w:hAnsi="Times New Roman" w:cs="Times New Roman"/>
          <w:b/>
          <w:iCs/>
          <w:sz w:val="12"/>
          <w:szCs w:val="12"/>
        </w:rPr>
        <w:t>Глава 9. Принятие, рассмотрение, обобщение п</w:t>
      </w:r>
      <w:r w:rsidR="004002B7" w:rsidRPr="004002B7">
        <w:rPr>
          <w:rFonts w:ascii="Times New Roman" w:eastAsia="Calibri" w:hAnsi="Times New Roman" w:cs="Times New Roman"/>
          <w:b/>
          <w:iCs/>
          <w:sz w:val="12"/>
          <w:szCs w:val="12"/>
        </w:rPr>
        <w:t xml:space="preserve">оступающих </w:t>
      </w:r>
      <w:r w:rsidRPr="004002B7">
        <w:rPr>
          <w:rFonts w:ascii="Times New Roman" w:eastAsia="Calibri" w:hAnsi="Times New Roman" w:cs="Times New Roman"/>
          <w:b/>
          <w:iCs/>
          <w:sz w:val="12"/>
          <w:szCs w:val="12"/>
        </w:rPr>
        <w:t>от участников общественных обсуждений или публичных слушаний замечаний и предложений по вопросам общественных обсуждений или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Администрация сельского поселения Воротнее 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Администрация сельского поселения Воротнее осуществляет принятие, рассмотрение, обобщение замечаний и предложений по вопросам общественных обсуждений или публичных слушаний, поступивших  от участников публичных слушаний, прошедших идентификацию в соответствии с пунктами 4 и 5 главы 3 настоящего порядка, в течение срока их подачи, указанного в постановлении главы сельского поселения Воротнее о проведении общественных обсуждений или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сельского поселения Воротнее о проведении общественных обсуждений или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Протокол общественных обсуждений или публичных слушаний должен содержать следующую информацию:</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дату оформления протокола общественных обсуждений или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информацию об организаторе общественных обсуждений или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информацию, содержащуюся в опубликованном постановлении главы сельского поселения Воротнее о начале общественных обсуждений или публичных слушаний, дата и источник его опубликования;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5.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6.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7.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сельского поселения Воротнее о проведении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8. Каждая страница протокола общественных обсуждений или публичных слушаний пронумеровывается и заверяется подписью лица, ответственного за ведение Протокола общественных обсуждений или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9. Ведение Протокола общественных обсуждений или публичных слушаний является обязательным со дня открытия общественных обсуждений или публичных слушаний и прекращается за семь дней до окончания срока публичных слушаний.</w:t>
      </w:r>
    </w:p>
    <w:p w:rsid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10. Форма протокола общественных обсуждений или публичных слушаний приводится в приложении № 5 к настоящему порядку.</w:t>
      </w:r>
    </w:p>
    <w:p w:rsidR="004002B7" w:rsidRPr="00635085" w:rsidRDefault="004002B7" w:rsidP="00635085">
      <w:pPr>
        <w:tabs>
          <w:tab w:val="left" w:pos="0"/>
        </w:tabs>
        <w:spacing w:after="0" w:line="240" w:lineRule="auto"/>
        <w:ind w:firstLine="284"/>
        <w:jc w:val="both"/>
        <w:rPr>
          <w:rFonts w:ascii="Times New Roman" w:eastAsia="Calibri" w:hAnsi="Times New Roman" w:cs="Times New Roman"/>
          <w:iCs/>
          <w:sz w:val="12"/>
          <w:szCs w:val="12"/>
        </w:rPr>
      </w:pPr>
    </w:p>
    <w:p w:rsidR="00635085" w:rsidRPr="004002B7" w:rsidRDefault="00635085" w:rsidP="004002B7">
      <w:pPr>
        <w:tabs>
          <w:tab w:val="left" w:pos="0"/>
        </w:tabs>
        <w:spacing w:after="0" w:line="240" w:lineRule="auto"/>
        <w:ind w:firstLine="284"/>
        <w:jc w:val="center"/>
        <w:rPr>
          <w:rFonts w:ascii="Times New Roman" w:eastAsia="Calibri" w:hAnsi="Times New Roman" w:cs="Times New Roman"/>
          <w:b/>
          <w:iCs/>
          <w:sz w:val="12"/>
          <w:szCs w:val="12"/>
        </w:rPr>
      </w:pPr>
      <w:r w:rsidRPr="004002B7">
        <w:rPr>
          <w:rFonts w:ascii="Times New Roman" w:eastAsia="Calibri" w:hAnsi="Times New Roman" w:cs="Times New Roman"/>
          <w:b/>
          <w:iCs/>
          <w:sz w:val="12"/>
          <w:szCs w:val="12"/>
        </w:rPr>
        <w:t>Глава 10. Порядок подготовки и опубликования заклю</w:t>
      </w:r>
      <w:r w:rsidR="004002B7">
        <w:rPr>
          <w:rFonts w:ascii="Times New Roman" w:eastAsia="Calibri" w:hAnsi="Times New Roman" w:cs="Times New Roman"/>
          <w:b/>
          <w:iCs/>
          <w:sz w:val="12"/>
          <w:szCs w:val="12"/>
        </w:rPr>
        <w:t>чения</w:t>
      </w:r>
      <w:r w:rsidRPr="004002B7">
        <w:rPr>
          <w:rFonts w:ascii="Times New Roman" w:eastAsia="Calibri" w:hAnsi="Times New Roman" w:cs="Times New Roman"/>
          <w:b/>
          <w:iCs/>
          <w:sz w:val="12"/>
          <w:szCs w:val="12"/>
        </w:rPr>
        <w:t xml:space="preserve"> о результатах общественных обсуждений или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 xml:space="preserve">1. По итогам рассмотрения и обобщения поступающих от участников публичных слушаний замечаний и предложений по вопросам общественных обсуждений или публичных слушаний, на основании протокола общественных обсуждений или публичных слушаний администрация поселения подготавливает заключение о результатах общественных обсуждений или публичных слушаний.  </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Заключение о результатах общественных обсуждений или публичных слушаний должно содержать следующие сведения: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lastRenderedPageBreak/>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Форма заключения о результатах общественных обсуждений или публичных слушаний приводится в приложении № 6 к настоящему порядку.</w:t>
      </w:r>
    </w:p>
    <w:p w:rsid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Заключение о результатах общественных обсуждений или публичных слушаний подлежит подписанию и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администрацией сельского поселения Воротнее на официальном сайте Администрации муниципального района Сергиевский Самарской области в сети «Интернет» не позднее 10 дней со дня подписания.</w:t>
      </w:r>
    </w:p>
    <w:p w:rsidR="004002B7" w:rsidRPr="00635085" w:rsidRDefault="004002B7" w:rsidP="00635085">
      <w:pPr>
        <w:tabs>
          <w:tab w:val="left" w:pos="0"/>
        </w:tabs>
        <w:spacing w:after="0" w:line="240" w:lineRule="auto"/>
        <w:ind w:firstLine="284"/>
        <w:jc w:val="both"/>
        <w:rPr>
          <w:rFonts w:ascii="Times New Roman" w:eastAsia="Calibri" w:hAnsi="Times New Roman" w:cs="Times New Roman"/>
          <w:iCs/>
          <w:sz w:val="12"/>
          <w:szCs w:val="12"/>
        </w:rPr>
      </w:pPr>
    </w:p>
    <w:p w:rsidR="00635085" w:rsidRPr="004002B7" w:rsidRDefault="00635085" w:rsidP="004002B7">
      <w:pPr>
        <w:tabs>
          <w:tab w:val="left" w:pos="0"/>
        </w:tabs>
        <w:spacing w:after="0" w:line="240" w:lineRule="auto"/>
        <w:ind w:firstLine="284"/>
        <w:jc w:val="center"/>
        <w:rPr>
          <w:rFonts w:ascii="Times New Roman" w:eastAsia="Calibri" w:hAnsi="Times New Roman" w:cs="Times New Roman"/>
          <w:b/>
          <w:iCs/>
          <w:sz w:val="12"/>
          <w:szCs w:val="12"/>
        </w:rPr>
      </w:pPr>
      <w:r w:rsidRPr="004002B7">
        <w:rPr>
          <w:rFonts w:ascii="Times New Roman" w:eastAsia="Calibri" w:hAnsi="Times New Roman" w:cs="Times New Roman"/>
          <w:b/>
          <w:iCs/>
          <w:sz w:val="12"/>
          <w:szCs w:val="12"/>
        </w:rPr>
        <w:t>Глава 11. Учет результатов общественных обсуждений или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Учет результатов общественных обсуждений или публичных слушаний, проводимых в соответствии с настоящим порядком, осуществляется администрацией сельского поселения Воротнее в соответствии с заключением о результатах общественных обсуждений или публичных слушаний путем:</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обеспечения доработки проекта, вынесенного на общественные обсуждения или публичные слушания;</w:t>
      </w:r>
    </w:p>
    <w:p w:rsid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подготовки рекомендаций в соответствии с пунктом 18 главы 14 настоящего порядка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4002B7" w:rsidRPr="00635085" w:rsidRDefault="004002B7" w:rsidP="00635085">
      <w:pPr>
        <w:tabs>
          <w:tab w:val="left" w:pos="0"/>
        </w:tabs>
        <w:spacing w:after="0" w:line="240" w:lineRule="auto"/>
        <w:ind w:firstLine="284"/>
        <w:jc w:val="both"/>
        <w:rPr>
          <w:rFonts w:ascii="Times New Roman" w:eastAsia="Calibri" w:hAnsi="Times New Roman" w:cs="Times New Roman"/>
          <w:iCs/>
          <w:sz w:val="12"/>
          <w:szCs w:val="12"/>
        </w:rPr>
      </w:pPr>
    </w:p>
    <w:p w:rsidR="00635085" w:rsidRPr="004002B7" w:rsidRDefault="00635085" w:rsidP="004002B7">
      <w:pPr>
        <w:tabs>
          <w:tab w:val="left" w:pos="0"/>
        </w:tabs>
        <w:spacing w:after="0" w:line="240" w:lineRule="auto"/>
        <w:ind w:firstLine="284"/>
        <w:jc w:val="center"/>
        <w:rPr>
          <w:rFonts w:ascii="Times New Roman" w:eastAsia="Calibri" w:hAnsi="Times New Roman" w:cs="Times New Roman"/>
          <w:b/>
          <w:iCs/>
          <w:sz w:val="12"/>
          <w:szCs w:val="12"/>
        </w:rPr>
      </w:pPr>
      <w:r w:rsidRPr="004002B7">
        <w:rPr>
          <w:rFonts w:ascii="Times New Roman" w:eastAsia="Calibri" w:hAnsi="Times New Roman" w:cs="Times New Roman"/>
          <w:b/>
          <w:iCs/>
          <w:sz w:val="12"/>
          <w:szCs w:val="12"/>
        </w:rPr>
        <w:t>Глава 12. Особенности проведения общественных обсуждений или публичных слушаний по проекту генерального плана, внесению изменений в генеральный план</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 xml:space="preserve">1. Общественные обсуждения или публичные слушания по проекту генерального плана сельского поселения Воротнее, в том числе по </w:t>
      </w:r>
      <w:r w:rsidR="004002B7">
        <w:rPr>
          <w:rFonts w:ascii="Times New Roman" w:eastAsia="Calibri" w:hAnsi="Times New Roman" w:cs="Times New Roman"/>
          <w:iCs/>
          <w:sz w:val="12"/>
          <w:szCs w:val="12"/>
        </w:rPr>
        <w:t xml:space="preserve">внесению </w:t>
      </w:r>
      <w:r w:rsidRPr="00635085">
        <w:rPr>
          <w:rFonts w:ascii="Times New Roman" w:eastAsia="Calibri" w:hAnsi="Times New Roman" w:cs="Times New Roman"/>
          <w:iCs/>
          <w:sz w:val="12"/>
          <w:szCs w:val="12"/>
        </w:rPr>
        <w:t>в него изменений проводятся в каждом населенном пункте поселения. В случае внесения изменений в генеральный план в отношении части территории сельского поселения Воротнее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Воротнее, в отношении которой осуществлялась подготовка указанных изменений.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Самарской области.</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Протокол общественных обсуждений или публичных слушаний и заключение о результатах общественных обсуждений или публичных слушаний являются обязательными приложениями к проекту генерального плана, направляемому главой сельского поселения Воротнее в Собрание представителей поселения.</w:t>
      </w:r>
    </w:p>
    <w:p w:rsid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4002B7" w:rsidRPr="00635085" w:rsidRDefault="004002B7" w:rsidP="00635085">
      <w:pPr>
        <w:tabs>
          <w:tab w:val="left" w:pos="0"/>
        </w:tabs>
        <w:spacing w:after="0" w:line="240" w:lineRule="auto"/>
        <w:ind w:firstLine="284"/>
        <w:jc w:val="both"/>
        <w:rPr>
          <w:rFonts w:ascii="Times New Roman" w:eastAsia="Calibri" w:hAnsi="Times New Roman" w:cs="Times New Roman"/>
          <w:iCs/>
          <w:sz w:val="12"/>
          <w:szCs w:val="12"/>
        </w:rPr>
      </w:pPr>
    </w:p>
    <w:p w:rsidR="00635085" w:rsidRPr="004002B7" w:rsidRDefault="00635085" w:rsidP="004002B7">
      <w:pPr>
        <w:tabs>
          <w:tab w:val="left" w:pos="0"/>
        </w:tabs>
        <w:spacing w:after="0" w:line="240" w:lineRule="auto"/>
        <w:ind w:firstLine="284"/>
        <w:jc w:val="center"/>
        <w:rPr>
          <w:rFonts w:ascii="Times New Roman" w:eastAsia="Calibri" w:hAnsi="Times New Roman" w:cs="Times New Roman"/>
          <w:b/>
          <w:iCs/>
          <w:sz w:val="12"/>
          <w:szCs w:val="12"/>
        </w:rPr>
      </w:pPr>
      <w:r w:rsidRPr="004002B7">
        <w:rPr>
          <w:rFonts w:ascii="Times New Roman" w:eastAsia="Calibri" w:hAnsi="Times New Roman" w:cs="Times New Roman"/>
          <w:b/>
          <w:iCs/>
          <w:sz w:val="12"/>
          <w:szCs w:val="12"/>
        </w:rPr>
        <w:t>Глава 13. Особенности проведения общественных обсуждений или публичных слушаний по проекту правил, внесению измен</w:t>
      </w:r>
      <w:r w:rsidR="004002B7">
        <w:rPr>
          <w:rFonts w:ascii="Times New Roman" w:eastAsia="Calibri" w:hAnsi="Times New Roman" w:cs="Times New Roman"/>
          <w:b/>
          <w:iCs/>
          <w:sz w:val="12"/>
          <w:szCs w:val="12"/>
        </w:rPr>
        <w:t xml:space="preserve">ений </w:t>
      </w:r>
      <w:r w:rsidRPr="004002B7">
        <w:rPr>
          <w:rFonts w:ascii="Times New Roman" w:eastAsia="Calibri" w:hAnsi="Times New Roman" w:cs="Times New Roman"/>
          <w:b/>
          <w:iCs/>
          <w:sz w:val="12"/>
          <w:szCs w:val="12"/>
        </w:rPr>
        <w:t>в правила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Глава сельского поселения Вор</w:t>
      </w:r>
      <w:r w:rsidR="004002B7">
        <w:rPr>
          <w:rFonts w:ascii="Times New Roman" w:eastAsia="Calibri" w:hAnsi="Times New Roman" w:cs="Times New Roman"/>
          <w:iCs/>
          <w:sz w:val="12"/>
          <w:szCs w:val="12"/>
        </w:rPr>
        <w:t xml:space="preserve">отнее при получении </w:t>
      </w:r>
      <w:r w:rsidRPr="00635085">
        <w:rPr>
          <w:rFonts w:ascii="Times New Roman" w:eastAsia="Calibri" w:hAnsi="Times New Roman" w:cs="Times New Roman"/>
          <w:iCs/>
          <w:sz w:val="12"/>
          <w:szCs w:val="12"/>
        </w:rPr>
        <w:t>от администрации проекта правил, проекта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 xml:space="preserve">2. Проект правил, проект изменений в правила подлежат опубликованию в порядке, установленном Уставом сельского поселения Воротнее для официального опубликования муниципальных правовых актов, и размещается на официальном сайте Администрации муниципального района Сергиевский в сети «Интернет» после опубликования постановления главы сельского поселения Воротнее о проведении общественных обсуждений или публичных слушаний согласно пункта 1 главы 2 настоящего порядка.  </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Срок проведения общественных обсуждений или публичных слушаний исчисляется со дня опубликования проекта правил, проекта изменений в правила.</w:t>
      </w:r>
    </w:p>
    <w:p w:rsid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
    <w:p w:rsidR="004002B7" w:rsidRPr="00635085" w:rsidRDefault="004002B7" w:rsidP="00635085">
      <w:pPr>
        <w:tabs>
          <w:tab w:val="left" w:pos="0"/>
        </w:tabs>
        <w:spacing w:after="0" w:line="240" w:lineRule="auto"/>
        <w:ind w:firstLine="284"/>
        <w:jc w:val="both"/>
        <w:rPr>
          <w:rFonts w:ascii="Times New Roman" w:eastAsia="Calibri" w:hAnsi="Times New Roman" w:cs="Times New Roman"/>
          <w:iCs/>
          <w:sz w:val="12"/>
          <w:szCs w:val="12"/>
        </w:rPr>
      </w:pPr>
    </w:p>
    <w:p w:rsidR="00635085" w:rsidRPr="004002B7" w:rsidRDefault="00635085" w:rsidP="004002B7">
      <w:pPr>
        <w:tabs>
          <w:tab w:val="left" w:pos="0"/>
        </w:tabs>
        <w:spacing w:after="0" w:line="240" w:lineRule="auto"/>
        <w:ind w:firstLine="284"/>
        <w:jc w:val="center"/>
        <w:rPr>
          <w:rFonts w:ascii="Times New Roman" w:eastAsia="Calibri" w:hAnsi="Times New Roman" w:cs="Times New Roman"/>
          <w:b/>
          <w:iCs/>
          <w:sz w:val="12"/>
          <w:szCs w:val="12"/>
        </w:rPr>
      </w:pPr>
      <w:r w:rsidRPr="004002B7">
        <w:rPr>
          <w:rFonts w:ascii="Times New Roman" w:eastAsia="Calibri" w:hAnsi="Times New Roman" w:cs="Times New Roman"/>
          <w:b/>
          <w:iCs/>
          <w:sz w:val="12"/>
          <w:szCs w:val="12"/>
        </w:rPr>
        <w:t>Глава 14.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по проекту р</w:t>
      </w:r>
      <w:r w:rsidR="004002B7">
        <w:rPr>
          <w:rFonts w:ascii="Times New Roman" w:eastAsia="Calibri" w:hAnsi="Times New Roman" w:cs="Times New Roman"/>
          <w:iCs/>
          <w:sz w:val="12"/>
          <w:szCs w:val="12"/>
        </w:rPr>
        <w:t xml:space="preserve">ешения </w:t>
      </w:r>
      <w:r w:rsidRPr="00635085">
        <w:rPr>
          <w:rFonts w:ascii="Times New Roman" w:eastAsia="Calibri" w:hAnsi="Times New Roman" w:cs="Times New Roman"/>
          <w:i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поселения на основании рекомендаций комиссии.</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3.1)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3.2) почтовый адрес, адрес электронной почты, номер телефона для связи с заявителем или представителем заявителя;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lastRenderedPageBreak/>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5) категория земель и вид разрешенного использования земельного участка;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6)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w:t>
      </w:r>
      <w:r w:rsidR="004002B7">
        <w:rPr>
          <w:rFonts w:ascii="Times New Roman" w:eastAsia="Calibri" w:hAnsi="Times New Roman" w:cs="Times New Roman"/>
          <w:iCs/>
          <w:sz w:val="12"/>
          <w:szCs w:val="12"/>
        </w:rPr>
        <w:t xml:space="preserve">тклонение </w:t>
      </w:r>
      <w:r w:rsidRPr="00635085">
        <w:rPr>
          <w:rFonts w:ascii="Times New Roman" w:eastAsia="Calibri" w:hAnsi="Times New Roman" w:cs="Times New Roman"/>
          <w:iCs/>
          <w:sz w:val="12"/>
          <w:szCs w:val="12"/>
        </w:rPr>
        <w:t>от предельных параметров;</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7) испрашиваемый заявителем условно разрешенный вид использования, испрашиваемое заявителем отклонение от предельных параметров (установленный правилами предельный параметр 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p>
    <w:p w:rsidR="00635085" w:rsidRPr="00635085" w:rsidRDefault="004002B7" w:rsidP="00635085">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8) </w:t>
      </w:r>
      <w:r w:rsidR="00635085" w:rsidRPr="00635085">
        <w:rPr>
          <w:rFonts w:ascii="Times New Roman" w:eastAsia="Calibri" w:hAnsi="Times New Roman" w:cs="Times New Roman"/>
          <w:iCs/>
          <w:sz w:val="12"/>
          <w:szCs w:val="12"/>
        </w:rPr>
        <w:t>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w:t>
      </w:r>
      <w:r>
        <w:rPr>
          <w:rFonts w:ascii="Times New Roman" w:eastAsia="Calibri" w:hAnsi="Times New Roman" w:cs="Times New Roman"/>
          <w:iCs/>
          <w:sz w:val="12"/>
          <w:szCs w:val="12"/>
        </w:rPr>
        <w:t xml:space="preserve">труировать, а также сведения </w:t>
      </w:r>
      <w:r w:rsidR="00635085" w:rsidRPr="00635085">
        <w:rPr>
          <w:rFonts w:ascii="Times New Roman" w:eastAsia="Calibri" w:hAnsi="Times New Roman" w:cs="Times New Roman"/>
          <w:iCs/>
          <w:sz w:val="12"/>
          <w:szCs w:val="12"/>
        </w:rPr>
        <w:t>о воздействии указанной деятельности и объектов на окружа</w:t>
      </w:r>
      <w:r>
        <w:rPr>
          <w:rFonts w:ascii="Times New Roman" w:eastAsia="Calibri" w:hAnsi="Times New Roman" w:cs="Times New Roman"/>
          <w:iCs/>
          <w:sz w:val="12"/>
          <w:szCs w:val="12"/>
        </w:rPr>
        <w:t xml:space="preserve">ющую среду, </w:t>
      </w:r>
      <w:r w:rsidR="00635085" w:rsidRPr="00635085">
        <w:rPr>
          <w:rFonts w:ascii="Times New Roman" w:eastAsia="Calibri" w:hAnsi="Times New Roman" w:cs="Times New Roman"/>
          <w:iCs/>
          <w:sz w:val="12"/>
          <w:szCs w:val="12"/>
        </w:rPr>
        <w:t>о соответствии санитарно-эпидемиологическим требованиям, требованиям технических регламентов;</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9) обоснование необходимости предоставления разрешени</w:t>
      </w:r>
      <w:r w:rsidR="004002B7">
        <w:rPr>
          <w:rFonts w:ascii="Times New Roman" w:eastAsia="Calibri" w:hAnsi="Times New Roman" w:cs="Times New Roman"/>
          <w:iCs/>
          <w:sz w:val="12"/>
          <w:szCs w:val="12"/>
        </w:rPr>
        <w:t xml:space="preserve">я </w:t>
      </w:r>
      <w:r w:rsidRPr="00635085">
        <w:rPr>
          <w:rFonts w:ascii="Times New Roman" w:eastAsia="Calibri" w:hAnsi="Times New Roman" w:cs="Times New Roman"/>
          <w:iCs/>
          <w:sz w:val="12"/>
          <w:szCs w:val="12"/>
        </w:rPr>
        <w:t>на отклонение от предельных параметров, в том числе описание характеристик земельного участка, неблагоприятных для застройки;</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10) подтверждение соответствия испрашиваемых отклонений требованиям технических регламентов;</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11)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В случае если земельный участок и (или) расположенный на нем объект капитального строительства, в отношении которых испрашивается разрешение на отклонение от предельных параметров или разрешение на условно разрешенный вид использования, находятся в долевой собственности, то заявление должно быть подписано всеми участниками долевой собственности.</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К заявлению, предусмотренному пунктом 2 настоящей главы, должны прилагаться следующие документы:</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копии документов, удостоверяющих личность заявителя – физического лица;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с предъявлением оригинала указанных документов при приеме заявления, либо нотариально удостоверенных копий указанных документов;</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документы, удостоверяющие личность и полномочия представителя физического или юридического лица, если с заявлением обращается представитель заявителя: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для представителя физического лица – нотариально заверенная доверенность.</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К заявлению о предоставлении разрешения на условно разрешенный вид использования должны также прилагаться следующие документы:</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выписка из Единого государственного реестра не</w:t>
      </w:r>
      <w:r w:rsidR="004C5259">
        <w:rPr>
          <w:rFonts w:ascii="Times New Roman" w:eastAsia="Calibri" w:hAnsi="Times New Roman" w:cs="Times New Roman"/>
          <w:iCs/>
          <w:sz w:val="12"/>
          <w:szCs w:val="12"/>
        </w:rPr>
        <w:t xml:space="preserve">движимости </w:t>
      </w:r>
      <w:r w:rsidRPr="00635085">
        <w:rPr>
          <w:rFonts w:ascii="Times New Roman" w:eastAsia="Calibri" w:hAnsi="Times New Roman" w:cs="Times New Roman"/>
          <w:iCs/>
          <w:sz w:val="12"/>
          <w:szCs w:val="12"/>
        </w:rPr>
        <w:t>на земельный участок, в отношении которого испрашивается</w:t>
      </w:r>
      <w:r w:rsidR="004C5259">
        <w:rPr>
          <w:rFonts w:ascii="Times New Roman" w:eastAsia="Calibri" w:hAnsi="Times New Roman" w:cs="Times New Roman"/>
          <w:iCs/>
          <w:sz w:val="12"/>
          <w:szCs w:val="12"/>
        </w:rPr>
        <w:t xml:space="preserve"> разрешение </w:t>
      </w:r>
      <w:r w:rsidRPr="00635085">
        <w:rPr>
          <w:rFonts w:ascii="Times New Roman" w:eastAsia="Calibri" w:hAnsi="Times New Roman" w:cs="Times New Roman"/>
          <w:iCs/>
          <w:sz w:val="12"/>
          <w:szCs w:val="12"/>
        </w:rPr>
        <w:t>на условно разрешенный вид использования;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выписка из Единого государственного реестра недви</w:t>
      </w:r>
      <w:r w:rsidR="004C5259">
        <w:rPr>
          <w:rFonts w:ascii="Times New Roman" w:eastAsia="Calibri" w:hAnsi="Times New Roman" w:cs="Times New Roman"/>
          <w:iCs/>
          <w:sz w:val="12"/>
          <w:szCs w:val="12"/>
        </w:rPr>
        <w:t xml:space="preserve">жимости </w:t>
      </w:r>
      <w:r w:rsidRPr="00635085">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условно разрешенный вид использования;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документы, подтверждающие обстоятельства, указанные в подпункте 8 пункта 2 настоящей главы (в свободной форме);</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схема планировочной организации земельного участка (в масштабе 1:500), фиксирующая: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границы земельного участка;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5. К заявлению о предоставлении разрешения на отклонение предельных параметров должны также прилагаться следующие документы:</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выписка из Единого государственного реестра недвижимости                               на земельный участок, в отношении которого испрашивается разрешение                       на отклонение от предельных параметров разрешенного строительства;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документы, подтверждающие обстоятельства, указанные в подпункте 9 пункта 2 настоящей главы.</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В случае,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документы, подтверждающие соблюдение требований технических регламентов:</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4.1) в случае если разрешен</w:t>
      </w:r>
      <w:r w:rsidR="004C5259">
        <w:rPr>
          <w:rFonts w:ascii="Times New Roman" w:eastAsia="Calibri" w:hAnsi="Times New Roman" w:cs="Times New Roman"/>
          <w:iCs/>
          <w:sz w:val="12"/>
          <w:szCs w:val="12"/>
        </w:rPr>
        <w:t xml:space="preserve">ие испрашивается на отклонение </w:t>
      </w:r>
      <w:r w:rsidRPr="00635085">
        <w:rPr>
          <w:rFonts w:ascii="Times New Roman" w:eastAsia="Calibri" w:hAnsi="Times New Roman" w:cs="Times New Roman"/>
          <w:iCs/>
          <w:sz w:val="12"/>
          <w:szCs w:val="12"/>
        </w:rPr>
        <w:t>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соответствии Федеральному закону от 22.07.2008 №123-ФЗ «Технический регламент о требованиях пожарной безопасности»);</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4.2) заключение специализированной организации о соответствии испрашиваемого отклонения требованиям технических регламентов –                       в случае, если разрешение испрашивается на отклонение от других параметров. Представление указанного заключения не является обязательным;</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5) схему планировочной организации земельного участка (в масштабе 1:500), фиксирующую:</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границы земельного участка;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lastRenderedPageBreak/>
        <w:t>6. Заявление и документы, предусмотренные пунктами 2-5 настоящей главы, подаются заявителем или его представителем в комиссию лично либо направляется по почте заказным письмом с уведомлением о вручен</w:t>
      </w:r>
      <w:r w:rsidR="004C5259">
        <w:rPr>
          <w:rFonts w:ascii="Times New Roman" w:eastAsia="Calibri" w:hAnsi="Times New Roman" w:cs="Times New Roman"/>
          <w:iCs/>
          <w:sz w:val="12"/>
          <w:szCs w:val="12"/>
        </w:rPr>
        <w:t xml:space="preserve">ии. </w:t>
      </w:r>
      <w:r w:rsidRPr="00635085">
        <w:rPr>
          <w:rFonts w:ascii="Times New Roman" w:eastAsia="Calibri" w:hAnsi="Times New Roman" w:cs="Times New Roman"/>
          <w:iCs/>
          <w:sz w:val="12"/>
          <w:szCs w:val="12"/>
        </w:rPr>
        <w:t>В последнем случае днем поступления заявления считается день вручения заказного письма. Прием и регистрация заявления и документов осуществляются уполномоченным должностным лицом администрации сельского поселения Воротнее.</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 xml:space="preserve">7. Документы, указанные в подпунктах 2, 3 пункта 3, подпунктах 1, 2 пункта 4 и подпунктах 1, 2 пункта 5 настоящей главы, могут быть запрошены администрацией сельского поселения Воротнее в порядке межведомственного взаимодействия, если заявитель не представил такие документы и информацию самостоятельно.  </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8. Основаниями для отказа в приеме документов, необходимых для предоставления разрешения на условно разрешенный вид испол</w:t>
      </w:r>
      <w:r w:rsidR="004C5259">
        <w:rPr>
          <w:rFonts w:ascii="Times New Roman" w:eastAsia="Calibri" w:hAnsi="Times New Roman" w:cs="Times New Roman"/>
          <w:iCs/>
          <w:sz w:val="12"/>
          <w:szCs w:val="12"/>
        </w:rPr>
        <w:t xml:space="preserve">ьзования, </w:t>
      </w:r>
      <w:r w:rsidRPr="00635085">
        <w:rPr>
          <w:rFonts w:ascii="Times New Roman" w:eastAsia="Calibri" w:hAnsi="Times New Roman" w:cs="Times New Roman"/>
          <w:iCs/>
          <w:sz w:val="12"/>
          <w:szCs w:val="12"/>
        </w:rPr>
        <w:t>на отклонение от предельных параметров, являются: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обращение в орган местного самоуправления, неупол</w:t>
      </w:r>
      <w:r w:rsidR="004C5259">
        <w:rPr>
          <w:rFonts w:ascii="Times New Roman" w:eastAsia="Calibri" w:hAnsi="Times New Roman" w:cs="Times New Roman"/>
          <w:iCs/>
          <w:sz w:val="12"/>
          <w:szCs w:val="12"/>
        </w:rPr>
        <w:t xml:space="preserve">номоченный </w:t>
      </w:r>
      <w:r w:rsidRPr="00635085">
        <w:rPr>
          <w:rFonts w:ascii="Times New Roman" w:eastAsia="Calibri" w:hAnsi="Times New Roman" w:cs="Times New Roman"/>
          <w:iCs/>
          <w:sz w:val="12"/>
          <w:szCs w:val="12"/>
        </w:rPr>
        <w:t>на выдачу разрешений на условно разре</w:t>
      </w:r>
      <w:r w:rsidR="004C5259">
        <w:rPr>
          <w:rFonts w:ascii="Times New Roman" w:eastAsia="Calibri" w:hAnsi="Times New Roman" w:cs="Times New Roman"/>
          <w:iCs/>
          <w:sz w:val="12"/>
          <w:szCs w:val="12"/>
        </w:rPr>
        <w:t xml:space="preserve">шенный вид использования, </w:t>
      </w:r>
      <w:r w:rsidRPr="00635085">
        <w:rPr>
          <w:rFonts w:ascii="Times New Roman" w:eastAsia="Calibri" w:hAnsi="Times New Roman" w:cs="Times New Roman"/>
          <w:iCs/>
          <w:sz w:val="12"/>
          <w:szCs w:val="12"/>
        </w:rPr>
        <w:t>на отклонение от предельных параметров разрешенного строительства;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3) текст заявления не поддается прочтению;</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отсутствие в заявлении сведений о заявителе, подписи заявителя, контактных телефонов, почтового адреса;</w:t>
      </w:r>
    </w:p>
    <w:p w:rsidR="004C5259" w:rsidRDefault="00635085" w:rsidP="004C5259">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5) заявление по</w:t>
      </w:r>
      <w:r w:rsidR="004C5259">
        <w:rPr>
          <w:rFonts w:ascii="Times New Roman" w:eastAsia="Calibri" w:hAnsi="Times New Roman" w:cs="Times New Roman"/>
          <w:iCs/>
          <w:sz w:val="12"/>
          <w:szCs w:val="12"/>
        </w:rPr>
        <w:t>дписано неуполномоченным лицом.</w:t>
      </w:r>
    </w:p>
    <w:p w:rsidR="00635085" w:rsidRPr="00635085" w:rsidRDefault="00635085" w:rsidP="004C5259">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9. В случае, если основания для отказа в приеме документов, установленные пунктом 6 настоящей главы отсутствуют, комиссия                              рассматривает представленные заявителем документы и в срок не позднее десяти дней со дня поступления заявления подготавливает заключение, содержащее одну из следующих рекомендаций: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о проведении общественных обсуждений или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о невозможности проведения общественных обсуждений или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10.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условно разрешенный вид использования может быть принято только при наличии одного или нескольких из следующих условий: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отсутствие указания в заявлении о предоставлении разре</w:t>
      </w:r>
      <w:r w:rsidR="004C5259">
        <w:rPr>
          <w:rFonts w:ascii="Times New Roman" w:eastAsia="Calibri" w:hAnsi="Times New Roman" w:cs="Times New Roman"/>
          <w:iCs/>
          <w:sz w:val="12"/>
          <w:szCs w:val="12"/>
        </w:rPr>
        <w:t xml:space="preserve">шения </w:t>
      </w:r>
      <w:r w:rsidRPr="00635085">
        <w:rPr>
          <w:rFonts w:ascii="Times New Roman" w:eastAsia="Calibri" w:hAnsi="Times New Roman" w:cs="Times New Roman"/>
          <w:iCs/>
          <w:sz w:val="12"/>
          <w:szCs w:val="12"/>
        </w:rPr>
        <w:t>на условно разрешенный вид использования земельного участка конкретного условно разрешенного вида, разрешение на который испрашивается;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испрашиваемый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 xml:space="preserve">3) </w:t>
      </w:r>
      <w:r w:rsidR="004C5259" w:rsidRPr="00635085">
        <w:rPr>
          <w:rFonts w:ascii="Times New Roman" w:eastAsia="Calibri" w:hAnsi="Times New Roman" w:cs="Times New Roman"/>
          <w:iCs/>
          <w:sz w:val="12"/>
          <w:szCs w:val="12"/>
        </w:rPr>
        <w:t>неуказанное</w:t>
      </w:r>
      <w:r w:rsidRPr="00635085">
        <w:rPr>
          <w:rFonts w:ascii="Times New Roman" w:eastAsia="Calibri" w:hAnsi="Times New Roman" w:cs="Times New Roman"/>
          <w:iCs/>
          <w:sz w:val="12"/>
          <w:szCs w:val="12"/>
        </w:rPr>
        <w:t xml:space="preserve"> или неполное указание в заявлении сведени</w:t>
      </w:r>
      <w:r w:rsidR="004C5259">
        <w:rPr>
          <w:rFonts w:ascii="Times New Roman" w:eastAsia="Calibri" w:hAnsi="Times New Roman" w:cs="Times New Roman"/>
          <w:iCs/>
          <w:sz w:val="12"/>
          <w:szCs w:val="12"/>
        </w:rPr>
        <w:t xml:space="preserve">й, указанных </w:t>
      </w:r>
      <w:r w:rsidRPr="00635085">
        <w:rPr>
          <w:rFonts w:ascii="Times New Roman" w:eastAsia="Calibri" w:hAnsi="Times New Roman" w:cs="Times New Roman"/>
          <w:iCs/>
          <w:sz w:val="12"/>
          <w:szCs w:val="12"/>
        </w:rPr>
        <w:t>в пункте 2 настоящей главы;</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4) непредставление документов, указанных в пунктах 4, 5 настоящей главы;</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5)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6)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4C5259">
        <w:rPr>
          <w:rFonts w:ascii="Times New Roman" w:eastAsia="Calibri" w:hAnsi="Times New Roman" w:cs="Times New Roman"/>
          <w:iCs/>
          <w:sz w:val="12"/>
          <w:szCs w:val="12"/>
        </w:rPr>
        <w:t xml:space="preserve">и  </w:t>
      </w:r>
      <w:r w:rsidRPr="00635085">
        <w:rPr>
          <w:rFonts w:ascii="Times New Roman" w:eastAsia="Calibri" w:hAnsi="Times New Roman" w:cs="Times New Roman"/>
          <w:iCs/>
          <w:sz w:val="12"/>
          <w:szCs w:val="12"/>
        </w:rPr>
        <w:t>не усматривается либо вступило в законную силу решение суда о</w:t>
      </w:r>
      <w:r w:rsidR="004C5259">
        <w:rPr>
          <w:rFonts w:ascii="Times New Roman" w:eastAsia="Calibri" w:hAnsi="Times New Roman" w:cs="Times New Roman"/>
          <w:iCs/>
          <w:sz w:val="12"/>
          <w:szCs w:val="12"/>
        </w:rPr>
        <w:t xml:space="preserve">б отказе </w:t>
      </w:r>
      <w:r w:rsidRPr="00635085">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11.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отклонение от предельных параметров может быть принято только при наличии одного или нескольких из следующих условий: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или требованиям иных технических регламентов;</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2) отсутствие указания в заявле</w:t>
      </w:r>
      <w:r w:rsidR="004C5259">
        <w:rPr>
          <w:rFonts w:ascii="Times New Roman" w:eastAsia="Calibri" w:hAnsi="Times New Roman" w:cs="Times New Roman"/>
          <w:iCs/>
          <w:sz w:val="12"/>
          <w:szCs w:val="12"/>
        </w:rPr>
        <w:t xml:space="preserve">нии о предоставлении разрешения </w:t>
      </w:r>
      <w:r w:rsidRPr="00635085">
        <w:rPr>
          <w:rFonts w:ascii="Times New Roman" w:eastAsia="Calibri" w:hAnsi="Times New Roman" w:cs="Times New Roman"/>
          <w:iCs/>
          <w:sz w:val="12"/>
          <w:szCs w:val="12"/>
        </w:rPr>
        <w:t>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 xml:space="preserve">3) </w:t>
      </w:r>
      <w:r w:rsidR="004C5259" w:rsidRPr="00635085">
        <w:rPr>
          <w:rFonts w:ascii="Times New Roman" w:eastAsia="Calibri" w:hAnsi="Times New Roman" w:cs="Times New Roman"/>
          <w:iCs/>
          <w:sz w:val="12"/>
          <w:szCs w:val="12"/>
        </w:rPr>
        <w:t>неуказанное</w:t>
      </w:r>
      <w:r w:rsidRPr="00635085">
        <w:rPr>
          <w:rFonts w:ascii="Times New Roman" w:eastAsia="Calibri" w:hAnsi="Times New Roman" w:cs="Times New Roman"/>
          <w:iCs/>
          <w:sz w:val="12"/>
          <w:szCs w:val="12"/>
        </w:rPr>
        <w:t xml:space="preserve"> или неполное указание в заявлении сведений,</w:t>
      </w:r>
      <w:r w:rsidR="004C5259">
        <w:rPr>
          <w:rFonts w:ascii="Times New Roman" w:eastAsia="Calibri" w:hAnsi="Times New Roman" w:cs="Times New Roman"/>
          <w:iCs/>
          <w:sz w:val="12"/>
          <w:szCs w:val="12"/>
        </w:rPr>
        <w:t xml:space="preserve"> указанных </w:t>
      </w:r>
      <w:r w:rsidRPr="00635085">
        <w:rPr>
          <w:rFonts w:ascii="Times New Roman" w:eastAsia="Calibri" w:hAnsi="Times New Roman" w:cs="Times New Roman"/>
          <w:iCs/>
          <w:sz w:val="12"/>
          <w:szCs w:val="12"/>
        </w:rPr>
        <w:t>в пункте 2 настоящей главы;</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6) непредставление документов, указанных в пунктах 3 и 5 настоящей  главы (за исключением документов, предусмотренных подпунктами 3 и 4.2 пункта 5 настоящей главы);</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8)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4C5259">
        <w:rPr>
          <w:rFonts w:ascii="Times New Roman" w:eastAsia="Calibri" w:hAnsi="Times New Roman" w:cs="Times New Roman"/>
          <w:iCs/>
          <w:sz w:val="12"/>
          <w:szCs w:val="12"/>
        </w:rPr>
        <w:t xml:space="preserve">и </w:t>
      </w:r>
      <w:r w:rsidRPr="00635085">
        <w:rPr>
          <w:rFonts w:ascii="Times New Roman" w:eastAsia="Calibri" w:hAnsi="Times New Roman" w:cs="Times New Roman"/>
          <w:iCs/>
          <w:sz w:val="12"/>
          <w:szCs w:val="12"/>
        </w:rPr>
        <w:t>не усматривается либо вступило в законную силу решение суда о</w:t>
      </w:r>
      <w:r w:rsidR="004C5259">
        <w:rPr>
          <w:rFonts w:ascii="Times New Roman" w:eastAsia="Calibri" w:hAnsi="Times New Roman" w:cs="Times New Roman"/>
          <w:iCs/>
          <w:sz w:val="12"/>
          <w:szCs w:val="12"/>
        </w:rPr>
        <w:t xml:space="preserve">б отказе </w:t>
      </w:r>
      <w:r w:rsidRPr="00635085">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lastRenderedPageBreak/>
        <w:t>12. Глава сельского поселения Воротнее не позднее семи дней со дня получения заключения комиссии, предусмотренного пунктом 10 настоящей главы, принимает постановление главы сельского поселения Воро</w:t>
      </w:r>
      <w:r w:rsidR="004C5259">
        <w:rPr>
          <w:rFonts w:ascii="Times New Roman" w:eastAsia="Calibri" w:hAnsi="Times New Roman" w:cs="Times New Roman"/>
          <w:iCs/>
          <w:sz w:val="12"/>
          <w:szCs w:val="12"/>
        </w:rPr>
        <w:t xml:space="preserve">тнее </w:t>
      </w:r>
      <w:r w:rsidRPr="00635085">
        <w:rPr>
          <w:rFonts w:ascii="Times New Roman" w:eastAsia="Calibri" w:hAnsi="Times New Roman" w:cs="Times New Roman"/>
          <w:iCs/>
          <w:sz w:val="12"/>
          <w:szCs w:val="12"/>
        </w:rPr>
        <w:t>о проведении общественных обсуждений или публичных слуш</w:t>
      </w:r>
      <w:r w:rsidR="004C5259">
        <w:rPr>
          <w:rFonts w:ascii="Times New Roman" w:eastAsia="Calibri" w:hAnsi="Times New Roman" w:cs="Times New Roman"/>
          <w:iCs/>
          <w:sz w:val="12"/>
          <w:szCs w:val="12"/>
        </w:rPr>
        <w:t xml:space="preserve">аний или </w:t>
      </w:r>
      <w:r w:rsidRPr="00635085">
        <w:rPr>
          <w:rFonts w:ascii="Times New Roman" w:eastAsia="Calibri" w:hAnsi="Times New Roman" w:cs="Times New Roman"/>
          <w:iCs/>
          <w:sz w:val="12"/>
          <w:szCs w:val="12"/>
        </w:rPr>
        <w:t>о невозможности проведения публичных слушаний. Копия постановления главы сельского поселения Воротнее направляется заявителю не позднее пяти дней со дня издания.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13. После подготовки комиссией заключения, содержащего рекомендации о проведении общественных обсуждений или публичных слушаний, администрация сельского поселения Воротнее подготавливает предварительную смету расходов на организацию проведения общественных обсуждений или публичных слушаний. Указанная смета утверждается главой сельского поселения Воротнее или уполномоченным им лицом.</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14. После утверждения предварительной сметы расходов заявитель должен перечислить утвержденную сметой денежную сумму на счет администрации сельского поселения Воротнее.</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15. После издания постановления главы сельского поселе</w:t>
      </w:r>
      <w:r w:rsidR="004C5259">
        <w:rPr>
          <w:rFonts w:ascii="Times New Roman" w:eastAsia="Calibri" w:hAnsi="Times New Roman" w:cs="Times New Roman"/>
          <w:iCs/>
          <w:sz w:val="12"/>
          <w:szCs w:val="12"/>
        </w:rPr>
        <w:t xml:space="preserve">ния Воротнее </w:t>
      </w:r>
      <w:r w:rsidRPr="00635085">
        <w:rPr>
          <w:rFonts w:ascii="Times New Roman" w:eastAsia="Calibri" w:hAnsi="Times New Roman" w:cs="Times New Roman"/>
          <w:iCs/>
          <w:sz w:val="12"/>
          <w:szCs w:val="12"/>
        </w:rPr>
        <w:t>о проведении общественных обсуждений или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w:t>
      </w:r>
      <w:r w:rsidR="004C5259">
        <w:rPr>
          <w:rFonts w:ascii="Times New Roman" w:eastAsia="Calibri" w:hAnsi="Times New Roman" w:cs="Times New Roman"/>
          <w:iCs/>
          <w:sz w:val="12"/>
          <w:szCs w:val="12"/>
        </w:rPr>
        <w:t xml:space="preserve">ния </w:t>
      </w:r>
      <w:r w:rsidRPr="00635085">
        <w:rPr>
          <w:rFonts w:ascii="Times New Roman" w:eastAsia="Calibri" w:hAnsi="Times New Roman" w:cs="Times New Roman"/>
          <w:iCs/>
          <w:sz w:val="12"/>
          <w:szCs w:val="12"/>
        </w:rPr>
        <w:t xml:space="preserve">о предоставлении разрешения на </w:t>
      </w:r>
      <w:r w:rsidR="004C5259" w:rsidRPr="00635085">
        <w:rPr>
          <w:rFonts w:ascii="Times New Roman" w:eastAsia="Calibri" w:hAnsi="Times New Roman" w:cs="Times New Roman"/>
          <w:iCs/>
          <w:sz w:val="12"/>
          <w:szCs w:val="12"/>
        </w:rPr>
        <w:t>отклонение,</w:t>
      </w:r>
      <w:r w:rsidRPr="00635085">
        <w:rPr>
          <w:rFonts w:ascii="Times New Roman" w:eastAsia="Calibri" w:hAnsi="Times New Roman" w:cs="Times New Roman"/>
          <w:iCs/>
          <w:sz w:val="12"/>
          <w:szCs w:val="12"/>
        </w:rPr>
        <w:t xml:space="preserve"> от предельных параметров уполномоченное должностное лицо администрации направля</w:t>
      </w:r>
      <w:r w:rsidR="004C5259">
        <w:rPr>
          <w:rFonts w:ascii="Times New Roman" w:eastAsia="Calibri" w:hAnsi="Times New Roman" w:cs="Times New Roman"/>
          <w:iCs/>
          <w:sz w:val="12"/>
          <w:szCs w:val="12"/>
        </w:rPr>
        <w:t xml:space="preserve">ет сообщения </w:t>
      </w:r>
      <w:r w:rsidRPr="00635085">
        <w:rPr>
          <w:rFonts w:ascii="Times New Roman" w:eastAsia="Calibri" w:hAnsi="Times New Roman" w:cs="Times New Roman"/>
          <w:iCs/>
          <w:sz w:val="12"/>
          <w:szCs w:val="12"/>
        </w:rPr>
        <w:t>о проведении общественных обсуждений или публичных слушаний:</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правообладателям земельных участков, имеющих общи</w:t>
      </w:r>
      <w:r w:rsidR="004C5259">
        <w:rPr>
          <w:rFonts w:ascii="Times New Roman" w:eastAsia="Calibri" w:hAnsi="Times New Roman" w:cs="Times New Roman"/>
          <w:iCs/>
          <w:sz w:val="12"/>
          <w:szCs w:val="12"/>
        </w:rPr>
        <w:t xml:space="preserve">е границы </w:t>
      </w:r>
      <w:r w:rsidRPr="00635085">
        <w:rPr>
          <w:rFonts w:ascii="Times New Roman" w:eastAsia="Calibri" w:hAnsi="Times New Roman" w:cs="Times New Roman"/>
          <w:iCs/>
          <w:sz w:val="12"/>
          <w:szCs w:val="12"/>
        </w:rPr>
        <w:t>с земельным участком, применительно к которому запрашивается данное разрешение;</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16. В случае если испрашиваемый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35085" w:rsidRPr="00635085"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DE4F93" w:rsidRDefault="00635085" w:rsidP="00635085">
      <w:pPr>
        <w:tabs>
          <w:tab w:val="left" w:pos="0"/>
        </w:tabs>
        <w:spacing w:after="0" w:line="240" w:lineRule="auto"/>
        <w:ind w:firstLine="284"/>
        <w:jc w:val="both"/>
        <w:rPr>
          <w:rFonts w:ascii="Times New Roman" w:eastAsia="Calibri" w:hAnsi="Times New Roman" w:cs="Times New Roman"/>
          <w:iCs/>
          <w:sz w:val="12"/>
          <w:szCs w:val="12"/>
        </w:rPr>
      </w:pPr>
      <w:r w:rsidRPr="00635085">
        <w:rPr>
          <w:rFonts w:ascii="Times New Roman" w:eastAsia="Calibri" w:hAnsi="Times New Roman" w:cs="Times New Roman"/>
          <w:iCs/>
          <w:sz w:val="12"/>
          <w:szCs w:val="12"/>
        </w:rPr>
        <w:t>17.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сельского поселения Воротнее.</w:t>
      </w:r>
    </w:p>
    <w:p w:rsidR="004C5259" w:rsidRDefault="004C5259" w:rsidP="004C5259">
      <w:pPr>
        <w:tabs>
          <w:tab w:val="left" w:pos="0"/>
        </w:tabs>
        <w:spacing w:after="0" w:line="240" w:lineRule="auto"/>
        <w:ind w:firstLine="284"/>
        <w:jc w:val="right"/>
        <w:rPr>
          <w:rFonts w:ascii="Times New Roman" w:eastAsia="Calibri" w:hAnsi="Times New Roman" w:cs="Times New Roman"/>
          <w:iCs/>
          <w:sz w:val="12"/>
          <w:szCs w:val="12"/>
        </w:rPr>
      </w:pPr>
    </w:p>
    <w:p w:rsidR="004C5259" w:rsidRPr="004C5259" w:rsidRDefault="004C5259" w:rsidP="004C5259">
      <w:pPr>
        <w:tabs>
          <w:tab w:val="left" w:pos="0"/>
        </w:tabs>
        <w:spacing w:after="0" w:line="240" w:lineRule="auto"/>
        <w:ind w:firstLine="284"/>
        <w:jc w:val="right"/>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Приложение № 1</w:t>
      </w:r>
    </w:p>
    <w:p w:rsidR="004C5259" w:rsidRPr="004C5259" w:rsidRDefault="004C5259" w:rsidP="004C5259">
      <w:pPr>
        <w:tabs>
          <w:tab w:val="left" w:pos="0"/>
        </w:tabs>
        <w:spacing w:after="0" w:line="240" w:lineRule="auto"/>
        <w:ind w:firstLine="284"/>
        <w:jc w:val="right"/>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к Порядку организации и проведения общественных</w:t>
      </w:r>
    </w:p>
    <w:p w:rsidR="004C5259" w:rsidRPr="004C5259" w:rsidRDefault="004C5259" w:rsidP="004C5259">
      <w:pPr>
        <w:tabs>
          <w:tab w:val="left" w:pos="0"/>
        </w:tabs>
        <w:spacing w:after="0" w:line="240" w:lineRule="auto"/>
        <w:ind w:firstLine="284"/>
        <w:jc w:val="right"/>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обсуждений или публичных слушаний по вопросам</w:t>
      </w:r>
    </w:p>
    <w:p w:rsidR="004C5259" w:rsidRPr="004C5259" w:rsidRDefault="004C5259" w:rsidP="004C5259">
      <w:pPr>
        <w:tabs>
          <w:tab w:val="left" w:pos="0"/>
        </w:tabs>
        <w:spacing w:after="0" w:line="240" w:lineRule="auto"/>
        <w:ind w:firstLine="284"/>
        <w:jc w:val="right"/>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 xml:space="preserve"> градостроительной деятельности на территории</w:t>
      </w:r>
    </w:p>
    <w:p w:rsidR="004C5259" w:rsidRPr="004C5259" w:rsidRDefault="004C5259" w:rsidP="004C5259">
      <w:pPr>
        <w:tabs>
          <w:tab w:val="left" w:pos="0"/>
        </w:tabs>
        <w:spacing w:after="0" w:line="240" w:lineRule="auto"/>
        <w:ind w:firstLine="284"/>
        <w:jc w:val="right"/>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сельского посел</w:t>
      </w:r>
      <w:r>
        <w:rPr>
          <w:rFonts w:ascii="Times New Roman" w:eastAsia="Calibri" w:hAnsi="Times New Roman" w:cs="Times New Roman"/>
          <w:iCs/>
          <w:sz w:val="12"/>
          <w:szCs w:val="12"/>
        </w:rPr>
        <w:t>ения Воротнее Самарской области</w:t>
      </w:r>
    </w:p>
    <w:p w:rsidR="004C5259" w:rsidRPr="004C5259" w:rsidRDefault="004C5259" w:rsidP="004C5259">
      <w:pPr>
        <w:tabs>
          <w:tab w:val="left" w:pos="0"/>
        </w:tabs>
        <w:spacing w:after="0" w:line="240" w:lineRule="auto"/>
        <w:ind w:firstLine="284"/>
        <w:jc w:val="center"/>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ФОРМА ОПОВЕЩЕНИЯ</w:t>
      </w:r>
    </w:p>
    <w:p w:rsidR="004C5259" w:rsidRPr="004C5259" w:rsidRDefault="004C5259" w:rsidP="004C5259">
      <w:pPr>
        <w:tabs>
          <w:tab w:val="left" w:pos="0"/>
        </w:tabs>
        <w:spacing w:after="0" w:line="240" w:lineRule="auto"/>
        <w:ind w:firstLine="284"/>
        <w:jc w:val="center"/>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о проведении общественных обсуждений или публичных слушаний</w:t>
      </w:r>
    </w:p>
    <w:p w:rsidR="004C5259" w:rsidRPr="004C5259" w:rsidRDefault="004C5259" w:rsidP="004C5259">
      <w:pPr>
        <w:tabs>
          <w:tab w:val="left" w:pos="0"/>
        </w:tabs>
        <w:spacing w:after="0" w:line="240" w:lineRule="auto"/>
        <w:ind w:firstLine="284"/>
        <w:jc w:val="both"/>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Дата: ________________</w:t>
      </w:r>
    </w:p>
    <w:p w:rsidR="004C5259" w:rsidRPr="004C5259" w:rsidRDefault="004C5259" w:rsidP="004C5259">
      <w:pPr>
        <w:tabs>
          <w:tab w:val="left" w:pos="0"/>
        </w:tabs>
        <w:spacing w:after="0" w:line="240" w:lineRule="auto"/>
        <w:ind w:firstLine="284"/>
        <w:jc w:val="both"/>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1.____________________________________________________________________</w:t>
      </w:r>
    </w:p>
    <w:p w:rsidR="004C5259" w:rsidRPr="004C5259" w:rsidRDefault="004C5259" w:rsidP="004C5259">
      <w:pPr>
        <w:tabs>
          <w:tab w:val="left" w:pos="0"/>
        </w:tabs>
        <w:spacing w:after="0" w:line="240" w:lineRule="auto"/>
        <w:ind w:firstLine="284"/>
        <w:jc w:val="both"/>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(организатор общественных обсуждений или публичных слушаний)</w:t>
      </w:r>
    </w:p>
    <w:p w:rsidR="004C5259" w:rsidRPr="004C5259" w:rsidRDefault="004C5259" w:rsidP="004C5259">
      <w:pPr>
        <w:tabs>
          <w:tab w:val="left" w:pos="0"/>
        </w:tabs>
        <w:spacing w:after="0" w:line="240" w:lineRule="auto"/>
        <w:ind w:firstLine="284"/>
        <w:jc w:val="both"/>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 xml:space="preserve"> извещает о начале общественных обсуждений или проведения публичных слушаний по _____________________________________________</w:t>
      </w:r>
    </w:p>
    <w:p w:rsidR="004C5259" w:rsidRPr="004C5259" w:rsidRDefault="004C5259" w:rsidP="004C5259">
      <w:pPr>
        <w:tabs>
          <w:tab w:val="left" w:pos="0"/>
        </w:tabs>
        <w:spacing w:after="0" w:line="240" w:lineRule="auto"/>
        <w:ind w:firstLine="284"/>
        <w:jc w:val="both"/>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2.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проекту:__________________________________________</w:t>
      </w:r>
    </w:p>
    <w:p w:rsidR="004C5259" w:rsidRPr="004C5259" w:rsidRDefault="004C5259" w:rsidP="004C5259">
      <w:pPr>
        <w:tabs>
          <w:tab w:val="left" w:pos="0"/>
        </w:tabs>
        <w:spacing w:after="0" w:line="240" w:lineRule="auto"/>
        <w:ind w:firstLine="284"/>
        <w:jc w:val="both"/>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3.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обсуждений или публичных слушаниях:___________________________________________________________</w:t>
      </w:r>
    </w:p>
    <w:p w:rsidR="004C5259" w:rsidRPr="004C5259" w:rsidRDefault="004C5259" w:rsidP="004C5259">
      <w:pPr>
        <w:tabs>
          <w:tab w:val="left" w:pos="0"/>
        </w:tabs>
        <w:spacing w:after="0" w:line="240" w:lineRule="auto"/>
        <w:ind w:firstLine="284"/>
        <w:jc w:val="both"/>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 xml:space="preserve">4. Информация о месте, дате открытия экспозиции или экспозиций проекта, подлежащего рассмотрению на общественных обсуждений или публичных слушаниях, о сроках проведения экспозиции или экспозиций такого проекта, </w:t>
      </w:r>
    </w:p>
    <w:p w:rsidR="004C5259" w:rsidRPr="004C5259" w:rsidRDefault="004C5259" w:rsidP="004C5259">
      <w:pPr>
        <w:tabs>
          <w:tab w:val="left" w:pos="0"/>
        </w:tabs>
        <w:spacing w:after="0" w:line="240" w:lineRule="auto"/>
        <w:ind w:firstLine="284"/>
        <w:jc w:val="both"/>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о днях и часах, в которые возможно посещение указанных экспозиции или экспоз</w:t>
      </w:r>
      <w:r>
        <w:rPr>
          <w:rFonts w:ascii="Times New Roman" w:eastAsia="Calibri" w:hAnsi="Times New Roman" w:cs="Times New Roman"/>
          <w:iCs/>
          <w:sz w:val="12"/>
          <w:szCs w:val="12"/>
        </w:rPr>
        <w:t>иций:</w:t>
      </w:r>
      <w:r w:rsidRPr="004C5259">
        <w:rPr>
          <w:rFonts w:ascii="Times New Roman" w:eastAsia="Calibri" w:hAnsi="Times New Roman" w:cs="Times New Roman"/>
          <w:iCs/>
          <w:sz w:val="12"/>
          <w:szCs w:val="12"/>
        </w:rPr>
        <w:t>______________________________________________________________</w:t>
      </w:r>
    </w:p>
    <w:p w:rsidR="004C5259" w:rsidRPr="004C5259" w:rsidRDefault="004C5259" w:rsidP="004C5259">
      <w:pPr>
        <w:tabs>
          <w:tab w:val="left" w:pos="0"/>
        </w:tabs>
        <w:spacing w:after="0" w:line="240" w:lineRule="auto"/>
        <w:ind w:firstLine="284"/>
        <w:jc w:val="both"/>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5.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Pr>
          <w:rFonts w:ascii="Times New Roman" w:eastAsia="Calibri" w:hAnsi="Times New Roman" w:cs="Times New Roman"/>
          <w:iCs/>
          <w:sz w:val="12"/>
          <w:szCs w:val="12"/>
        </w:rPr>
        <w:t>ждений или публичных слушаниях:</w:t>
      </w:r>
      <w:r w:rsidRPr="004C5259">
        <w:rPr>
          <w:rFonts w:ascii="Times New Roman" w:eastAsia="Calibri" w:hAnsi="Times New Roman" w:cs="Times New Roman"/>
          <w:iCs/>
          <w:sz w:val="12"/>
          <w:szCs w:val="12"/>
        </w:rPr>
        <w:t>______________________________________________________________________</w:t>
      </w:r>
    </w:p>
    <w:p w:rsidR="004C5259" w:rsidRPr="004C5259" w:rsidRDefault="004C5259" w:rsidP="004C5259">
      <w:pPr>
        <w:tabs>
          <w:tab w:val="left" w:pos="0"/>
        </w:tabs>
        <w:spacing w:after="0" w:line="240" w:lineRule="auto"/>
        <w:ind w:firstLine="284"/>
        <w:jc w:val="both"/>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 xml:space="preserve">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w:t>
      </w:r>
      <w:r>
        <w:rPr>
          <w:rFonts w:ascii="Times New Roman" w:eastAsia="Calibri" w:hAnsi="Times New Roman" w:cs="Times New Roman"/>
          <w:iCs/>
          <w:sz w:val="12"/>
          <w:szCs w:val="12"/>
        </w:rPr>
        <w:t>проведения публичных слушаний):</w:t>
      </w:r>
      <w:r w:rsidRPr="004C5259">
        <w:rPr>
          <w:rFonts w:ascii="Times New Roman" w:eastAsia="Calibri" w:hAnsi="Times New Roman" w:cs="Times New Roman"/>
          <w:iCs/>
          <w:sz w:val="12"/>
          <w:szCs w:val="12"/>
        </w:rPr>
        <w:t>____________________________________________________</w:t>
      </w:r>
      <w:r>
        <w:rPr>
          <w:rFonts w:ascii="Times New Roman" w:eastAsia="Calibri" w:hAnsi="Times New Roman" w:cs="Times New Roman"/>
          <w:iCs/>
          <w:sz w:val="12"/>
          <w:szCs w:val="12"/>
        </w:rPr>
        <w:t>__________________</w:t>
      </w:r>
    </w:p>
    <w:p w:rsidR="004C5259" w:rsidRPr="004C5259" w:rsidRDefault="004C5259" w:rsidP="004C5259">
      <w:pPr>
        <w:tabs>
          <w:tab w:val="left" w:pos="0"/>
        </w:tabs>
        <w:spacing w:after="0" w:line="240" w:lineRule="auto"/>
        <w:ind w:firstLine="284"/>
        <w:jc w:val="both"/>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Подпись руководителя органа,</w:t>
      </w:r>
    </w:p>
    <w:p w:rsidR="004C5259" w:rsidRPr="004C5259" w:rsidRDefault="004C5259" w:rsidP="004C5259">
      <w:pPr>
        <w:tabs>
          <w:tab w:val="left" w:pos="0"/>
        </w:tabs>
        <w:spacing w:after="0" w:line="240" w:lineRule="auto"/>
        <w:ind w:firstLine="284"/>
        <w:jc w:val="both"/>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уполномоченного на ведение публичных слушаний ________________ ФИО</w:t>
      </w:r>
    </w:p>
    <w:p w:rsidR="004C5259" w:rsidRPr="004C5259" w:rsidRDefault="004C5259" w:rsidP="004C525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(подпись)</w:t>
      </w:r>
    </w:p>
    <w:p w:rsidR="004C5259" w:rsidRPr="004C5259" w:rsidRDefault="004C5259" w:rsidP="004C5259">
      <w:pPr>
        <w:tabs>
          <w:tab w:val="left" w:pos="0"/>
        </w:tabs>
        <w:spacing w:after="0" w:line="240" w:lineRule="auto"/>
        <w:ind w:firstLine="284"/>
        <w:jc w:val="right"/>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Приложение № 2</w:t>
      </w:r>
    </w:p>
    <w:p w:rsidR="004C5259" w:rsidRPr="004C5259" w:rsidRDefault="004C5259" w:rsidP="004C5259">
      <w:pPr>
        <w:tabs>
          <w:tab w:val="left" w:pos="0"/>
        </w:tabs>
        <w:spacing w:after="0" w:line="240" w:lineRule="auto"/>
        <w:ind w:firstLine="284"/>
        <w:jc w:val="right"/>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к порядку организации и проведения общественных</w:t>
      </w:r>
    </w:p>
    <w:p w:rsidR="004C5259" w:rsidRPr="004C5259" w:rsidRDefault="004C5259" w:rsidP="004C5259">
      <w:pPr>
        <w:tabs>
          <w:tab w:val="left" w:pos="0"/>
        </w:tabs>
        <w:spacing w:after="0" w:line="240" w:lineRule="auto"/>
        <w:ind w:firstLine="284"/>
        <w:jc w:val="right"/>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обсуждений или публичных слушаний по вопросам</w:t>
      </w:r>
    </w:p>
    <w:p w:rsidR="004C5259" w:rsidRPr="004C5259" w:rsidRDefault="004C5259" w:rsidP="004C5259">
      <w:pPr>
        <w:tabs>
          <w:tab w:val="left" w:pos="0"/>
        </w:tabs>
        <w:spacing w:after="0" w:line="240" w:lineRule="auto"/>
        <w:ind w:firstLine="284"/>
        <w:jc w:val="right"/>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 xml:space="preserve"> градостроительной деятельности на территории</w:t>
      </w:r>
    </w:p>
    <w:p w:rsidR="004C5259" w:rsidRPr="004C5259" w:rsidRDefault="004C5259" w:rsidP="004C5259">
      <w:pPr>
        <w:tabs>
          <w:tab w:val="left" w:pos="0"/>
        </w:tabs>
        <w:spacing w:after="0" w:line="240" w:lineRule="auto"/>
        <w:ind w:firstLine="284"/>
        <w:jc w:val="right"/>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сельского посел</w:t>
      </w:r>
      <w:r>
        <w:rPr>
          <w:rFonts w:ascii="Times New Roman" w:eastAsia="Calibri" w:hAnsi="Times New Roman" w:cs="Times New Roman"/>
          <w:iCs/>
          <w:sz w:val="12"/>
          <w:szCs w:val="12"/>
        </w:rPr>
        <w:t>ения Воротнее Самарской области</w:t>
      </w:r>
    </w:p>
    <w:p w:rsidR="004C5259" w:rsidRPr="004C5259" w:rsidRDefault="004C5259" w:rsidP="004C5259">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ТРЕБОВАНИЯ </w:t>
      </w:r>
      <w:r w:rsidRPr="004C5259">
        <w:rPr>
          <w:rFonts w:ascii="Times New Roman" w:eastAsia="Calibri" w:hAnsi="Times New Roman" w:cs="Times New Roman"/>
          <w:iCs/>
          <w:sz w:val="12"/>
          <w:szCs w:val="12"/>
        </w:rPr>
        <w:t>К ИНФОРМАЦИОННЫМ СТЕНДАМ, НА КОТОРЫХ РАЗМЕЩАЮТСЯ ОПОВЕЩЕНИЯ О НАЧАЛЕ ОБЩЕСТВЕННЫХ ОБСУЖДЕНИЙ ИЛИ ПУБЛИЧНЫХ СЛУШАНИЙ ПО ВОПРОСАМ ГРАДОСТРОИТЕЛЬНОЙДЕЯТЕЛЬНОСТИ</w:t>
      </w:r>
    </w:p>
    <w:p w:rsidR="004C5259" w:rsidRPr="004C5259" w:rsidRDefault="004C5259" w:rsidP="004C5259">
      <w:pPr>
        <w:tabs>
          <w:tab w:val="left" w:pos="0"/>
        </w:tabs>
        <w:spacing w:after="0" w:line="240" w:lineRule="auto"/>
        <w:ind w:firstLine="284"/>
        <w:jc w:val="both"/>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4C5259" w:rsidRPr="004C5259" w:rsidRDefault="004C5259" w:rsidP="004C5259">
      <w:pPr>
        <w:tabs>
          <w:tab w:val="left" w:pos="0"/>
        </w:tabs>
        <w:spacing w:after="0" w:line="240" w:lineRule="auto"/>
        <w:ind w:firstLine="284"/>
        <w:jc w:val="both"/>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4C5259" w:rsidRPr="004C5259" w:rsidRDefault="004C5259" w:rsidP="004C5259">
      <w:pPr>
        <w:tabs>
          <w:tab w:val="left" w:pos="0"/>
        </w:tabs>
        <w:spacing w:after="0" w:line="240" w:lineRule="auto"/>
        <w:ind w:firstLine="284"/>
        <w:jc w:val="both"/>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3. Информационные стенды выполняются на пластиковой, деревянной или металлической основе.</w:t>
      </w:r>
    </w:p>
    <w:p w:rsidR="004C5259" w:rsidRPr="004C5259" w:rsidRDefault="004C5259" w:rsidP="004C5259">
      <w:pPr>
        <w:tabs>
          <w:tab w:val="left" w:pos="0"/>
        </w:tabs>
        <w:spacing w:after="0" w:line="240" w:lineRule="auto"/>
        <w:ind w:firstLine="284"/>
        <w:jc w:val="both"/>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4. На стендах предусматриваются карманы или планшеты для размещения оповещения о начале публичных слушаний.</w:t>
      </w:r>
    </w:p>
    <w:p w:rsidR="004C5259" w:rsidRDefault="004C5259" w:rsidP="004C5259">
      <w:pPr>
        <w:tabs>
          <w:tab w:val="left" w:pos="0"/>
        </w:tabs>
        <w:spacing w:after="0" w:line="240" w:lineRule="auto"/>
        <w:ind w:firstLine="284"/>
        <w:jc w:val="both"/>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lastRenderedPageBreak/>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4C5259" w:rsidRPr="004C5259" w:rsidRDefault="004C5259" w:rsidP="00C07FA4">
      <w:pPr>
        <w:tabs>
          <w:tab w:val="left" w:pos="0"/>
        </w:tabs>
        <w:spacing w:after="0" w:line="240" w:lineRule="auto"/>
        <w:ind w:firstLine="284"/>
        <w:jc w:val="right"/>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Приложение № 3</w:t>
      </w:r>
    </w:p>
    <w:p w:rsidR="004C5259" w:rsidRPr="004C5259" w:rsidRDefault="004C5259" w:rsidP="00C07FA4">
      <w:pPr>
        <w:tabs>
          <w:tab w:val="left" w:pos="0"/>
        </w:tabs>
        <w:spacing w:after="0" w:line="240" w:lineRule="auto"/>
        <w:ind w:firstLine="284"/>
        <w:jc w:val="right"/>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к порядку организации и проведения общественных</w:t>
      </w:r>
    </w:p>
    <w:p w:rsidR="004C5259" w:rsidRPr="004C5259" w:rsidRDefault="004C5259" w:rsidP="00C07FA4">
      <w:pPr>
        <w:tabs>
          <w:tab w:val="left" w:pos="0"/>
        </w:tabs>
        <w:spacing w:after="0" w:line="240" w:lineRule="auto"/>
        <w:ind w:firstLine="284"/>
        <w:jc w:val="right"/>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обсуждений или публичных слушаний по вопросам</w:t>
      </w:r>
    </w:p>
    <w:p w:rsidR="004C5259" w:rsidRPr="004C5259" w:rsidRDefault="004C5259" w:rsidP="00C07FA4">
      <w:pPr>
        <w:tabs>
          <w:tab w:val="left" w:pos="0"/>
        </w:tabs>
        <w:spacing w:after="0" w:line="240" w:lineRule="auto"/>
        <w:ind w:firstLine="284"/>
        <w:jc w:val="right"/>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 xml:space="preserve"> градостроительной деятельности на территории</w:t>
      </w:r>
    </w:p>
    <w:p w:rsidR="004C5259" w:rsidRPr="004C5259" w:rsidRDefault="004C5259" w:rsidP="00C07FA4">
      <w:pPr>
        <w:tabs>
          <w:tab w:val="left" w:pos="0"/>
        </w:tabs>
        <w:spacing w:after="0" w:line="240" w:lineRule="auto"/>
        <w:ind w:firstLine="284"/>
        <w:jc w:val="right"/>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сельского посел</w:t>
      </w:r>
      <w:r w:rsidR="00C07FA4">
        <w:rPr>
          <w:rFonts w:ascii="Times New Roman" w:eastAsia="Calibri" w:hAnsi="Times New Roman" w:cs="Times New Roman"/>
          <w:iCs/>
          <w:sz w:val="12"/>
          <w:szCs w:val="12"/>
        </w:rPr>
        <w:t>ения Воротнее Самарской области</w:t>
      </w:r>
    </w:p>
    <w:p w:rsidR="004C5259" w:rsidRPr="004C5259" w:rsidRDefault="004C5259" w:rsidP="00C07FA4">
      <w:pPr>
        <w:tabs>
          <w:tab w:val="left" w:pos="0"/>
        </w:tabs>
        <w:spacing w:after="0" w:line="240" w:lineRule="auto"/>
        <w:ind w:firstLine="284"/>
        <w:jc w:val="center"/>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ФОРМА КНИГИ (ЖУРНАЛА) УЧЕТА ПОСЕТИТЕЛЕЙ ЭКСПОЗИЦИИ ПРОЕКТА, ПОДЛЕЖАЩЕГО РАССМОТРЕНИЮ НА ОБЩЕСТВЕННЫХ ОБСУЖДЕНИЙ ИЛИ ПУБЛИЧНЫХ СЛУШАНИЯХ</w:t>
      </w:r>
    </w:p>
    <w:p w:rsidR="004C5259" w:rsidRPr="004C5259" w:rsidRDefault="004C5259" w:rsidP="004C5259">
      <w:pPr>
        <w:tabs>
          <w:tab w:val="left" w:pos="0"/>
        </w:tabs>
        <w:spacing w:after="0" w:line="240" w:lineRule="auto"/>
        <w:ind w:firstLine="284"/>
        <w:jc w:val="both"/>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4C5259" w:rsidRPr="00B11847" w:rsidRDefault="004C5259" w:rsidP="004C5259">
      <w:pPr>
        <w:tabs>
          <w:tab w:val="left" w:pos="0"/>
        </w:tabs>
        <w:spacing w:after="0" w:line="240" w:lineRule="auto"/>
        <w:ind w:firstLine="284"/>
        <w:jc w:val="both"/>
        <w:rPr>
          <w:rFonts w:ascii="Times New Roman" w:eastAsia="Calibri" w:hAnsi="Times New Roman" w:cs="Times New Roman"/>
          <w:iCs/>
          <w:sz w:val="12"/>
          <w:szCs w:val="12"/>
        </w:rPr>
      </w:pPr>
      <w:r w:rsidRPr="004C5259">
        <w:rPr>
          <w:rFonts w:ascii="Times New Roman" w:eastAsia="Calibri" w:hAnsi="Times New Roman" w:cs="Times New Roman"/>
          <w:iCs/>
          <w:sz w:val="12"/>
          <w:szCs w:val="12"/>
        </w:rPr>
        <w:t>__________________________________________________________________________________________________________________</w:t>
      </w:r>
    </w:p>
    <w:tbl>
      <w:tblPr>
        <w:tblW w:w="4950" w:type="pct"/>
        <w:jc w:val="center"/>
        <w:tblCellMar>
          <w:left w:w="10" w:type="dxa"/>
          <w:right w:w="10" w:type="dxa"/>
        </w:tblCellMar>
        <w:tblLook w:val="0000" w:firstRow="0" w:lastRow="0" w:firstColumn="0" w:lastColumn="0" w:noHBand="0" w:noVBand="0"/>
      </w:tblPr>
      <w:tblGrid>
        <w:gridCol w:w="534"/>
        <w:gridCol w:w="914"/>
        <w:gridCol w:w="4960"/>
        <w:gridCol w:w="1244"/>
      </w:tblGrid>
      <w:tr w:rsidR="00C07FA4" w:rsidRPr="00C07FA4" w:rsidTr="00C07FA4">
        <w:trPr>
          <w:jc w:val="center"/>
        </w:trPr>
        <w:tc>
          <w:tcPr>
            <w:tcW w:w="3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7FA4" w:rsidRPr="00C07FA4" w:rsidRDefault="00C07FA4" w:rsidP="00C4379D">
            <w:pPr>
              <w:pStyle w:val="Standard"/>
              <w:jc w:val="center"/>
              <w:outlineLvl w:val="0"/>
              <w:rPr>
                <w:sz w:val="12"/>
                <w:szCs w:val="12"/>
              </w:rPr>
            </w:pPr>
            <w:r w:rsidRPr="00C07FA4">
              <w:rPr>
                <w:sz w:val="12"/>
                <w:szCs w:val="12"/>
              </w:rPr>
              <w:t>№ п/п</w:t>
            </w:r>
          </w:p>
        </w:tc>
        <w:tc>
          <w:tcPr>
            <w:tcW w:w="59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7FA4" w:rsidRPr="00C07FA4" w:rsidRDefault="00C07FA4" w:rsidP="00C4379D">
            <w:pPr>
              <w:pStyle w:val="Standard"/>
              <w:jc w:val="center"/>
              <w:outlineLvl w:val="0"/>
              <w:rPr>
                <w:sz w:val="12"/>
                <w:szCs w:val="12"/>
              </w:rPr>
            </w:pPr>
            <w:r w:rsidRPr="00C07FA4">
              <w:rPr>
                <w:sz w:val="12"/>
                <w:szCs w:val="12"/>
              </w:rPr>
              <w:t>Дата посещения</w:t>
            </w:r>
          </w:p>
        </w:tc>
        <w:tc>
          <w:tcPr>
            <w:tcW w:w="324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7FA4" w:rsidRPr="00C07FA4" w:rsidRDefault="00C07FA4" w:rsidP="00C4379D">
            <w:pPr>
              <w:pStyle w:val="Standard"/>
              <w:jc w:val="center"/>
              <w:outlineLvl w:val="0"/>
              <w:rPr>
                <w:sz w:val="12"/>
                <w:szCs w:val="12"/>
              </w:rPr>
            </w:pPr>
            <w:r w:rsidRPr="00C07FA4">
              <w:rPr>
                <w:sz w:val="12"/>
                <w:szCs w:val="12"/>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81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7FA4" w:rsidRPr="00C07FA4" w:rsidRDefault="00C07FA4" w:rsidP="00C4379D">
            <w:pPr>
              <w:pStyle w:val="Standard"/>
              <w:jc w:val="center"/>
              <w:outlineLvl w:val="0"/>
              <w:rPr>
                <w:sz w:val="12"/>
                <w:szCs w:val="12"/>
              </w:rPr>
            </w:pPr>
            <w:r w:rsidRPr="00C07FA4">
              <w:rPr>
                <w:sz w:val="12"/>
                <w:szCs w:val="12"/>
              </w:rPr>
              <w:t>Содержание предложений и замечаний</w:t>
            </w:r>
          </w:p>
        </w:tc>
      </w:tr>
      <w:tr w:rsidR="00C07FA4" w:rsidRPr="00C07FA4" w:rsidTr="00C07FA4">
        <w:trPr>
          <w:jc w:val="center"/>
        </w:trPr>
        <w:tc>
          <w:tcPr>
            <w:tcW w:w="3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7FA4" w:rsidRPr="00C07FA4" w:rsidRDefault="00C07FA4" w:rsidP="00C4379D">
            <w:pPr>
              <w:pStyle w:val="Standard"/>
              <w:jc w:val="center"/>
              <w:outlineLvl w:val="0"/>
              <w:rPr>
                <w:sz w:val="12"/>
                <w:szCs w:val="12"/>
              </w:rPr>
            </w:pPr>
            <w:r w:rsidRPr="00C07FA4">
              <w:rPr>
                <w:sz w:val="12"/>
                <w:szCs w:val="12"/>
              </w:rPr>
              <w:t>1</w:t>
            </w:r>
          </w:p>
        </w:tc>
        <w:tc>
          <w:tcPr>
            <w:tcW w:w="59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7FA4" w:rsidRPr="00C07FA4" w:rsidRDefault="00C07FA4" w:rsidP="00C4379D">
            <w:pPr>
              <w:pStyle w:val="Standard"/>
              <w:jc w:val="center"/>
              <w:outlineLvl w:val="0"/>
              <w:rPr>
                <w:sz w:val="12"/>
                <w:szCs w:val="12"/>
              </w:rPr>
            </w:pPr>
            <w:r w:rsidRPr="00C07FA4">
              <w:rPr>
                <w:sz w:val="12"/>
                <w:szCs w:val="12"/>
              </w:rPr>
              <w:t>2</w:t>
            </w:r>
          </w:p>
        </w:tc>
        <w:tc>
          <w:tcPr>
            <w:tcW w:w="324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7FA4" w:rsidRPr="00C07FA4" w:rsidRDefault="00C07FA4" w:rsidP="00C4379D">
            <w:pPr>
              <w:pStyle w:val="Standard"/>
              <w:jc w:val="center"/>
              <w:outlineLvl w:val="0"/>
              <w:rPr>
                <w:sz w:val="12"/>
                <w:szCs w:val="12"/>
              </w:rPr>
            </w:pPr>
            <w:r w:rsidRPr="00C07FA4">
              <w:rPr>
                <w:sz w:val="12"/>
                <w:szCs w:val="12"/>
              </w:rPr>
              <w:t>3</w:t>
            </w:r>
          </w:p>
        </w:tc>
        <w:tc>
          <w:tcPr>
            <w:tcW w:w="81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7FA4" w:rsidRPr="00C07FA4" w:rsidRDefault="00C07FA4" w:rsidP="00C4379D">
            <w:pPr>
              <w:pStyle w:val="Standard"/>
              <w:jc w:val="center"/>
              <w:outlineLvl w:val="0"/>
              <w:rPr>
                <w:sz w:val="12"/>
                <w:szCs w:val="12"/>
              </w:rPr>
            </w:pPr>
            <w:r w:rsidRPr="00C07FA4">
              <w:rPr>
                <w:sz w:val="12"/>
                <w:szCs w:val="12"/>
              </w:rPr>
              <w:t>4</w:t>
            </w:r>
          </w:p>
        </w:tc>
      </w:tr>
      <w:tr w:rsidR="00C07FA4" w:rsidRPr="00C07FA4" w:rsidTr="00C07FA4">
        <w:trPr>
          <w:jc w:val="center"/>
        </w:trPr>
        <w:tc>
          <w:tcPr>
            <w:tcW w:w="3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7FA4" w:rsidRPr="00C07FA4" w:rsidRDefault="00C07FA4" w:rsidP="00C4379D">
            <w:pPr>
              <w:pStyle w:val="Standard"/>
              <w:jc w:val="center"/>
              <w:outlineLvl w:val="0"/>
              <w:rPr>
                <w:sz w:val="12"/>
                <w:szCs w:val="12"/>
              </w:rPr>
            </w:pPr>
          </w:p>
        </w:tc>
        <w:tc>
          <w:tcPr>
            <w:tcW w:w="59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7FA4" w:rsidRPr="00C07FA4" w:rsidRDefault="00C07FA4" w:rsidP="00C4379D">
            <w:pPr>
              <w:pStyle w:val="Standard"/>
              <w:jc w:val="center"/>
              <w:outlineLvl w:val="0"/>
              <w:rPr>
                <w:sz w:val="12"/>
                <w:szCs w:val="12"/>
              </w:rPr>
            </w:pPr>
          </w:p>
        </w:tc>
        <w:tc>
          <w:tcPr>
            <w:tcW w:w="324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7FA4" w:rsidRPr="00C07FA4" w:rsidRDefault="00C07FA4" w:rsidP="00C4379D">
            <w:pPr>
              <w:pStyle w:val="Standard"/>
              <w:jc w:val="center"/>
              <w:outlineLvl w:val="0"/>
              <w:rPr>
                <w:sz w:val="12"/>
                <w:szCs w:val="12"/>
              </w:rPr>
            </w:pPr>
          </w:p>
        </w:tc>
        <w:tc>
          <w:tcPr>
            <w:tcW w:w="81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7FA4" w:rsidRPr="00C07FA4" w:rsidRDefault="00C07FA4" w:rsidP="00C4379D">
            <w:pPr>
              <w:pStyle w:val="Standard"/>
              <w:jc w:val="center"/>
              <w:outlineLvl w:val="0"/>
              <w:rPr>
                <w:sz w:val="12"/>
                <w:szCs w:val="12"/>
              </w:rPr>
            </w:pPr>
          </w:p>
        </w:tc>
      </w:tr>
    </w:tbl>
    <w:p w:rsidR="00C07FA4" w:rsidRPr="00C07FA4" w:rsidRDefault="00C07FA4" w:rsidP="00C07FA4">
      <w:pPr>
        <w:tabs>
          <w:tab w:val="left" w:pos="0"/>
        </w:tabs>
        <w:spacing w:after="0" w:line="240" w:lineRule="auto"/>
        <w:ind w:firstLine="284"/>
        <w:jc w:val="right"/>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Приложение № 4</w:t>
      </w:r>
    </w:p>
    <w:p w:rsidR="00C07FA4" w:rsidRPr="00C07FA4" w:rsidRDefault="00C07FA4" w:rsidP="00C07FA4">
      <w:pPr>
        <w:tabs>
          <w:tab w:val="left" w:pos="0"/>
        </w:tabs>
        <w:spacing w:after="0" w:line="240" w:lineRule="auto"/>
        <w:ind w:firstLine="284"/>
        <w:jc w:val="right"/>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 xml:space="preserve"> к порядку организации и проведения общественных</w:t>
      </w:r>
    </w:p>
    <w:p w:rsidR="00C07FA4" w:rsidRPr="00C07FA4" w:rsidRDefault="00C07FA4" w:rsidP="00C07FA4">
      <w:pPr>
        <w:tabs>
          <w:tab w:val="left" w:pos="0"/>
        </w:tabs>
        <w:spacing w:after="0" w:line="240" w:lineRule="auto"/>
        <w:ind w:firstLine="284"/>
        <w:jc w:val="right"/>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обсуждений или публичных слушаний по вопросам</w:t>
      </w:r>
    </w:p>
    <w:p w:rsidR="00C07FA4" w:rsidRPr="00C07FA4" w:rsidRDefault="00C07FA4" w:rsidP="00C07FA4">
      <w:pPr>
        <w:tabs>
          <w:tab w:val="left" w:pos="0"/>
        </w:tabs>
        <w:spacing w:after="0" w:line="240" w:lineRule="auto"/>
        <w:ind w:firstLine="284"/>
        <w:jc w:val="right"/>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 xml:space="preserve"> градостроительной деятельности на территории</w:t>
      </w:r>
    </w:p>
    <w:p w:rsidR="00C07FA4" w:rsidRPr="00C07FA4" w:rsidRDefault="00C07FA4" w:rsidP="00C07FA4">
      <w:pPr>
        <w:tabs>
          <w:tab w:val="left" w:pos="0"/>
        </w:tabs>
        <w:spacing w:after="0" w:line="240" w:lineRule="auto"/>
        <w:ind w:firstLine="284"/>
        <w:jc w:val="right"/>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сельского поселения Воротнее Самарской области</w:t>
      </w:r>
    </w:p>
    <w:p w:rsidR="00C07FA4" w:rsidRPr="00C07FA4" w:rsidRDefault="00C07FA4" w:rsidP="00C07FA4">
      <w:pPr>
        <w:tabs>
          <w:tab w:val="left" w:pos="0"/>
        </w:tabs>
        <w:spacing w:after="0" w:line="240" w:lineRule="auto"/>
        <w:ind w:firstLine="284"/>
        <w:jc w:val="both"/>
        <w:rPr>
          <w:rFonts w:ascii="Times New Roman" w:eastAsia="Calibri" w:hAnsi="Times New Roman" w:cs="Times New Roman"/>
          <w:iCs/>
          <w:sz w:val="12"/>
          <w:szCs w:val="12"/>
        </w:rPr>
      </w:pPr>
    </w:p>
    <w:p w:rsidR="00C07FA4" w:rsidRPr="00C07FA4" w:rsidRDefault="00C07FA4" w:rsidP="00C07FA4">
      <w:pPr>
        <w:tabs>
          <w:tab w:val="left" w:pos="0"/>
        </w:tabs>
        <w:spacing w:after="0" w:line="240" w:lineRule="auto"/>
        <w:ind w:firstLine="284"/>
        <w:jc w:val="center"/>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ФОРМА ПРОТОКОЛА</w:t>
      </w:r>
    </w:p>
    <w:p w:rsidR="00C07FA4" w:rsidRPr="00C07FA4" w:rsidRDefault="00C07FA4" w:rsidP="00C07FA4">
      <w:pPr>
        <w:tabs>
          <w:tab w:val="left" w:pos="0"/>
        </w:tabs>
        <w:spacing w:after="0" w:line="240" w:lineRule="auto"/>
        <w:ind w:firstLine="284"/>
        <w:jc w:val="center"/>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собрания участников публичных слу</w:t>
      </w:r>
      <w:r>
        <w:rPr>
          <w:rFonts w:ascii="Times New Roman" w:eastAsia="Calibri" w:hAnsi="Times New Roman" w:cs="Times New Roman"/>
          <w:iCs/>
          <w:sz w:val="12"/>
          <w:szCs w:val="12"/>
        </w:rPr>
        <w:t xml:space="preserve">шаний жителей__________________ </w:t>
      </w:r>
      <w:r w:rsidRPr="00C07FA4">
        <w:rPr>
          <w:rFonts w:ascii="Times New Roman" w:eastAsia="Calibri" w:hAnsi="Times New Roman" w:cs="Times New Roman"/>
          <w:iCs/>
          <w:sz w:val="12"/>
          <w:szCs w:val="12"/>
        </w:rPr>
        <w:t>«_____»__________ 20__ года</w:t>
      </w:r>
    </w:p>
    <w:p w:rsidR="00C07FA4" w:rsidRDefault="00C07FA4" w:rsidP="00C07FA4">
      <w:pPr>
        <w:tabs>
          <w:tab w:val="left" w:pos="0"/>
        </w:tabs>
        <w:spacing w:after="0" w:line="240" w:lineRule="auto"/>
        <w:ind w:firstLine="284"/>
        <w:jc w:val="both"/>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Место проведения собрания - __________</w:t>
      </w:r>
      <w:r>
        <w:rPr>
          <w:rFonts w:ascii="Times New Roman" w:eastAsia="Calibri" w:hAnsi="Times New Roman" w:cs="Times New Roman"/>
          <w:iCs/>
          <w:sz w:val="12"/>
          <w:szCs w:val="12"/>
        </w:rPr>
        <w:t>_______________________________</w:t>
      </w:r>
      <w:r w:rsidRPr="00C07FA4">
        <w:rPr>
          <w:rFonts w:ascii="Times New Roman" w:eastAsia="Calibri" w:hAnsi="Times New Roman" w:cs="Times New Roman"/>
          <w:iCs/>
          <w:sz w:val="12"/>
          <w:szCs w:val="12"/>
        </w:rPr>
        <w:t>______________________________________________________</w:t>
      </w:r>
      <w:r>
        <w:rPr>
          <w:rFonts w:ascii="Times New Roman" w:eastAsia="Calibri" w:hAnsi="Times New Roman" w:cs="Times New Roman"/>
          <w:iCs/>
          <w:sz w:val="12"/>
          <w:szCs w:val="12"/>
        </w:rPr>
        <w:t>_____________</w:t>
      </w:r>
    </w:p>
    <w:p w:rsidR="00C07FA4" w:rsidRPr="00C07FA4" w:rsidRDefault="00C07FA4" w:rsidP="00C07FA4">
      <w:pPr>
        <w:tabs>
          <w:tab w:val="left" w:pos="0"/>
        </w:tabs>
        <w:spacing w:after="0" w:line="240" w:lineRule="auto"/>
        <w:ind w:firstLine="284"/>
        <w:jc w:val="both"/>
        <w:rPr>
          <w:rFonts w:ascii="Times New Roman" w:eastAsia="Calibri" w:hAnsi="Times New Roman" w:cs="Times New Roman"/>
          <w:iCs/>
          <w:sz w:val="12"/>
          <w:szCs w:val="12"/>
        </w:rPr>
      </w:pPr>
    </w:p>
    <w:p w:rsidR="00C07FA4" w:rsidRPr="00C07FA4" w:rsidRDefault="00C07FA4" w:rsidP="00C07FA4">
      <w:pPr>
        <w:tabs>
          <w:tab w:val="left" w:pos="0"/>
        </w:tabs>
        <w:spacing w:after="0" w:line="240" w:lineRule="auto"/>
        <w:ind w:firstLine="284"/>
        <w:jc w:val="both"/>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Председательствующий-______________________________ФИО;</w:t>
      </w:r>
    </w:p>
    <w:p w:rsidR="00C07FA4" w:rsidRPr="00C07FA4" w:rsidRDefault="00C07FA4" w:rsidP="00C07FA4">
      <w:pPr>
        <w:tabs>
          <w:tab w:val="left" w:pos="0"/>
        </w:tabs>
        <w:spacing w:after="0" w:line="240" w:lineRule="auto"/>
        <w:ind w:firstLine="284"/>
        <w:jc w:val="both"/>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Ответственный за ведение протокола собрания-____________________ФИО;</w:t>
      </w:r>
    </w:p>
    <w:p w:rsidR="00C07FA4" w:rsidRPr="00C07FA4" w:rsidRDefault="00C07FA4" w:rsidP="00C07FA4">
      <w:pPr>
        <w:tabs>
          <w:tab w:val="left" w:pos="0"/>
        </w:tabs>
        <w:spacing w:after="0" w:line="240" w:lineRule="auto"/>
        <w:ind w:firstLine="284"/>
        <w:jc w:val="both"/>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Участники публичных слушаний - _______ чел.;</w:t>
      </w:r>
    </w:p>
    <w:p w:rsidR="00C07FA4" w:rsidRPr="00C07FA4" w:rsidRDefault="00C07FA4" w:rsidP="00C07FA4">
      <w:pPr>
        <w:tabs>
          <w:tab w:val="left" w:pos="0"/>
        </w:tabs>
        <w:spacing w:after="0" w:line="240" w:lineRule="auto"/>
        <w:ind w:firstLine="284"/>
        <w:jc w:val="both"/>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Представители организатора публичных слушаний- ________________ФИО;</w:t>
      </w:r>
    </w:p>
    <w:p w:rsidR="00C07FA4" w:rsidRPr="00C07FA4" w:rsidRDefault="00C07FA4" w:rsidP="00C07FA4">
      <w:pPr>
        <w:tabs>
          <w:tab w:val="left" w:pos="0"/>
        </w:tabs>
        <w:spacing w:after="0" w:line="240" w:lineRule="auto"/>
        <w:ind w:firstLine="284"/>
        <w:jc w:val="both"/>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Представители органов государственной власти, органов местного самоуправления-_______________________________________________ФИО;</w:t>
      </w:r>
    </w:p>
    <w:p w:rsidR="00C07FA4" w:rsidRPr="00C07FA4" w:rsidRDefault="00C07FA4" w:rsidP="00C07FA4">
      <w:pPr>
        <w:tabs>
          <w:tab w:val="left" w:pos="0"/>
        </w:tabs>
        <w:spacing w:after="0" w:line="240" w:lineRule="auto"/>
        <w:ind w:firstLine="284"/>
        <w:jc w:val="both"/>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Представители разработчика проекта, рассматриваемого на публичных слушаниях-___________________________________________________ФИО.</w:t>
      </w:r>
    </w:p>
    <w:p w:rsidR="00C07FA4" w:rsidRPr="00C07FA4" w:rsidRDefault="00C07FA4" w:rsidP="00C07FA4">
      <w:pPr>
        <w:tabs>
          <w:tab w:val="left" w:pos="0"/>
        </w:tabs>
        <w:spacing w:after="0" w:line="240" w:lineRule="auto"/>
        <w:ind w:firstLine="284"/>
        <w:jc w:val="both"/>
        <w:rPr>
          <w:rFonts w:ascii="Times New Roman" w:eastAsia="Calibri" w:hAnsi="Times New Roman" w:cs="Times New Roman"/>
          <w:iCs/>
          <w:sz w:val="12"/>
          <w:szCs w:val="12"/>
        </w:rPr>
      </w:pPr>
    </w:p>
    <w:p w:rsidR="00C07FA4" w:rsidRPr="00C07FA4" w:rsidRDefault="00C07FA4" w:rsidP="00C07FA4">
      <w:pPr>
        <w:tabs>
          <w:tab w:val="left" w:pos="0"/>
        </w:tabs>
        <w:spacing w:after="0" w:line="240" w:lineRule="auto"/>
        <w:ind w:firstLine="284"/>
        <w:jc w:val="both"/>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 xml:space="preserve">В ходе проведения собрания участников публичных слушаний была </w:t>
      </w:r>
      <w:r>
        <w:rPr>
          <w:rFonts w:ascii="Times New Roman" w:eastAsia="Calibri" w:hAnsi="Times New Roman" w:cs="Times New Roman"/>
          <w:iCs/>
          <w:sz w:val="12"/>
          <w:szCs w:val="12"/>
        </w:rPr>
        <w:t>заслушана следующая информация:</w:t>
      </w:r>
      <w:r w:rsidRPr="00C07FA4">
        <w:rPr>
          <w:rFonts w:ascii="Times New Roman" w:eastAsia="Calibri" w:hAnsi="Times New Roman" w:cs="Times New Roman"/>
          <w:i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7FA4" w:rsidRPr="00C07FA4" w:rsidRDefault="00C07FA4" w:rsidP="00C07FA4">
      <w:pPr>
        <w:tabs>
          <w:tab w:val="left" w:pos="0"/>
        </w:tabs>
        <w:spacing w:after="0" w:line="240" w:lineRule="auto"/>
        <w:jc w:val="both"/>
        <w:rPr>
          <w:rFonts w:ascii="Times New Roman" w:eastAsia="Calibri" w:hAnsi="Times New Roman" w:cs="Times New Roman"/>
          <w:iCs/>
          <w:sz w:val="12"/>
          <w:szCs w:val="12"/>
        </w:rPr>
      </w:pPr>
    </w:p>
    <w:p w:rsidR="00C07FA4" w:rsidRPr="00C07FA4" w:rsidRDefault="00C07FA4" w:rsidP="00C07FA4">
      <w:pPr>
        <w:tabs>
          <w:tab w:val="left" w:pos="0"/>
        </w:tabs>
        <w:spacing w:after="0" w:line="240" w:lineRule="auto"/>
        <w:ind w:firstLine="284"/>
        <w:jc w:val="right"/>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Приложение № 5</w:t>
      </w:r>
    </w:p>
    <w:p w:rsidR="00C07FA4" w:rsidRPr="00C07FA4" w:rsidRDefault="00C07FA4" w:rsidP="00C07FA4">
      <w:pPr>
        <w:tabs>
          <w:tab w:val="left" w:pos="0"/>
        </w:tabs>
        <w:spacing w:after="0" w:line="240" w:lineRule="auto"/>
        <w:ind w:firstLine="284"/>
        <w:jc w:val="right"/>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к порядку организации и проведения общественных</w:t>
      </w:r>
    </w:p>
    <w:p w:rsidR="00C07FA4" w:rsidRPr="00C07FA4" w:rsidRDefault="00C07FA4" w:rsidP="00C07FA4">
      <w:pPr>
        <w:tabs>
          <w:tab w:val="left" w:pos="0"/>
        </w:tabs>
        <w:spacing w:after="0" w:line="240" w:lineRule="auto"/>
        <w:ind w:firstLine="284"/>
        <w:jc w:val="right"/>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обсуждений или публичных слушаний по вопросам</w:t>
      </w:r>
    </w:p>
    <w:p w:rsidR="00C07FA4" w:rsidRPr="00C07FA4" w:rsidRDefault="00C07FA4" w:rsidP="00C07FA4">
      <w:pPr>
        <w:tabs>
          <w:tab w:val="left" w:pos="0"/>
        </w:tabs>
        <w:spacing w:after="0" w:line="240" w:lineRule="auto"/>
        <w:ind w:firstLine="284"/>
        <w:jc w:val="right"/>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 xml:space="preserve"> градостроительной деятельности на территории</w:t>
      </w:r>
    </w:p>
    <w:p w:rsidR="00C07FA4" w:rsidRPr="00C07FA4" w:rsidRDefault="00C07FA4" w:rsidP="00C07FA4">
      <w:pPr>
        <w:tabs>
          <w:tab w:val="left" w:pos="0"/>
        </w:tabs>
        <w:spacing w:after="0" w:line="240" w:lineRule="auto"/>
        <w:ind w:firstLine="284"/>
        <w:jc w:val="right"/>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сельского посел</w:t>
      </w:r>
      <w:r>
        <w:rPr>
          <w:rFonts w:ascii="Times New Roman" w:eastAsia="Calibri" w:hAnsi="Times New Roman" w:cs="Times New Roman"/>
          <w:iCs/>
          <w:sz w:val="12"/>
          <w:szCs w:val="12"/>
        </w:rPr>
        <w:t>ения Воротнее Самарской области</w:t>
      </w:r>
    </w:p>
    <w:p w:rsidR="00C07FA4" w:rsidRPr="00C07FA4" w:rsidRDefault="00C07FA4" w:rsidP="00C07FA4">
      <w:pPr>
        <w:tabs>
          <w:tab w:val="left" w:pos="0"/>
        </w:tabs>
        <w:spacing w:after="0" w:line="240" w:lineRule="auto"/>
        <w:ind w:firstLine="284"/>
        <w:jc w:val="center"/>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ФОРМА ПРОТОКОЛА</w:t>
      </w:r>
    </w:p>
    <w:p w:rsidR="00C07FA4" w:rsidRPr="00C07FA4" w:rsidRDefault="00C07FA4" w:rsidP="00C07FA4">
      <w:pPr>
        <w:tabs>
          <w:tab w:val="left" w:pos="0"/>
        </w:tabs>
        <w:spacing w:after="0" w:line="240" w:lineRule="auto"/>
        <w:ind w:firstLine="284"/>
        <w:jc w:val="center"/>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общественных обсуждений или публичны</w:t>
      </w:r>
      <w:r>
        <w:rPr>
          <w:rFonts w:ascii="Times New Roman" w:eastAsia="Calibri" w:hAnsi="Times New Roman" w:cs="Times New Roman"/>
          <w:iCs/>
          <w:sz w:val="12"/>
          <w:szCs w:val="12"/>
        </w:rPr>
        <w:t>х слушаний в __________________</w:t>
      </w:r>
    </w:p>
    <w:p w:rsidR="00C07FA4" w:rsidRPr="00C07FA4" w:rsidRDefault="00C07FA4" w:rsidP="00C07FA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C07FA4">
        <w:rPr>
          <w:rFonts w:ascii="Times New Roman" w:eastAsia="Calibri" w:hAnsi="Times New Roman" w:cs="Times New Roman"/>
          <w:iCs/>
          <w:sz w:val="12"/>
          <w:szCs w:val="12"/>
        </w:rPr>
        <w:t>Дата оформления протокола общественных обсуждений или публичных слушаний - ______________года.</w:t>
      </w:r>
    </w:p>
    <w:p w:rsidR="00C07FA4" w:rsidRPr="00C07FA4" w:rsidRDefault="00C07FA4" w:rsidP="00C07FA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C07FA4">
        <w:rPr>
          <w:rFonts w:ascii="Times New Roman" w:eastAsia="Calibri" w:hAnsi="Times New Roman" w:cs="Times New Roman"/>
          <w:iCs/>
          <w:sz w:val="12"/>
          <w:szCs w:val="12"/>
        </w:rPr>
        <w:t>Организатор общественных обсуждений или публичных слушаний -  _______________________________.</w:t>
      </w:r>
    </w:p>
    <w:p w:rsidR="00C07FA4" w:rsidRPr="00C07FA4" w:rsidRDefault="00C07FA4" w:rsidP="00C07FA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C07FA4">
        <w:rPr>
          <w:rFonts w:ascii="Times New Roman" w:eastAsia="Calibri" w:hAnsi="Times New Roman" w:cs="Times New Roman"/>
          <w:iCs/>
          <w:sz w:val="12"/>
          <w:szCs w:val="12"/>
        </w:rPr>
        <w:t>Основание проведения общественных обсуждений или публичных слушаний – постановление главы городского округа (поселения) _______________ ________________</w:t>
      </w:r>
      <w:r>
        <w:rPr>
          <w:rFonts w:ascii="Times New Roman" w:eastAsia="Calibri" w:hAnsi="Times New Roman" w:cs="Times New Roman"/>
          <w:iCs/>
          <w:sz w:val="12"/>
          <w:szCs w:val="12"/>
        </w:rPr>
        <w:t xml:space="preserve">______________, опубликованное </w:t>
      </w:r>
      <w:r w:rsidRPr="00C07FA4">
        <w:rPr>
          <w:rFonts w:ascii="Times New Roman" w:eastAsia="Calibri" w:hAnsi="Times New Roman" w:cs="Times New Roman"/>
          <w:iCs/>
          <w:sz w:val="12"/>
          <w:szCs w:val="12"/>
        </w:rPr>
        <w:t>в газете «________________» от ______________ №______.</w:t>
      </w:r>
    </w:p>
    <w:p w:rsidR="00C07FA4" w:rsidRPr="00C07FA4" w:rsidRDefault="00C07FA4" w:rsidP="00C07FA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C07FA4">
        <w:rPr>
          <w:rFonts w:ascii="Times New Roman" w:eastAsia="Calibri" w:hAnsi="Times New Roman" w:cs="Times New Roman"/>
          <w:iCs/>
          <w:sz w:val="12"/>
          <w:szCs w:val="12"/>
        </w:rPr>
        <w:t>Вопрос, вынесенный на общественные обсуждения  или публичные слушания – _____________________.</w:t>
      </w:r>
    </w:p>
    <w:p w:rsidR="00C07FA4" w:rsidRPr="00C07FA4" w:rsidRDefault="00C07FA4" w:rsidP="00C07FA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Pr="00C07FA4">
        <w:rPr>
          <w:rFonts w:ascii="Times New Roman" w:eastAsia="Calibri" w:hAnsi="Times New Roman" w:cs="Times New Roman"/>
          <w:iCs/>
          <w:sz w:val="12"/>
          <w:szCs w:val="12"/>
        </w:rPr>
        <w:t>Срок проведения общественных обсуждений или публичных слушаний – с __________ до ____________.</w:t>
      </w:r>
    </w:p>
    <w:p w:rsidR="00C07FA4" w:rsidRPr="00C07FA4" w:rsidRDefault="00C07FA4" w:rsidP="00C07FA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6. </w:t>
      </w:r>
      <w:r w:rsidRPr="00C07FA4">
        <w:rPr>
          <w:rFonts w:ascii="Times New Roman" w:eastAsia="Calibri" w:hAnsi="Times New Roman" w:cs="Times New Roman"/>
          <w:iCs/>
          <w:sz w:val="12"/>
          <w:szCs w:val="12"/>
        </w:rPr>
        <w:t>Место проведения общественных обсуждений или публичных слушаний – Самарская область, _________ район, с. _____________________, ул.______________________д.___.</w:t>
      </w:r>
    </w:p>
    <w:p w:rsidR="00C07FA4" w:rsidRPr="00C07FA4" w:rsidRDefault="00C07FA4" w:rsidP="00C07FA4">
      <w:pPr>
        <w:tabs>
          <w:tab w:val="left" w:pos="0"/>
        </w:tabs>
        <w:spacing w:after="0" w:line="240" w:lineRule="auto"/>
        <w:ind w:firstLine="284"/>
        <w:jc w:val="both"/>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7. Срок приема предложений и замечаний участников общественных обсуждений или публичных слушаний – с _________________ до ____________________.</w:t>
      </w:r>
    </w:p>
    <w:p w:rsidR="00C07FA4" w:rsidRPr="00C07FA4" w:rsidRDefault="00C07FA4" w:rsidP="00C07FA4">
      <w:pPr>
        <w:tabs>
          <w:tab w:val="left" w:pos="0"/>
        </w:tabs>
        <w:spacing w:after="0" w:line="240" w:lineRule="auto"/>
        <w:ind w:firstLine="284"/>
        <w:jc w:val="both"/>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8. Территория, в пределах которой про</w:t>
      </w:r>
      <w:r>
        <w:rPr>
          <w:rFonts w:ascii="Times New Roman" w:eastAsia="Calibri" w:hAnsi="Times New Roman" w:cs="Times New Roman"/>
          <w:iCs/>
          <w:sz w:val="12"/>
          <w:szCs w:val="12"/>
        </w:rPr>
        <w:t xml:space="preserve">водятся общественных обсуждений </w:t>
      </w:r>
      <w:r w:rsidRPr="00C07FA4">
        <w:rPr>
          <w:rFonts w:ascii="Times New Roman" w:eastAsia="Calibri" w:hAnsi="Times New Roman" w:cs="Times New Roman"/>
          <w:iCs/>
          <w:sz w:val="12"/>
          <w:szCs w:val="12"/>
        </w:rPr>
        <w:t xml:space="preserve">или публичные слушания____________________________________________________________________________________________________________________________________ </w:t>
      </w:r>
    </w:p>
    <w:p w:rsidR="00C07FA4" w:rsidRPr="00C07FA4" w:rsidRDefault="00C07FA4" w:rsidP="00C07FA4">
      <w:pPr>
        <w:tabs>
          <w:tab w:val="left" w:pos="0"/>
        </w:tabs>
        <w:spacing w:after="0" w:line="240" w:lineRule="auto"/>
        <w:ind w:firstLine="284"/>
        <w:jc w:val="both"/>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9. Предложения и замечания участников общественных обсуждений или публичных слушаний:</w:t>
      </w:r>
    </w:p>
    <w:p w:rsidR="00B11847" w:rsidRDefault="00C07FA4" w:rsidP="00C07FA4">
      <w:pPr>
        <w:tabs>
          <w:tab w:val="left" w:pos="0"/>
        </w:tabs>
        <w:spacing w:after="0" w:line="240" w:lineRule="auto"/>
        <w:ind w:firstLine="284"/>
        <w:jc w:val="both"/>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9.1. При проведении общественных обсуждений или публичных слушаний гражданами, являющимися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высказаны предложения и замечания:</w:t>
      </w:r>
    </w:p>
    <w:tbl>
      <w:tblPr>
        <w:tblW w:w="5000" w:type="pct"/>
        <w:tblCellMar>
          <w:left w:w="10" w:type="dxa"/>
          <w:right w:w="10" w:type="dxa"/>
        </w:tblCellMar>
        <w:tblLook w:val="0000" w:firstRow="0" w:lastRow="0" w:firstColumn="0" w:lastColumn="0" w:noHBand="0" w:noVBand="0"/>
      </w:tblPr>
      <w:tblGrid>
        <w:gridCol w:w="378"/>
        <w:gridCol w:w="722"/>
        <w:gridCol w:w="2410"/>
        <w:gridCol w:w="1193"/>
        <w:gridCol w:w="1305"/>
        <w:gridCol w:w="1064"/>
        <w:gridCol w:w="657"/>
      </w:tblGrid>
      <w:tr w:rsidR="003510DD" w:rsidRPr="00C07FA4" w:rsidTr="00C07FA4">
        <w:trPr>
          <w:tblHeader/>
        </w:trPr>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7FA4" w:rsidRPr="00C07FA4" w:rsidRDefault="00C07FA4" w:rsidP="00C4379D">
            <w:pPr>
              <w:pStyle w:val="Standard"/>
              <w:jc w:val="center"/>
              <w:rPr>
                <w:sz w:val="12"/>
                <w:szCs w:val="12"/>
              </w:rPr>
            </w:pPr>
            <w:r w:rsidRPr="00C07FA4">
              <w:rPr>
                <w:sz w:val="12"/>
                <w:szCs w:val="12"/>
              </w:rPr>
              <w:t>№ п/п</w:t>
            </w:r>
          </w:p>
        </w:tc>
        <w:tc>
          <w:tcPr>
            <w:tcW w:w="46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7FA4" w:rsidRPr="00C07FA4" w:rsidRDefault="00C07FA4" w:rsidP="00C4379D">
            <w:pPr>
              <w:pStyle w:val="Standard"/>
              <w:jc w:val="center"/>
              <w:rPr>
                <w:sz w:val="12"/>
                <w:szCs w:val="12"/>
              </w:rPr>
            </w:pPr>
            <w:r w:rsidRPr="00C07FA4">
              <w:rPr>
                <w:sz w:val="12"/>
                <w:szCs w:val="12"/>
              </w:rPr>
              <w:t>Дата и время внесения данных</w:t>
            </w:r>
          </w:p>
        </w:tc>
        <w:tc>
          <w:tcPr>
            <w:tcW w:w="155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7FA4" w:rsidRPr="00C07FA4" w:rsidRDefault="00C07FA4" w:rsidP="00C4379D">
            <w:pPr>
              <w:pStyle w:val="Standard"/>
              <w:jc w:val="center"/>
              <w:rPr>
                <w:sz w:val="12"/>
                <w:szCs w:val="12"/>
              </w:rPr>
            </w:pPr>
            <w:r w:rsidRPr="00C07FA4">
              <w:rPr>
                <w:sz w:val="12"/>
                <w:szCs w:val="12"/>
              </w:rPr>
              <w:t>Информация о предложениях и замечаниях, высказанных по вопросам общественных обсуждений или публичных слушаний</w:t>
            </w:r>
          </w:p>
        </w:tc>
        <w:tc>
          <w:tcPr>
            <w:tcW w:w="7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7FA4" w:rsidRPr="00C07FA4" w:rsidRDefault="00C07FA4" w:rsidP="00C4379D">
            <w:pPr>
              <w:pStyle w:val="Standard"/>
              <w:jc w:val="center"/>
              <w:rPr>
                <w:sz w:val="12"/>
                <w:szCs w:val="12"/>
              </w:rPr>
            </w:pPr>
            <w:r w:rsidRPr="00C07FA4">
              <w:rPr>
                <w:sz w:val="12"/>
                <w:szCs w:val="12"/>
              </w:rPr>
              <w:t>Ф.И.О.</w:t>
            </w:r>
          </w:p>
          <w:p w:rsidR="00C07FA4" w:rsidRPr="00C07FA4" w:rsidRDefault="00C07FA4" w:rsidP="00C4379D">
            <w:pPr>
              <w:pStyle w:val="Standard"/>
              <w:jc w:val="center"/>
              <w:rPr>
                <w:sz w:val="12"/>
                <w:szCs w:val="12"/>
              </w:rPr>
            </w:pPr>
            <w:r w:rsidRPr="00C07FA4">
              <w:rPr>
                <w:sz w:val="12"/>
                <w:szCs w:val="12"/>
              </w:rPr>
              <w:t>лица, выразившего замечания и предложения</w:t>
            </w:r>
          </w:p>
        </w:tc>
        <w:tc>
          <w:tcPr>
            <w:tcW w:w="84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7FA4" w:rsidRPr="00C07FA4" w:rsidRDefault="00C07FA4" w:rsidP="00C4379D">
            <w:pPr>
              <w:pStyle w:val="Standard"/>
              <w:jc w:val="center"/>
              <w:rPr>
                <w:sz w:val="12"/>
                <w:szCs w:val="12"/>
              </w:rPr>
            </w:pPr>
            <w:r w:rsidRPr="00C07FA4">
              <w:rPr>
                <w:sz w:val="12"/>
                <w:szCs w:val="12"/>
              </w:rPr>
              <w:t>Данные документа, удостоверяющего личность</w:t>
            </w:r>
          </w:p>
        </w:tc>
        <w:tc>
          <w:tcPr>
            <w:tcW w:w="68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7FA4" w:rsidRPr="00C07FA4" w:rsidRDefault="00C07FA4" w:rsidP="00C4379D">
            <w:pPr>
              <w:pStyle w:val="Standard"/>
              <w:jc w:val="center"/>
              <w:rPr>
                <w:sz w:val="12"/>
                <w:szCs w:val="12"/>
              </w:rPr>
            </w:pPr>
            <w:r w:rsidRPr="00C07FA4">
              <w:rPr>
                <w:sz w:val="12"/>
                <w:szCs w:val="12"/>
              </w:rPr>
              <w:t>Адрес места жительства  гражданина</w:t>
            </w: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7FA4" w:rsidRPr="00C07FA4" w:rsidRDefault="00C07FA4" w:rsidP="00C4379D">
            <w:pPr>
              <w:pStyle w:val="Standard"/>
              <w:jc w:val="center"/>
              <w:rPr>
                <w:sz w:val="12"/>
                <w:szCs w:val="12"/>
              </w:rPr>
            </w:pPr>
            <w:r w:rsidRPr="00C07FA4">
              <w:rPr>
                <w:sz w:val="12"/>
                <w:szCs w:val="12"/>
              </w:rPr>
              <w:t>Подпись</w:t>
            </w:r>
          </w:p>
        </w:tc>
      </w:tr>
      <w:tr w:rsidR="003510DD" w:rsidRPr="00C07FA4" w:rsidTr="00C07FA4">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7FA4" w:rsidRPr="00C07FA4" w:rsidRDefault="00C07FA4" w:rsidP="00C4379D">
            <w:pPr>
              <w:pStyle w:val="Standard"/>
              <w:jc w:val="both"/>
              <w:rPr>
                <w:sz w:val="12"/>
                <w:szCs w:val="12"/>
              </w:rPr>
            </w:pPr>
            <w:r w:rsidRPr="00C07FA4">
              <w:rPr>
                <w:sz w:val="12"/>
                <w:szCs w:val="12"/>
              </w:rPr>
              <w:t>1.</w:t>
            </w:r>
          </w:p>
        </w:tc>
        <w:tc>
          <w:tcPr>
            <w:tcW w:w="46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7FA4" w:rsidRPr="00C07FA4" w:rsidRDefault="00C07FA4" w:rsidP="00C4379D">
            <w:pPr>
              <w:pStyle w:val="Standard"/>
              <w:jc w:val="center"/>
              <w:rPr>
                <w:sz w:val="12"/>
                <w:szCs w:val="12"/>
              </w:rPr>
            </w:pPr>
          </w:p>
        </w:tc>
        <w:tc>
          <w:tcPr>
            <w:tcW w:w="155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7FA4" w:rsidRPr="00C07FA4" w:rsidRDefault="00C07FA4" w:rsidP="00C4379D">
            <w:pPr>
              <w:pStyle w:val="Standard"/>
              <w:jc w:val="both"/>
              <w:rPr>
                <w:sz w:val="12"/>
                <w:szCs w:val="12"/>
              </w:rPr>
            </w:pPr>
          </w:p>
        </w:tc>
        <w:tc>
          <w:tcPr>
            <w:tcW w:w="7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7FA4" w:rsidRPr="00C07FA4" w:rsidRDefault="00C07FA4" w:rsidP="00C4379D">
            <w:pPr>
              <w:pStyle w:val="Standard"/>
              <w:jc w:val="center"/>
              <w:rPr>
                <w:sz w:val="12"/>
                <w:szCs w:val="12"/>
              </w:rPr>
            </w:pPr>
          </w:p>
        </w:tc>
        <w:tc>
          <w:tcPr>
            <w:tcW w:w="84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7FA4" w:rsidRPr="00C07FA4" w:rsidRDefault="00C07FA4" w:rsidP="00C4379D">
            <w:pPr>
              <w:pStyle w:val="Standard"/>
              <w:jc w:val="center"/>
              <w:rPr>
                <w:sz w:val="12"/>
                <w:szCs w:val="12"/>
              </w:rPr>
            </w:pPr>
          </w:p>
        </w:tc>
        <w:tc>
          <w:tcPr>
            <w:tcW w:w="68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7FA4" w:rsidRPr="00C07FA4" w:rsidRDefault="00C07FA4" w:rsidP="00C4379D">
            <w:pPr>
              <w:pStyle w:val="Standard"/>
              <w:jc w:val="both"/>
              <w:rPr>
                <w:sz w:val="12"/>
                <w:szCs w:val="12"/>
              </w:rPr>
            </w:pP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7FA4" w:rsidRPr="00C07FA4" w:rsidRDefault="00C07FA4" w:rsidP="00C4379D">
            <w:pPr>
              <w:pStyle w:val="Standard"/>
              <w:jc w:val="both"/>
              <w:rPr>
                <w:sz w:val="12"/>
                <w:szCs w:val="12"/>
              </w:rPr>
            </w:pPr>
          </w:p>
        </w:tc>
      </w:tr>
    </w:tbl>
    <w:p w:rsidR="00C07FA4" w:rsidRPr="00C07FA4" w:rsidRDefault="00C07FA4" w:rsidP="00C07FA4">
      <w:pPr>
        <w:tabs>
          <w:tab w:val="left" w:pos="0"/>
        </w:tabs>
        <w:spacing w:after="0" w:line="240" w:lineRule="auto"/>
        <w:ind w:firstLine="284"/>
        <w:jc w:val="both"/>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lastRenderedPageBreak/>
        <w:t>9.2. При проведении общественных обсуждений или публичных слушаний предложения и замечания от иных участников общественных обсуждений или  п</w:t>
      </w:r>
      <w:r>
        <w:rPr>
          <w:rFonts w:ascii="Times New Roman" w:eastAsia="Calibri" w:hAnsi="Times New Roman" w:cs="Times New Roman"/>
          <w:iCs/>
          <w:sz w:val="12"/>
          <w:szCs w:val="12"/>
        </w:rPr>
        <w:t>убличных слушаний не поступали.</w:t>
      </w:r>
    </w:p>
    <w:p w:rsidR="00C07FA4" w:rsidRDefault="00C07FA4" w:rsidP="00C07FA4">
      <w:pPr>
        <w:tabs>
          <w:tab w:val="left" w:pos="0"/>
        </w:tabs>
        <w:spacing w:after="0" w:line="240" w:lineRule="auto"/>
        <w:ind w:firstLine="284"/>
        <w:jc w:val="both"/>
        <w:rPr>
          <w:rFonts w:ascii="Times New Roman" w:eastAsia="Calibri" w:hAnsi="Times New Roman" w:cs="Times New Roman"/>
          <w:iCs/>
          <w:sz w:val="12"/>
          <w:szCs w:val="12"/>
        </w:rPr>
      </w:pPr>
      <w:r w:rsidRPr="00C07FA4">
        <w:rPr>
          <w:rFonts w:ascii="Times New Roman" w:eastAsia="Calibri" w:hAnsi="Times New Roman" w:cs="Times New Roman"/>
          <w:iCs/>
          <w:sz w:val="12"/>
          <w:szCs w:val="12"/>
        </w:rPr>
        <w:t xml:space="preserve">Предложения, замечания участников собрания по обсуждаемому </w:t>
      </w:r>
      <w:r>
        <w:rPr>
          <w:rFonts w:ascii="Times New Roman" w:eastAsia="Calibri" w:hAnsi="Times New Roman" w:cs="Times New Roman"/>
          <w:iCs/>
          <w:sz w:val="12"/>
          <w:szCs w:val="12"/>
        </w:rPr>
        <w:t xml:space="preserve">на публичных слушаниях проекту, </w:t>
      </w:r>
      <w:r w:rsidRPr="00C07FA4">
        <w:rPr>
          <w:rFonts w:ascii="Times New Roman" w:eastAsia="Calibri" w:hAnsi="Times New Roman" w:cs="Times New Roman"/>
          <w:iCs/>
          <w:sz w:val="12"/>
          <w:szCs w:val="12"/>
        </w:rPr>
        <w:t xml:space="preserve"> высказанные ими в ходе собрания.</w:t>
      </w:r>
    </w:p>
    <w:tbl>
      <w:tblPr>
        <w:tblW w:w="5000" w:type="pct"/>
        <w:jc w:val="center"/>
        <w:tblCellMar>
          <w:left w:w="10" w:type="dxa"/>
          <w:right w:w="10" w:type="dxa"/>
        </w:tblCellMar>
        <w:tblLook w:val="0000" w:firstRow="0" w:lastRow="0" w:firstColumn="0" w:lastColumn="0" w:noHBand="0" w:noVBand="0"/>
      </w:tblPr>
      <w:tblGrid>
        <w:gridCol w:w="542"/>
        <w:gridCol w:w="3432"/>
        <w:gridCol w:w="3549"/>
      </w:tblGrid>
      <w:tr w:rsidR="00C07FA4" w:rsidRPr="00C07FA4" w:rsidTr="000976AE">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C07FA4" w:rsidRPr="00C07FA4" w:rsidRDefault="00C07FA4" w:rsidP="00C4379D">
            <w:pPr>
              <w:pStyle w:val="Standard"/>
              <w:jc w:val="both"/>
              <w:rPr>
                <w:sz w:val="12"/>
                <w:szCs w:val="12"/>
              </w:rPr>
            </w:pPr>
            <w:r w:rsidRPr="00C07FA4">
              <w:rPr>
                <w:sz w:val="12"/>
                <w:szCs w:val="12"/>
              </w:rPr>
              <w:t>№</w:t>
            </w:r>
          </w:p>
        </w:tc>
        <w:tc>
          <w:tcPr>
            <w:tcW w:w="2281"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C07FA4" w:rsidRPr="00C07FA4" w:rsidRDefault="00C07FA4" w:rsidP="00C4379D">
            <w:pPr>
              <w:pStyle w:val="Standard"/>
              <w:jc w:val="both"/>
              <w:rPr>
                <w:sz w:val="12"/>
                <w:szCs w:val="12"/>
              </w:rPr>
            </w:pPr>
            <w:r w:rsidRPr="00C07FA4">
              <w:rPr>
                <w:sz w:val="12"/>
                <w:szCs w:val="12"/>
              </w:rPr>
              <w:t>Сведения о лице, выразившем свое мнение по вопросам публичных слушаний (Ф.И.О, адрес проживания)</w:t>
            </w:r>
          </w:p>
        </w:tc>
        <w:tc>
          <w:tcPr>
            <w:tcW w:w="2359"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C07FA4" w:rsidRPr="00C07FA4" w:rsidRDefault="00C07FA4" w:rsidP="00C4379D">
            <w:pPr>
              <w:pStyle w:val="Standard"/>
              <w:jc w:val="both"/>
              <w:rPr>
                <w:sz w:val="12"/>
                <w:szCs w:val="12"/>
              </w:rPr>
            </w:pPr>
            <w:r w:rsidRPr="00C07FA4">
              <w:rPr>
                <w:sz w:val="12"/>
                <w:szCs w:val="12"/>
              </w:rPr>
              <w:t xml:space="preserve"> Содержание мнения, предложения или замечания</w:t>
            </w:r>
          </w:p>
        </w:tc>
      </w:tr>
      <w:tr w:rsidR="00C07FA4" w:rsidRPr="00C07FA4" w:rsidTr="000976AE">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C07FA4" w:rsidRPr="00C07FA4" w:rsidRDefault="00C07FA4" w:rsidP="00C4379D">
            <w:pPr>
              <w:pStyle w:val="Standard"/>
              <w:jc w:val="both"/>
              <w:rPr>
                <w:sz w:val="12"/>
                <w:szCs w:val="12"/>
              </w:rPr>
            </w:pPr>
            <w:r w:rsidRPr="00C07FA4">
              <w:rPr>
                <w:sz w:val="12"/>
                <w:szCs w:val="12"/>
              </w:rPr>
              <w:t>1.</w:t>
            </w:r>
          </w:p>
        </w:tc>
        <w:tc>
          <w:tcPr>
            <w:tcW w:w="2281"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C07FA4" w:rsidRPr="00C07FA4" w:rsidRDefault="00C07FA4" w:rsidP="00C4379D">
            <w:pPr>
              <w:pStyle w:val="Standard"/>
              <w:jc w:val="both"/>
              <w:rPr>
                <w:sz w:val="12"/>
                <w:szCs w:val="12"/>
              </w:rPr>
            </w:pPr>
          </w:p>
        </w:tc>
        <w:tc>
          <w:tcPr>
            <w:tcW w:w="2359"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C07FA4" w:rsidRPr="00C07FA4" w:rsidRDefault="00C07FA4" w:rsidP="00C4379D">
            <w:pPr>
              <w:pStyle w:val="Standard"/>
              <w:jc w:val="both"/>
              <w:rPr>
                <w:i/>
                <w:iCs/>
                <w:sz w:val="12"/>
                <w:szCs w:val="12"/>
                <w:lang w:val="en-US"/>
              </w:rPr>
            </w:pPr>
          </w:p>
        </w:tc>
      </w:tr>
      <w:tr w:rsidR="00C07FA4" w:rsidRPr="00C07FA4" w:rsidTr="000976AE">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C07FA4" w:rsidRPr="00C07FA4" w:rsidRDefault="00C07FA4" w:rsidP="00C4379D">
            <w:pPr>
              <w:pStyle w:val="Standard"/>
              <w:jc w:val="both"/>
              <w:rPr>
                <w:sz w:val="12"/>
                <w:szCs w:val="12"/>
              </w:rPr>
            </w:pPr>
            <w:r w:rsidRPr="00C07FA4">
              <w:rPr>
                <w:sz w:val="12"/>
                <w:szCs w:val="12"/>
              </w:rPr>
              <w:t>2.</w:t>
            </w:r>
          </w:p>
        </w:tc>
        <w:tc>
          <w:tcPr>
            <w:tcW w:w="2281"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C07FA4" w:rsidRPr="00C07FA4" w:rsidRDefault="00C07FA4" w:rsidP="00C4379D">
            <w:pPr>
              <w:pStyle w:val="Standard"/>
              <w:jc w:val="both"/>
              <w:rPr>
                <w:i/>
                <w:iCs/>
                <w:sz w:val="12"/>
                <w:szCs w:val="12"/>
                <w:lang w:val="en-US"/>
              </w:rPr>
            </w:pPr>
          </w:p>
        </w:tc>
        <w:tc>
          <w:tcPr>
            <w:tcW w:w="2359"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C07FA4" w:rsidRPr="00C07FA4" w:rsidRDefault="00C07FA4" w:rsidP="00C4379D">
            <w:pPr>
              <w:pStyle w:val="Standard"/>
              <w:jc w:val="both"/>
              <w:rPr>
                <w:i/>
                <w:iCs/>
                <w:sz w:val="12"/>
                <w:szCs w:val="12"/>
                <w:lang w:val="en-US"/>
              </w:rPr>
            </w:pPr>
          </w:p>
        </w:tc>
      </w:tr>
    </w:tbl>
    <w:p w:rsidR="000976AE" w:rsidRP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 xml:space="preserve">Подпись лица, ответственного за ведение протокола   ________________ФИО  </w:t>
      </w:r>
    </w:p>
    <w:p w:rsidR="000976AE" w:rsidRP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 xml:space="preserve">                                                                                                                       (подпись)                                </w:t>
      </w:r>
    </w:p>
    <w:p w:rsidR="000976AE" w:rsidRP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Подпись руководителя органа,</w:t>
      </w:r>
    </w:p>
    <w:p w:rsidR="000976AE" w:rsidRP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уполномоченного на ведение публичных слушаний  ________________ФИО</w:t>
      </w:r>
    </w:p>
    <w:p w:rsidR="000976AE" w:rsidRP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(подпись)</w:t>
      </w:r>
    </w:p>
    <w:p w:rsidR="000976AE" w:rsidRPr="000976AE" w:rsidRDefault="000976AE" w:rsidP="000976AE">
      <w:pPr>
        <w:tabs>
          <w:tab w:val="left" w:pos="0"/>
        </w:tabs>
        <w:spacing w:after="0" w:line="240" w:lineRule="auto"/>
        <w:ind w:firstLine="284"/>
        <w:jc w:val="right"/>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Приложение</w:t>
      </w:r>
    </w:p>
    <w:p w:rsidR="000976AE" w:rsidRPr="000976AE" w:rsidRDefault="000976AE" w:rsidP="000976AE">
      <w:pPr>
        <w:tabs>
          <w:tab w:val="left" w:pos="0"/>
        </w:tabs>
        <w:spacing w:after="0" w:line="240" w:lineRule="auto"/>
        <w:ind w:firstLine="284"/>
        <w:jc w:val="right"/>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к протоколу общественных обсуждений или публичных слушаний</w:t>
      </w:r>
    </w:p>
    <w:p w:rsidR="000976AE" w:rsidRPr="000976AE" w:rsidRDefault="000976AE" w:rsidP="000976AE">
      <w:pPr>
        <w:tabs>
          <w:tab w:val="left" w:pos="0"/>
        </w:tabs>
        <w:spacing w:after="0" w:line="240" w:lineRule="auto"/>
        <w:ind w:firstLine="284"/>
        <w:jc w:val="right"/>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в сельском посел</w:t>
      </w:r>
      <w:r>
        <w:rPr>
          <w:rFonts w:ascii="Times New Roman" w:eastAsia="Calibri" w:hAnsi="Times New Roman" w:cs="Times New Roman"/>
          <w:iCs/>
          <w:sz w:val="12"/>
          <w:szCs w:val="12"/>
        </w:rPr>
        <w:t>ении Воротнее Самарской области</w:t>
      </w:r>
    </w:p>
    <w:p w:rsidR="000976AE" w:rsidRPr="000976AE" w:rsidRDefault="000976AE" w:rsidP="000976AE">
      <w:pPr>
        <w:tabs>
          <w:tab w:val="left" w:pos="0"/>
        </w:tabs>
        <w:spacing w:after="0" w:line="240" w:lineRule="auto"/>
        <w:ind w:firstLine="284"/>
        <w:jc w:val="center"/>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ПЕРЕЧЕНЬ</w:t>
      </w:r>
    </w:p>
    <w:p w:rsidR="000976AE" w:rsidRDefault="000976AE" w:rsidP="000976AE">
      <w:pPr>
        <w:tabs>
          <w:tab w:val="left" w:pos="0"/>
        </w:tabs>
        <w:spacing w:after="0" w:line="240" w:lineRule="auto"/>
        <w:ind w:firstLine="284"/>
        <w:jc w:val="center"/>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участников общественных обсуждений или публичных слушаний, принявших участие в рассмотрении вопроса</w:t>
      </w:r>
    </w:p>
    <w:tbl>
      <w:tblPr>
        <w:tblW w:w="5000" w:type="pct"/>
        <w:tblLayout w:type="fixed"/>
        <w:tblCellMar>
          <w:left w:w="10" w:type="dxa"/>
          <w:right w:w="10" w:type="dxa"/>
        </w:tblCellMar>
        <w:tblLook w:val="0000" w:firstRow="0" w:lastRow="0" w:firstColumn="0" w:lastColumn="0" w:noHBand="0" w:noVBand="0"/>
      </w:tblPr>
      <w:tblGrid>
        <w:gridCol w:w="360"/>
        <w:gridCol w:w="893"/>
        <w:gridCol w:w="663"/>
        <w:gridCol w:w="864"/>
        <w:gridCol w:w="1033"/>
        <w:gridCol w:w="889"/>
        <w:gridCol w:w="1036"/>
        <w:gridCol w:w="589"/>
        <w:gridCol w:w="1402"/>
      </w:tblGrid>
      <w:tr w:rsidR="000976AE" w:rsidRPr="000976AE" w:rsidTr="000976AE">
        <w:trPr>
          <w:trHeight w:val="70"/>
          <w:tblHeader/>
        </w:trPr>
        <w:tc>
          <w:tcPr>
            <w:tcW w:w="233"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76AE" w:rsidRPr="000976AE" w:rsidRDefault="000976AE" w:rsidP="00C4379D">
            <w:pPr>
              <w:pStyle w:val="Standard"/>
              <w:jc w:val="center"/>
              <w:rPr>
                <w:sz w:val="12"/>
                <w:szCs w:val="12"/>
              </w:rPr>
            </w:pPr>
            <w:r w:rsidRPr="000976AE">
              <w:rPr>
                <w:sz w:val="12"/>
                <w:szCs w:val="12"/>
              </w:rPr>
              <w:t>№ п/п</w:t>
            </w:r>
          </w:p>
        </w:tc>
        <w:tc>
          <w:tcPr>
            <w:tcW w:w="578"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76AE" w:rsidRPr="000976AE" w:rsidRDefault="000976AE" w:rsidP="00C4379D">
            <w:pPr>
              <w:pStyle w:val="Standard"/>
              <w:jc w:val="center"/>
              <w:rPr>
                <w:sz w:val="12"/>
                <w:szCs w:val="12"/>
              </w:rPr>
            </w:pPr>
            <w:r w:rsidRPr="000976AE">
              <w:rPr>
                <w:sz w:val="12"/>
                <w:szCs w:val="12"/>
              </w:rPr>
              <w:t>Ф.И.О. участника общественных обсуждений  или публичных слушаний</w:t>
            </w:r>
          </w:p>
        </w:tc>
        <w:tc>
          <w:tcPr>
            <w:tcW w:w="1656"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jc w:val="center"/>
              <w:rPr>
                <w:sz w:val="12"/>
                <w:szCs w:val="12"/>
              </w:rPr>
            </w:pPr>
            <w:r w:rsidRPr="000976AE">
              <w:rPr>
                <w:sz w:val="12"/>
                <w:szCs w:val="12"/>
              </w:rPr>
              <w:t>Для физических лиц</w:t>
            </w:r>
          </w:p>
        </w:tc>
        <w:tc>
          <w:tcPr>
            <w:tcW w:w="1626"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76AE" w:rsidRPr="000976AE" w:rsidRDefault="000976AE" w:rsidP="00C4379D">
            <w:pPr>
              <w:pStyle w:val="Standard"/>
              <w:jc w:val="center"/>
              <w:rPr>
                <w:sz w:val="12"/>
                <w:szCs w:val="12"/>
              </w:rPr>
            </w:pPr>
            <w:r w:rsidRPr="000976AE">
              <w:rPr>
                <w:sz w:val="12"/>
                <w:szCs w:val="12"/>
              </w:rPr>
              <w:t>Для юридических лиц</w:t>
            </w:r>
          </w:p>
        </w:tc>
        <w:tc>
          <w:tcPr>
            <w:tcW w:w="907" w:type="pct"/>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jc w:val="center"/>
              <w:rPr>
                <w:sz w:val="12"/>
                <w:szCs w:val="12"/>
              </w:rPr>
            </w:pPr>
            <w:r w:rsidRPr="000976AE">
              <w:rPr>
                <w:sz w:val="12"/>
                <w:szCs w:val="12"/>
              </w:rPr>
              <w:t>Сведения о правоустанавливающих документах (для участников –правообладателей земельных участков, объектов капитального строительства, помещений)</w:t>
            </w:r>
          </w:p>
        </w:tc>
      </w:tr>
      <w:tr w:rsidR="000976AE" w:rsidRPr="000976AE" w:rsidTr="000976AE">
        <w:trPr>
          <w:tblHeader/>
        </w:trPr>
        <w:tc>
          <w:tcPr>
            <w:tcW w:w="233"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76AE" w:rsidRPr="000976AE" w:rsidRDefault="000976AE" w:rsidP="00C4379D">
            <w:pPr>
              <w:rPr>
                <w:sz w:val="12"/>
                <w:szCs w:val="12"/>
              </w:rPr>
            </w:pPr>
          </w:p>
        </w:tc>
        <w:tc>
          <w:tcPr>
            <w:tcW w:w="578"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76AE" w:rsidRPr="000976AE" w:rsidRDefault="000976AE" w:rsidP="00C4379D">
            <w:pPr>
              <w:rPr>
                <w:sz w:val="12"/>
                <w:szCs w:val="12"/>
              </w:rPr>
            </w:pPr>
          </w:p>
        </w:tc>
        <w:tc>
          <w:tcPr>
            <w:tcW w:w="42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jc w:val="center"/>
              <w:rPr>
                <w:sz w:val="12"/>
                <w:szCs w:val="12"/>
              </w:rPr>
            </w:pPr>
            <w:r w:rsidRPr="000976AE">
              <w:rPr>
                <w:sz w:val="12"/>
                <w:szCs w:val="12"/>
              </w:rPr>
              <w:t>Дата рождения</w:t>
            </w:r>
          </w:p>
        </w:tc>
        <w:tc>
          <w:tcPr>
            <w:tcW w:w="55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jc w:val="center"/>
              <w:rPr>
                <w:sz w:val="12"/>
                <w:szCs w:val="12"/>
              </w:rPr>
            </w:pPr>
            <w:r w:rsidRPr="000976AE">
              <w:rPr>
                <w:sz w:val="12"/>
                <w:szCs w:val="12"/>
              </w:rPr>
              <w:t>Адрес места жительства (регистрации)</w:t>
            </w:r>
          </w:p>
        </w:tc>
        <w:tc>
          <w:tcPr>
            <w:tcW w:w="66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jc w:val="center"/>
              <w:rPr>
                <w:sz w:val="12"/>
                <w:szCs w:val="12"/>
              </w:rPr>
            </w:pPr>
            <w:r w:rsidRPr="000976AE">
              <w:rPr>
                <w:sz w:val="12"/>
                <w:szCs w:val="12"/>
              </w:rPr>
              <w:t>Данные документа, удостоверяющего личность</w:t>
            </w: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76AE" w:rsidRPr="000976AE" w:rsidRDefault="000976AE" w:rsidP="00C4379D">
            <w:pPr>
              <w:pStyle w:val="Standard"/>
              <w:jc w:val="center"/>
              <w:rPr>
                <w:sz w:val="12"/>
                <w:szCs w:val="12"/>
              </w:rPr>
            </w:pPr>
            <w:r w:rsidRPr="000976AE">
              <w:rPr>
                <w:sz w:val="12"/>
                <w:szCs w:val="12"/>
              </w:rPr>
              <w:t>Наименование организации</w:t>
            </w:r>
          </w:p>
        </w:tc>
        <w:tc>
          <w:tcPr>
            <w:tcW w:w="67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jc w:val="center"/>
              <w:rPr>
                <w:sz w:val="12"/>
                <w:szCs w:val="12"/>
              </w:rPr>
            </w:pPr>
            <w:r w:rsidRPr="000976AE">
              <w:rPr>
                <w:sz w:val="12"/>
                <w:szCs w:val="12"/>
              </w:rPr>
              <w:t>Основной государственный регистрационный номер</w:t>
            </w:r>
          </w:p>
        </w:tc>
        <w:tc>
          <w:tcPr>
            <w:tcW w:w="38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jc w:val="center"/>
              <w:rPr>
                <w:sz w:val="12"/>
                <w:szCs w:val="12"/>
              </w:rPr>
            </w:pPr>
            <w:r w:rsidRPr="000976AE">
              <w:rPr>
                <w:sz w:val="12"/>
                <w:szCs w:val="12"/>
              </w:rPr>
              <w:t>Место нахождения и адрес</w:t>
            </w:r>
          </w:p>
        </w:tc>
        <w:tc>
          <w:tcPr>
            <w:tcW w:w="907" w:type="pct"/>
            <w:vMerge/>
            <w:tcBorders>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rPr>
                <w:sz w:val="12"/>
                <w:szCs w:val="12"/>
              </w:rPr>
            </w:pPr>
          </w:p>
        </w:tc>
      </w:tr>
      <w:tr w:rsidR="000976AE" w:rsidRPr="000976AE" w:rsidTr="000976AE">
        <w:tc>
          <w:tcPr>
            <w:tcW w:w="23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76AE" w:rsidRPr="000976AE" w:rsidRDefault="000976AE" w:rsidP="00C4379D">
            <w:pPr>
              <w:pStyle w:val="Standard"/>
              <w:jc w:val="both"/>
              <w:rPr>
                <w:sz w:val="12"/>
                <w:szCs w:val="12"/>
              </w:rPr>
            </w:pPr>
            <w:r w:rsidRPr="000976AE">
              <w:rPr>
                <w:sz w:val="12"/>
                <w:szCs w:val="12"/>
              </w:rPr>
              <w:t>1.</w:t>
            </w:r>
          </w:p>
        </w:tc>
        <w:tc>
          <w:tcPr>
            <w:tcW w:w="57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76AE" w:rsidRPr="000976AE" w:rsidRDefault="000976AE" w:rsidP="00C4379D">
            <w:pPr>
              <w:pStyle w:val="Standard"/>
              <w:jc w:val="center"/>
              <w:rPr>
                <w:sz w:val="12"/>
                <w:szCs w:val="12"/>
              </w:rPr>
            </w:pPr>
          </w:p>
        </w:tc>
        <w:tc>
          <w:tcPr>
            <w:tcW w:w="42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jc w:val="center"/>
              <w:rPr>
                <w:sz w:val="12"/>
                <w:szCs w:val="12"/>
              </w:rPr>
            </w:pPr>
          </w:p>
        </w:tc>
        <w:tc>
          <w:tcPr>
            <w:tcW w:w="55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jc w:val="center"/>
              <w:rPr>
                <w:sz w:val="12"/>
                <w:szCs w:val="12"/>
              </w:rPr>
            </w:pPr>
          </w:p>
        </w:tc>
        <w:tc>
          <w:tcPr>
            <w:tcW w:w="66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jc w:val="center"/>
              <w:rPr>
                <w:sz w:val="12"/>
                <w:szCs w:val="12"/>
              </w:rPr>
            </w:pP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976AE" w:rsidRPr="000976AE" w:rsidRDefault="000976AE" w:rsidP="00C4379D">
            <w:pPr>
              <w:pStyle w:val="Standard"/>
              <w:jc w:val="both"/>
              <w:rPr>
                <w:sz w:val="12"/>
                <w:szCs w:val="12"/>
              </w:rPr>
            </w:pPr>
          </w:p>
        </w:tc>
        <w:tc>
          <w:tcPr>
            <w:tcW w:w="67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jc w:val="both"/>
              <w:rPr>
                <w:sz w:val="12"/>
                <w:szCs w:val="12"/>
              </w:rPr>
            </w:pPr>
          </w:p>
        </w:tc>
        <w:tc>
          <w:tcPr>
            <w:tcW w:w="38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jc w:val="both"/>
              <w:rPr>
                <w:sz w:val="12"/>
                <w:szCs w:val="12"/>
              </w:rPr>
            </w:pPr>
          </w:p>
        </w:tc>
        <w:tc>
          <w:tcPr>
            <w:tcW w:w="90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jc w:val="both"/>
              <w:rPr>
                <w:sz w:val="12"/>
                <w:szCs w:val="12"/>
              </w:rPr>
            </w:pPr>
          </w:p>
        </w:tc>
      </w:tr>
    </w:tbl>
    <w:p w:rsidR="000976AE" w:rsidRPr="000976AE" w:rsidRDefault="000976AE" w:rsidP="000976AE">
      <w:pPr>
        <w:tabs>
          <w:tab w:val="left" w:pos="0"/>
        </w:tabs>
        <w:spacing w:after="0" w:line="240" w:lineRule="auto"/>
        <w:ind w:firstLine="284"/>
        <w:jc w:val="right"/>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Приложение № 6</w:t>
      </w:r>
    </w:p>
    <w:p w:rsidR="000976AE" w:rsidRPr="000976AE" w:rsidRDefault="000976AE" w:rsidP="000976AE">
      <w:pPr>
        <w:tabs>
          <w:tab w:val="left" w:pos="0"/>
        </w:tabs>
        <w:spacing w:after="0" w:line="240" w:lineRule="auto"/>
        <w:ind w:firstLine="284"/>
        <w:jc w:val="right"/>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к порядку организации и проведения общественных</w:t>
      </w:r>
    </w:p>
    <w:p w:rsidR="000976AE" w:rsidRPr="000976AE" w:rsidRDefault="000976AE" w:rsidP="000976AE">
      <w:pPr>
        <w:tabs>
          <w:tab w:val="left" w:pos="0"/>
        </w:tabs>
        <w:spacing w:after="0" w:line="240" w:lineRule="auto"/>
        <w:ind w:firstLine="284"/>
        <w:jc w:val="right"/>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обсуждений или публичных слушаний по вопросам</w:t>
      </w:r>
    </w:p>
    <w:p w:rsidR="000976AE" w:rsidRPr="000976AE" w:rsidRDefault="000976AE" w:rsidP="000976AE">
      <w:pPr>
        <w:tabs>
          <w:tab w:val="left" w:pos="0"/>
        </w:tabs>
        <w:spacing w:after="0" w:line="240" w:lineRule="auto"/>
        <w:ind w:firstLine="284"/>
        <w:jc w:val="right"/>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 xml:space="preserve"> градостроительной деятельности на территории</w:t>
      </w:r>
    </w:p>
    <w:p w:rsidR="000976AE" w:rsidRPr="000976AE" w:rsidRDefault="000976AE" w:rsidP="000976AE">
      <w:pPr>
        <w:tabs>
          <w:tab w:val="left" w:pos="0"/>
        </w:tabs>
        <w:spacing w:after="0" w:line="240" w:lineRule="auto"/>
        <w:ind w:firstLine="284"/>
        <w:jc w:val="right"/>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сельского посел</w:t>
      </w:r>
      <w:r>
        <w:rPr>
          <w:rFonts w:ascii="Times New Roman" w:eastAsia="Calibri" w:hAnsi="Times New Roman" w:cs="Times New Roman"/>
          <w:iCs/>
          <w:sz w:val="12"/>
          <w:szCs w:val="12"/>
        </w:rPr>
        <w:t>ения Воротнее Самарской области</w:t>
      </w:r>
    </w:p>
    <w:p w:rsidR="000976AE" w:rsidRPr="000976AE" w:rsidRDefault="000976AE" w:rsidP="000976AE">
      <w:pPr>
        <w:tabs>
          <w:tab w:val="left" w:pos="0"/>
        </w:tabs>
        <w:spacing w:after="0" w:line="240" w:lineRule="auto"/>
        <w:ind w:firstLine="284"/>
        <w:jc w:val="center"/>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ФОРМА ЗАКЛЮЧЕНИЯ</w:t>
      </w:r>
    </w:p>
    <w:p w:rsidR="000976AE" w:rsidRPr="000976AE" w:rsidRDefault="000976AE" w:rsidP="000976AE">
      <w:pPr>
        <w:tabs>
          <w:tab w:val="left" w:pos="0"/>
        </w:tabs>
        <w:spacing w:after="0" w:line="240" w:lineRule="auto"/>
        <w:ind w:firstLine="284"/>
        <w:jc w:val="center"/>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о результатах общественных об</w:t>
      </w:r>
      <w:r>
        <w:rPr>
          <w:rFonts w:ascii="Times New Roman" w:eastAsia="Calibri" w:hAnsi="Times New Roman" w:cs="Times New Roman"/>
          <w:iCs/>
          <w:sz w:val="12"/>
          <w:szCs w:val="12"/>
        </w:rPr>
        <w:t xml:space="preserve">суждений или публичных слушаний </w:t>
      </w:r>
      <w:r w:rsidRPr="000976AE">
        <w:rPr>
          <w:rFonts w:ascii="Times New Roman" w:eastAsia="Calibri" w:hAnsi="Times New Roman" w:cs="Times New Roman"/>
          <w:iCs/>
          <w:sz w:val="12"/>
          <w:szCs w:val="12"/>
        </w:rPr>
        <w:t>в _______</w:t>
      </w:r>
      <w:r>
        <w:rPr>
          <w:rFonts w:ascii="Times New Roman" w:eastAsia="Calibri" w:hAnsi="Times New Roman" w:cs="Times New Roman"/>
          <w:iCs/>
          <w:sz w:val="12"/>
          <w:szCs w:val="12"/>
        </w:rPr>
        <w:t>_____________ Самарской области</w:t>
      </w:r>
    </w:p>
    <w:p w:rsidR="000976AE" w:rsidRP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 -_____.</w:t>
      </w:r>
    </w:p>
    <w:p w:rsidR="000976AE" w:rsidRP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2. Наименование проекта, рассмотренного на общественных обсуждений или публичных слушаниях - _____.</w:t>
      </w:r>
    </w:p>
    <w:p w:rsidR="000976AE" w:rsidRP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Основание проведения общественных обсуждений или публичных слушаний -_____.</w:t>
      </w:r>
    </w:p>
    <w:p w:rsidR="000976AE" w:rsidRP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 xml:space="preserve"> Дата проведения общественных обсуждений или публичных слушаний – _______.</w:t>
      </w:r>
    </w:p>
    <w:p w:rsidR="000976AE" w:rsidRP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№__ от______.</w:t>
      </w:r>
    </w:p>
    <w:p w:rsidR="000976AE" w:rsidRP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4.В общественных обсуждений или публичных слушаниях приняли участие _____ человек, в том числе____.</w:t>
      </w:r>
    </w:p>
    <w:p w:rsidR="000976AE" w:rsidRP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5. Предложения и замечания по проекту ___________________- внес в протокол общественных обсуждений или публичных слушаний _________.</w:t>
      </w:r>
    </w:p>
    <w:p w:rsid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6. 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
    <w:tbl>
      <w:tblPr>
        <w:tblW w:w="5000" w:type="pct"/>
        <w:tblCellMar>
          <w:left w:w="10" w:type="dxa"/>
          <w:right w:w="10" w:type="dxa"/>
        </w:tblCellMar>
        <w:tblLook w:val="0000" w:firstRow="0" w:lastRow="0" w:firstColumn="0" w:lastColumn="0" w:noHBand="0" w:noVBand="0"/>
      </w:tblPr>
      <w:tblGrid>
        <w:gridCol w:w="402"/>
        <w:gridCol w:w="1575"/>
        <w:gridCol w:w="4936"/>
        <w:gridCol w:w="816"/>
      </w:tblGrid>
      <w:tr w:rsidR="000976AE" w:rsidRPr="000976AE" w:rsidTr="000976AE">
        <w:tc>
          <w:tcPr>
            <w:tcW w:w="2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ind w:firstLine="3"/>
              <w:jc w:val="center"/>
              <w:rPr>
                <w:sz w:val="12"/>
                <w:szCs w:val="12"/>
              </w:rPr>
            </w:pPr>
            <w:r w:rsidRPr="000976AE">
              <w:rPr>
                <w:b/>
                <w:sz w:val="12"/>
                <w:szCs w:val="12"/>
              </w:rPr>
              <w:t>№</w:t>
            </w:r>
          </w:p>
        </w:tc>
        <w:tc>
          <w:tcPr>
            <w:tcW w:w="10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ind w:firstLine="3"/>
              <w:jc w:val="center"/>
              <w:rPr>
                <w:sz w:val="12"/>
                <w:szCs w:val="12"/>
              </w:rPr>
            </w:pPr>
            <w:r w:rsidRPr="000976AE">
              <w:rPr>
                <w:b/>
                <w:sz w:val="12"/>
                <w:szCs w:val="12"/>
              </w:rPr>
              <w:t>Содержание внесенных предложений и замечаний</w:t>
            </w:r>
          </w:p>
        </w:tc>
        <w:tc>
          <w:tcPr>
            <w:tcW w:w="319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jc w:val="center"/>
              <w:rPr>
                <w:sz w:val="12"/>
                <w:szCs w:val="12"/>
              </w:rPr>
            </w:pPr>
            <w:r w:rsidRPr="000976AE">
              <w:rPr>
                <w:b/>
                <w:sz w:val="12"/>
                <w:szCs w:val="12"/>
              </w:rPr>
              <w:t>Рекомендации организатора о целесообразности или нецелесообразности учета замечаний и предложений, поступивших на</w:t>
            </w:r>
            <w:r w:rsidRPr="000976AE">
              <w:rPr>
                <w:sz w:val="12"/>
                <w:szCs w:val="12"/>
              </w:rPr>
              <w:t xml:space="preserve"> </w:t>
            </w:r>
            <w:r w:rsidRPr="000976AE">
              <w:rPr>
                <w:b/>
                <w:sz w:val="12"/>
                <w:szCs w:val="12"/>
              </w:rPr>
              <w:t>общественных обсуждений или публичных слушаниях</w:t>
            </w:r>
          </w:p>
        </w:tc>
        <w:tc>
          <w:tcPr>
            <w:tcW w:w="5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jc w:val="center"/>
              <w:rPr>
                <w:sz w:val="12"/>
                <w:szCs w:val="12"/>
              </w:rPr>
            </w:pPr>
            <w:r w:rsidRPr="000976AE">
              <w:rPr>
                <w:b/>
                <w:sz w:val="12"/>
                <w:szCs w:val="12"/>
              </w:rPr>
              <w:t>Выводы</w:t>
            </w:r>
          </w:p>
        </w:tc>
      </w:tr>
      <w:tr w:rsidR="000976AE" w:rsidRPr="000976AE" w:rsidTr="000976AE">
        <w:tc>
          <w:tcPr>
            <w:tcW w:w="5000" w:type="pct"/>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jc w:val="center"/>
              <w:rPr>
                <w:sz w:val="12"/>
                <w:szCs w:val="12"/>
              </w:rPr>
            </w:pPr>
            <w:r w:rsidRPr="000976AE">
              <w:rPr>
                <w:b/>
                <w:sz w:val="12"/>
                <w:szCs w:val="12"/>
              </w:rPr>
              <w:t>Предложения, поступившие от участников общественных обсуждений или</w:t>
            </w:r>
            <w:r w:rsidRPr="000976AE">
              <w:rPr>
                <w:sz w:val="12"/>
                <w:szCs w:val="12"/>
              </w:rPr>
              <w:t xml:space="preserve"> </w:t>
            </w:r>
            <w:r w:rsidRPr="000976AE">
              <w:rPr>
                <w:b/>
                <w:sz w:val="12"/>
                <w:szCs w:val="12"/>
              </w:rPr>
              <w:t>публичных слушаний и постоянно проживающими на территории, в пределах которой проводятся публичные слушания</w:t>
            </w:r>
          </w:p>
        </w:tc>
      </w:tr>
      <w:tr w:rsidR="000976AE" w:rsidRPr="000976AE" w:rsidTr="000976AE">
        <w:tc>
          <w:tcPr>
            <w:tcW w:w="2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ind w:firstLine="3"/>
              <w:jc w:val="center"/>
              <w:rPr>
                <w:sz w:val="12"/>
                <w:szCs w:val="12"/>
              </w:rPr>
            </w:pPr>
            <w:r w:rsidRPr="000976AE">
              <w:rPr>
                <w:sz w:val="12"/>
                <w:szCs w:val="12"/>
              </w:rPr>
              <w:t>1</w:t>
            </w:r>
          </w:p>
        </w:tc>
        <w:tc>
          <w:tcPr>
            <w:tcW w:w="10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jc w:val="center"/>
              <w:rPr>
                <w:sz w:val="12"/>
                <w:szCs w:val="12"/>
              </w:rPr>
            </w:pPr>
          </w:p>
        </w:tc>
        <w:tc>
          <w:tcPr>
            <w:tcW w:w="319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ind w:firstLine="3"/>
              <w:jc w:val="center"/>
              <w:rPr>
                <w:sz w:val="12"/>
                <w:szCs w:val="12"/>
              </w:rPr>
            </w:pPr>
          </w:p>
        </w:tc>
        <w:tc>
          <w:tcPr>
            <w:tcW w:w="5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ind w:firstLine="3"/>
              <w:jc w:val="center"/>
              <w:rPr>
                <w:sz w:val="12"/>
                <w:szCs w:val="12"/>
              </w:rPr>
            </w:pPr>
          </w:p>
        </w:tc>
      </w:tr>
      <w:tr w:rsidR="000976AE" w:rsidRPr="000976AE" w:rsidTr="000976AE">
        <w:tc>
          <w:tcPr>
            <w:tcW w:w="5000" w:type="pct"/>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ind w:firstLine="3"/>
              <w:jc w:val="center"/>
              <w:rPr>
                <w:sz w:val="12"/>
                <w:szCs w:val="12"/>
              </w:rPr>
            </w:pPr>
            <w:r w:rsidRPr="000976AE">
              <w:rPr>
                <w:b/>
                <w:sz w:val="12"/>
                <w:szCs w:val="12"/>
              </w:rPr>
              <w:t>Предложения, поступившие от иных участников общественных обсуждений или</w:t>
            </w:r>
            <w:r w:rsidRPr="000976AE">
              <w:rPr>
                <w:sz w:val="12"/>
                <w:szCs w:val="12"/>
              </w:rPr>
              <w:t xml:space="preserve"> </w:t>
            </w:r>
            <w:r w:rsidRPr="000976AE">
              <w:rPr>
                <w:b/>
                <w:sz w:val="12"/>
                <w:szCs w:val="12"/>
              </w:rPr>
              <w:t>публичных слушаний</w:t>
            </w:r>
          </w:p>
        </w:tc>
      </w:tr>
      <w:tr w:rsidR="000976AE" w:rsidRPr="000976AE" w:rsidTr="000976AE">
        <w:tc>
          <w:tcPr>
            <w:tcW w:w="2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ind w:firstLine="3"/>
              <w:jc w:val="center"/>
              <w:rPr>
                <w:sz w:val="12"/>
                <w:szCs w:val="12"/>
              </w:rPr>
            </w:pPr>
            <w:r w:rsidRPr="000976AE">
              <w:rPr>
                <w:sz w:val="12"/>
                <w:szCs w:val="12"/>
              </w:rPr>
              <w:t>1</w:t>
            </w:r>
          </w:p>
        </w:tc>
        <w:tc>
          <w:tcPr>
            <w:tcW w:w="10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ind w:firstLine="3"/>
              <w:jc w:val="center"/>
              <w:rPr>
                <w:sz w:val="12"/>
                <w:szCs w:val="12"/>
              </w:rPr>
            </w:pPr>
          </w:p>
        </w:tc>
        <w:tc>
          <w:tcPr>
            <w:tcW w:w="319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ind w:firstLine="3"/>
              <w:jc w:val="center"/>
              <w:rPr>
                <w:sz w:val="12"/>
                <w:szCs w:val="12"/>
              </w:rPr>
            </w:pPr>
            <w:r w:rsidRPr="000976AE">
              <w:rPr>
                <w:sz w:val="12"/>
                <w:szCs w:val="12"/>
              </w:rPr>
              <w:t>-</w:t>
            </w:r>
          </w:p>
        </w:tc>
        <w:tc>
          <w:tcPr>
            <w:tcW w:w="5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976AE" w:rsidRPr="000976AE" w:rsidRDefault="000976AE" w:rsidP="00C4379D">
            <w:pPr>
              <w:pStyle w:val="Standard"/>
              <w:ind w:firstLine="3"/>
              <w:jc w:val="center"/>
              <w:rPr>
                <w:sz w:val="12"/>
                <w:szCs w:val="12"/>
              </w:rPr>
            </w:pPr>
            <w:r w:rsidRPr="000976AE">
              <w:rPr>
                <w:sz w:val="12"/>
                <w:szCs w:val="12"/>
              </w:rPr>
              <w:t>-</w:t>
            </w:r>
          </w:p>
        </w:tc>
      </w:tr>
    </w:tbl>
    <w:p w:rsidR="000976AE" w:rsidRP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Подпись руководителя органа,</w:t>
      </w:r>
    </w:p>
    <w:p w:rsidR="000976AE" w:rsidRP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уполномоченного на ведение публичных слушаний  ________________ФИО</w:t>
      </w:r>
    </w:p>
    <w:p w:rsid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 xml:space="preserve">                                                                                               (подпись)</w:t>
      </w:r>
    </w:p>
    <w:p w:rsid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p>
    <w:p w:rsidR="000976AE" w:rsidRDefault="000976AE" w:rsidP="000976AE">
      <w:pPr>
        <w:tabs>
          <w:tab w:val="left" w:pos="0"/>
        </w:tabs>
        <w:spacing w:after="0" w:line="240" w:lineRule="auto"/>
        <w:ind w:firstLine="284"/>
        <w:jc w:val="center"/>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РЕШЕНИЕ</w:t>
      </w:r>
    </w:p>
    <w:p w:rsidR="000976AE" w:rsidRPr="000976AE" w:rsidRDefault="000976AE" w:rsidP="000976AE">
      <w:pPr>
        <w:tabs>
          <w:tab w:val="left" w:pos="0"/>
        </w:tabs>
        <w:spacing w:after="0" w:line="240" w:lineRule="auto"/>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 xml:space="preserve"> «01» апреля 2020 г.  </w:t>
      </w:r>
      <w:r>
        <w:rPr>
          <w:rFonts w:ascii="Times New Roman" w:eastAsia="Calibri" w:hAnsi="Times New Roman" w:cs="Times New Roman"/>
          <w:iCs/>
          <w:sz w:val="12"/>
          <w:szCs w:val="12"/>
        </w:rPr>
        <w:t xml:space="preserve">                                                                                                                       </w:t>
      </w:r>
      <w:r w:rsidRPr="000976AE">
        <w:rPr>
          <w:rFonts w:ascii="Times New Roman" w:eastAsia="Calibri" w:hAnsi="Times New Roman" w:cs="Times New Roman"/>
          <w:iCs/>
          <w:sz w:val="12"/>
          <w:szCs w:val="12"/>
        </w:rPr>
        <w:t xml:space="preserve">                                                                                        № 6</w:t>
      </w:r>
    </w:p>
    <w:p w:rsidR="000976AE" w:rsidRPr="000976AE" w:rsidRDefault="000976AE" w:rsidP="000976AE">
      <w:pPr>
        <w:tabs>
          <w:tab w:val="left" w:pos="0"/>
        </w:tabs>
        <w:spacing w:after="0" w:line="240" w:lineRule="auto"/>
        <w:ind w:firstLine="284"/>
        <w:jc w:val="center"/>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«Об утверждении Порядка организации и провед</w:t>
      </w:r>
      <w:r>
        <w:rPr>
          <w:rFonts w:ascii="Times New Roman" w:eastAsia="Calibri" w:hAnsi="Times New Roman" w:cs="Times New Roman"/>
          <w:iCs/>
          <w:sz w:val="12"/>
          <w:szCs w:val="12"/>
        </w:rPr>
        <w:t xml:space="preserve">ения </w:t>
      </w:r>
      <w:r w:rsidRPr="000976AE">
        <w:rPr>
          <w:rFonts w:ascii="Times New Roman" w:eastAsia="Calibri" w:hAnsi="Times New Roman" w:cs="Times New Roman"/>
          <w:iCs/>
          <w:sz w:val="12"/>
          <w:szCs w:val="12"/>
        </w:rPr>
        <w:t>общественных обсуждений или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w:t>
      </w:r>
    </w:p>
    <w:p w:rsidR="000976AE" w:rsidRP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Принято Собранием  представителей</w:t>
      </w:r>
    </w:p>
    <w:p w:rsidR="000976AE" w:rsidRP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сельского поселения  Елшанка</w:t>
      </w:r>
    </w:p>
    <w:p w:rsidR="000976AE" w:rsidRP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муниципального района Сергиевский</w:t>
      </w:r>
    </w:p>
    <w:p w:rsidR="000976AE" w:rsidRP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 Самарской области</w:t>
      </w:r>
    </w:p>
    <w:p w:rsidR="000976AE" w:rsidRP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РЕШИЛО:</w:t>
      </w:r>
    </w:p>
    <w:p w:rsidR="000976AE" w:rsidRP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1</w:t>
      </w:r>
      <w:r>
        <w:rPr>
          <w:rFonts w:ascii="Times New Roman" w:eastAsia="Calibri" w:hAnsi="Times New Roman" w:cs="Times New Roman"/>
          <w:iCs/>
          <w:sz w:val="12"/>
          <w:szCs w:val="12"/>
        </w:rPr>
        <w:t xml:space="preserve">. </w:t>
      </w:r>
      <w:r w:rsidRPr="000976AE">
        <w:rPr>
          <w:rFonts w:ascii="Times New Roman" w:eastAsia="Calibri" w:hAnsi="Times New Roman" w:cs="Times New Roman"/>
          <w:iCs/>
          <w:sz w:val="12"/>
          <w:szCs w:val="12"/>
        </w:rPr>
        <w:t>Утвердить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 (Приложение №1).</w:t>
      </w:r>
    </w:p>
    <w:p w:rsidR="000976AE" w:rsidRP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 xml:space="preserve">2. </w:t>
      </w:r>
      <w:r w:rsidRPr="000976AE">
        <w:rPr>
          <w:rFonts w:ascii="Times New Roman" w:eastAsia="Calibri" w:hAnsi="Times New Roman" w:cs="Times New Roman"/>
          <w:iCs/>
          <w:sz w:val="12"/>
          <w:szCs w:val="12"/>
        </w:rPr>
        <w:t>Решение Собрания представителей сельского поселения Елшанка муниципального района Сергиевский от 29.07.2019 года № 22 «Об утверждении Порядка организации и проведения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 признать утратившим силу.</w:t>
      </w:r>
    </w:p>
    <w:p w:rsidR="000976AE" w:rsidRP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0976AE">
        <w:rPr>
          <w:rFonts w:ascii="Times New Roman" w:eastAsia="Calibri" w:hAnsi="Times New Roman" w:cs="Times New Roman"/>
          <w:iCs/>
          <w:sz w:val="12"/>
          <w:szCs w:val="12"/>
        </w:rPr>
        <w:t>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 http://www.sergievsk.ru/ в информационно-телекоммуникационной сети «Интернет».</w:t>
      </w:r>
    </w:p>
    <w:p w:rsidR="000976AE" w:rsidRPr="000976AE" w:rsidRDefault="000976AE" w:rsidP="000976A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0976AE">
        <w:rPr>
          <w:rFonts w:ascii="Times New Roman" w:eastAsia="Calibri" w:hAnsi="Times New Roman" w:cs="Times New Roman"/>
          <w:iCs/>
          <w:sz w:val="12"/>
          <w:szCs w:val="12"/>
        </w:rPr>
        <w:t>Настоящее Решение вступает в силу со дня его официального опубликования.</w:t>
      </w:r>
    </w:p>
    <w:p w:rsidR="000976AE" w:rsidRPr="000976AE" w:rsidRDefault="000976AE" w:rsidP="000976AE">
      <w:pPr>
        <w:tabs>
          <w:tab w:val="left" w:pos="0"/>
        </w:tabs>
        <w:spacing w:after="0" w:line="240" w:lineRule="auto"/>
        <w:ind w:firstLine="284"/>
        <w:jc w:val="right"/>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Председатель Собрания представителей</w:t>
      </w:r>
    </w:p>
    <w:p w:rsidR="000976AE" w:rsidRPr="000976AE" w:rsidRDefault="000976AE" w:rsidP="000976AE">
      <w:pPr>
        <w:tabs>
          <w:tab w:val="left" w:pos="0"/>
        </w:tabs>
        <w:spacing w:after="0" w:line="240" w:lineRule="auto"/>
        <w:ind w:firstLine="284"/>
        <w:jc w:val="right"/>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сельского поселения Елшанка</w:t>
      </w:r>
    </w:p>
    <w:p w:rsidR="000976AE" w:rsidRDefault="000976AE" w:rsidP="000976AE">
      <w:pPr>
        <w:tabs>
          <w:tab w:val="left" w:pos="0"/>
        </w:tabs>
        <w:spacing w:after="0" w:line="240" w:lineRule="auto"/>
        <w:ind w:firstLine="284"/>
        <w:jc w:val="right"/>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 xml:space="preserve">муниципального района Сергиевский                     </w:t>
      </w:r>
    </w:p>
    <w:p w:rsidR="000976AE" w:rsidRPr="000976AE" w:rsidRDefault="000976AE" w:rsidP="000976AE">
      <w:pPr>
        <w:tabs>
          <w:tab w:val="left" w:pos="0"/>
        </w:tabs>
        <w:spacing w:after="0" w:line="240" w:lineRule="auto"/>
        <w:ind w:firstLine="284"/>
        <w:jc w:val="right"/>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АВ.Зиновьев</w:t>
      </w:r>
    </w:p>
    <w:p w:rsidR="000976AE" w:rsidRDefault="000976AE" w:rsidP="000976AE">
      <w:pPr>
        <w:tabs>
          <w:tab w:val="left" w:pos="0"/>
        </w:tabs>
        <w:spacing w:after="0" w:line="240" w:lineRule="auto"/>
        <w:ind w:firstLine="284"/>
        <w:jc w:val="right"/>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Глава сельского поселения Елшанка</w:t>
      </w:r>
    </w:p>
    <w:p w:rsidR="00F94354" w:rsidRPr="00F94354" w:rsidRDefault="000976AE" w:rsidP="00F94354">
      <w:pPr>
        <w:tabs>
          <w:tab w:val="left" w:pos="0"/>
        </w:tabs>
        <w:spacing w:after="0" w:line="240" w:lineRule="auto"/>
        <w:ind w:firstLine="284"/>
        <w:jc w:val="right"/>
        <w:rPr>
          <w:rFonts w:ascii="Times New Roman" w:eastAsia="Calibri" w:hAnsi="Times New Roman" w:cs="Times New Roman"/>
          <w:iCs/>
          <w:sz w:val="12"/>
          <w:szCs w:val="12"/>
        </w:rPr>
      </w:pPr>
      <w:r w:rsidRPr="000976AE">
        <w:rPr>
          <w:rFonts w:ascii="Times New Roman" w:eastAsia="Calibri" w:hAnsi="Times New Roman" w:cs="Times New Roman"/>
          <w:iCs/>
          <w:sz w:val="12"/>
          <w:szCs w:val="12"/>
        </w:rPr>
        <w:tab/>
        <w:t>С.В.Прокаев</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 xml:space="preserve">                       </w:t>
      </w:r>
    </w:p>
    <w:p w:rsidR="00F94354" w:rsidRDefault="00F94354" w:rsidP="00F94354">
      <w:pPr>
        <w:tabs>
          <w:tab w:val="left" w:pos="0"/>
        </w:tabs>
        <w:spacing w:after="0" w:line="240" w:lineRule="auto"/>
        <w:ind w:firstLine="284"/>
        <w:jc w:val="right"/>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 xml:space="preserve">Приложение № 1 </w:t>
      </w:r>
    </w:p>
    <w:p w:rsidR="00F94354" w:rsidRDefault="00F94354" w:rsidP="00F94354">
      <w:pPr>
        <w:tabs>
          <w:tab w:val="left" w:pos="0"/>
        </w:tabs>
        <w:spacing w:after="0" w:line="240" w:lineRule="auto"/>
        <w:ind w:firstLine="284"/>
        <w:jc w:val="right"/>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к решению Собрания представителей</w:t>
      </w:r>
    </w:p>
    <w:p w:rsidR="00F94354" w:rsidRDefault="00F94354" w:rsidP="00F94354">
      <w:pPr>
        <w:tabs>
          <w:tab w:val="left" w:pos="0"/>
        </w:tabs>
        <w:spacing w:after="0" w:line="240" w:lineRule="auto"/>
        <w:ind w:firstLine="284"/>
        <w:jc w:val="right"/>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 xml:space="preserve"> сельского поселения Елшанка</w:t>
      </w:r>
    </w:p>
    <w:p w:rsidR="00F94354" w:rsidRDefault="00F94354" w:rsidP="00F94354">
      <w:pPr>
        <w:tabs>
          <w:tab w:val="left" w:pos="0"/>
        </w:tabs>
        <w:spacing w:after="0" w:line="240" w:lineRule="auto"/>
        <w:ind w:firstLine="284"/>
        <w:jc w:val="right"/>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 xml:space="preserve"> муниципального района Сергиевский </w:t>
      </w:r>
    </w:p>
    <w:p w:rsidR="00F94354" w:rsidRPr="00F94354" w:rsidRDefault="00F94354" w:rsidP="00F94354">
      <w:pPr>
        <w:tabs>
          <w:tab w:val="left" w:pos="0"/>
        </w:tabs>
        <w:spacing w:after="0" w:line="240" w:lineRule="auto"/>
        <w:ind w:firstLine="284"/>
        <w:jc w:val="right"/>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Самарской области</w:t>
      </w:r>
    </w:p>
    <w:p w:rsidR="00F94354" w:rsidRPr="00F94354" w:rsidRDefault="00F94354" w:rsidP="00F94354">
      <w:pPr>
        <w:tabs>
          <w:tab w:val="left" w:pos="0"/>
        </w:tabs>
        <w:spacing w:after="0" w:line="240" w:lineRule="auto"/>
        <w:ind w:firstLine="284"/>
        <w:jc w:val="right"/>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от</w:t>
      </w:r>
      <w:r>
        <w:rPr>
          <w:rFonts w:ascii="Times New Roman" w:eastAsia="Calibri" w:hAnsi="Times New Roman" w:cs="Times New Roman"/>
          <w:iCs/>
          <w:sz w:val="12"/>
          <w:szCs w:val="12"/>
        </w:rPr>
        <w:t xml:space="preserve"> «01» апреля 2020г № 6</w:t>
      </w:r>
    </w:p>
    <w:p w:rsidR="00F94354" w:rsidRPr="00F94354" w:rsidRDefault="00F94354" w:rsidP="00F94354">
      <w:pPr>
        <w:tabs>
          <w:tab w:val="left" w:pos="0"/>
        </w:tabs>
        <w:spacing w:after="0" w:line="240" w:lineRule="auto"/>
        <w:ind w:firstLine="284"/>
        <w:jc w:val="center"/>
        <w:rPr>
          <w:rFonts w:ascii="Times New Roman" w:eastAsia="Calibri" w:hAnsi="Times New Roman" w:cs="Times New Roman"/>
          <w:b/>
          <w:iCs/>
          <w:sz w:val="12"/>
          <w:szCs w:val="12"/>
        </w:rPr>
      </w:pPr>
      <w:r w:rsidRPr="00F94354">
        <w:rPr>
          <w:rFonts w:ascii="Times New Roman" w:eastAsia="Calibri" w:hAnsi="Times New Roman" w:cs="Times New Roman"/>
          <w:b/>
          <w:iCs/>
          <w:sz w:val="12"/>
          <w:szCs w:val="12"/>
        </w:rPr>
        <w:t>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Елшанка Самарской области</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p>
    <w:p w:rsidR="00F94354" w:rsidRPr="00F94354" w:rsidRDefault="00F94354" w:rsidP="00F94354">
      <w:pPr>
        <w:tabs>
          <w:tab w:val="left" w:pos="0"/>
        </w:tabs>
        <w:spacing w:after="0" w:line="240" w:lineRule="auto"/>
        <w:ind w:firstLine="284"/>
        <w:jc w:val="center"/>
        <w:rPr>
          <w:rFonts w:ascii="Times New Roman" w:eastAsia="Calibri" w:hAnsi="Times New Roman" w:cs="Times New Roman"/>
          <w:b/>
          <w:iCs/>
          <w:sz w:val="12"/>
          <w:szCs w:val="12"/>
        </w:rPr>
      </w:pPr>
      <w:r w:rsidRPr="00F94354">
        <w:rPr>
          <w:rFonts w:ascii="Times New Roman" w:eastAsia="Calibri" w:hAnsi="Times New Roman" w:cs="Times New Roman"/>
          <w:b/>
          <w:iCs/>
          <w:sz w:val="12"/>
          <w:szCs w:val="12"/>
        </w:rPr>
        <w:t>Глава 1. Общие положения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Осуществление жителями сельского поселения Елшан</w:t>
      </w:r>
      <w:r>
        <w:rPr>
          <w:rFonts w:ascii="Times New Roman" w:eastAsia="Calibri" w:hAnsi="Times New Roman" w:cs="Times New Roman"/>
          <w:iCs/>
          <w:sz w:val="12"/>
          <w:szCs w:val="12"/>
        </w:rPr>
        <w:t xml:space="preserve">ка права </w:t>
      </w:r>
      <w:r w:rsidRPr="00F94354">
        <w:rPr>
          <w:rFonts w:ascii="Times New Roman" w:eastAsia="Calibri" w:hAnsi="Times New Roman" w:cs="Times New Roman"/>
          <w:iCs/>
          <w:sz w:val="12"/>
          <w:szCs w:val="12"/>
        </w:rPr>
        <w:t>на участие в общественных обсуждениях или  публичных слушаниях основывается на принципах законности и добровольности такого участия.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Общественные обсуждения или публичные слушания прово</w:t>
      </w:r>
      <w:r>
        <w:rPr>
          <w:rFonts w:ascii="Times New Roman" w:eastAsia="Calibri" w:hAnsi="Times New Roman" w:cs="Times New Roman"/>
          <w:iCs/>
          <w:sz w:val="12"/>
          <w:szCs w:val="12"/>
        </w:rPr>
        <w:t xml:space="preserve">дятся </w:t>
      </w:r>
      <w:r w:rsidRPr="00F94354">
        <w:rPr>
          <w:rFonts w:ascii="Times New Roman" w:eastAsia="Calibri" w:hAnsi="Times New Roman" w:cs="Times New Roman"/>
          <w:iCs/>
          <w:sz w:val="12"/>
          <w:szCs w:val="12"/>
        </w:rPr>
        <w:t>в сельском поселении Елшанка по следующим проектам:</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I.I.1.1.1)</w:t>
      </w:r>
      <w:r w:rsidRPr="00F94354">
        <w:rPr>
          <w:rFonts w:ascii="Times New Roman" w:eastAsia="Calibri" w:hAnsi="Times New Roman" w:cs="Times New Roman"/>
          <w:iCs/>
          <w:sz w:val="12"/>
          <w:szCs w:val="12"/>
        </w:rPr>
        <w:tab/>
        <w:t>проект правил благоустройства территорий, проект внесения изменений в правила благоустройства;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I.I.1.1.2)</w:t>
      </w:r>
      <w:r w:rsidRPr="00F94354">
        <w:rPr>
          <w:rFonts w:ascii="Times New Roman" w:eastAsia="Calibri" w:hAnsi="Times New Roman" w:cs="Times New Roman"/>
          <w:iCs/>
          <w:sz w:val="12"/>
          <w:szCs w:val="12"/>
        </w:rPr>
        <w:tab/>
        <w:t>проект правил землепользования и застройки (далее – правила), проект внесения изменений в правила;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проект генерального плана сельского поселения Елшанка, проект внесения изменений в генеральный план сельского поселения Елшанка;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проект планировки территории сельского поселения Елшанка, проект межевания территории сельского поселения Елшанка, проект внесения изменений в проект планировки и (или) проект межевания;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6) проект решения о предоставлении разрешения на о</w:t>
      </w:r>
      <w:r>
        <w:rPr>
          <w:rFonts w:ascii="Times New Roman" w:eastAsia="Calibri" w:hAnsi="Times New Roman" w:cs="Times New Roman"/>
          <w:iCs/>
          <w:sz w:val="12"/>
          <w:szCs w:val="12"/>
        </w:rPr>
        <w:t xml:space="preserve">тклонение </w:t>
      </w:r>
      <w:r w:rsidRPr="00F94354">
        <w:rPr>
          <w:rFonts w:ascii="Times New Roman" w:eastAsia="Calibri" w:hAnsi="Times New Roman" w:cs="Times New Roman"/>
          <w:iCs/>
          <w:sz w:val="12"/>
          <w:szCs w:val="12"/>
        </w:rPr>
        <w:t>от предельных параметров разрешенного строительства, реконструкции объектов капитального строительства.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Организация и проведение общественных обсуждений или публичных слушаний осуществляются в соответствии со следующими принципами:</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принцип заблаговременного оповещения участников общественных обсуждений или публичных слушаний о времени и месте их проведения;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принцип заблаговременного ознакомления участников общественных обсуждений или публичных слушаний с проектом, вынесенным на слушания;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принцип обеспечения участникам общественных обсуждений или публичных слушаний равных возможностей для выражения св</w:t>
      </w:r>
      <w:r>
        <w:rPr>
          <w:rFonts w:ascii="Times New Roman" w:eastAsia="Calibri" w:hAnsi="Times New Roman" w:cs="Times New Roman"/>
          <w:iCs/>
          <w:sz w:val="12"/>
          <w:szCs w:val="12"/>
        </w:rPr>
        <w:t xml:space="preserve">оего мнения </w:t>
      </w:r>
      <w:r w:rsidRPr="00F94354">
        <w:rPr>
          <w:rFonts w:ascii="Times New Roman" w:eastAsia="Calibri" w:hAnsi="Times New Roman" w:cs="Times New Roman"/>
          <w:iCs/>
          <w:sz w:val="12"/>
          <w:szCs w:val="12"/>
        </w:rPr>
        <w:t>в отношении вопросов, выносимых на слушания;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Процедура проведения публичных слушаний состоит из следующих этапов:</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оповещение о начале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проведение экспозиции или экспозиций проекта, подлежащего рассмотрению на публичных слушаниях;</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проведение собрания или собраний участников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5) подготовка и оформление протокола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6) подготовка и опубликование заключения о результатах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5. Процедура проведения общественных обсуждений состоит из следующих этапов:</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оповещение о начале общественных обсуждений;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проведение экспозиции или экспозиций проекта, подлежащего рассмотрению на общественных обсуждениях;</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подготовка и оформление протокола общественных обсуждений;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5) подготовка и опубликование заключения о результатах общественных обсуждений.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6. 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w:t>
      </w:r>
      <w:r>
        <w:rPr>
          <w:rFonts w:ascii="Times New Roman" w:eastAsia="Calibri" w:hAnsi="Times New Roman" w:cs="Times New Roman"/>
          <w:iCs/>
          <w:sz w:val="12"/>
          <w:szCs w:val="12"/>
        </w:rPr>
        <w:t xml:space="preserve">в к нему </w:t>
      </w:r>
      <w:r w:rsidRPr="00F94354">
        <w:rPr>
          <w:rFonts w:ascii="Times New Roman" w:eastAsia="Calibri" w:hAnsi="Times New Roman" w:cs="Times New Roman"/>
          <w:iCs/>
          <w:sz w:val="12"/>
          <w:szCs w:val="12"/>
        </w:rPr>
        <w:t>на официальном сайте и (или) в информационных системах и открытие экспозиции или экспозиций такого проекта, а также соблюдени</w:t>
      </w:r>
      <w:r>
        <w:rPr>
          <w:rFonts w:ascii="Times New Roman" w:eastAsia="Calibri" w:hAnsi="Times New Roman" w:cs="Times New Roman"/>
          <w:iCs/>
          <w:sz w:val="12"/>
          <w:szCs w:val="12"/>
        </w:rPr>
        <w:t xml:space="preserve">и требований </w:t>
      </w:r>
      <w:r w:rsidRPr="00F94354">
        <w:rPr>
          <w:rFonts w:ascii="Times New Roman" w:eastAsia="Calibri" w:hAnsi="Times New Roman" w:cs="Times New Roman"/>
          <w:iCs/>
          <w:sz w:val="12"/>
          <w:szCs w:val="12"/>
        </w:rPr>
        <w:t>к официальному сайту и (или) информационной системе.</w:t>
      </w:r>
    </w:p>
    <w:p w:rsidR="00F94354" w:rsidRPr="00F94354" w:rsidRDefault="00F94354" w:rsidP="00F94354">
      <w:pPr>
        <w:tabs>
          <w:tab w:val="left" w:pos="0"/>
        </w:tabs>
        <w:spacing w:after="0" w:line="240" w:lineRule="auto"/>
        <w:ind w:firstLine="284"/>
        <w:jc w:val="center"/>
        <w:rPr>
          <w:rFonts w:ascii="Times New Roman" w:eastAsia="Calibri" w:hAnsi="Times New Roman" w:cs="Times New Roman"/>
          <w:b/>
          <w:iCs/>
          <w:sz w:val="12"/>
          <w:szCs w:val="12"/>
        </w:rPr>
      </w:pPr>
      <w:r w:rsidRPr="00F94354">
        <w:rPr>
          <w:rFonts w:ascii="Times New Roman" w:eastAsia="Calibri" w:hAnsi="Times New Roman" w:cs="Times New Roman"/>
          <w:b/>
          <w:iCs/>
          <w:sz w:val="12"/>
          <w:szCs w:val="12"/>
        </w:rPr>
        <w:t>Глава 2.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Оповещение о начале общественных обсуждений или публичных слушаний по проектам, указанным в пункте 2 главы 1 настоящего порядка, осуществляется путем принятия и опубликования, а также ра</w:t>
      </w:r>
      <w:r>
        <w:rPr>
          <w:rFonts w:ascii="Times New Roman" w:eastAsia="Calibri" w:hAnsi="Times New Roman" w:cs="Times New Roman"/>
          <w:iCs/>
          <w:sz w:val="12"/>
          <w:szCs w:val="12"/>
        </w:rPr>
        <w:t xml:space="preserve">змещения </w:t>
      </w:r>
      <w:r w:rsidRPr="00F94354">
        <w:rPr>
          <w:rFonts w:ascii="Times New Roman" w:eastAsia="Calibri" w:hAnsi="Times New Roman" w:cs="Times New Roman"/>
          <w:iCs/>
          <w:sz w:val="12"/>
          <w:szCs w:val="12"/>
        </w:rPr>
        <w:t>в сети «Интернет» постановления главы сельского поселения Е</w:t>
      </w:r>
      <w:r>
        <w:rPr>
          <w:rFonts w:ascii="Times New Roman" w:eastAsia="Calibri" w:hAnsi="Times New Roman" w:cs="Times New Roman"/>
          <w:iCs/>
          <w:sz w:val="12"/>
          <w:szCs w:val="12"/>
        </w:rPr>
        <w:t>лшанка</w:t>
      </w:r>
      <w:r w:rsidRPr="00F94354">
        <w:rPr>
          <w:rFonts w:ascii="Times New Roman" w:eastAsia="Calibri" w:hAnsi="Times New Roman" w:cs="Times New Roman"/>
          <w:iCs/>
          <w:sz w:val="12"/>
          <w:szCs w:val="12"/>
        </w:rPr>
        <w:t xml:space="preserve"> о проведении общественных обсуж</w:t>
      </w:r>
      <w:r>
        <w:rPr>
          <w:rFonts w:ascii="Times New Roman" w:eastAsia="Calibri" w:hAnsi="Times New Roman" w:cs="Times New Roman"/>
          <w:iCs/>
          <w:sz w:val="12"/>
          <w:szCs w:val="12"/>
        </w:rPr>
        <w:t xml:space="preserve">дений или публичных слушаний. </w:t>
      </w:r>
      <w:r w:rsidRPr="00F94354">
        <w:rPr>
          <w:rFonts w:ascii="Times New Roman" w:eastAsia="Calibri" w:hAnsi="Times New Roman" w:cs="Times New Roman"/>
          <w:iCs/>
          <w:sz w:val="12"/>
          <w:szCs w:val="12"/>
        </w:rPr>
        <w:t>Постановление главы сельского поселения Елшанка о проведении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lastRenderedPageBreak/>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Уставом сельского поселения Елшанка для официального опубликования муниципальных правовых актов, и размещается на официальном сайте Администрации муниципального района Сергиевский Самарской области в сети «Интернет»;</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распространяется на информационных стендах, оборудованных около администрации сельского поселения Елшанка,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Постановление главы сельского поселения Елшанка  о проведении общественных обсуждений или публичных слушаний должно содержать:</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информацию о проекте,</w:t>
      </w:r>
      <w:r>
        <w:rPr>
          <w:rFonts w:ascii="Times New Roman" w:eastAsia="Calibri" w:hAnsi="Times New Roman" w:cs="Times New Roman"/>
          <w:iCs/>
          <w:sz w:val="12"/>
          <w:szCs w:val="12"/>
        </w:rPr>
        <w:t xml:space="preserve"> подлежащем рассмотрению </w:t>
      </w:r>
      <w:r w:rsidRPr="00F94354">
        <w:rPr>
          <w:rFonts w:ascii="Times New Roman" w:eastAsia="Calibri" w:hAnsi="Times New Roman" w:cs="Times New Roman"/>
          <w:iCs/>
          <w:sz w:val="12"/>
          <w:szCs w:val="12"/>
        </w:rPr>
        <w:t>на общественных обсуждениях или публичных слушаниях, и перечень информационных материалов к такому проекту;</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5) лицо, ответственное за ведение протокола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Постановление главы сельского поселения Елшанка о проведении общественных обсуждений должно также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Постановление главы сельского поселения Елшанка о проведении публичных слушаний также должно содержать информацию:</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о дате, времени и месте проведения собрания или собраний участников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о лице, уполномоченном председательствовать на собрании участников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5. Администрация сельского поселения Елшанка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6. В течение всего периода размещения в соответствии с подпунктом 2 пункта 4 и подпунктом 2 пункта 5 главы 1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Администрации  сельского поселения Елшанка и (или) разработчика проекта, подлежащего рассмотрению на общественных обсуждениях или публичных слушаниях.</w:t>
      </w:r>
      <w:r w:rsidRPr="00F94354">
        <w:rPr>
          <w:rFonts w:ascii="Times New Roman" w:eastAsia="Calibri" w:hAnsi="Times New Roman" w:cs="Times New Roman"/>
          <w:iCs/>
          <w:sz w:val="12"/>
          <w:szCs w:val="12"/>
        </w:rPr>
        <w:cr/>
      </w:r>
    </w:p>
    <w:p w:rsidR="00F94354" w:rsidRPr="00F94354" w:rsidRDefault="00F94354" w:rsidP="00F94354">
      <w:pPr>
        <w:tabs>
          <w:tab w:val="left" w:pos="0"/>
        </w:tabs>
        <w:spacing w:after="0" w:line="240" w:lineRule="auto"/>
        <w:ind w:firstLine="284"/>
        <w:jc w:val="center"/>
        <w:rPr>
          <w:rFonts w:ascii="Times New Roman" w:eastAsia="Calibri" w:hAnsi="Times New Roman" w:cs="Times New Roman"/>
          <w:b/>
          <w:iCs/>
          <w:sz w:val="12"/>
          <w:szCs w:val="12"/>
        </w:rPr>
      </w:pPr>
      <w:r w:rsidRPr="00F94354">
        <w:rPr>
          <w:rFonts w:ascii="Times New Roman" w:eastAsia="Calibri" w:hAnsi="Times New Roman" w:cs="Times New Roman"/>
          <w:b/>
          <w:iCs/>
          <w:sz w:val="12"/>
          <w:szCs w:val="12"/>
        </w:rPr>
        <w:t>Глава 3. Участники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Участниками общественных обсуждений или публичных слушаний по проектам, указанным в подпунктах 1-4 пункта 2 главы 1 настоящего порядка, являются: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граждане, постоянно проживающие на территории, в отношении которой подготовлены данные проекты;</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Участниками общественных обсуждений или публичных слушаний по проектам, указанным в подпунктах 5, 6 пункта 2 главы 1 настоящего порядка являются: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правообладатели помещений, являющихся частью объекта капитального строительства, в отношении которого подготовлены данные проекты;</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Правила, формы участия и взаимодействия участников публичных слушаний или общественных обсуждений, указанных в пункте 2 настоящей главы, определяются Градостроительным кодексом Российской Федерации, законами Самарской области, Уставом сельского поселения Елшанка, настоящим порядком и иными муниципальными правовыми актами поселения.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Участники общественных обсуждений или пу</w:t>
      </w:r>
      <w:r>
        <w:rPr>
          <w:rFonts w:ascii="Times New Roman" w:eastAsia="Calibri" w:hAnsi="Times New Roman" w:cs="Times New Roman"/>
          <w:iCs/>
          <w:sz w:val="12"/>
          <w:szCs w:val="12"/>
        </w:rPr>
        <w:t xml:space="preserve">бличных слушаний </w:t>
      </w:r>
      <w:r w:rsidRPr="00F94354">
        <w:rPr>
          <w:rFonts w:ascii="Times New Roman" w:eastAsia="Calibri" w:hAnsi="Times New Roman" w:cs="Times New Roman"/>
          <w:iCs/>
          <w:sz w:val="12"/>
          <w:szCs w:val="12"/>
        </w:rPr>
        <w:t>в целях идентификации представляют сведения о себе с приложением документов, подтверждающих такие сведения: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для физических лиц: фамилию, имя, отчество (при наличии), дату рождения, адрес места жительства (регистрации);</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для юридических лиц: наименование, основной государственный регистрационный номер, место нахождения и адрес.</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5.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lastRenderedPageBreak/>
        <w:t>6. Не требуется представление документов, подтверждающих сведения об участниках общественных обсуждений, указанных в пункте 4 настоящей главы,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При этом для подтверждения сведений, указанных в пункте 4 настоящей главы, может использоваться единая система идентификации и аутентификации.</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8. В период размещения проекта, подлежащего рассмотрен</w:t>
      </w:r>
      <w:r>
        <w:rPr>
          <w:rFonts w:ascii="Times New Roman" w:eastAsia="Calibri" w:hAnsi="Times New Roman" w:cs="Times New Roman"/>
          <w:iCs/>
          <w:sz w:val="12"/>
          <w:szCs w:val="12"/>
        </w:rPr>
        <w:t xml:space="preserve">ию </w:t>
      </w:r>
      <w:r w:rsidRPr="00F94354">
        <w:rPr>
          <w:rFonts w:ascii="Times New Roman" w:eastAsia="Calibri" w:hAnsi="Times New Roman" w:cs="Times New Roman"/>
          <w:iCs/>
          <w:sz w:val="12"/>
          <w:szCs w:val="12"/>
        </w:rPr>
        <w:t>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4 и 5 настоящей главы идентификацию, имеют право вносить предложения и замечания, касающиеся такого проекта: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посредством официального сайта или информацион</w:t>
      </w:r>
      <w:r>
        <w:rPr>
          <w:rFonts w:ascii="Times New Roman" w:eastAsia="Calibri" w:hAnsi="Times New Roman" w:cs="Times New Roman"/>
          <w:iCs/>
          <w:sz w:val="12"/>
          <w:szCs w:val="12"/>
        </w:rPr>
        <w:t xml:space="preserve">ных систем </w:t>
      </w:r>
      <w:r w:rsidRPr="00F94354">
        <w:rPr>
          <w:rFonts w:ascii="Times New Roman" w:eastAsia="Calibri" w:hAnsi="Times New Roman" w:cs="Times New Roman"/>
          <w:iCs/>
          <w:sz w:val="12"/>
          <w:szCs w:val="12"/>
        </w:rPr>
        <w:t>(в случае проведения общественных обсуждений);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в письменной форме в адрес организатора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Прием замечаний и предложений участников общественных обсуждений или публичных слушаний прекращается за семь дней до окончания срока проведения публичных слушаний.</w:t>
      </w:r>
    </w:p>
    <w:p w:rsid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9. Предложения и замечания, внесенные в соответствии с пунктом 4 настоящей главы, не рассматриваются в случае выявления факта представления участником общественных обсуждений или публичных с</w:t>
      </w:r>
      <w:r>
        <w:rPr>
          <w:rFonts w:ascii="Times New Roman" w:eastAsia="Calibri" w:hAnsi="Times New Roman" w:cs="Times New Roman"/>
          <w:iCs/>
          <w:sz w:val="12"/>
          <w:szCs w:val="12"/>
        </w:rPr>
        <w:t>лушаний недостоверных сведений.</w:t>
      </w:r>
    </w:p>
    <w:p w:rsid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p>
    <w:p w:rsidR="00F94354" w:rsidRPr="00F94354" w:rsidRDefault="00F94354" w:rsidP="00F94354">
      <w:pPr>
        <w:tabs>
          <w:tab w:val="left" w:pos="0"/>
        </w:tabs>
        <w:spacing w:after="0" w:line="240" w:lineRule="auto"/>
        <w:ind w:firstLine="284"/>
        <w:jc w:val="center"/>
        <w:rPr>
          <w:rFonts w:ascii="Times New Roman" w:eastAsia="Calibri" w:hAnsi="Times New Roman" w:cs="Times New Roman"/>
          <w:b/>
          <w:iCs/>
          <w:sz w:val="12"/>
          <w:szCs w:val="12"/>
        </w:rPr>
      </w:pPr>
      <w:r w:rsidRPr="00F94354">
        <w:rPr>
          <w:rFonts w:ascii="Times New Roman" w:eastAsia="Calibri" w:hAnsi="Times New Roman" w:cs="Times New Roman"/>
          <w:b/>
          <w:iCs/>
          <w:sz w:val="12"/>
          <w:szCs w:val="12"/>
        </w:rPr>
        <w:t>Глава 4. Срок проведения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Срок проведения общественных осуждений или публичных слушаний составляет:</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по проекту правил, внесению изменений в правила – 65 дней со дня опубликования такого проекта;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по внесению изменений в Правила в части из</w:t>
      </w:r>
      <w:r>
        <w:rPr>
          <w:rFonts w:ascii="Times New Roman" w:eastAsia="Calibri" w:hAnsi="Times New Roman" w:cs="Times New Roman"/>
          <w:iCs/>
          <w:sz w:val="12"/>
          <w:szCs w:val="12"/>
        </w:rPr>
        <w:t xml:space="preserve">менений </w:t>
      </w:r>
      <w:r w:rsidRPr="00F94354">
        <w:rPr>
          <w:rFonts w:ascii="Times New Roman" w:eastAsia="Calibri" w:hAnsi="Times New Roman" w:cs="Times New Roman"/>
          <w:iCs/>
          <w:sz w:val="12"/>
          <w:szCs w:val="12"/>
        </w:rPr>
        <w:t>в градостроительный регламент, установленный для конкретной территориальной зоны, – 20 дней со дня опубликования такого проекта;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по проекту генерального плана поселения, внесению</w:t>
      </w:r>
      <w:r>
        <w:rPr>
          <w:rFonts w:ascii="Times New Roman" w:eastAsia="Calibri" w:hAnsi="Times New Roman" w:cs="Times New Roman"/>
          <w:iCs/>
          <w:sz w:val="12"/>
          <w:szCs w:val="12"/>
        </w:rPr>
        <w:t xml:space="preserve"> изменений </w:t>
      </w:r>
      <w:r w:rsidRPr="00F94354">
        <w:rPr>
          <w:rFonts w:ascii="Times New Roman" w:eastAsia="Calibri" w:hAnsi="Times New Roman" w:cs="Times New Roman"/>
          <w:iCs/>
          <w:sz w:val="12"/>
          <w:szCs w:val="12"/>
        </w:rPr>
        <w:t>в генеральный план поселения – 35 дней с момента оповещения жителей об их проведении;</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по проекту планировки территории поселения и (или) проекту межевания территории поселения, а также проектам, предусматривающим внесение изменений в указанные документы – 35 дней со дня оповещения жителей об их проведении;</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5)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 со дня оповещения жителей об их проведении;</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6) по проектам правил благоустройства территорий – 35 дней со дня опубликования оповещения о начале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главы 2 настоящего порядка до дня опубликования заключения о результатах публичных слушаний, за исключением случая, предусмотренного пунктом 3 настоящей главы.</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Срок проведения общественных обсуждений или публичных слушаний по вопросам, указанным в подпунктах 1, 2 пункта 1 настоящей главы исчисляется со дня опубликования соответствующего проекта правил, проекта по внесению изменений в правила.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Срок проведения общественных обсуждений или публичных слушаний, указанный в пункте 1 настоящей главы,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rsid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5. Выходные и праздничные дни включаются в срок проведения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p>
    <w:p w:rsidR="00F94354" w:rsidRPr="00F94354" w:rsidRDefault="00F94354" w:rsidP="00F94354">
      <w:pPr>
        <w:tabs>
          <w:tab w:val="left" w:pos="0"/>
        </w:tabs>
        <w:spacing w:after="0" w:line="240" w:lineRule="auto"/>
        <w:ind w:firstLine="284"/>
        <w:jc w:val="center"/>
        <w:rPr>
          <w:rFonts w:ascii="Times New Roman" w:eastAsia="Calibri" w:hAnsi="Times New Roman" w:cs="Times New Roman"/>
          <w:b/>
          <w:iCs/>
          <w:sz w:val="12"/>
          <w:szCs w:val="12"/>
        </w:rPr>
      </w:pPr>
      <w:r w:rsidRPr="00F94354">
        <w:rPr>
          <w:rFonts w:ascii="Times New Roman" w:eastAsia="Calibri" w:hAnsi="Times New Roman" w:cs="Times New Roman"/>
          <w:b/>
          <w:iCs/>
          <w:sz w:val="12"/>
          <w:szCs w:val="12"/>
        </w:rPr>
        <w:t>Глава 5. Место проведения собрания или собраний участников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Местом проведения собрания или собраний участников публичных слушаний (далее также – собрание) является место, определенное                                   в постановлении главы сельского поселения Елшанка о проведении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При определении места проведения собрания необходимо исходить из следующих требований: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доступность для жителей поселения;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наличие необходимых удобств, в том числе туалета, телефона;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наличие отопления - в случае проведения публич</w:t>
      </w:r>
      <w:r>
        <w:rPr>
          <w:rFonts w:ascii="Times New Roman" w:eastAsia="Calibri" w:hAnsi="Times New Roman" w:cs="Times New Roman"/>
          <w:iCs/>
          <w:sz w:val="12"/>
          <w:szCs w:val="12"/>
        </w:rPr>
        <w:t xml:space="preserve">ных слушаний  </w:t>
      </w:r>
      <w:r w:rsidRPr="00F94354">
        <w:rPr>
          <w:rFonts w:ascii="Times New Roman" w:eastAsia="Calibri" w:hAnsi="Times New Roman" w:cs="Times New Roman"/>
          <w:iCs/>
          <w:sz w:val="12"/>
          <w:szCs w:val="12"/>
        </w:rPr>
        <w:t>в холодное время года;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помещение, в котором планируется проведение собрания, должно вмещать не менее 20 человек.</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сельского поселения Елшанка о проведении публичных слушаний, жители сельского поселения Елшанка  должны быть уведомлены о таких мероприятиях и месте их проведения в порядке, предусмотренном пунктом 1 главы 2 настоящего порядка, в срок не позднее 3 дней до дня проведения указанных мероприятий.</w:t>
      </w:r>
    </w:p>
    <w:p w:rsid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При необходимости проведения собрания в нескольких частях сельского поселения Елшанка, постановлением главы сельского поселения Елшанка о проведении публичных слушаний определяются места проведения указанных мероприятий и доводятся до сведения жителей сельского поселения Елшанка в соответствии с пунктом 1 главы 2 настоящего порядка.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p>
    <w:p w:rsidR="00F94354" w:rsidRPr="00F94354" w:rsidRDefault="00F94354" w:rsidP="00F94354">
      <w:pPr>
        <w:tabs>
          <w:tab w:val="left" w:pos="0"/>
        </w:tabs>
        <w:spacing w:after="0" w:line="240" w:lineRule="auto"/>
        <w:ind w:firstLine="284"/>
        <w:jc w:val="center"/>
        <w:rPr>
          <w:rFonts w:ascii="Times New Roman" w:eastAsia="Calibri" w:hAnsi="Times New Roman" w:cs="Times New Roman"/>
          <w:b/>
          <w:iCs/>
          <w:sz w:val="12"/>
          <w:szCs w:val="12"/>
        </w:rPr>
      </w:pPr>
      <w:r w:rsidRPr="00F94354">
        <w:rPr>
          <w:rFonts w:ascii="Times New Roman" w:eastAsia="Calibri" w:hAnsi="Times New Roman" w:cs="Times New Roman"/>
          <w:b/>
          <w:iCs/>
          <w:sz w:val="12"/>
          <w:szCs w:val="12"/>
        </w:rPr>
        <w:t>Глава 6. Уполномоченный на организацию проведения общественных обсуждений или публичных слушаний орган</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Органом, уполномоченным на организацию проведения общественных обсуждений или публичных слушаний по проектам, предусмотренным пунктами 1, 3, 4 пункта 2 главы 1 настоящего порядка, является Администрация сельского поселения Елшанка.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Комиссия по подготовке проекта правил землепользования и застройки сельского поселения Елшанка муниципального района Сергиевский (далее – Комиссия) – по проектам, предусмотренным подпунктами 2, 5 и 6 пункта 2 главы 1 настоящего Порядка.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В рамках организации проведения общественных обсуждений или  публичных слушаний администрация осуществляет:</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обеспечение предоставления места проведения собрания при проведении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lastRenderedPageBreak/>
        <w:t xml:space="preserve">2) оповещение жителей сельского поселения Елшанка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 xml:space="preserve">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w:t>
      </w:r>
      <w:r>
        <w:rPr>
          <w:rFonts w:ascii="Times New Roman" w:eastAsia="Calibri" w:hAnsi="Times New Roman" w:cs="Times New Roman"/>
          <w:iCs/>
          <w:sz w:val="12"/>
          <w:szCs w:val="12"/>
        </w:rPr>
        <w:t xml:space="preserve">в качестве экспертов, </w:t>
      </w:r>
      <w:r w:rsidRPr="00F94354">
        <w:rPr>
          <w:rFonts w:ascii="Times New Roman" w:eastAsia="Calibri" w:hAnsi="Times New Roman" w:cs="Times New Roman"/>
          <w:iCs/>
          <w:sz w:val="12"/>
          <w:szCs w:val="12"/>
        </w:rPr>
        <w:t>а также направление им обращений с просьбой дать свои пред</w:t>
      </w:r>
      <w:r>
        <w:rPr>
          <w:rFonts w:ascii="Times New Roman" w:eastAsia="Calibri" w:hAnsi="Times New Roman" w:cs="Times New Roman"/>
          <w:iCs/>
          <w:sz w:val="12"/>
          <w:szCs w:val="12"/>
        </w:rPr>
        <w:t xml:space="preserve">ложения </w:t>
      </w:r>
      <w:r w:rsidRPr="00F94354">
        <w:rPr>
          <w:rFonts w:ascii="Times New Roman" w:eastAsia="Calibri" w:hAnsi="Times New Roman" w:cs="Times New Roman"/>
          <w:iCs/>
          <w:sz w:val="12"/>
          <w:szCs w:val="12"/>
        </w:rPr>
        <w:t>по проектам, выносимым на общественные обсуждения или публичные слушания;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анализ материалов, представленных участниками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 (при проведении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7) определение докладчика (содокладчика) п</w:t>
      </w:r>
      <w:r>
        <w:rPr>
          <w:rFonts w:ascii="Times New Roman" w:eastAsia="Calibri" w:hAnsi="Times New Roman" w:cs="Times New Roman"/>
          <w:iCs/>
          <w:sz w:val="12"/>
          <w:szCs w:val="12"/>
        </w:rPr>
        <w:t xml:space="preserve">о выносимым </w:t>
      </w:r>
      <w:r w:rsidRPr="00F94354">
        <w:rPr>
          <w:rFonts w:ascii="Times New Roman" w:eastAsia="Calibri" w:hAnsi="Times New Roman" w:cs="Times New Roman"/>
          <w:iCs/>
          <w:sz w:val="12"/>
          <w:szCs w:val="12"/>
        </w:rPr>
        <w:t>на публичные слушания или общественные обсуждения вопросам;</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9) обеспечение ведения протокола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11) подготовку заключения о результатах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p>
    <w:p w:rsidR="00F94354" w:rsidRPr="00F94354" w:rsidRDefault="00F94354" w:rsidP="00F94354">
      <w:pPr>
        <w:tabs>
          <w:tab w:val="left" w:pos="0"/>
        </w:tabs>
        <w:spacing w:after="0" w:line="240" w:lineRule="auto"/>
        <w:ind w:firstLine="284"/>
        <w:jc w:val="center"/>
        <w:rPr>
          <w:rFonts w:ascii="Times New Roman" w:eastAsia="Calibri" w:hAnsi="Times New Roman" w:cs="Times New Roman"/>
          <w:b/>
          <w:iCs/>
          <w:sz w:val="12"/>
          <w:szCs w:val="12"/>
        </w:rPr>
      </w:pPr>
      <w:r w:rsidRPr="00F94354">
        <w:rPr>
          <w:rFonts w:ascii="Times New Roman" w:eastAsia="Calibri" w:hAnsi="Times New Roman" w:cs="Times New Roman"/>
          <w:b/>
          <w:iCs/>
          <w:sz w:val="12"/>
          <w:szCs w:val="12"/>
        </w:rPr>
        <w:t>Глава 7. Проведение собрания или собраний участников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К участию в проведении собрания или собраний участников публичных слушаний (далее также – собрание) на добровольной основе могут быть приглашены:</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представители политических партий и иных общественных объединений, осуществляющих свою деятельность на территории сельского поселения Елшанка;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 xml:space="preserve">2) руководители организаций, осуществляющих свою </w:t>
      </w:r>
      <w:r>
        <w:rPr>
          <w:rFonts w:ascii="Times New Roman" w:eastAsia="Calibri" w:hAnsi="Times New Roman" w:cs="Times New Roman"/>
          <w:iCs/>
          <w:sz w:val="12"/>
          <w:szCs w:val="12"/>
        </w:rPr>
        <w:t xml:space="preserve">деятельность </w:t>
      </w:r>
      <w:r w:rsidRPr="00F94354">
        <w:rPr>
          <w:rFonts w:ascii="Times New Roman" w:eastAsia="Calibri" w:hAnsi="Times New Roman" w:cs="Times New Roman"/>
          <w:iCs/>
          <w:sz w:val="12"/>
          <w:szCs w:val="12"/>
        </w:rPr>
        <w:t>на территории сельского поселения Елшанка  в сфере, соответствующей вопросам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Участники публичных слушаний, жители сельского поселения Елшанка  и иные заинтересованные лица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жителей сельского поселения Елшанка  и иных заинтересованных лиц в помещении, предназначенном для собрания, должно составлять не менее семидесяти процентов от общего количества мест в указанном помещении.</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Перед началом проведения собрания лицо, назначенное постановлением главы сельского поселения Елшанка  о проведении публичных слушаний (далее также – председательствующий), обеспечивает проведение регистрации докладчиков, содокладчиков, и иных участников собрания, желающих выразить свое мнение по вопросам, выносимым  на публичные слушания, путем внесения сведений в протокол собрания участников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5. Председательствующий осуществляет:</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открытие и ведение собрания участников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контроль за порядком обсуждения вопросов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подписание протокола собрания участников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6. При открытии собрания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8.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9. Председательствующий вправе:</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вопросу;</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10. Основными докладчиками по вопросам публичных слушаний должны являться уполномоченные должностные лица администрации поселения и представители разработчика проекта, вынесенного на публичные слушания.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11. Содокладчиками на собрании могут быть определены депутаты Собрания представителей поселения, должностные лица администрации поселения, члены комиссии, руководители муниципальных предприятий и учреждений и, по согласованию, представители общественных объединений, граждане.</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 xml:space="preserve">12. Право выступления на собрании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сельского </w:t>
      </w:r>
      <w:r>
        <w:rPr>
          <w:rFonts w:ascii="Times New Roman" w:eastAsia="Calibri" w:hAnsi="Times New Roman" w:cs="Times New Roman"/>
          <w:iCs/>
          <w:sz w:val="12"/>
          <w:szCs w:val="12"/>
        </w:rPr>
        <w:t xml:space="preserve">поселения Елшанка, </w:t>
      </w:r>
      <w:r w:rsidRPr="00F94354">
        <w:rPr>
          <w:rFonts w:ascii="Times New Roman" w:eastAsia="Calibri" w:hAnsi="Times New Roman" w:cs="Times New Roman"/>
          <w:iCs/>
          <w:sz w:val="12"/>
          <w:szCs w:val="12"/>
        </w:rPr>
        <w:t>а также лицам, заранее уведомившим администрацию поселения о намерении выступить путем направления письма.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13. После каждого выступления любой из участников собрания имеет право задать вопросы докладчику (содокладчику).</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14. Все желающие выступить на с</w:t>
      </w:r>
      <w:r>
        <w:rPr>
          <w:rFonts w:ascii="Times New Roman" w:eastAsia="Calibri" w:hAnsi="Times New Roman" w:cs="Times New Roman"/>
          <w:iCs/>
          <w:sz w:val="12"/>
          <w:szCs w:val="12"/>
        </w:rPr>
        <w:t xml:space="preserve">обрании берут слово только </w:t>
      </w:r>
      <w:r w:rsidRPr="00F94354">
        <w:rPr>
          <w:rFonts w:ascii="Times New Roman" w:eastAsia="Calibri" w:hAnsi="Times New Roman" w:cs="Times New Roman"/>
          <w:iCs/>
          <w:sz w:val="12"/>
          <w:szCs w:val="12"/>
        </w:rPr>
        <w:t>с разрешения председательствующего.</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15.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16.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 участников публичных слушаний.</w:t>
      </w:r>
    </w:p>
    <w:p w:rsidR="00F94354" w:rsidRPr="00F94354" w:rsidRDefault="00F94354" w:rsidP="00F94354">
      <w:pPr>
        <w:tabs>
          <w:tab w:val="left" w:pos="0"/>
        </w:tabs>
        <w:spacing w:after="0" w:line="240" w:lineRule="auto"/>
        <w:ind w:firstLine="284"/>
        <w:jc w:val="center"/>
        <w:rPr>
          <w:rFonts w:ascii="Times New Roman" w:eastAsia="Calibri" w:hAnsi="Times New Roman" w:cs="Times New Roman"/>
          <w:b/>
          <w:iCs/>
          <w:sz w:val="12"/>
          <w:szCs w:val="12"/>
        </w:rPr>
      </w:pPr>
      <w:r w:rsidRPr="00F94354">
        <w:rPr>
          <w:rFonts w:ascii="Times New Roman" w:eastAsia="Calibri" w:hAnsi="Times New Roman" w:cs="Times New Roman"/>
          <w:b/>
          <w:iCs/>
          <w:sz w:val="12"/>
          <w:szCs w:val="12"/>
        </w:rPr>
        <w:t>Глава 8. Протокол собрания участников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Протокол собрания участников публичных слушаний является письменным документом, предназначенным для фиксации выраженных                     в ходе собрания предложений и замечаний участников публичных слушаний, прошедших идентификацию в соответствии с пунктами 4 и 5 главы 3 настоящего порядка.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Ведение протокола собрания участников публичных слушаний осуществляется председательствующим в хронологической последовательности.</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В протоколе собрания участников публичных слушаний указываются: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дата и место его проведения, количество присутствующих, фамилия, имя, отчество председательствующего;</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lastRenderedPageBreak/>
        <w:t>2) позиции и мнения учас</w:t>
      </w:r>
      <w:r>
        <w:rPr>
          <w:rFonts w:ascii="Times New Roman" w:eastAsia="Calibri" w:hAnsi="Times New Roman" w:cs="Times New Roman"/>
          <w:iCs/>
          <w:sz w:val="12"/>
          <w:szCs w:val="12"/>
        </w:rPr>
        <w:t xml:space="preserve">тников публичных слушаний </w:t>
      </w:r>
      <w:r w:rsidRPr="00F94354">
        <w:rPr>
          <w:rFonts w:ascii="Times New Roman" w:eastAsia="Calibri" w:hAnsi="Times New Roman" w:cs="Times New Roman"/>
          <w:iCs/>
          <w:sz w:val="12"/>
          <w:szCs w:val="12"/>
        </w:rPr>
        <w:t xml:space="preserve">по обсуждаемому на публичных слушаниях </w:t>
      </w:r>
      <w:r>
        <w:rPr>
          <w:rFonts w:ascii="Times New Roman" w:eastAsia="Calibri" w:hAnsi="Times New Roman" w:cs="Times New Roman"/>
          <w:iCs/>
          <w:sz w:val="12"/>
          <w:szCs w:val="12"/>
        </w:rPr>
        <w:t xml:space="preserve">проекту, высказанные ими  </w:t>
      </w:r>
      <w:r w:rsidRPr="00F94354">
        <w:rPr>
          <w:rFonts w:ascii="Times New Roman" w:eastAsia="Calibri" w:hAnsi="Times New Roman" w:cs="Times New Roman"/>
          <w:iCs/>
          <w:sz w:val="12"/>
          <w:szCs w:val="12"/>
        </w:rPr>
        <w:t>в ходе собрания.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Форма протокола собрания участников публичных слушаний приводится в приложении № 4 к настоящему порядку.</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С протоколом собрания участников публичных слушаний вправе ознакомиться все заинтересованные лица.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Pr="00F94354">
        <w:rPr>
          <w:rFonts w:ascii="Times New Roman" w:eastAsia="Calibri" w:hAnsi="Times New Roman" w:cs="Times New Roman"/>
          <w:iCs/>
          <w:sz w:val="12"/>
          <w:szCs w:val="12"/>
        </w:rPr>
        <w:t>Каждая страница протокола собрания участников публичных слушаний пронумеровывается и заверяется подписью председательствующего.</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6. В случаях, предусмотренных постановлением главы сельского поселения Елшанка  о проведении слушаний, могут быть проведены два и более собрания, при этом на каждом из собраний ведется отдельный протокол в соответствии с положениями настоящей главы.</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7. Предложения и замечани</w:t>
      </w:r>
      <w:r>
        <w:rPr>
          <w:rFonts w:ascii="Times New Roman" w:eastAsia="Calibri" w:hAnsi="Times New Roman" w:cs="Times New Roman"/>
          <w:iCs/>
          <w:sz w:val="12"/>
          <w:szCs w:val="12"/>
        </w:rPr>
        <w:t xml:space="preserve">я по проекту, рассматриваемому </w:t>
      </w:r>
      <w:r w:rsidRPr="00F94354">
        <w:rPr>
          <w:rFonts w:ascii="Times New Roman" w:eastAsia="Calibri" w:hAnsi="Times New Roman" w:cs="Times New Roman"/>
          <w:iCs/>
          <w:sz w:val="12"/>
          <w:szCs w:val="12"/>
        </w:rPr>
        <w:t xml:space="preserve">на публичных слушаниях, включенные в протокол собрания, подлежат отражению в протоколе публичных слушаний.   </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8. Протокол собрания участников публичных слушаний</w:t>
      </w:r>
      <w:r>
        <w:rPr>
          <w:rFonts w:ascii="Times New Roman" w:eastAsia="Calibri" w:hAnsi="Times New Roman" w:cs="Times New Roman"/>
          <w:iCs/>
          <w:sz w:val="12"/>
          <w:szCs w:val="12"/>
        </w:rPr>
        <w:t xml:space="preserve"> прилагается </w:t>
      </w:r>
      <w:r w:rsidRPr="00F94354">
        <w:rPr>
          <w:rFonts w:ascii="Times New Roman" w:eastAsia="Calibri" w:hAnsi="Times New Roman" w:cs="Times New Roman"/>
          <w:iCs/>
          <w:sz w:val="12"/>
          <w:szCs w:val="12"/>
        </w:rPr>
        <w:t>к протоколу публичных слушаний в качестве его неотъемлемой части.</w:t>
      </w:r>
    </w:p>
    <w:p w:rsid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9.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p>
    <w:p w:rsidR="00F94354" w:rsidRPr="00F94354" w:rsidRDefault="00F94354" w:rsidP="00F94354">
      <w:pPr>
        <w:tabs>
          <w:tab w:val="left" w:pos="0"/>
        </w:tabs>
        <w:spacing w:after="0" w:line="240" w:lineRule="auto"/>
        <w:ind w:firstLine="284"/>
        <w:jc w:val="center"/>
        <w:rPr>
          <w:rFonts w:ascii="Times New Roman" w:eastAsia="Calibri" w:hAnsi="Times New Roman" w:cs="Times New Roman"/>
          <w:b/>
          <w:iCs/>
          <w:sz w:val="12"/>
          <w:szCs w:val="12"/>
        </w:rPr>
      </w:pPr>
      <w:r w:rsidRPr="00F94354">
        <w:rPr>
          <w:rFonts w:ascii="Times New Roman" w:eastAsia="Calibri" w:hAnsi="Times New Roman" w:cs="Times New Roman"/>
          <w:b/>
          <w:iCs/>
          <w:sz w:val="12"/>
          <w:szCs w:val="12"/>
        </w:rPr>
        <w:t>Глава 9. Принятие, рассмотрение, обобщение поступающих от участников общественных обсуждений или публичных слушаний замечаний и предложений по вопросам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Администрация сельского поселения Елшанка  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Администрация сельского поселения Елшанка осуществляет принятие, рассмотрение, обобщение замечаний и предложений по вопросам общественных обсуждений или публичных слушаний, поступивших  от участников публичных слушаний, прошедших идентификацию в соответствии с пунктами 4 и 5 главы 3 настоящего порядка, в течение срока их подачи, указанного в постановлении главы сельского поселения Елшанка о проведении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сельского поселения Елшанка о проведении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Протокол общественных обсуждений или публичных слушаний должен содержать следующую информацию:</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дату оформления протокола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информацию об организаторе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информацию, содержащуюся в опубликованном постановлении главы сельского поселения Елшанка о начале общественных обсуждений или публичных слушаний, дата и источник его опубликования;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5.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6.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7.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сельского поселения Елшанка о проведении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8. Каждая страница протокола общественных обсуждений или публичных слушаний пронумеровывается и заверяется подписью лица, ответственного за ведение Протокола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9. Ведение Протокола общественных обсуждений или публичных слушаний является обязательным со дня открытия общественных обсуждений или публичных слушаний и прекращается за семь дней до окончания срока публичных слушаний.</w:t>
      </w:r>
    </w:p>
    <w:p w:rsid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10. Форма протокола общественных обсуждений или публичных слушаний приводится в приложении № 5 к настоящему порядку.</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p>
    <w:p w:rsidR="00F94354" w:rsidRPr="00F94354" w:rsidRDefault="00F94354" w:rsidP="00F94354">
      <w:pPr>
        <w:tabs>
          <w:tab w:val="left" w:pos="0"/>
        </w:tabs>
        <w:spacing w:after="0" w:line="240" w:lineRule="auto"/>
        <w:ind w:firstLine="284"/>
        <w:jc w:val="center"/>
        <w:rPr>
          <w:rFonts w:ascii="Times New Roman" w:eastAsia="Calibri" w:hAnsi="Times New Roman" w:cs="Times New Roman"/>
          <w:b/>
          <w:iCs/>
          <w:sz w:val="12"/>
          <w:szCs w:val="12"/>
        </w:rPr>
      </w:pPr>
      <w:r w:rsidRPr="00F94354">
        <w:rPr>
          <w:rFonts w:ascii="Times New Roman" w:eastAsia="Calibri" w:hAnsi="Times New Roman" w:cs="Times New Roman"/>
          <w:b/>
          <w:iCs/>
          <w:sz w:val="12"/>
          <w:szCs w:val="12"/>
        </w:rPr>
        <w:t>Глава 10. Порядок подготовки и опубликования заключения о результатах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 xml:space="preserve">1. По итогам рассмотрения и обобщения поступающих от участников публичных слушаний замечаний и предложений по вопросам общественных обсуждений или публичных слушаний, на основании протокола общественных обсуждений или публичных слушаний администрация поселения подготавливает заключение о результатах общественных обсуждений или публичных слушаний.  </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Заключение о результатах общественных обсуждений или публичных слушаний должно содержать следующие сведения: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содержание внесенных предложений и замечаний участников общественных обсуждений или публичных слушаний с разделение</w:t>
      </w:r>
      <w:r>
        <w:rPr>
          <w:rFonts w:ascii="Times New Roman" w:eastAsia="Calibri" w:hAnsi="Times New Roman" w:cs="Times New Roman"/>
          <w:iCs/>
          <w:sz w:val="12"/>
          <w:szCs w:val="12"/>
        </w:rPr>
        <w:t xml:space="preserve">м </w:t>
      </w:r>
      <w:r w:rsidRPr="00F94354">
        <w:rPr>
          <w:rFonts w:ascii="Times New Roman" w:eastAsia="Calibri" w:hAnsi="Times New Roman" w:cs="Times New Roman"/>
          <w:iCs/>
          <w:sz w:val="12"/>
          <w:szCs w:val="12"/>
        </w:rPr>
        <w:t>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lastRenderedPageBreak/>
        <w:t>Форма заключения о результатах общественных обсуждений или публичных слушаний приводится в приложении № 6 к настоящему порядку.</w:t>
      </w:r>
    </w:p>
    <w:p w:rsid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Заключение о результатах общественных обсуждений или публичных слушаний подлежит подписанию и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администрацией сельского поселения Елшанка на официальном сайте Администрации муниципального района Сергиевский Самарской области в сети «Интернет» не позднее 10 дней со дня подписания.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p>
    <w:p w:rsidR="00F94354" w:rsidRPr="00F94354" w:rsidRDefault="00F94354" w:rsidP="00F94354">
      <w:pPr>
        <w:tabs>
          <w:tab w:val="left" w:pos="0"/>
        </w:tabs>
        <w:spacing w:after="0" w:line="240" w:lineRule="auto"/>
        <w:ind w:firstLine="284"/>
        <w:jc w:val="center"/>
        <w:rPr>
          <w:rFonts w:ascii="Times New Roman" w:eastAsia="Calibri" w:hAnsi="Times New Roman" w:cs="Times New Roman"/>
          <w:b/>
          <w:iCs/>
          <w:sz w:val="12"/>
          <w:szCs w:val="12"/>
        </w:rPr>
      </w:pPr>
      <w:r w:rsidRPr="00F94354">
        <w:rPr>
          <w:rFonts w:ascii="Times New Roman" w:eastAsia="Calibri" w:hAnsi="Times New Roman" w:cs="Times New Roman"/>
          <w:b/>
          <w:iCs/>
          <w:sz w:val="12"/>
          <w:szCs w:val="12"/>
        </w:rPr>
        <w:t>Глава 11. Учет результатов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Учет результатов общественных обсуждений или публичных слушаний, проводимых в соответствии с настоящим порядком, осуществляется администрацией сельского поселения Елшанка в соответствии с заключением о результатах общественных обсуждений или публичных слушаний путем:</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обеспечения доработки проекта, вынесенного на общественные обсуждения или публичные слушания;</w:t>
      </w:r>
    </w:p>
    <w:p w:rsid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подготовки рекомендаций в соответствии с пунктом 18 главы 14 настоящего порядка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p>
    <w:p w:rsidR="00F94354" w:rsidRPr="00F94354" w:rsidRDefault="00F94354" w:rsidP="00F94354">
      <w:pPr>
        <w:tabs>
          <w:tab w:val="left" w:pos="0"/>
        </w:tabs>
        <w:spacing w:after="0" w:line="240" w:lineRule="auto"/>
        <w:ind w:firstLine="284"/>
        <w:jc w:val="center"/>
        <w:rPr>
          <w:rFonts w:ascii="Times New Roman" w:eastAsia="Calibri" w:hAnsi="Times New Roman" w:cs="Times New Roman"/>
          <w:b/>
          <w:iCs/>
          <w:sz w:val="12"/>
          <w:szCs w:val="12"/>
        </w:rPr>
      </w:pPr>
      <w:r w:rsidRPr="00F94354">
        <w:rPr>
          <w:rFonts w:ascii="Times New Roman" w:eastAsia="Calibri" w:hAnsi="Times New Roman" w:cs="Times New Roman"/>
          <w:b/>
          <w:iCs/>
          <w:sz w:val="12"/>
          <w:szCs w:val="12"/>
        </w:rPr>
        <w:t>Глава 12. Особенности проведения общественных обсуждений или публичных слушаний по проекту генерального плана, внесению изменений в генеральный план</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 xml:space="preserve">1. Общественные обсуждения или публичные слушания по проекту генерального плана сельского поселения Елшанка, в том числе по </w:t>
      </w:r>
      <w:r>
        <w:rPr>
          <w:rFonts w:ascii="Times New Roman" w:eastAsia="Calibri" w:hAnsi="Times New Roman" w:cs="Times New Roman"/>
          <w:iCs/>
          <w:sz w:val="12"/>
          <w:szCs w:val="12"/>
        </w:rPr>
        <w:t xml:space="preserve">внесению </w:t>
      </w:r>
      <w:r w:rsidRPr="00F94354">
        <w:rPr>
          <w:rFonts w:ascii="Times New Roman" w:eastAsia="Calibri" w:hAnsi="Times New Roman" w:cs="Times New Roman"/>
          <w:iCs/>
          <w:sz w:val="12"/>
          <w:szCs w:val="12"/>
        </w:rPr>
        <w:t>в него изменений проводятся в каждом населенном пункте поселения. В случае внесения изменений в генеральный план в отношении части территории сельского поселения Елшанка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Елшанка, в отношении которой осуществлялась подготовка указанных изменений.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Самарской области.</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Протокол общественных обсуждений или публичных слушаний и заключение о результатах общественных обсуждений или публичных слушаний являются обязательными приложениями к проекту генерального плана, направляемому главой сельского поселения Елшанка в Собрание представителей поселения.</w:t>
      </w:r>
    </w:p>
    <w:p w:rsid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p>
    <w:p w:rsidR="00F94354" w:rsidRPr="00F94354" w:rsidRDefault="00F94354" w:rsidP="00F94354">
      <w:pPr>
        <w:tabs>
          <w:tab w:val="left" w:pos="0"/>
        </w:tabs>
        <w:spacing w:after="0" w:line="240" w:lineRule="auto"/>
        <w:ind w:firstLine="284"/>
        <w:jc w:val="center"/>
        <w:rPr>
          <w:rFonts w:ascii="Times New Roman" w:eastAsia="Calibri" w:hAnsi="Times New Roman" w:cs="Times New Roman"/>
          <w:b/>
          <w:iCs/>
          <w:sz w:val="12"/>
          <w:szCs w:val="12"/>
        </w:rPr>
      </w:pPr>
      <w:r w:rsidRPr="00F94354">
        <w:rPr>
          <w:rFonts w:ascii="Times New Roman" w:eastAsia="Calibri" w:hAnsi="Times New Roman" w:cs="Times New Roman"/>
          <w:b/>
          <w:iCs/>
          <w:sz w:val="12"/>
          <w:szCs w:val="12"/>
        </w:rPr>
        <w:t>Глава 13. Особенности проведения общественных обсуждений или публичных слушаний по проекту правил, внесению изменений                            в правила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Глава сельского поселения Ел</w:t>
      </w:r>
      <w:r>
        <w:rPr>
          <w:rFonts w:ascii="Times New Roman" w:eastAsia="Calibri" w:hAnsi="Times New Roman" w:cs="Times New Roman"/>
          <w:iCs/>
          <w:sz w:val="12"/>
          <w:szCs w:val="12"/>
        </w:rPr>
        <w:t xml:space="preserve">шанка при получении </w:t>
      </w:r>
      <w:r w:rsidRPr="00F94354">
        <w:rPr>
          <w:rFonts w:ascii="Times New Roman" w:eastAsia="Calibri" w:hAnsi="Times New Roman" w:cs="Times New Roman"/>
          <w:iCs/>
          <w:sz w:val="12"/>
          <w:szCs w:val="12"/>
        </w:rPr>
        <w:t>от администрации проекта правил, проекта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 xml:space="preserve">2. Проект правил, проект изменений в правила подлежат опубликованию в порядке, установленном Уставом сельского поселения Елшанка для официального опубликования муниципальных правовых актов, и размещается на официальном сайте Администрации муниципального района Сергиевский в сети «Интернет» после опубликования постановления главы сельского поселения Елшанка о проведении общественных обсуждений или публичных слушаний согласно пункта 1 главы 2 настоящего порядка.  </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Срок проведения общественных обсуждений или публичных слушаний исчисляется со дня опубликования проекта правил, проекта изменений в правила.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
    <w:p w:rsidR="00F94354" w:rsidRPr="00F94354" w:rsidRDefault="00F94354" w:rsidP="00F94354">
      <w:pPr>
        <w:tabs>
          <w:tab w:val="left" w:pos="0"/>
        </w:tabs>
        <w:spacing w:after="0" w:line="240" w:lineRule="auto"/>
        <w:ind w:firstLine="284"/>
        <w:jc w:val="center"/>
        <w:rPr>
          <w:rFonts w:ascii="Times New Roman" w:eastAsia="Calibri" w:hAnsi="Times New Roman" w:cs="Times New Roman"/>
          <w:b/>
          <w:iCs/>
          <w:sz w:val="12"/>
          <w:szCs w:val="12"/>
        </w:rPr>
      </w:pPr>
      <w:r w:rsidRPr="00F94354">
        <w:rPr>
          <w:rFonts w:ascii="Times New Roman" w:eastAsia="Calibri" w:hAnsi="Times New Roman" w:cs="Times New Roman"/>
          <w:b/>
          <w:iCs/>
          <w:sz w:val="12"/>
          <w:szCs w:val="12"/>
        </w:rPr>
        <w:t>Глава 14.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по прое</w:t>
      </w:r>
      <w:r>
        <w:rPr>
          <w:rFonts w:ascii="Times New Roman" w:eastAsia="Calibri" w:hAnsi="Times New Roman" w:cs="Times New Roman"/>
          <w:iCs/>
          <w:sz w:val="12"/>
          <w:szCs w:val="12"/>
        </w:rPr>
        <w:t xml:space="preserve">кту решения </w:t>
      </w:r>
      <w:r w:rsidRPr="00F94354">
        <w:rPr>
          <w:rFonts w:ascii="Times New Roman" w:eastAsia="Calibri" w:hAnsi="Times New Roman" w:cs="Times New Roman"/>
          <w:i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поселения на основании рекомендаций комиссии.</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3.1)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3.2) почтовый адрес, адрес электронной почты, номер телефона для связи с заявителем или представителем заявителя;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5) категория земель и вид разрешенного использования земельного участка;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lastRenderedPageBreak/>
        <w:t>6)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w:t>
      </w:r>
      <w:r>
        <w:rPr>
          <w:rFonts w:ascii="Times New Roman" w:eastAsia="Calibri" w:hAnsi="Times New Roman" w:cs="Times New Roman"/>
          <w:iCs/>
          <w:sz w:val="12"/>
          <w:szCs w:val="12"/>
        </w:rPr>
        <w:t xml:space="preserve">тклонение </w:t>
      </w:r>
      <w:r w:rsidRPr="00F94354">
        <w:rPr>
          <w:rFonts w:ascii="Times New Roman" w:eastAsia="Calibri" w:hAnsi="Times New Roman" w:cs="Times New Roman"/>
          <w:iCs/>
          <w:sz w:val="12"/>
          <w:szCs w:val="12"/>
        </w:rPr>
        <w:t>от предельных параметров;</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7) испрашиваемый заявителем условно разрешенный вид использования, испрашиваемое заявителем отклонение от предельных параметров (установленный правилами предельный параметр 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8)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w:t>
      </w:r>
      <w:r w:rsidR="0020395B">
        <w:rPr>
          <w:rFonts w:ascii="Times New Roman" w:eastAsia="Calibri" w:hAnsi="Times New Roman" w:cs="Times New Roman"/>
          <w:iCs/>
          <w:sz w:val="12"/>
          <w:szCs w:val="12"/>
        </w:rPr>
        <w:t xml:space="preserve">труировать, а также сведения </w:t>
      </w:r>
      <w:r w:rsidRPr="00F94354">
        <w:rPr>
          <w:rFonts w:ascii="Times New Roman" w:eastAsia="Calibri" w:hAnsi="Times New Roman" w:cs="Times New Roman"/>
          <w:iCs/>
          <w:sz w:val="12"/>
          <w:szCs w:val="12"/>
        </w:rPr>
        <w:t>о воздействии указанной деятельности и объектов на окружа</w:t>
      </w:r>
      <w:r w:rsidR="0020395B">
        <w:rPr>
          <w:rFonts w:ascii="Times New Roman" w:eastAsia="Calibri" w:hAnsi="Times New Roman" w:cs="Times New Roman"/>
          <w:iCs/>
          <w:sz w:val="12"/>
          <w:szCs w:val="12"/>
        </w:rPr>
        <w:t xml:space="preserve">ющую среду, </w:t>
      </w:r>
      <w:r w:rsidRPr="00F94354">
        <w:rPr>
          <w:rFonts w:ascii="Times New Roman" w:eastAsia="Calibri" w:hAnsi="Times New Roman" w:cs="Times New Roman"/>
          <w:iCs/>
          <w:sz w:val="12"/>
          <w:szCs w:val="12"/>
        </w:rPr>
        <w:t>о соответствии санитарно-эпидемиологическим требованиям, требованиям технических регламентов;</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9) обоснование необходимости предоставления разрешени</w:t>
      </w:r>
      <w:r w:rsidR="0020395B">
        <w:rPr>
          <w:rFonts w:ascii="Times New Roman" w:eastAsia="Calibri" w:hAnsi="Times New Roman" w:cs="Times New Roman"/>
          <w:iCs/>
          <w:sz w:val="12"/>
          <w:szCs w:val="12"/>
        </w:rPr>
        <w:t xml:space="preserve">я </w:t>
      </w:r>
      <w:r w:rsidRPr="00F94354">
        <w:rPr>
          <w:rFonts w:ascii="Times New Roman" w:eastAsia="Calibri" w:hAnsi="Times New Roman" w:cs="Times New Roman"/>
          <w:iCs/>
          <w:sz w:val="12"/>
          <w:szCs w:val="12"/>
        </w:rPr>
        <w:t>на отклонение от предельных параметров, в том числе описание характеристик земельного участка, неблагоприятных для застройки;</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10) подтверждение соответствия испрашиваемых отклонений требованиям технических регламентов;</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11)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В случае если земельный участок и (или) расположенный на нем объект капитального строительства, в отношении которых испрашивается разрешение на отклонение от предельных параметров или разрешение на условно разрешенный вид использования, находятся в долевой собственности, то заявление должно быть подписано всеми участниками долевой собственности.</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К заявлению, предусмотренному пунктом 2 настоящей главы, должны прилагаться следующие документы:</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копии документов, удостоверяющих личность заявителя – физического лица;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с предъявлением оригинала указанных документов при приеме заявления, либо нотариально удостоверенных копий указанных документов;</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документы, удостоверяющие личность и полномочия представителя физического или юридического лица, если с заявлением обращается представитель заявителя: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для представителя физического лица – нотариально заверенная доверенность.</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К заявлению о предоставлении разрешения на условно разрешенный вид использования должны также прилагаться следующие документы:</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выписка из Единого государственного реестра не</w:t>
      </w:r>
      <w:r w:rsidR="0020395B">
        <w:rPr>
          <w:rFonts w:ascii="Times New Roman" w:eastAsia="Calibri" w:hAnsi="Times New Roman" w:cs="Times New Roman"/>
          <w:iCs/>
          <w:sz w:val="12"/>
          <w:szCs w:val="12"/>
        </w:rPr>
        <w:t xml:space="preserve">движимости </w:t>
      </w:r>
      <w:r w:rsidRPr="00F94354">
        <w:rPr>
          <w:rFonts w:ascii="Times New Roman" w:eastAsia="Calibri" w:hAnsi="Times New Roman" w:cs="Times New Roman"/>
          <w:iCs/>
          <w:sz w:val="12"/>
          <w:szCs w:val="12"/>
        </w:rPr>
        <w:t>на земельный участок, в отношении которого испрашивается разрешение                    на условно разрешенный вид использования;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выписка из Единого государственного реестра недви</w:t>
      </w:r>
      <w:r w:rsidR="0020395B">
        <w:rPr>
          <w:rFonts w:ascii="Times New Roman" w:eastAsia="Calibri" w:hAnsi="Times New Roman" w:cs="Times New Roman"/>
          <w:iCs/>
          <w:sz w:val="12"/>
          <w:szCs w:val="12"/>
        </w:rPr>
        <w:t xml:space="preserve">жимости </w:t>
      </w:r>
      <w:r w:rsidRPr="00F94354">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условно разрешенный вид использования;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документы, подтверждающие обстоятельства, указанные в подпункте 8 пункта 2 настоящей главы (в свободной форме);</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схема планировочной организации земельного участка (в масштабе 1:500), фиксирующая: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границы земельного участка;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5. К заявлению о предоставлении разрешения на отклонение предельных параметров должны также прилагаться следующие документы:</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выписка из Единого государственного реестра недвижимост</w:t>
      </w:r>
      <w:r w:rsidR="0020395B">
        <w:rPr>
          <w:rFonts w:ascii="Times New Roman" w:eastAsia="Calibri" w:hAnsi="Times New Roman" w:cs="Times New Roman"/>
          <w:iCs/>
          <w:sz w:val="12"/>
          <w:szCs w:val="12"/>
        </w:rPr>
        <w:t xml:space="preserve">и </w:t>
      </w:r>
      <w:r w:rsidRPr="00F94354">
        <w:rPr>
          <w:rFonts w:ascii="Times New Roman" w:eastAsia="Calibri" w:hAnsi="Times New Roman" w:cs="Times New Roman"/>
          <w:iCs/>
          <w:sz w:val="12"/>
          <w:szCs w:val="12"/>
        </w:rPr>
        <w:t>на земельный участок, в отношении которого испрашивается разрешени</w:t>
      </w:r>
      <w:r w:rsidR="0020395B">
        <w:rPr>
          <w:rFonts w:ascii="Times New Roman" w:eastAsia="Calibri" w:hAnsi="Times New Roman" w:cs="Times New Roman"/>
          <w:iCs/>
          <w:sz w:val="12"/>
          <w:szCs w:val="12"/>
        </w:rPr>
        <w:t xml:space="preserve">е </w:t>
      </w:r>
      <w:r w:rsidRPr="00F94354">
        <w:rPr>
          <w:rFonts w:ascii="Times New Roman" w:eastAsia="Calibri" w:hAnsi="Times New Roman" w:cs="Times New Roman"/>
          <w:iCs/>
          <w:sz w:val="12"/>
          <w:szCs w:val="12"/>
        </w:rPr>
        <w:t>на отклонение от предельных параметров разрешенного строительства;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выписка из Единого государственного реестра недвиж</w:t>
      </w:r>
      <w:r w:rsidR="0020395B">
        <w:rPr>
          <w:rFonts w:ascii="Times New Roman" w:eastAsia="Calibri" w:hAnsi="Times New Roman" w:cs="Times New Roman"/>
          <w:iCs/>
          <w:sz w:val="12"/>
          <w:szCs w:val="12"/>
        </w:rPr>
        <w:t xml:space="preserve">имости </w:t>
      </w:r>
      <w:r w:rsidRPr="00F94354">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документы, подтверждающие обстоятельства, указанные в подпункте 9 пункта 2 настоящей главы.</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В случае,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документы, подтверждающие соблюдение требований технических регламентов:</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4.1) в случае если разрешен</w:t>
      </w:r>
      <w:r w:rsidR="0020395B">
        <w:rPr>
          <w:rFonts w:ascii="Times New Roman" w:eastAsia="Calibri" w:hAnsi="Times New Roman" w:cs="Times New Roman"/>
          <w:iCs/>
          <w:sz w:val="12"/>
          <w:szCs w:val="12"/>
        </w:rPr>
        <w:t xml:space="preserve">ие испрашивается на отклонение </w:t>
      </w:r>
      <w:r w:rsidRPr="00F94354">
        <w:rPr>
          <w:rFonts w:ascii="Times New Roman" w:eastAsia="Calibri" w:hAnsi="Times New Roman" w:cs="Times New Roman"/>
          <w:iCs/>
          <w:sz w:val="12"/>
          <w:szCs w:val="12"/>
        </w:rPr>
        <w:t>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соответствии Федеральному закону от 22.07.2008 №123-ФЗ «Технический регламент о требованиях пожарной безопасности»);</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4.2) заключение специализированной организации о соответствии испрашиваемого отклонения требованиям технических регламентов –                       в случае, если разрешение испрашивается на отклонение от других параметров. Представление указанного заключения не является обязательным;</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5) схему планировочной организации земельного участка (в масштабе 1:500), фиксирующую:</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границы земельного участка;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6. Заявление и документы, предусмотренные пунктами 2-5 настоящей главы, подаются заявителем или его представителем в комиссию лично либо направляется по почте заказным письмом с уведомлением о вручен</w:t>
      </w:r>
      <w:r w:rsidR="0020395B">
        <w:rPr>
          <w:rFonts w:ascii="Times New Roman" w:eastAsia="Calibri" w:hAnsi="Times New Roman" w:cs="Times New Roman"/>
          <w:iCs/>
          <w:sz w:val="12"/>
          <w:szCs w:val="12"/>
        </w:rPr>
        <w:t xml:space="preserve">ии. </w:t>
      </w:r>
      <w:r w:rsidRPr="00F94354">
        <w:rPr>
          <w:rFonts w:ascii="Times New Roman" w:eastAsia="Calibri" w:hAnsi="Times New Roman" w:cs="Times New Roman"/>
          <w:iCs/>
          <w:sz w:val="12"/>
          <w:szCs w:val="12"/>
        </w:rPr>
        <w:t>В последнем случае днем поступления заявления считается день вручения заказного письма. Прием и регистрация заявления и документов осуществляются уполномоченным должностным лицом администрации сельского поселения Елшанка.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lastRenderedPageBreak/>
        <w:t xml:space="preserve">7. Документы, указанные в подпунктах 2, 3 пункта 3, подпунктах 1, 2 пункта 4 и подпунктах 1, 2 пункта 5 настоящей главы, могут быть запрошены администрацией сельского поселения Елшанка в порядке межведомственного взаимодействия, если заявитель не представил такие документы и информацию самостоятельно.  </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8. Основаниями для отказа в приеме документов, необходимых для предоставления разрешения на условно разрешенный вид испол</w:t>
      </w:r>
      <w:r w:rsidR="0020395B">
        <w:rPr>
          <w:rFonts w:ascii="Times New Roman" w:eastAsia="Calibri" w:hAnsi="Times New Roman" w:cs="Times New Roman"/>
          <w:iCs/>
          <w:sz w:val="12"/>
          <w:szCs w:val="12"/>
        </w:rPr>
        <w:t xml:space="preserve">ьзования, </w:t>
      </w:r>
      <w:r w:rsidRPr="00F94354">
        <w:rPr>
          <w:rFonts w:ascii="Times New Roman" w:eastAsia="Calibri" w:hAnsi="Times New Roman" w:cs="Times New Roman"/>
          <w:iCs/>
          <w:sz w:val="12"/>
          <w:szCs w:val="12"/>
        </w:rPr>
        <w:t>на отклонение от предельных параметров, являются: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обращение в орган местного самоуправления, неуполномоченный на выдачу разрешений на условно разрешенный вид использования</w:t>
      </w:r>
      <w:r w:rsidR="0020395B">
        <w:rPr>
          <w:rFonts w:ascii="Times New Roman" w:eastAsia="Calibri" w:hAnsi="Times New Roman" w:cs="Times New Roman"/>
          <w:iCs/>
          <w:sz w:val="12"/>
          <w:szCs w:val="12"/>
        </w:rPr>
        <w:t xml:space="preserve">, </w:t>
      </w:r>
      <w:r w:rsidRPr="00F94354">
        <w:rPr>
          <w:rFonts w:ascii="Times New Roman" w:eastAsia="Calibri" w:hAnsi="Times New Roman" w:cs="Times New Roman"/>
          <w:iCs/>
          <w:sz w:val="12"/>
          <w:szCs w:val="12"/>
        </w:rPr>
        <w:t>на отклонение от предельных параметров разрешенного строительства;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3) текст заявления не поддается прочтению;</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отсутствие в заявлении сведений о заявителе, подписи заявителя, контактных телефонов, почтового адреса;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5) заявление подписано неуполномоченным лицом.</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9. В случае, если основания для отказа в приеме документов, установленные пунктом 6 настоящей главы отсутствуют, комиссия                              рассматривает представленные заявителем документы и в срок не позднее десяти дней со дня поступления заявления подготавливает заключение, содержащее одну из следующих рекомендаций: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о проведении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о невозможности проведения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10.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условно разрешенный вид использования может быть принято только при наличии одного или нескольких из следующих условий: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отсутствие указания в заявлении о предоставлении разре</w:t>
      </w:r>
      <w:r w:rsidR="0020395B">
        <w:rPr>
          <w:rFonts w:ascii="Times New Roman" w:eastAsia="Calibri" w:hAnsi="Times New Roman" w:cs="Times New Roman"/>
          <w:iCs/>
          <w:sz w:val="12"/>
          <w:szCs w:val="12"/>
        </w:rPr>
        <w:t xml:space="preserve">шения </w:t>
      </w:r>
      <w:r w:rsidRPr="00F94354">
        <w:rPr>
          <w:rFonts w:ascii="Times New Roman" w:eastAsia="Calibri" w:hAnsi="Times New Roman" w:cs="Times New Roman"/>
          <w:iCs/>
          <w:sz w:val="12"/>
          <w:szCs w:val="12"/>
        </w:rPr>
        <w:t>на условно разрешенный вид использования земельного участка конкретного условно разрешенного вида, разрешение на который испрашивается;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испрашиваемый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 xml:space="preserve">3) </w:t>
      </w:r>
      <w:r w:rsidR="0020395B" w:rsidRPr="00F94354">
        <w:rPr>
          <w:rFonts w:ascii="Times New Roman" w:eastAsia="Calibri" w:hAnsi="Times New Roman" w:cs="Times New Roman"/>
          <w:iCs/>
          <w:sz w:val="12"/>
          <w:szCs w:val="12"/>
        </w:rPr>
        <w:t>неуказанное</w:t>
      </w:r>
      <w:r w:rsidRPr="00F94354">
        <w:rPr>
          <w:rFonts w:ascii="Times New Roman" w:eastAsia="Calibri" w:hAnsi="Times New Roman" w:cs="Times New Roman"/>
          <w:iCs/>
          <w:sz w:val="12"/>
          <w:szCs w:val="12"/>
        </w:rPr>
        <w:t xml:space="preserve"> или неполное указание в заявлении сведени</w:t>
      </w:r>
      <w:r w:rsidR="0020395B">
        <w:rPr>
          <w:rFonts w:ascii="Times New Roman" w:eastAsia="Calibri" w:hAnsi="Times New Roman" w:cs="Times New Roman"/>
          <w:iCs/>
          <w:sz w:val="12"/>
          <w:szCs w:val="12"/>
        </w:rPr>
        <w:t xml:space="preserve">й, указанных </w:t>
      </w:r>
      <w:r w:rsidRPr="00F94354">
        <w:rPr>
          <w:rFonts w:ascii="Times New Roman" w:eastAsia="Calibri" w:hAnsi="Times New Roman" w:cs="Times New Roman"/>
          <w:iCs/>
          <w:sz w:val="12"/>
          <w:szCs w:val="12"/>
        </w:rPr>
        <w:t>в пункте 2 настоящей главы;</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4) непредставление документов, указанных в пунктах 4, 5 настоящей главы;</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5)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6)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20395B">
        <w:rPr>
          <w:rFonts w:ascii="Times New Roman" w:eastAsia="Calibri" w:hAnsi="Times New Roman" w:cs="Times New Roman"/>
          <w:iCs/>
          <w:sz w:val="12"/>
          <w:szCs w:val="12"/>
        </w:rPr>
        <w:t xml:space="preserve">и  </w:t>
      </w:r>
      <w:r w:rsidRPr="00F94354">
        <w:rPr>
          <w:rFonts w:ascii="Times New Roman" w:eastAsia="Calibri" w:hAnsi="Times New Roman" w:cs="Times New Roman"/>
          <w:iCs/>
          <w:sz w:val="12"/>
          <w:szCs w:val="12"/>
        </w:rPr>
        <w:t>не усматривается либо вступило в законную силу ре</w:t>
      </w:r>
      <w:r w:rsidR="0020395B">
        <w:rPr>
          <w:rFonts w:ascii="Times New Roman" w:eastAsia="Calibri" w:hAnsi="Times New Roman" w:cs="Times New Roman"/>
          <w:iCs/>
          <w:sz w:val="12"/>
          <w:szCs w:val="12"/>
        </w:rPr>
        <w:t xml:space="preserve">шение суда об отказе </w:t>
      </w:r>
      <w:r w:rsidRPr="00F94354">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11.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отклонение от предельных параметров может быть принято только при наличии одного или нескольких из следующих условий: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или требованиям иных технических регламентов;</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2) отсутствие указания в заявлении о предоставлении разр</w:t>
      </w:r>
      <w:r w:rsidR="0020395B">
        <w:rPr>
          <w:rFonts w:ascii="Times New Roman" w:eastAsia="Calibri" w:hAnsi="Times New Roman" w:cs="Times New Roman"/>
          <w:iCs/>
          <w:sz w:val="12"/>
          <w:szCs w:val="12"/>
        </w:rPr>
        <w:t xml:space="preserve">ешения </w:t>
      </w:r>
      <w:r w:rsidRPr="00F94354">
        <w:rPr>
          <w:rFonts w:ascii="Times New Roman" w:eastAsia="Calibri" w:hAnsi="Times New Roman" w:cs="Times New Roman"/>
          <w:iCs/>
          <w:sz w:val="12"/>
          <w:szCs w:val="12"/>
        </w:rPr>
        <w:t>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 xml:space="preserve">3) </w:t>
      </w:r>
      <w:r w:rsidR="0020395B" w:rsidRPr="00F94354">
        <w:rPr>
          <w:rFonts w:ascii="Times New Roman" w:eastAsia="Calibri" w:hAnsi="Times New Roman" w:cs="Times New Roman"/>
          <w:iCs/>
          <w:sz w:val="12"/>
          <w:szCs w:val="12"/>
        </w:rPr>
        <w:t>неуказанное</w:t>
      </w:r>
      <w:r w:rsidRPr="00F94354">
        <w:rPr>
          <w:rFonts w:ascii="Times New Roman" w:eastAsia="Calibri" w:hAnsi="Times New Roman" w:cs="Times New Roman"/>
          <w:iCs/>
          <w:sz w:val="12"/>
          <w:szCs w:val="12"/>
        </w:rPr>
        <w:t xml:space="preserve"> или неполное указание в заявлении сведений,</w:t>
      </w:r>
      <w:r w:rsidR="0020395B">
        <w:rPr>
          <w:rFonts w:ascii="Times New Roman" w:eastAsia="Calibri" w:hAnsi="Times New Roman" w:cs="Times New Roman"/>
          <w:iCs/>
          <w:sz w:val="12"/>
          <w:szCs w:val="12"/>
        </w:rPr>
        <w:t xml:space="preserve"> указанных </w:t>
      </w:r>
      <w:r w:rsidRPr="00F94354">
        <w:rPr>
          <w:rFonts w:ascii="Times New Roman" w:eastAsia="Calibri" w:hAnsi="Times New Roman" w:cs="Times New Roman"/>
          <w:iCs/>
          <w:sz w:val="12"/>
          <w:szCs w:val="12"/>
        </w:rPr>
        <w:t>в пункте 2 настоящей главы;</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6) непредставление документов, указанных в пунктах 3 и 5 настоящей  главы (за исключением документов, предусмотренных подпунктами 3 и 4.2 пункта 5 настоящей главы);</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8)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w:t>
      </w:r>
      <w:r w:rsidR="0020395B">
        <w:rPr>
          <w:rFonts w:ascii="Times New Roman" w:eastAsia="Calibri" w:hAnsi="Times New Roman" w:cs="Times New Roman"/>
          <w:iCs/>
          <w:sz w:val="12"/>
          <w:szCs w:val="12"/>
        </w:rPr>
        <w:t>ки</w:t>
      </w:r>
      <w:r w:rsidRPr="00F94354">
        <w:rPr>
          <w:rFonts w:ascii="Times New Roman" w:eastAsia="Calibri" w:hAnsi="Times New Roman" w:cs="Times New Roman"/>
          <w:iCs/>
          <w:sz w:val="12"/>
          <w:szCs w:val="12"/>
        </w:rPr>
        <w:t xml:space="preserve"> не усматривается либо вступило в законную силу решение суда о</w:t>
      </w:r>
      <w:r w:rsidR="0020395B">
        <w:rPr>
          <w:rFonts w:ascii="Times New Roman" w:eastAsia="Calibri" w:hAnsi="Times New Roman" w:cs="Times New Roman"/>
          <w:iCs/>
          <w:sz w:val="12"/>
          <w:szCs w:val="12"/>
        </w:rPr>
        <w:t xml:space="preserve">б отказе </w:t>
      </w:r>
      <w:r w:rsidRPr="00F94354">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12. Глава сельского поселения Елшанка не позднее семи дней со дня получения заключения комиссии, предусмотренного пунктом 10 настоящей главы, принимает постановление главы сельского поселения Елш</w:t>
      </w:r>
      <w:r w:rsidR="0020395B">
        <w:rPr>
          <w:rFonts w:ascii="Times New Roman" w:eastAsia="Calibri" w:hAnsi="Times New Roman" w:cs="Times New Roman"/>
          <w:iCs/>
          <w:sz w:val="12"/>
          <w:szCs w:val="12"/>
        </w:rPr>
        <w:t xml:space="preserve">анка </w:t>
      </w:r>
      <w:r w:rsidRPr="00F94354">
        <w:rPr>
          <w:rFonts w:ascii="Times New Roman" w:eastAsia="Calibri" w:hAnsi="Times New Roman" w:cs="Times New Roman"/>
          <w:iCs/>
          <w:sz w:val="12"/>
          <w:szCs w:val="12"/>
        </w:rPr>
        <w:t>о проведении общественных обсуждений или публичных слуш</w:t>
      </w:r>
      <w:r w:rsidR="0020395B">
        <w:rPr>
          <w:rFonts w:ascii="Times New Roman" w:eastAsia="Calibri" w:hAnsi="Times New Roman" w:cs="Times New Roman"/>
          <w:iCs/>
          <w:sz w:val="12"/>
          <w:szCs w:val="12"/>
        </w:rPr>
        <w:t xml:space="preserve">аний или </w:t>
      </w:r>
      <w:r w:rsidRPr="00F94354">
        <w:rPr>
          <w:rFonts w:ascii="Times New Roman" w:eastAsia="Calibri" w:hAnsi="Times New Roman" w:cs="Times New Roman"/>
          <w:iCs/>
          <w:sz w:val="12"/>
          <w:szCs w:val="12"/>
        </w:rPr>
        <w:t>о невозможности проведения публичных слушаний. Копия постановления главы сельского поселения Елшанка направляется заявителю не позднее пяти дней со дня издания.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lastRenderedPageBreak/>
        <w:t>13. После подготовки комиссией заключения, содержащего рекомендации о проведении общественных обсуждений или публичных слушаний, администрация сельского поселения Елшанка подготавливает предварительную смету расходов на организацию проведения общественных обсуждений или публичных слушаний. Указанная смета утверждается главой сельского поселения Елшанка или уполномоченным им лицом.</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14. После утверждения предварительной сметы расходов заявитель должен перечислить утвержденную сметой денежную сумму на счет администрации сельского поселения Елшанка.</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15. После издания постановления главы сельского поселен</w:t>
      </w:r>
      <w:r w:rsidR="0020395B">
        <w:rPr>
          <w:rFonts w:ascii="Times New Roman" w:eastAsia="Calibri" w:hAnsi="Times New Roman" w:cs="Times New Roman"/>
          <w:iCs/>
          <w:sz w:val="12"/>
          <w:szCs w:val="12"/>
        </w:rPr>
        <w:t xml:space="preserve">ия Елшанка </w:t>
      </w:r>
      <w:r w:rsidRPr="00F94354">
        <w:rPr>
          <w:rFonts w:ascii="Times New Roman" w:eastAsia="Calibri" w:hAnsi="Times New Roman" w:cs="Times New Roman"/>
          <w:iCs/>
          <w:sz w:val="12"/>
          <w:szCs w:val="12"/>
        </w:rPr>
        <w:t>о проведении общественных обсуждений или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w:t>
      </w:r>
      <w:r w:rsidR="0020395B">
        <w:rPr>
          <w:rFonts w:ascii="Times New Roman" w:eastAsia="Calibri" w:hAnsi="Times New Roman" w:cs="Times New Roman"/>
          <w:iCs/>
          <w:sz w:val="12"/>
          <w:szCs w:val="12"/>
        </w:rPr>
        <w:t xml:space="preserve">ния </w:t>
      </w:r>
      <w:r w:rsidRPr="00F94354">
        <w:rPr>
          <w:rFonts w:ascii="Times New Roman" w:eastAsia="Calibri" w:hAnsi="Times New Roman" w:cs="Times New Roman"/>
          <w:iCs/>
          <w:sz w:val="12"/>
          <w:szCs w:val="12"/>
        </w:rPr>
        <w:t xml:space="preserve">о предоставлении разрешения на </w:t>
      </w:r>
      <w:r w:rsidR="0020395B" w:rsidRPr="00F94354">
        <w:rPr>
          <w:rFonts w:ascii="Times New Roman" w:eastAsia="Calibri" w:hAnsi="Times New Roman" w:cs="Times New Roman"/>
          <w:iCs/>
          <w:sz w:val="12"/>
          <w:szCs w:val="12"/>
        </w:rPr>
        <w:t>отклонение,</w:t>
      </w:r>
      <w:r w:rsidRPr="00F94354">
        <w:rPr>
          <w:rFonts w:ascii="Times New Roman" w:eastAsia="Calibri" w:hAnsi="Times New Roman" w:cs="Times New Roman"/>
          <w:iCs/>
          <w:sz w:val="12"/>
          <w:szCs w:val="12"/>
        </w:rPr>
        <w:t xml:space="preserve"> от предельных параметров уполномоченное должностное лицо администрации направля</w:t>
      </w:r>
      <w:r w:rsidR="0020395B">
        <w:rPr>
          <w:rFonts w:ascii="Times New Roman" w:eastAsia="Calibri" w:hAnsi="Times New Roman" w:cs="Times New Roman"/>
          <w:iCs/>
          <w:sz w:val="12"/>
          <w:szCs w:val="12"/>
        </w:rPr>
        <w:t xml:space="preserve">ет сообщения </w:t>
      </w:r>
      <w:r w:rsidRPr="00F94354">
        <w:rPr>
          <w:rFonts w:ascii="Times New Roman" w:eastAsia="Calibri" w:hAnsi="Times New Roman" w:cs="Times New Roman"/>
          <w:iCs/>
          <w:sz w:val="12"/>
          <w:szCs w:val="12"/>
        </w:rPr>
        <w:t>о проведении общественных обсуждений или публичных слушаний:</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правообладателям земельных участков, имеющих общи</w:t>
      </w:r>
      <w:r w:rsidR="0020395B">
        <w:rPr>
          <w:rFonts w:ascii="Times New Roman" w:eastAsia="Calibri" w:hAnsi="Times New Roman" w:cs="Times New Roman"/>
          <w:iCs/>
          <w:sz w:val="12"/>
          <w:szCs w:val="12"/>
        </w:rPr>
        <w:t xml:space="preserve">е границы </w:t>
      </w:r>
      <w:r w:rsidRPr="00F94354">
        <w:rPr>
          <w:rFonts w:ascii="Times New Roman" w:eastAsia="Calibri" w:hAnsi="Times New Roman" w:cs="Times New Roman"/>
          <w:iCs/>
          <w:sz w:val="12"/>
          <w:szCs w:val="12"/>
        </w:rPr>
        <w:t>с земельным участком, применительно к которому запрашивается данное разрешение;</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16. В случае если испрашиваемый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94354" w:rsidRP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F94354" w:rsidRDefault="00F94354" w:rsidP="00F94354">
      <w:pPr>
        <w:tabs>
          <w:tab w:val="left" w:pos="0"/>
        </w:tabs>
        <w:spacing w:after="0" w:line="240" w:lineRule="auto"/>
        <w:ind w:firstLine="284"/>
        <w:jc w:val="both"/>
        <w:rPr>
          <w:rFonts w:ascii="Times New Roman" w:eastAsia="Calibri" w:hAnsi="Times New Roman" w:cs="Times New Roman"/>
          <w:iCs/>
          <w:sz w:val="12"/>
          <w:szCs w:val="12"/>
        </w:rPr>
      </w:pPr>
      <w:r w:rsidRPr="00F94354">
        <w:rPr>
          <w:rFonts w:ascii="Times New Roman" w:eastAsia="Calibri" w:hAnsi="Times New Roman" w:cs="Times New Roman"/>
          <w:iCs/>
          <w:sz w:val="12"/>
          <w:szCs w:val="12"/>
        </w:rPr>
        <w:t>17.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сельского поселения Елшанка.</w:t>
      </w:r>
    </w:p>
    <w:p w:rsidR="0020395B" w:rsidRPr="0020395B" w:rsidRDefault="0020395B" w:rsidP="0020395B">
      <w:pPr>
        <w:tabs>
          <w:tab w:val="left" w:pos="0"/>
        </w:tabs>
        <w:spacing w:after="0" w:line="240" w:lineRule="auto"/>
        <w:ind w:firstLine="284"/>
        <w:jc w:val="right"/>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Приложение № 1</w:t>
      </w:r>
    </w:p>
    <w:p w:rsidR="0020395B" w:rsidRPr="0020395B" w:rsidRDefault="0020395B" w:rsidP="0020395B">
      <w:pPr>
        <w:tabs>
          <w:tab w:val="left" w:pos="0"/>
        </w:tabs>
        <w:spacing w:after="0" w:line="240" w:lineRule="auto"/>
        <w:ind w:firstLine="284"/>
        <w:jc w:val="right"/>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к Порядку организации и проведения общественных</w:t>
      </w:r>
    </w:p>
    <w:p w:rsidR="0020395B" w:rsidRPr="0020395B" w:rsidRDefault="0020395B" w:rsidP="0020395B">
      <w:pPr>
        <w:tabs>
          <w:tab w:val="left" w:pos="0"/>
        </w:tabs>
        <w:spacing w:after="0" w:line="240" w:lineRule="auto"/>
        <w:ind w:firstLine="284"/>
        <w:jc w:val="right"/>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обсуждений или публичных слушаний по вопросам</w:t>
      </w:r>
    </w:p>
    <w:p w:rsidR="0020395B" w:rsidRPr="0020395B" w:rsidRDefault="0020395B" w:rsidP="0020395B">
      <w:pPr>
        <w:tabs>
          <w:tab w:val="left" w:pos="0"/>
        </w:tabs>
        <w:spacing w:after="0" w:line="240" w:lineRule="auto"/>
        <w:ind w:firstLine="284"/>
        <w:jc w:val="right"/>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 xml:space="preserve"> градостроительной деятельности на территории</w:t>
      </w:r>
    </w:p>
    <w:p w:rsidR="0020395B" w:rsidRPr="0020395B" w:rsidRDefault="0020395B" w:rsidP="0020395B">
      <w:pPr>
        <w:tabs>
          <w:tab w:val="left" w:pos="0"/>
        </w:tabs>
        <w:spacing w:after="0" w:line="240" w:lineRule="auto"/>
        <w:ind w:firstLine="284"/>
        <w:jc w:val="right"/>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сельского посе</w:t>
      </w:r>
      <w:r>
        <w:rPr>
          <w:rFonts w:ascii="Times New Roman" w:eastAsia="Calibri" w:hAnsi="Times New Roman" w:cs="Times New Roman"/>
          <w:iCs/>
          <w:sz w:val="12"/>
          <w:szCs w:val="12"/>
        </w:rPr>
        <w:t>ления Елшанка Самарской области</w:t>
      </w:r>
    </w:p>
    <w:p w:rsidR="0020395B" w:rsidRPr="0020395B" w:rsidRDefault="0020395B" w:rsidP="0020395B">
      <w:pPr>
        <w:tabs>
          <w:tab w:val="left" w:pos="0"/>
        </w:tabs>
        <w:spacing w:after="0" w:line="240" w:lineRule="auto"/>
        <w:ind w:firstLine="284"/>
        <w:jc w:val="center"/>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ФОРМА ОПОВЕЩЕНИЯ</w:t>
      </w:r>
    </w:p>
    <w:p w:rsidR="0020395B" w:rsidRPr="0020395B" w:rsidRDefault="0020395B" w:rsidP="0020395B">
      <w:pPr>
        <w:tabs>
          <w:tab w:val="left" w:pos="0"/>
        </w:tabs>
        <w:spacing w:after="0" w:line="240" w:lineRule="auto"/>
        <w:jc w:val="center"/>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о проведении общественных обсуждений или публичных слушаний</w:t>
      </w:r>
    </w:p>
    <w:p w:rsidR="0020395B" w:rsidRPr="0020395B" w:rsidRDefault="0020395B" w:rsidP="0020395B">
      <w:pPr>
        <w:tabs>
          <w:tab w:val="left" w:pos="0"/>
        </w:tabs>
        <w:spacing w:after="0" w:line="240" w:lineRule="auto"/>
        <w:ind w:firstLine="284"/>
        <w:jc w:val="both"/>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Дата: ________________</w:t>
      </w:r>
    </w:p>
    <w:p w:rsidR="0020395B" w:rsidRPr="0020395B" w:rsidRDefault="0020395B" w:rsidP="0020395B">
      <w:pPr>
        <w:tabs>
          <w:tab w:val="left" w:pos="0"/>
        </w:tabs>
        <w:spacing w:after="0" w:line="240" w:lineRule="auto"/>
        <w:ind w:firstLine="284"/>
        <w:jc w:val="both"/>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1.____________________________________________________________________</w:t>
      </w:r>
    </w:p>
    <w:p w:rsidR="0020395B" w:rsidRPr="0020395B" w:rsidRDefault="0020395B" w:rsidP="0020395B">
      <w:pPr>
        <w:tabs>
          <w:tab w:val="left" w:pos="0"/>
        </w:tabs>
        <w:spacing w:after="0" w:line="240" w:lineRule="auto"/>
        <w:ind w:firstLine="284"/>
        <w:jc w:val="both"/>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(организатор общественных обсуждений или публичных слушаний)</w:t>
      </w:r>
    </w:p>
    <w:p w:rsidR="0020395B" w:rsidRPr="0020395B" w:rsidRDefault="0020395B" w:rsidP="0020395B">
      <w:pPr>
        <w:tabs>
          <w:tab w:val="left" w:pos="0"/>
        </w:tabs>
        <w:spacing w:after="0" w:line="240" w:lineRule="auto"/>
        <w:ind w:firstLine="284"/>
        <w:jc w:val="both"/>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 xml:space="preserve"> извещает о начале общественных обсуждений или проведения публичных слушаний по _____________________________________________</w:t>
      </w:r>
    </w:p>
    <w:p w:rsidR="0020395B" w:rsidRPr="0020395B" w:rsidRDefault="0020395B" w:rsidP="0020395B">
      <w:pPr>
        <w:tabs>
          <w:tab w:val="left" w:pos="0"/>
        </w:tabs>
        <w:spacing w:after="0" w:line="240" w:lineRule="auto"/>
        <w:ind w:firstLine="284"/>
        <w:jc w:val="both"/>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2.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проекту:__________________________________________</w:t>
      </w:r>
    </w:p>
    <w:p w:rsidR="0020395B" w:rsidRPr="0020395B" w:rsidRDefault="0020395B" w:rsidP="0020395B">
      <w:pPr>
        <w:tabs>
          <w:tab w:val="left" w:pos="0"/>
        </w:tabs>
        <w:spacing w:after="0" w:line="240" w:lineRule="auto"/>
        <w:ind w:firstLine="284"/>
        <w:jc w:val="both"/>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3.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обсуждений или публичных слушаниях:___________________________________________________________</w:t>
      </w:r>
    </w:p>
    <w:p w:rsidR="0020395B" w:rsidRPr="0020395B" w:rsidRDefault="0020395B" w:rsidP="0020395B">
      <w:pPr>
        <w:tabs>
          <w:tab w:val="left" w:pos="0"/>
        </w:tabs>
        <w:spacing w:after="0" w:line="240" w:lineRule="auto"/>
        <w:ind w:firstLine="284"/>
        <w:jc w:val="both"/>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 xml:space="preserve">4. Информация о месте, дате открытия экспозиции или экспозиций проекта, подлежащего рассмотрению на общественных обсуждений или публичных слушаниях, о сроках проведения экспозиции </w:t>
      </w:r>
      <w:r>
        <w:rPr>
          <w:rFonts w:ascii="Times New Roman" w:eastAsia="Calibri" w:hAnsi="Times New Roman" w:cs="Times New Roman"/>
          <w:iCs/>
          <w:sz w:val="12"/>
          <w:szCs w:val="12"/>
        </w:rPr>
        <w:t xml:space="preserve">или экспозиций такого проекта, </w:t>
      </w:r>
      <w:r w:rsidRPr="0020395B">
        <w:rPr>
          <w:rFonts w:ascii="Times New Roman" w:eastAsia="Calibri" w:hAnsi="Times New Roman" w:cs="Times New Roman"/>
          <w:iCs/>
          <w:sz w:val="12"/>
          <w:szCs w:val="12"/>
        </w:rPr>
        <w:t>о днях и часах, в которые возможно посещение указа</w:t>
      </w:r>
      <w:r>
        <w:rPr>
          <w:rFonts w:ascii="Times New Roman" w:eastAsia="Calibri" w:hAnsi="Times New Roman" w:cs="Times New Roman"/>
          <w:iCs/>
          <w:sz w:val="12"/>
          <w:szCs w:val="12"/>
        </w:rPr>
        <w:t xml:space="preserve">нных экспозиции или экспозиций: </w:t>
      </w:r>
      <w:r w:rsidRPr="0020395B">
        <w:rPr>
          <w:rFonts w:ascii="Times New Roman" w:eastAsia="Calibri" w:hAnsi="Times New Roman" w:cs="Times New Roman"/>
          <w:iCs/>
          <w:sz w:val="12"/>
          <w:szCs w:val="12"/>
        </w:rPr>
        <w:t>______________________________________________________________</w:t>
      </w:r>
    </w:p>
    <w:p w:rsidR="0020395B" w:rsidRPr="0020395B" w:rsidRDefault="0020395B" w:rsidP="0020395B">
      <w:pPr>
        <w:tabs>
          <w:tab w:val="left" w:pos="0"/>
        </w:tabs>
        <w:spacing w:after="0" w:line="240" w:lineRule="auto"/>
        <w:ind w:firstLine="284"/>
        <w:jc w:val="both"/>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5.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Pr>
          <w:rFonts w:ascii="Times New Roman" w:eastAsia="Calibri" w:hAnsi="Times New Roman" w:cs="Times New Roman"/>
          <w:iCs/>
          <w:sz w:val="12"/>
          <w:szCs w:val="12"/>
        </w:rPr>
        <w:t>ждений или публичных слушаниях:</w:t>
      </w:r>
      <w:r w:rsidRPr="0020395B">
        <w:rPr>
          <w:rFonts w:ascii="Times New Roman" w:eastAsia="Calibri" w:hAnsi="Times New Roman" w:cs="Times New Roman"/>
          <w:iCs/>
          <w:sz w:val="12"/>
          <w:szCs w:val="12"/>
        </w:rPr>
        <w:t>______________________________________________________________________</w:t>
      </w:r>
    </w:p>
    <w:p w:rsidR="0020395B" w:rsidRPr="0020395B" w:rsidRDefault="0020395B" w:rsidP="0020395B">
      <w:pPr>
        <w:tabs>
          <w:tab w:val="left" w:pos="0"/>
        </w:tabs>
        <w:spacing w:after="0" w:line="240" w:lineRule="auto"/>
        <w:ind w:firstLine="284"/>
        <w:jc w:val="both"/>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 xml:space="preserve">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w:t>
      </w:r>
      <w:r>
        <w:rPr>
          <w:rFonts w:ascii="Times New Roman" w:eastAsia="Calibri" w:hAnsi="Times New Roman" w:cs="Times New Roman"/>
          <w:iCs/>
          <w:sz w:val="12"/>
          <w:szCs w:val="12"/>
        </w:rPr>
        <w:t>проведения публичных слушаний):</w:t>
      </w:r>
      <w:r w:rsidRPr="0020395B">
        <w:rPr>
          <w:rFonts w:ascii="Times New Roman" w:eastAsia="Calibri" w:hAnsi="Times New Roman" w:cs="Times New Roman"/>
          <w:iCs/>
          <w:sz w:val="12"/>
          <w:szCs w:val="12"/>
        </w:rPr>
        <w:t>_______________________________________</w:t>
      </w:r>
      <w:r>
        <w:rPr>
          <w:rFonts w:ascii="Times New Roman" w:eastAsia="Calibri" w:hAnsi="Times New Roman" w:cs="Times New Roman"/>
          <w:iCs/>
          <w:sz w:val="12"/>
          <w:szCs w:val="12"/>
        </w:rPr>
        <w:t>_______________________________</w:t>
      </w:r>
    </w:p>
    <w:p w:rsidR="0020395B" w:rsidRPr="0020395B" w:rsidRDefault="0020395B" w:rsidP="0020395B">
      <w:pPr>
        <w:tabs>
          <w:tab w:val="left" w:pos="0"/>
        </w:tabs>
        <w:spacing w:after="0" w:line="240" w:lineRule="auto"/>
        <w:ind w:firstLine="284"/>
        <w:jc w:val="both"/>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Подпись руководителя органа,</w:t>
      </w:r>
    </w:p>
    <w:p w:rsidR="0020395B" w:rsidRPr="0020395B" w:rsidRDefault="0020395B" w:rsidP="0020395B">
      <w:pPr>
        <w:tabs>
          <w:tab w:val="left" w:pos="0"/>
        </w:tabs>
        <w:spacing w:after="0" w:line="240" w:lineRule="auto"/>
        <w:ind w:firstLine="284"/>
        <w:jc w:val="both"/>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уполномоченного на ведение публичных слушаний ________________ ФИО</w:t>
      </w:r>
    </w:p>
    <w:p w:rsidR="0020395B" w:rsidRPr="0020395B" w:rsidRDefault="0020395B" w:rsidP="0020395B">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(подпись)</w:t>
      </w:r>
    </w:p>
    <w:p w:rsidR="0020395B" w:rsidRPr="0020395B" w:rsidRDefault="0020395B" w:rsidP="0020395B">
      <w:pPr>
        <w:tabs>
          <w:tab w:val="left" w:pos="0"/>
        </w:tabs>
        <w:spacing w:after="0" w:line="240" w:lineRule="auto"/>
        <w:ind w:firstLine="284"/>
        <w:jc w:val="right"/>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Приложение № 2</w:t>
      </w:r>
    </w:p>
    <w:p w:rsidR="0020395B" w:rsidRPr="0020395B" w:rsidRDefault="0020395B" w:rsidP="0020395B">
      <w:pPr>
        <w:tabs>
          <w:tab w:val="left" w:pos="0"/>
        </w:tabs>
        <w:spacing w:after="0" w:line="240" w:lineRule="auto"/>
        <w:ind w:firstLine="284"/>
        <w:jc w:val="right"/>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к порядку организации и проведения общественных</w:t>
      </w:r>
    </w:p>
    <w:p w:rsidR="0020395B" w:rsidRPr="0020395B" w:rsidRDefault="0020395B" w:rsidP="0020395B">
      <w:pPr>
        <w:tabs>
          <w:tab w:val="left" w:pos="0"/>
        </w:tabs>
        <w:spacing w:after="0" w:line="240" w:lineRule="auto"/>
        <w:ind w:firstLine="284"/>
        <w:jc w:val="right"/>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обсуждений или публичных слушаний по вопросам</w:t>
      </w:r>
    </w:p>
    <w:p w:rsidR="0020395B" w:rsidRPr="0020395B" w:rsidRDefault="0020395B" w:rsidP="0020395B">
      <w:pPr>
        <w:tabs>
          <w:tab w:val="left" w:pos="0"/>
        </w:tabs>
        <w:spacing w:after="0" w:line="240" w:lineRule="auto"/>
        <w:ind w:firstLine="284"/>
        <w:jc w:val="right"/>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 xml:space="preserve"> градостроительной деятельности на территории</w:t>
      </w:r>
    </w:p>
    <w:p w:rsidR="0020395B" w:rsidRPr="0020395B" w:rsidRDefault="0020395B" w:rsidP="0020395B">
      <w:pPr>
        <w:tabs>
          <w:tab w:val="left" w:pos="0"/>
        </w:tabs>
        <w:spacing w:after="0" w:line="240" w:lineRule="auto"/>
        <w:ind w:firstLine="284"/>
        <w:jc w:val="right"/>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сельского посе</w:t>
      </w:r>
      <w:r>
        <w:rPr>
          <w:rFonts w:ascii="Times New Roman" w:eastAsia="Calibri" w:hAnsi="Times New Roman" w:cs="Times New Roman"/>
          <w:iCs/>
          <w:sz w:val="12"/>
          <w:szCs w:val="12"/>
        </w:rPr>
        <w:t>ления Елшанка Самарской области</w:t>
      </w:r>
    </w:p>
    <w:p w:rsidR="0020395B" w:rsidRPr="0020395B" w:rsidRDefault="0020395B" w:rsidP="0020395B">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ТРЕБОВАНИЯ </w:t>
      </w:r>
      <w:r w:rsidRPr="0020395B">
        <w:rPr>
          <w:rFonts w:ascii="Times New Roman" w:eastAsia="Calibri" w:hAnsi="Times New Roman" w:cs="Times New Roman"/>
          <w:iCs/>
          <w:sz w:val="12"/>
          <w:szCs w:val="12"/>
        </w:rPr>
        <w:t>К ИНФОРМАЦИОННЫМ СТЕНДАМ, НА КОТОРЫХ РАЗМЕЩАЮТСЯ ОПОВЕЩЕНИЯ О НАЧАЛЕ ОБЩЕСТВЕННЫХ ОБСУЖДЕНИЙ ИЛИ ПУБЛИЧНЫХ СЛУШАНИЙ ПО ВОПРОСАМ ГРАДОСТРОИТЕЛЬНОЙДЕЯТЕЛЬНОСТИ</w:t>
      </w:r>
    </w:p>
    <w:p w:rsidR="0020395B" w:rsidRPr="0020395B" w:rsidRDefault="0020395B" w:rsidP="0020395B">
      <w:pPr>
        <w:tabs>
          <w:tab w:val="left" w:pos="0"/>
        </w:tabs>
        <w:spacing w:after="0" w:line="240" w:lineRule="auto"/>
        <w:ind w:firstLine="284"/>
        <w:jc w:val="both"/>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20395B" w:rsidRPr="0020395B" w:rsidRDefault="0020395B" w:rsidP="0020395B">
      <w:pPr>
        <w:tabs>
          <w:tab w:val="left" w:pos="0"/>
        </w:tabs>
        <w:spacing w:after="0" w:line="240" w:lineRule="auto"/>
        <w:ind w:firstLine="284"/>
        <w:jc w:val="both"/>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20395B" w:rsidRPr="0020395B" w:rsidRDefault="0020395B" w:rsidP="0020395B">
      <w:pPr>
        <w:tabs>
          <w:tab w:val="left" w:pos="0"/>
        </w:tabs>
        <w:spacing w:after="0" w:line="240" w:lineRule="auto"/>
        <w:ind w:firstLine="284"/>
        <w:jc w:val="both"/>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3. Информационные стенды выполняются на пластиковой, деревянной или металлической основе.</w:t>
      </w:r>
    </w:p>
    <w:p w:rsidR="0020395B" w:rsidRPr="0020395B" w:rsidRDefault="0020395B" w:rsidP="0020395B">
      <w:pPr>
        <w:tabs>
          <w:tab w:val="left" w:pos="0"/>
        </w:tabs>
        <w:spacing w:after="0" w:line="240" w:lineRule="auto"/>
        <w:ind w:firstLine="284"/>
        <w:jc w:val="both"/>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4. На стендах предусматриваются карманы или планшеты для размещения оповещения о начале публичных слушаний.</w:t>
      </w:r>
    </w:p>
    <w:p w:rsidR="0020395B" w:rsidRDefault="0020395B" w:rsidP="0020395B">
      <w:pPr>
        <w:tabs>
          <w:tab w:val="left" w:pos="0"/>
        </w:tabs>
        <w:spacing w:after="0" w:line="240" w:lineRule="auto"/>
        <w:ind w:firstLine="284"/>
        <w:jc w:val="both"/>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20395B" w:rsidRPr="0020395B" w:rsidRDefault="0020395B" w:rsidP="0020395B">
      <w:pPr>
        <w:tabs>
          <w:tab w:val="left" w:pos="0"/>
        </w:tabs>
        <w:spacing w:after="0" w:line="240" w:lineRule="auto"/>
        <w:ind w:firstLine="284"/>
        <w:jc w:val="right"/>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Приложение № 3</w:t>
      </w:r>
    </w:p>
    <w:p w:rsidR="0020395B" w:rsidRPr="0020395B" w:rsidRDefault="0020395B" w:rsidP="0020395B">
      <w:pPr>
        <w:tabs>
          <w:tab w:val="left" w:pos="0"/>
        </w:tabs>
        <w:spacing w:after="0" w:line="240" w:lineRule="auto"/>
        <w:ind w:firstLine="284"/>
        <w:jc w:val="right"/>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к порядку организации и проведения общественных</w:t>
      </w:r>
    </w:p>
    <w:p w:rsidR="0020395B" w:rsidRPr="0020395B" w:rsidRDefault="0020395B" w:rsidP="0020395B">
      <w:pPr>
        <w:tabs>
          <w:tab w:val="left" w:pos="0"/>
        </w:tabs>
        <w:spacing w:after="0" w:line="240" w:lineRule="auto"/>
        <w:ind w:firstLine="284"/>
        <w:jc w:val="right"/>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lastRenderedPageBreak/>
        <w:t>обсуждений или публичных слушаний по вопросам</w:t>
      </w:r>
    </w:p>
    <w:p w:rsidR="0020395B" w:rsidRPr="0020395B" w:rsidRDefault="0020395B" w:rsidP="0020395B">
      <w:pPr>
        <w:tabs>
          <w:tab w:val="left" w:pos="0"/>
        </w:tabs>
        <w:spacing w:after="0" w:line="240" w:lineRule="auto"/>
        <w:ind w:firstLine="284"/>
        <w:jc w:val="right"/>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 xml:space="preserve"> градостроительной деятельности на территории</w:t>
      </w:r>
    </w:p>
    <w:p w:rsidR="0020395B" w:rsidRPr="0020395B" w:rsidRDefault="0020395B" w:rsidP="0020395B">
      <w:pPr>
        <w:tabs>
          <w:tab w:val="left" w:pos="0"/>
        </w:tabs>
        <w:spacing w:after="0" w:line="240" w:lineRule="auto"/>
        <w:ind w:firstLine="284"/>
        <w:jc w:val="right"/>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сельского посе</w:t>
      </w:r>
      <w:r>
        <w:rPr>
          <w:rFonts w:ascii="Times New Roman" w:eastAsia="Calibri" w:hAnsi="Times New Roman" w:cs="Times New Roman"/>
          <w:iCs/>
          <w:sz w:val="12"/>
          <w:szCs w:val="12"/>
        </w:rPr>
        <w:t>ления Елшанка Самарской области</w:t>
      </w:r>
    </w:p>
    <w:p w:rsidR="0020395B" w:rsidRPr="0020395B" w:rsidRDefault="0020395B" w:rsidP="0020395B">
      <w:pPr>
        <w:tabs>
          <w:tab w:val="left" w:pos="0"/>
        </w:tabs>
        <w:spacing w:after="0" w:line="240" w:lineRule="auto"/>
        <w:ind w:firstLine="284"/>
        <w:jc w:val="center"/>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ФОРМА КНИГИ (ЖУРНАЛА) УЧЕТА ПОСЕТИТЕЛЕЙ ЭКСПОЗИЦИИ ПРОЕКТА, ПОДЛЕЖАЩЕГО РАССМОТРЕНИЮ НА ОБЩЕСТВЕННЫХ ОБСУЖДЕНИЙ ИЛИ ПУБЛИЧНЫХ СЛУШАНИЯХ</w:t>
      </w:r>
    </w:p>
    <w:p w:rsidR="0020395B" w:rsidRPr="0020395B" w:rsidRDefault="0020395B" w:rsidP="0020395B">
      <w:pPr>
        <w:tabs>
          <w:tab w:val="left" w:pos="0"/>
        </w:tabs>
        <w:spacing w:after="0" w:line="240" w:lineRule="auto"/>
        <w:ind w:firstLine="284"/>
        <w:jc w:val="center"/>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20395B" w:rsidRPr="000976AE" w:rsidRDefault="0020395B" w:rsidP="0020395B">
      <w:pPr>
        <w:tabs>
          <w:tab w:val="left" w:pos="0"/>
        </w:tabs>
        <w:spacing w:after="0" w:line="240" w:lineRule="auto"/>
        <w:ind w:firstLine="284"/>
        <w:jc w:val="center"/>
        <w:rPr>
          <w:rFonts w:ascii="Times New Roman" w:eastAsia="Calibri" w:hAnsi="Times New Roman" w:cs="Times New Roman"/>
          <w:iCs/>
          <w:sz w:val="12"/>
          <w:szCs w:val="12"/>
        </w:rPr>
      </w:pPr>
      <w:r w:rsidRPr="0020395B">
        <w:rPr>
          <w:rFonts w:ascii="Times New Roman" w:eastAsia="Calibri" w:hAnsi="Times New Roman" w:cs="Times New Roman"/>
          <w:iCs/>
          <w:sz w:val="12"/>
          <w:szCs w:val="12"/>
        </w:rPr>
        <w:t>__________________________________________________________________________________________________________________</w:t>
      </w:r>
    </w:p>
    <w:tbl>
      <w:tblPr>
        <w:tblW w:w="5000" w:type="pct"/>
        <w:tblCellMar>
          <w:left w:w="10" w:type="dxa"/>
          <w:right w:w="10" w:type="dxa"/>
        </w:tblCellMar>
        <w:tblLook w:val="04A0" w:firstRow="1" w:lastRow="0" w:firstColumn="1" w:lastColumn="0" w:noHBand="0" w:noVBand="1"/>
      </w:tblPr>
      <w:tblGrid>
        <w:gridCol w:w="392"/>
        <w:gridCol w:w="849"/>
        <w:gridCol w:w="5389"/>
        <w:gridCol w:w="1099"/>
      </w:tblGrid>
      <w:tr w:rsidR="0020395B" w:rsidRPr="0020395B" w:rsidTr="003510DD">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95B" w:rsidRPr="0020395B" w:rsidRDefault="0020395B" w:rsidP="00C4379D">
            <w:pPr>
              <w:pStyle w:val="Standard"/>
              <w:jc w:val="center"/>
              <w:outlineLvl w:val="0"/>
              <w:rPr>
                <w:sz w:val="12"/>
                <w:szCs w:val="12"/>
              </w:rPr>
            </w:pPr>
            <w:r w:rsidRPr="0020395B">
              <w:rPr>
                <w:sz w:val="12"/>
                <w:szCs w:val="12"/>
              </w:rPr>
              <w:t>№ п/п</w:t>
            </w:r>
          </w:p>
        </w:tc>
        <w:tc>
          <w:tcPr>
            <w:tcW w:w="5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95B" w:rsidRPr="0020395B" w:rsidRDefault="0020395B" w:rsidP="00C4379D">
            <w:pPr>
              <w:pStyle w:val="Standard"/>
              <w:jc w:val="center"/>
              <w:outlineLvl w:val="0"/>
              <w:rPr>
                <w:sz w:val="12"/>
                <w:szCs w:val="12"/>
              </w:rPr>
            </w:pPr>
            <w:r w:rsidRPr="0020395B">
              <w:rPr>
                <w:sz w:val="12"/>
                <w:szCs w:val="12"/>
              </w:rPr>
              <w:t>Дата посещения</w:t>
            </w:r>
          </w:p>
        </w:tc>
        <w:tc>
          <w:tcPr>
            <w:tcW w:w="348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95B" w:rsidRPr="0020395B" w:rsidRDefault="0020395B" w:rsidP="00C4379D">
            <w:pPr>
              <w:pStyle w:val="Standard"/>
              <w:jc w:val="center"/>
              <w:outlineLvl w:val="0"/>
              <w:rPr>
                <w:sz w:val="12"/>
                <w:szCs w:val="12"/>
              </w:rPr>
            </w:pPr>
            <w:r w:rsidRPr="0020395B">
              <w:rPr>
                <w:sz w:val="12"/>
                <w:szCs w:val="12"/>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71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95B" w:rsidRPr="0020395B" w:rsidRDefault="0020395B" w:rsidP="00C4379D">
            <w:pPr>
              <w:pStyle w:val="Standard"/>
              <w:jc w:val="center"/>
              <w:outlineLvl w:val="0"/>
              <w:rPr>
                <w:sz w:val="12"/>
                <w:szCs w:val="12"/>
              </w:rPr>
            </w:pPr>
            <w:r w:rsidRPr="0020395B">
              <w:rPr>
                <w:sz w:val="12"/>
                <w:szCs w:val="12"/>
              </w:rPr>
              <w:t>Содержание предложений и замечаний</w:t>
            </w:r>
          </w:p>
        </w:tc>
      </w:tr>
      <w:tr w:rsidR="0020395B" w:rsidRPr="0020395B" w:rsidTr="003510DD">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95B" w:rsidRPr="0020395B" w:rsidRDefault="0020395B" w:rsidP="00C4379D">
            <w:pPr>
              <w:pStyle w:val="Standard"/>
              <w:jc w:val="center"/>
              <w:outlineLvl w:val="0"/>
              <w:rPr>
                <w:sz w:val="12"/>
                <w:szCs w:val="12"/>
              </w:rPr>
            </w:pPr>
            <w:r w:rsidRPr="0020395B">
              <w:rPr>
                <w:sz w:val="12"/>
                <w:szCs w:val="12"/>
              </w:rPr>
              <w:t>1</w:t>
            </w:r>
          </w:p>
        </w:tc>
        <w:tc>
          <w:tcPr>
            <w:tcW w:w="5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95B" w:rsidRPr="0020395B" w:rsidRDefault="0020395B" w:rsidP="00C4379D">
            <w:pPr>
              <w:pStyle w:val="Standard"/>
              <w:jc w:val="center"/>
              <w:outlineLvl w:val="0"/>
              <w:rPr>
                <w:sz w:val="12"/>
                <w:szCs w:val="12"/>
              </w:rPr>
            </w:pPr>
            <w:r w:rsidRPr="0020395B">
              <w:rPr>
                <w:sz w:val="12"/>
                <w:szCs w:val="12"/>
              </w:rPr>
              <w:t>2</w:t>
            </w:r>
          </w:p>
        </w:tc>
        <w:tc>
          <w:tcPr>
            <w:tcW w:w="348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95B" w:rsidRPr="0020395B" w:rsidRDefault="0020395B" w:rsidP="00C4379D">
            <w:pPr>
              <w:pStyle w:val="Standard"/>
              <w:jc w:val="center"/>
              <w:outlineLvl w:val="0"/>
              <w:rPr>
                <w:sz w:val="12"/>
                <w:szCs w:val="12"/>
              </w:rPr>
            </w:pPr>
            <w:r w:rsidRPr="0020395B">
              <w:rPr>
                <w:sz w:val="12"/>
                <w:szCs w:val="12"/>
              </w:rPr>
              <w:t>3</w:t>
            </w:r>
          </w:p>
        </w:tc>
        <w:tc>
          <w:tcPr>
            <w:tcW w:w="71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95B" w:rsidRPr="0020395B" w:rsidRDefault="0020395B" w:rsidP="00C4379D">
            <w:pPr>
              <w:pStyle w:val="Standard"/>
              <w:jc w:val="center"/>
              <w:outlineLvl w:val="0"/>
              <w:rPr>
                <w:sz w:val="12"/>
                <w:szCs w:val="12"/>
              </w:rPr>
            </w:pPr>
            <w:r w:rsidRPr="0020395B">
              <w:rPr>
                <w:sz w:val="12"/>
                <w:szCs w:val="12"/>
              </w:rPr>
              <w:t>4</w:t>
            </w:r>
          </w:p>
        </w:tc>
      </w:tr>
      <w:tr w:rsidR="0020395B" w:rsidRPr="0020395B" w:rsidTr="003510DD">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95B" w:rsidRPr="0020395B" w:rsidRDefault="0020395B" w:rsidP="00C4379D">
            <w:pPr>
              <w:pStyle w:val="Standard"/>
              <w:jc w:val="center"/>
              <w:outlineLvl w:val="0"/>
              <w:rPr>
                <w:sz w:val="12"/>
                <w:szCs w:val="12"/>
              </w:rPr>
            </w:pPr>
          </w:p>
        </w:tc>
        <w:tc>
          <w:tcPr>
            <w:tcW w:w="5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95B" w:rsidRPr="0020395B" w:rsidRDefault="0020395B" w:rsidP="00C4379D">
            <w:pPr>
              <w:pStyle w:val="Standard"/>
              <w:jc w:val="center"/>
              <w:outlineLvl w:val="0"/>
              <w:rPr>
                <w:sz w:val="12"/>
                <w:szCs w:val="12"/>
              </w:rPr>
            </w:pPr>
          </w:p>
        </w:tc>
        <w:tc>
          <w:tcPr>
            <w:tcW w:w="348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95B" w:rsidRPr="0020395B" w:rsidRDefault="0020395B" w:rsidP="00C4379D">
            <w:pPr>
              <w:pStyle w:val="Standard"/>
              <w:jc w:val="center"/>
              <w:outlineLvl w:val="0"/>
              <w:rPr>
                <w:sz w:val="12"/>
                <w:szCs w:val="12"/>
              </w:rPr>
            </w:pPr>
          </w:p>
        </w:tc>
        <w:tc>
          <w:tcPr>
            <w:tcW w:w="71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0395B" w:rsidRPr="0020395B" w:rsidRDefault="0020395B" w:rsidP="00C4379D">
            <w:pPr>
              <w:pStyle w:val="Standard"/>
              <w:jc w:val="center"/>
              <w:outlineLvl w:val="0"/>
              <w:rPr>
                <w:sz w:val="12"/>
                <w:szCs w:val="12"/>
              </w:rPr>
            </w:pPr>
          </w:p>
        </w:tc>
      </w:tr>
    </w:tbl>
    <w:p w:rsidR="003510DD" w:rsidRDefault="003510DD" w:rsidP="003510DD">
      <w:pPr>
        <w:tabs>
          <w:tab w:val="left" w:pos="0"/>
        </w:tabs>
        <w:spacing w:after="0" w:line="240" w:lineRule="auto"/>
        <w:ind w:firstLine="284"/>
        <w:jc w:val="right"/>
        <w:rPr>
          <w:rFonts w:ascii="Times New Roman" w:eastAsia="Calibri" w:hAnsi="Times New Roman" w:cs="Times New Roman"/>
          <w:iCs/>
          <w:sz w:val="12"/>
          <w:szCs w:val="12"/>
        </w:rPr>
      </w:pPr>
    </w:p>
    <w:p w:rsidR="003510DD" w:rsidRPr="003510DD" w:rsidRDefault="003510DD" w:rsidP="003510DD">
      <w:pPr>
        <w:tabs>
          <w:tab w:val="left" w:pos="0"/>
        </w:tabs>
        <w:spacing w:after="0" w:line="240" w:lineRule="auto"/>
        <w:ind w:firstLine="284"/>
        <w:jc w:val="right"/>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Приложение № 4</w:t>
      </w:r>
    </w:p>
    <w:p w:rsidR="003510DD" w:rsidRPr="003510DD" w:rsidRDefault="003510DD" w:rsidP="003510DD">
      <w:pPr>
        <w:tabs>
          <w:tab w:val="left" w:pos="0"/>
        </w:tabs>
        <w:spacing w:after="0" w:line="240" w:lineRule="auto"/>
        <w:ind w:firstLine="284"/>
        <w:jc w:val="right"/>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 xml:space="preserve"> к порядку организации и проведения общественных</w:t>
      </w:r>
    </w:p>
    <w:p w:rsidR="003510DD" w:rsidRPr="003510DD" w:rsidRDefault="003510DD" w:rsidP="003510DD">
      <w:pPr>
        <w:tabs>
          <w:tab w:val="left" w:pos="0"/>
        </w:tabs>
        <w:spacing w:after="0" w:line="240" w:lineRule="auto"/>
        <w:ind w:firstLine="284"/>
        <w:jc w:val="right"/>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обсуждений или публичных слушаний по вопросам</w:t>
      </w:r>
    </w:p>
    <w:p w:rsidR="003510DD" w:rsidRPr="003510DD" w:rsidRDefault="003510DD" w:rsidP="003510DD">
      <w:pPr>
        <w:tabs>
          <w:tab w:val="left" w:pos="0"/>
        </w:tabs>
        <w:spacing w:after="0" w:line="240" w:lineRule="auto"/>
        <w:ind w:firstLine="284"/>
        <w:jc w:val="right"/>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 xml:space="preserve"> градостроительной деятельности на территории</w:t>
      </w:r>
    </w:p>
    <w:p w:rsidR="003510DD" w:rsidRPr="003510DD" w:rsidRDefault="003510DD" w:rsidP="003510DD">
      <w:pPr>
        <w:tabs>
          <w:tab w:val="left" w:pos="0"/>
        </w:tabs>
        <w:spacing w:after="0" w:line="240" w:lineRule="auto"/>
        <w:ind w:firstLine="284"/>
        <w:jc w:val="right"/>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сельского поселения Елшанка Самарской области</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p>
    <w:p w:rsidR="003510DD" w:rsidRPr="003510DD" w:rsidRDefault="003510DD" w:rsidP="003510DD">
      <w:pPr>
        <w:tabs>
          <w:tab w:val="left" w:pos="0"/>
        </w:tabs>
        <w:spacing w:after="0" w:line="240" w:lineRule="auto"/>
        <w:ind w:firstLine="284"/>
        <w:jc w:val="center"/>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ФОРМА ПРОТОКОЛА</w:t>
      </w:r>
    </w:p>
    <w:p w:rsidR="003510DD" w:rsidRPr="003510DD" w:rsidRDefault="003510DD" w:rsidP="003510DD">
      <w:pPr>
        <w:tabs>
          <w:tab w:val="left" w:pos="0"/>
        </w:tabs>
        <w:spacing w:after="0" w:line="240" w:lineRule="auto"/>
        <w:ind w:firstLine="284"/>
        <w:jc w:val="center"/>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собрания участников публичных слуша</w:t>
      </w:r>
      <w:r>
        <w:rPr>
          <w:rFonts w:ascii="Times New Roman" w:eastAsia="Calibri" w:hAnsi="Times New Roman" w:cs="Times New Roman"/>
          <w:iCs/>
          <w:sz w:val="12"/>
          <w:szCs w:val="12"/>
        </w:rPr>
        <w:t>ний жителей ___________________</w:t>
      </w:r>
      <w:r w:rsidRPr="003510DD">
        <w:rPr>
          <w:rFonts w:ascii="Times New Roman" w:eastAsia="Calibri" w:hAnsi="Times New Roman" w:cs="Times New Roman"/>
          <w:iCs/>
          <w:sz w:val="12"/>
          <w:szCs w:val="12"/>
        </w:rPr>
        <w:t>«_____»__________ 20__ года</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Место проведения собрания </w:t>
      </w:r>
      <w:r w:rsidRPr="003510DD">
        <w:rPr>
          <w:rFonts w:ascii="Times New Roman" w:eastAsia="Calibri" w:hAnsi="Times New Roman" w:cs="Times New Roman"/>
          <w:iCs/>
          <w:sz w:val="12"/>
          <w:szCs w:val="12"/>
        </w:rPr>
        <w:t>__________</w:t>
      </w:r>
      <w:r>
        <w:rPr>
          <w:rFonts w:ascii="Times New Roman" w:eastAsia="Calibri" w:hAnsi="Times New Roman" w:cs="Times New Roman"/>
          <w:iCs/>
          <w:sz w:val="12"/>
          <w:szCs w:val="12"/>
        </w:rPr>
        <w:t>_______________________________</w:t>
      </w:r>
      <w:r w:rsidRPr="003510DD">
        <w:rPr>
          <w:rFonts w:ascii="Times New Roman" w:eastAsia="Calibri" w:hAnsi="Times New Roman" w:cs="Times New Roman"/>
          <w:iCs/>
          <w:sz w:val="12"/>
          <w:szCs w:val="12"/>
        </w:rPr>
        <w:t>_____________________________________________________</w:t>
      </w:r>
      <w:r>
        <w:rPr>
          <w:rFonts w:ascii="Times New Roman" w:eastAsia="Calibri" w:hAnsi="Times New Roman" w:cs="Times New Roman"/>
          <w:iCs/>
          <w:sz w:val="12"/>
          <w:szCs w:val="12"/>
        </w:rPr>
        <w:t>______________</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Председательствующий-______________________________ФИО;</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Ответственный за ведение протокола собрания-____________________ФИО;</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Участники публичных слушаний - _______ чел.;</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Представители организатора публичных слушаний- ________________ФИО;</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Представители органов государственной власти, органов местного самоуправления-_______________________________________________ФИО;</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Представители разработчика проекта, рассматриваемого на публичных слушаниях-___________________________________________________Ф</w:t>
      </w:r>
      <w:r>
        <w:rPr>
          <w:rFonts w:ascii="Times New Roman" w:eastAsia="Calibri" w:hAnsi="Times New Roman" w:cs="Times New Roman"/>
          <w:iCs/>
          <w:sz w:val="12"/>
          <w:szCs w:val="12"/>
        </w:rPr>
        <w:t>ИО.</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 xml:space="preserve">В ходе проведения собрания участников публичных слушаний была </w:t>
      </w:r>
      <w:r>
        <w:rPr>
          <w:rFonts w:ascii="Times New Roman" w:eastAsia="Calibri" w:hAnsi="Times New Roman" w:cs="Times New Roman"/>
          <w:iCs/>
          <w:sz w:val="12"/>
          <w:szCs w:val="12"/>
        </w:rPr>
        <w:t>заслушана следующая информация:</w:t>
      </w:r>
      <w:r w:rsidRPr="003510DD">
        <w:rPr>
          <w:rFonts w:ascii="Times New Roman" w:eastAsia="Calibri" w:hAnsi="Times New Roman" w:cs="Times New Roman"/>
          <w:i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iCs/>
          <w:sz w:val="12"/>
          <w:szCs w:val="12"/>
        </w:rPr>
        <w:t>_______________________________</w:t>
      </w:r>
    </w:p>
    <w:p w:rsidR="003510DD" w:rsidRPr="003510DD" w:rsidRDefault="003510DD" w:rsidP="003510DD">
      <w:pPr>
        <w:tabs>
          <w:tab w:val="left" w:pos="0"/>
        </w:tabs>
        <w:spacing w:after="0" w:line="240" w:lineRule="auto"/>
        <w:ind w:firstLine="284"/>
        <w:jc w:val="right"/>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Приложение № 5</w:t>
      </w:r>
    </w:p>
    <w:p w:rsidR="003510DD" w:rsidRPr="003510DD" w:rsidRDefault="003510DD" w:rsidP="003510DD">
      <w:pPr>
        <w:tabs>
          <w:tab w:val="left" w:pos="0"/>
        </w:tabs>
        <w:spacing w:after="0" w:line="240" w:lineRule="auto"/>
        <w:ind w:firstLine="284"/>
        <w:jc w:val="right"/>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к порядку организации и проведения общественных</w:t>
      </w:r>
    </w:p>
    <w:p w:rsidR="003510DD" w:rsidRPr="003510DD" w:rsidRDefault="003510DD" w:rsidP="003510DD">
      <w:pPr>
        <w:tabs>
          <w:tab w:val="left" w:pos="0"/>
        </w:tabs>
        <w:spacing w:after="0" w:line="240" w:lineRule="auto"/>
        <w:ind w:firstLine="284"/>
        <w:jc w:val="right"/>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обсуждений или публичных слушаний по вопросам</w:t>
      </w:r>
    </w:p>
    <w:p w:rsidR="003510DD" w:rsidRPr="003510DD" w:rsidRDefault="003510DD" w:rsidP="003510DD">
      <w:pPr>
        <w:tabs>
          <w:tab w:val="left" w:pos="0"/>
        </w:tabs>
        <w:spacing w:after="0" w:line="240" w:lineRule="auto"/>
        <w:ind w:firstLine="284"/>
        <w:jc w:val="right"/>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 xml:space="preserve"> градостроительной деятельности на территории</w:t>
      </w:r>
    </w:p>
    <w:p w:rsidR="003510DD" w:rsidRPr="003510DD" w:rsidRDefault="003510DD" w:rsidP="003510DD">
      <w:pPr>
        <w:tabs>
          <w:tab w:val="left" w:pos="0"/>
        </w:tabs>
        <w:spacing w:after="0" w:line="240" w:lineRule="auto"/>
        <w:ind w:firstLine="284"/>
        <w:jc w:val="right"/>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сельского посе</w:t>
      </w:r>
      <w:r>
        <w:rPr>
          <w:rFonts w:ascii="Times New Roman" w:eastAsia="Calibri" w:hAnsi="Times New Roman" w:cs="Times New Roman"/>
          <w:iCs/>
          <w:sz w:val="12"/>
          <w:szCs w:val="12"/>
        </w:rPr>
        <w:t>ления Елшанка Самарской области</w:t>
      </w:r>
    </w:p>
    <w:p w:rsidR="003510DD" w:rsidRPr="003510DD" w:rsidRDefault="003510DD" w:rsidP="003510DD">
      <w:pPr>
        <w:tabs>
          <w:tab w:val="left" w:pos="0"/>
        </w:tabs>
        <w:spacing w:after="0" w:line="240" w:lineRule="auto"/>
        <w:ind w:firstLine="284"/>
        <w:jc w:val="center"/>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ФОРМА ПРОТОКОЛА</w:t>
      </w:r>
    </w:p>
    <w:p w:rsidR="003510DD" w:rsidRPr="003510DD" w:rsidRDefault="003510DD" w:rsidP="003510DD">
      <w:pPr>
        <w:tabs>
          <w:tab w:val="left" w:pos="0"/>
        </w:tabs>
        <w:spacing w:after="0" w:line="240" w:lineRule="auto"/>
        <w:ind w:firstLine="284"/>
        <w:jc w:val="center"/>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общественных обсуждений или публичны</w:t>
      </w:r>
      <w:r>
        <w:rPr>
          <w:rFonts w:ascii="Times New Roman" w:eastAsia="Calibri" w:hAnsi="Times New Roman" w:cs="Times New Roman"/>
          <w:iCs/>
          <w:sz w:val="12"/>
          <w:szCs w:val="12"/>
        </w:rPr>
        <w:t>х слушаний в __________________</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3510DD">
        <w:rPr>
          <w:rFonts w:ascii="Times New Roman" w:eastAsia="Calibri" w:hAnsi="Times New Roman" w:cs="Times New Roman"/>
          <w:iCs/>
          <w:sz w:val="12"/>
          <w:szCs w:val="12"/>
        </w:rPr>
        <w:t>Дата оформления протокола общественных обсуждений или публичных слушаний - ______________года.</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3510DD">
        <w:rPr>
          <w:rFonts w:ascii="Times New Roman" w:eastAsia="Calibri" w:hAnsi="Times New Roman" w:cs="Times New Roman"/>
          <w:iCs/>
          <w:sz w:val="12"/>
          <w:szCs w:val="12"/>
        </w:rPr>
        <w:t>Организатор общественных обсуждений или публичных слушаний -  _______________________________.</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3510DD">
        <w:rPr>
          <w:rFonts w:ascii="Times New Roman" w:eastAsia="Calibri" w:hAnsi="Times New Roman" w:cs="Times New Roman"/>
          <w:iCs/>
          <w:sz w:val="12"/>
          <w:szCs w:val="12"/>
        </w:rPr>
        <w:t>Основание проведения общественных обсуждений или публичных слушаний – постановление главы городского округа (поселения) _______________ ________________</w:t>
      </w:r>
      <w:r>
        <w:rPr>
          <w:rFonts w:ascii="Times New Roman" w:eastAsia="Calibri" w:hAnsi="Times New Roman" w:cs="Times New Roman"/>
          <w:iCs/>
          <w:sz w:val="12"/>
          <w:szCs w:val="12"/>
        </w:rPr>
        <w:t xml:space="preserve">______________, опубликованное </w:t>
      </w:r>
      <w:r w:rsidRPr="003510DD">
        <w:rPr>
          <w:rFonts w:ascii="Times New Roman" w:eastAsia="Calibri" w:hAnsi="Times New Roman" w:cs="Times New Roman"/>
          <w:iCs/>
          <w:sz w:val="12"/>
          <w:szCs w:val="12"/>
        </w:rPr>
        <w:t>в газете «________________» от ______________ №______.</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3510DD">
        <w:rPr>
          <w:rFonts w:ascii="Times New Roman" w:eastAsia="Calibri" w:hAnsi="Times New Roman" w:cs="Times New Roman"/>
          <w:iCs/>
          <w:sz w:val="12"/>
          <w:szCs w:val="12"/>
        </w:rPr>
        <w:t>Вопрос, вынесенный на общественные обсуждения  или публичные слушания – _____________________.</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Pr="003510DD">
        <w:rPr>
          <w:rFonts w:ascii="Times New Roman" w:eastAsia="Calibri" w:hAnsi="Times New Roman" w:cs="Times New Roman"/>
          <w:iCs/>
          <w:sz w:val="12"/>
          <w:szCs w:val="12"/>
        </w:rPr>
        <w:t>Срок проведения общественных обсуждений или публичных слушаний – с __________ до ____________.</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6. Место проведения общественных обсуждений или публичных слушаний – Самарская область, _________ район, с. _____________________, ул.______________________д.___.</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7. Срок приема предложений и замечаний участников общественных обсуждений или публичных слушаний – с _________________ до ____________________.</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8. Территория, в пределах которой про</w:t>
      </w:r>
      <w:r>
        <w:rPr>
          <w:rFonts w:ascii="Times New Roman" w:eastAsia="Calibri" w:hAnsi="Times New Roman" w:cs="Times New Roman"/>
          <w:iCs/>
          <w:sz w:val="12"/>
          <w:szCs w:val="12"/>
        </w:rPr>
        <w:t xml:space="preserve">водятся общественных обсуждений </w:t>
      </w:r>
      <w:r w:rsidRPr="003510DD">
        <w:rPr>
          <w:rFonts w:ascii="Times New Roman" w:eastAsia="Calibri" w:hAnsi="Times New Roman" w:cs="Times New Roman"/>
          <w:iCs/>
          <w:sz w:val="12"/>
          <w:szCs w:val="12"/>
        </w:rPr>
        <w:t xml:space="preserve">или публичные слушания_________________________________________________________________________________________________________________________________________ </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9. Предложения и замечания участников общественных обсуждений или публичных слушаний:</w:t>
      </w:r>
    </w:p>
    <w:p w:rsidR="00C07FA4"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9.1. При проведении общественных обсуждений или публичных слушаний гражданами, являющимися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высказаны предложения и замечания:</w:t>
      </w:r>
    </w:p>
    <w:tbl>
      <w:tblPr>
        <w:tblW w:w="5000" w:type="pct"/>
        <w:tblCellMar>
          <w:left w:w="10" w:type="dxa"/>
          <w:right w:w="10" w:type="dxa"/>
        </w:tblCellMar>
        <w:tblLook w:val="04A0" w:firstRow="1" w:lastRow="0" w:firstColumn="1" w:lastColumn="0" w:noHBand="0" w:noVBand="1"/>
      </w:tblPr>
      <w:tblGrid>
        <w:gridCol w:w="378"/>
        <w:gridCol w:w="729"/>
        <w:gridCol w:w="2860"/>
        <w:gridCol w:w="889"/>
        <w:gridCol w:w="1123"/>
        <w:gridCol w:w="1093"/>
        <w:gridCol w:w="657"/>
      </w:tblGrid>
      <w:tr w:rsidR="003510DD" w:rsidRPr="003510DD" w:rsidTr="003510DD">
        <w:trPr>
          <w:tblHeader/>
        </w:trPr>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510DD" w:rsidRPr="003510DD" w:rsidRDefault="003510DD" w:rsidP="00C4379D">
            <w:pPr>
              <w:pStyle w:val="Standard"/>
              <w:jc w:val="center"/>
              <w:rPr>
                <w:sz w:val="12"/>
                <w:szCs w:val="12"/>
              </w:rPr>
            </w:pPr>
            <w:r w:rsidRPr="003510DD">
              <w:rPr>
                <w:sz w:val="12"/>
                <w:szCs w:val="12"/>
              </w:rPr>
              <w:t>№ п/п</w:t>
            </w:r>
          </w:p>
        </w:tc>
        <w:tc>
          <w:tcPr>
            <w:tcW w:w="4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510DD" w:rsidRPr="003510DD" w:rsidRDefault="003510DD" w:rsidP="00C4379D">
            <w:pPr>
              <w:pStyle w:val="Standard"/>
              <w:jc w:val="center"/>
              <w:rPr>
                <w:sz w:val="12"/>
                <w:szCs w:val="12"/>
              </w:rPr>
            </w:pPr>
            <w:r w:rsidRPr="003510DD">
              <w:rPr>
                <w:sz w:val="12"/>
                <w:szCs w:val="12"/>
              </w:rPr>
              <w:t>Дата и время внесения данных</w:t>
            </w:r>
          </w:p>
        </w:tc>
        <w:tc>
          <w:tcPr>
            <w:tcW w:w="18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510DD" w:rsidRPr="003510DD" w:rsidRDefault="003510DD" w:rsidP="00C4379D">
            <w:pPr>
              <w:pStyle w:val="Standard"/>
              <w:jc w:val="center"/>
              <w:rPr>
                <w:sz w:val="12"/>
                <w:szCs w:val="12"/>
              </w:rPr>
            </w:pPr>
            <w:r w:rsidRPr="003510DD">
              <w:rPr>
                <w:sz w:val="12"/>
                <w:szCs w:val="12"/>
              </w:rPr>
              <w:t>Информация о предложениях и замечаниях, высказанных по вопросам общественных обсуждений или публичных слушаний</w:t>
            </w: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510DD" w:rsidRPr="003510DD" w:rsidRDefault="003510DD" w:rsidP="00C4379D">
            <w:pPr>
              <w:pStyle w:val="Standard"/>
              <w:jc w:val="center"/>
              <w:rPr>
                <w:sz w:val="12"/>
                <w:szCs w:val="12"/>
              </w:rPr>
            </w:pPr>
            <w:r w:rsidRPr="003510DD">
              <w:rPr>
                <w:sz w:val="12"/>
                <w:szCs w:val="12"/>
              </w:rPr>
              <w:t>Ф.И.О.</w:t>
            </w:r>
          </w:p>
          <w:p w:rsidR="003510DD" w:rsidRPr="003510DD" w:rsidRDefault="003510DD" w:rsidP="00C4379D">
            <w:pPr>
              <w:pStyle w:val="Standard"/>
              <w:jc w:val="center"/>
              <w:rPr>
                <w:sz w:val="12"/>
                <w:szCs w:val="12"/>
              </w:rPr>
            </w:pPr>
            <w:r w:rsidRPr="003510DD">
              <w:rPr>
                <w:sz w:val="12"/>
                <w:szCs w:val="12"/>
              </w:rPr>
              <w:t>лица, выразившего замечания и предложения</w:t>
            </w:r>
          </w:p>
        </w:tc>
        <w:tc>
          <w:tcPr>
            <w:tcW w:w="7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510DD" w:rsidRPr="003510DD" w:rsidRDefault="003510DD" w:rsidP="00C4379D">
            <w:pPr>
              <w:pStyle w:val="Standard"/>
              <w:jc w:val="center"/>
              <w:rPr>
                <w:sz w:val="12"/>
                <w:szCs w:val="12"/>
              </w:rPr>
            </w:pPr>
            <w:r w:rsidRPr="003510DD">
              <w:rPr>
                <w:sz w:val="12"/>
                <w:szCs w:val="12"/>
              </w:rPr>
              <w:t>Данные документа, удостоверяющего личность</w:t>
            </w:r>
          </w:p>
        </w:tc>
        <w:tc>
          <w:tcPr>
            <w:tcW w:w="70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510DD" w:rsidRPr="003510DD" w:rsidRDefault="003510DD" w:rsidP="00C4379D">
            <w:pPr>
              <w:pStyle w:val="Standard"/>
              <w:jc w:val="center"/>
              <w:rPr>
                <w:sz w:val="12"/>
                <w:szCs w:val="12"/>
              </w:rPr>
            </w:pPr>
            <w:r w:rsidRPr="003510DD">
              <w:rPr>
                <w:sz w:val="12"/>
                <w:szCs w:val="12"/>
              </w:rPr>
              <w:t>Адрес места жительства  гражданина</w:t>
            </w: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510DD" w:rsidRPr="003510DD" w:rsidRDefault="003510DD" w:rsidP="00C4379D">
            <w:pPr>
              <w:pStyle w:val="Standard"/>
              <w:jc w:val="center"/>
              <w:rPr>
                <w:sz w:val="12"/>
                <w:szCs w:val="12"/>
              </w:rPr>
            </w:pPr>
            <w:r w:rsidRPr="003510DD">
              <w:rPr>
                <w:sz w:val="12"/>
                <w:szCs w:val="12"/>
              </w:rPr>
              <w:t>Подпись</w:t>
            </w:r>
          </w:p>
        </w:tc>
      </w:tr>
      <w:tr w:rsidR="003510DD" w:rsidRPr="003510DD" w:rsidTr="003510DD">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510DD" w:rsidRPr="003510DD" w:rsidRDefault="003510DD" w:rsidP="00C4379D">
            <w:pPr>
              <w:pStyle w:val="Standard"/>
              <w:jc w:val="both"/>
              <w:rPr>
                <w:sz w:val="12"/>
                <w:szCs w:val="12"/>
              </w:rPr>
            </w:pPr>
            <w:r w:rsidRPr="003510DD">
              <w:rPr>
                <w:sz w:val="12"/>
                <w:szCs w:val="12"/>
              </w:rPr>
              <w:t>1.</w:t>
            </w:r>
          </w:p>
        </w:tc>
        <w:tc>
          <w:tcPr>
            <w:tcW w:w="4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510DD" w:rsidRPr="003510DD" w:rsidRDefault="003510DD" w:rsidP="00C4379D">
            <w:pPr>
              <w:pStyle w:val="Standard"/>
              <w:jc w:val="center"/>
              <w:rPr>
                <w:sz w:val="12"/>
                <w:szCs w:val="12"/>
              </w:rPr>
            </w:pPr>
          </w:p>
        </w:tc>
        <w:tc>
          <w:tcPr>
            <w:tcW w:w="18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510DD" w:rsidRPr="003510DD" w:rsidRDefault="003510DD" w:rsidP="00C4379D">
            <w:pPr>
              <w:pStyle w:val="Standard"/>
              <w:jc w:val="both"/>
              <w:rPr>
                <w:sz w:val="12"/>
                <w:szCs w:val="12"/>
              </w:rPr>
            </w:pP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510DD" w:rsidRPr="003510DD" w:rsidRDefault="003510DD" w:rsidP="00C4379D">
            <w:pPr>
              <w:pStyle w:val="Standard"/>
              <w:jc w:val="center"/>
              <w:rPr>
                <w:sz w:val="12"/>
                <w:szCs w:val="12"/>
              </w:rPr>
            </w:pPr>
          </w:p>
        </w:tc>
        <w:tc>
          <w:tcPr>
            <w:tcW w:w="7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510DD" w:rsidRPr="003510DD" w:rsidRDefault="003510DD" w:rsidP="00C4379D">
            <w:pPr>
              <w:pStyle w:val="Standard"/>
              <w:jc w:val="center"/>
              <w:rPr>
                <w:sz w:val="12"/>
                <w:szCs w:val="12"/>
              </w:rPr>
            </w:pPr>
          </w:p>
        </w:tc>
        <w:tc>
          <w:tcPr>
            <w:tcW w:w="70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510DD" w:rsidRPr="003510DD" w:rsidRDefault="003510DD" w:rsidP="00C4379D">
            <w:pPr>
              <w:pStyle w:val="Standard"/>
              <w:jc w:val="both"/>
              <w:rPr>
                <w:sz w:val="12"/>
                <w:szCs w:val="12"/>
              </w:rPr>
            </w:pP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510DD" w:rsidRPr="003510DD" w:rsidRDefault="003510DD" w:rsidP="00C4379D">
            <w:pPr>
              <w:pStyle w:val="Standard"/>
              <w:jc w:val="both"/>
              <w:rPr>
                <w:sz w:val="12"/>
                <w:szCs w:val="12"/>
              </w:rPr>
            </w:pPr>
          </w:p>
        </w:tc>
      </w:tr>
    </w:tbl>
    <w:p w:rsid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9.2. При проведении общественных обсуждений или публичных слушаний предложения и замечания от иных участников общественных обсуждений или  публичных слушаний не поступали.</w:t>
      </w:r>
    </w:p>
    <w:p w:rsid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Предложения, замечания участников собрания по обсуждаемому на публичных слушаниях пр</w:t>
      </w:r>
      <w:r>
        <w:rPr>
          <w:rFonts w:ascii="Times New Roman" w:eastAsia="Calibri" w:hAnsi="Times New Roman" w:cs="Times New Roman"/>
          <w:iCs/>
          <w:sz w:val="12"/>
          <w:szCs w:val="12"/>
        </w:rPr>
        <w:t xml:space="preserve">оекту, </w:t>
      </w:r>
      <w:r w:rsidRPr="003510DD">
        <w:rPr>
          <w:rFonts w:ascii="Times New Roman" w:eastAsia="Calibri" w:hAnsi="Times New Roman" w:cs="Times New Roman"/>
          <w:iCs/>
          <w:sz w:val="12"/>
          <w:szCs w:val="12"/>
        </w:rPr>
        <w:t xml:space="preserve"> высказанные ими в ходе собрания.</w:t>
      </w:r>
    </w:p>
    <w:tbl>
      <w:tblPr>
        <w:tblW w:w="5000" w:type="pct"/>
        <w:jc w:val="center"/>
        <w:tblCellMar>
          <w:left w:w="10" w:type="dxa"/>
          <w:right w:w="10" w:type="dxa"/>
        </w:tblCellMar>
        <w:tblLook w:val="04A0" w:firstRow="1" w:lastRow="0" w:firstColumn="1" w:lastColumn="0" w:noHBand="0" w:noVBand="1"/>
      </w:tblPr>
      <w:tblGrid>
        <w:gridCol w:w="541"/>
        <w:gridCol w:w="4141"/>
        <w:gridCol w:w="2841"/>
      </w:tblGrid>
      <w:tr w:rsidR="003510DD" w:rsidRPr="003510DD" w:rsidTr="003510DD">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3510DD" w:rsidRPr="003510DD" w:rsidRDefault="003510DD" w:rsidP="00C4379D">
            <w:pPr>
              <w:pStyle w:val="Standard"/>
              <w:jc w:val="both"/>
              <w:rPr>
                <w:sz w:val="12"/>
                <w:szCs w:val="12"/>
              </w:rPr>
            </w:pPr>
            <w:r w:rsidRPr="003510DD">
              <w:rPr>
                <w:sz w:val="12"/>
                <w:szCs w:val="12"/>
              </w:rPr>
              <w:t>№</w:t>
            </w:r>
          </w:p>
        </w:tc>
        <w:tc>
          <w:tcPr>
            <w:tcW w:w="2752"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3510DD" w:rsidRPr="003510DD" w:rsidRDefault="003510DD" w:rsidP="00C4379D">
            <w:pPr>
              <w:pStyle w:val="Standard"/>
              <w:jc w:val="both"/>
              <w:rPr>
                <w:sz w:val="12"/>
                <w:szCs w:val="12"/>
              </w:rPr>
            </w:pPr>
            <w:r w:rsidRPr="003510DD">
              <w:rPr>
                <w:sz w:val="12"/>
                <w:szCs w:val="12"/>
              </w:rPr>
              <w:t>Сведения о лице, выразившем свое мнение по вопросам публичных слушаний (Ф.И.О, адрес проживания)</w:t>
            </w:r>
          </w:p>
        </w:tc>
        <w:tc>
          <w:tcPr>
            <w:tcW w:w="1888"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3510DD" w:rsidRPr="003510DD" w:rsidRDefault="003510DD" w:rsidP="00C4379D">
            <w:pPr>
              <w:pStyle w:val="Standard"/>
              <w:jc w:val="both"/>
              <w:rPr>
                <w:sz w:val="12"/>
                <w:szCs w:val="12"/>
              </w:rPr>
            </w:pPr>
            <w:r w:rsidRPr="003510DD">
              <w:rPr>
                <w:sz w:val="12"/>
                <w:szCs w:val="12"/>
              </w:rPr>
              <w:t>Содержание мнения, предложения или замечания</w:t>
            </w:r>
          </w:p>
        </w:tc>
      </w:tr>
      <w:tr w:rsidR="003510DD" w:rsidRPr="003510DD" w:rsidTr="003510DD">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3510DD" w:rsidRPr="003510DD" w:rsidRDefault="003510DD" w:rsidP="00C4379D">
            <w:pPr>
              <w:pStyle w:val="Standard"/>
              <w:jc w:val="both"/>
              <w:rPr>
                <w:sz w:val="12"/>
                <w:szCs w:val="12"/>
              </w:rPr>
            </w:pPr>
            <w:r w:rsidRPr="003510DD">
              <w:rPr>
                <w:sz w:val="12"/>
                <w:szCs w:val="12"/>
              </w:rPr>
              <w:t>1.</w:t>
            </w:r>
          </w:p>
        </w:tc>
        <w:tc>
          <w:tcPr>
            <w:tcW w:w="2752"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3510DD" w:rsidRPr="003510DD" w:rsidRDefault="003510DD" w:rsidP="00C4379D">
            <w:pPr>
              <w:pStyle w:val="Standard"/>
              <w:jc w:val="both"/>
              <w:rPr>
                <w:sz w:val="12"/>
                <w:szCs w:val="12"/>
              </w:rPr>
            </w:pPr>
          </w:p>
        </w:tc>
        <w:tc>
          <w:tcPr>
            <w:tcW w:w="1888"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3510DD" w:rsidRPr="003510DD" w:rsidRDefault="003510DD" w:rsidP="00C4379D">
            <w:pPr>
              <w:pStyle w:val="Standard"/>
              <w:jc w:val="both"/>
              <w:rPr>
                <w:i/>
                <w:iCs/>
                <w:sz w:val="12"/>
                <w:szCs w:val="12"/>
                <w:lang w:val="en-US"/>
              </w:rPr>
            </w:pPr>
          </w:p>
        </w:tc>
      </w:tr>
      <w:tr w:rsidR="003510DD" w:rsidRPr="003510DD" w:rsidTr="003510DD">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3510DD" w:rsidRPr="003510DD" w:rsidRDefault="003510DD" w:rsidP="00C4379D">
            <w:pPr>
              <w:pStyle w:val="Standard"/>
              <w:jc w:val="both"/>
              <w:rPr>
                <w:sz w:val="12"/>
                <w:szCs w:val="12"/>
              </w:rPr>
            </w:pPr>
            <w:r w:rsidRPr="003510DD">
              <w:rPr>
                <w:sz w:val="12"/>
                <w:szCs w:val="12"/>
              </w:rPr>
              <w:t>2.</w:t>
            </w:r>
          </w:p>
        </w:tc>
        <w:tc>
          <w:tcPr>
            <w:tcW w:w="2752"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3510DD" w:rsidRPr="003510DD" w:rsidRDefault="003510DD" w:rsidP="00C4379D">
            <w:pPr>
              <w:pStyle w:val="Standard"/>
              <w:jc w:val="both"/>
              <w:rPr>
                <w:i/>
                <w:iCs/>
                <w:sz w:val="12"/>
                <w:szCs w:val="12"/>
                <w:lang w:val="en-US"/>
              </w:rPr>
            </w:pPr>
          </w:p>
        </w:tc>
        <w:tc>
          <w:tcPr>
            <w:tcW w:w="1888"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3510DD" w:rsidRPr="003510DD" w:rsidRDefault="003510DD" w:rsidP="00C4379D">
            <w:pPr>
              <w:pStyle w:val="Standard"/>
              <w:jc w:val="both"/>
              <w:rPr>
                <w:i/>
                <w:iCs/>
                <w:sz w:val="12"/>
                <w:szCs w:val="12"/>
                <w:lang w:val="en-US"/>
              </w:rPr>
            </w:pPr>
          </w:p>
        </w:tc>
      </w:tr>
    </w:tbl>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lastRenderedPageBreak/>
        <w:t xml:space="preserve">Подпись лица, ответственного за ведение протокола   ________________ФИО  </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 xml:space="preserve">                                                                                                                       (подпись)                                </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Подпись руководителя органа,</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уполномоченного на ведение публичных слушаний  ________________ФИО</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(подпись)</w:t>
      </w:r>
    </w:p>
    <w:p w:rsidR="003510DD" w:rsidRPr="003510DD" w:rsidRDefault="003510DD" w:rsidP="003510DD">
      <w:pPr>
        <w:tabs>
          <w:tab w:val="left" w:pos="0"/>
        </w:tabs>
        <w:spacing w:after="0" w:line="240" w:lineRule="auto"/>
        <w:ind w:firstLine="284"/>
        <w:jc w:val="right"/>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Приложение</w:t>
      </w:r>
    </w:p>
    <w:p w:rsidR="003510DD" w:rsidRDefault="003510DD" w:rsidP="003510DD">
      <w:pPr>
        <w:tabs>
          <w:tab w:val="left" w:pos="0"/>
        </w:tabs>
        <w:spacing w:after="0" w:line="240" w:lineRule="auto"/>
        <w:ind w:firstLine="284"/>
        <w:jc w:val="right"/>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 xml:space="preserve">к протоколу общественных обсуждений </w:t>
      </w:r>
    </w:p>
    <w:p w:rsidR="003510DD" w:rsidRPr="003510DD" w:rsidRDefault="003510DD" w:rsidP="003510DD">
      <w:pPr>
        <w:tabs>
          <w:tab w:val="left" w:pos="0"/>
        </w:tabs>
        <w:spacing w:after="0" w:line="240" w:lineRule="auto"/>
        <w:ind w:firstLine="284"/>
        <w:jc w:val="right"/>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или публичных слушаний</w:t>
      </w:r>
    </w:p>
    <w:p w:rsidR="003510DD" w:rsidRDefault="003510DD" w:rsidP="003510DD">
      <w:pPr>
        <w:tabs>
          <w:tab w:val="left" w:pos="0"/>
        </w:tabs>
        <w:spacing w:after="0" w:line="240" w:lineRule="auto"/>
        <w:ind w:firstLine="284"/>
        <w:jc w:val="right"/>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 xml:space="preserve">в сельского поселения Елшанка </w:t>
      </w:r>
    </w:p>
    <w:p w:rsidR="003510DD" w:rsidRPr="003510DD" w:rsidRDefault="003510DD" w:rsidP="003510DD">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3510DD" w:rsidRPr="003510DD" w:rsidRDefault="003510DD" w:rsidP="003510DD">
      <w:pPr>
        <w:tabs>
          <w:tab w:val="left" w:pos="0"/>
        </w:tabs>
        <w:spacing w:after="0" w:line="240" w:lineRule="auto"/>
        <w:ind w:firstLine="284"/>
        <w:jc w:val="center"/>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ПЕРЕЧЕНЬ</w:t>
      </w:r>
    </w:p>
    <w:p w:rsidR="003510DD" w:rsidRDefault="003510DD" w:rsidP="003510DD">
      <w:pPr>
        <w:tabs>
          <w:tab w:val="left" w:pos="0"/>
        </w:tabs>
        <w:spacing w:after="0" w:line="240" w:lineRule="auto"/>
        <w:ind w:firstLine="284"/>
        <w:jc w:val="center"/>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участников общественных обсуждений или публичных слушаний, принявших участие в рассмотрении вопроса</w:t>
      </w:r>
    </w:p>
    <w:tbl>
      <w:tblPr>
        <w:tblW w:w="5000" w:type="pct"/>
        <w:jc w:val="center"/>
        <w:tblLayout w:type="fixed"/>
        <w:tblCellMar>
          <w:left w:w="10" w:type="dxa"/>
          <w:right w:w="10" w:type="dxa"/>
        </w:tblCellMar>
        <w:tblLook w:val="04A0" w:firstRow="1" w:lastRow="0" w:firstColumn="1" w:lastColumn="0" w:noHBand="0" w:noVBand="1"/>
      </w:tblPr>
      <w:tblGrid>
        <w:gridCol w:w="363"/>
        <w:gridCol w:w="1023"/>
        <w:gridCol w:w="516"/>
        <w:gridCol w:w="853"/>
        <w:gridCol w:w="1020"/>
        <w:gridCol w:w="880"/>
        <w:gridCol w:w="842"/>
        <w:gridCol w:w="567"/>
        <w:gridCol w:w="1665"/>
      </w:tblGrid>
      <w:tr w:rsidR="003510DD" w:rsidRPr="003510DD" w:rsidTr="003510DD">
        <w:trPr>
          <w:trHeight w:val="70"/>
          <w:tblHeader/>
          <w:jc w:val="center"/>
        </w:trPr>
        <w:tc>
          <w:tcPr>
            <w:tcW w:w="234"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510DD" w:rsidRPr="003510DD" w:rsidRDefault="003510DD" w:rsidP="003510DD">
            <w:pPr>
              <w:pStyle w:val="Standard"/>
              <w:jc w:val="center"/>
              <w:rPr>
                <w:sz w:val="12"/>
                <w:szCs w:val="12"/>
              </w:rPr>
            </w:pPr>
            <w:r w:rsidRPr="003510DD">
              <w:rPr>
                <w:sz w:val="12"/>
                <w:szCs w:val="12"/>
              </w:rPr>
              <w:t>№ п/п</w:t>
            </w:r>
          </w:p>
        </w:tc>
        <w:tc>
          <w:tcPr>
            <w:tcW w:w="662"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510DD" w:rsidRPr="003510DD" w:rsidRDefault="003510DD" w:rsidP="003510DD">
            <w:pPr>
              <w:pStyle w:val="Standard"/>
              <w:jc w:val="center"/>
              <w:rPr>
                <w:sz w:val="12"/>
                <w:szCs w:val="12"/>
              </w:rPr>
            </w:pPr>
            <w:r w:rsidRPr="003510DD">
              <w:rPr>
                <w:sz w:val="12"/>
                <w:szCs w:val="12"/>
              </w:rPr>
              <w:t>Ф.И.О. участника общественных обсуждений  или публичных слушаний</w:t>
            </w:r>
          </w:p>
        </w:tc>
        <w:tc>
          <w:tcPr>
            <w:tcW w:w="1545"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510DD" w:rsidRPr="003510DD" w:rsidRDefault="003510DD" w:rsidP="003510DD">
            <w:pPr>
              <w:pStyle w:val="Standard"/>
              <w:jc w:val="center"/>
              <w:rPr>
                <w:sz w:val="12"/>
                <w:szCs w:val="12"/>
              </w:rPr>
            </w:pPr>
            <w:r w:rsidRPr="003510DD">
              <w:rPr>
                <w:sz w:val="12"/>
                <w:szCs w:val="12"/>
              </w:rPr>
              <w:t>Для физических лиц</w:t>
            </w:r>
          </w:p>
        </w:tc>
        <w:tc>
          <w:tcPr>
            <w:tcW w:w="1481"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510DD" w:rsidRPr="003510DD" w:rsidRDefault="003510DD" w:rsidP="003510DD">
            <w:pPr>
              <w:pStyle w:val="Standard"/>
              <w:jc w:val="center"/>
              <w:rPr>
                <w:sz w:val="12"/>
                <w:szCs w:val="12"/>
              </w:rPr>
            </w:pPr>
            <w:r w:rsidRPr="003510DD">
              <w:rPr>
                <w:sz w:val="12"/>
                <w:szCs w:val="12"/>
              </w:rPr>
              <w:t>Для юридических лиц</w:t>
            </w:r>
          </w:p>
        </w:tc>
        <w:tc>
          <w:tcPr>
            <w:tcW w:w="1078" w:type="pct"/>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3510DD" w:rsidRPr="003510DD" w:rsidRDefault="003510DD" w:rsidP="003510DD">
            <w:pPr>
              <w:pStyle w:val="Standard"/>
              <w:jc w:val="center"/>
              <w:rPr>
                <w:sz w:val="12"/>
                <w:szCs w:val="12"/>
              </w:rPr>
            </w:pPr>
            <w:r w:rsidRPr="003510DD">
              <w:rPr>
                <w:sz w:val="12"/>
                <w:szCs w:val="12"/>
              </w:rPr>
              <w:t>Сведения о правоустанавливающих документах (для участников –правообладателей земельных участков, объектов капитального строительства, помещений)</w:t>
            </w:r>
          </w:p>
        </w:tc>
      </w:tr>
      <w:tr w:rsidR="003510DD" w:rsidRPr="003510DD" w:rsidTr="003510DD">
        <w:trPr>
          <w:trHeight w:val="70"/>
          <w:tblHeader/>
          <w:jc w:val="center"/>
        </w:trPr>
        <w:tc>
          <w:tcPr>
            <w:tcW w:w="234"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510DD" w:rsidRPr="003510DD" w:rsidRDefault="003510DD" w:rsidP="003510DD">
            <w:pPr>
              <w:spacing w:line="240" w:lineRule="auto"/>
              <w:rPr>
                <w:sz w:val="12"/>
                <w:szCs w:val="12"/>
              </w:rPr>
            </w:pPr>
          </w:p>
        </w:tc>
        <w:tc>
          <w:tcPr>
            <w:tcW w:w="662"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510DD" w:rsidRPr="003510DD" w:rsidRDefault="003510DD" w:rsidP="003510DD">
            <w:pPr>
              <w:spacing w:line="240" w:lineRule="auto"/>
              <w:rPr>
                <w:sz w:val="12"/>
                <w:szCs w:val="12"/>
              </w:rPr>
            </w:pPr>
          </w:p>
        </w:tc>
        <w:tc>
          <w:tcPr>
            <w:tcW w:w="33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510DD" w:rsidRPr="003510DD" w:rsidRDefault="003510DD" w:rsidP="003510DD">
            <w:pPr>
              <w:pStyle w:val="Standard"/>
              <w:jc w:val="center"/>
              <w:rPr>
                <w:sz w:val="12"/>
                <w:szCs w:val="12"/>
              </w:rPr>
            </w:pPr>
            <w:r w:rsidRPr="003510DD">
              <w:rPr>
                <w:sz w:val="12"/>
                <w:szCs w:val="12"/>
              </w:rPr>
              <w:t>Дата рождения</w:t>
            </w:r>
          </w:p>
        </w:tc>
        <w:tc>
          <w:tcPr>
            <w:tcW w:w="55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510DD" w:rsidRPr="003510DD" w:rsidRDefault="003510DD" w:rsidP="003510DD">
            <w:pPr>
              <w:pStyle w:val="Standard"/>
              <w:jc w:val="center"/>
              <w:rPr>
                <w:sz w:val="12"/>
                <w:szCs w:val="12"/>
              </w:rPr>
            </w:pPr>
            <w:r w:rsidRPr="003510DD">
              <w:rPr>
                <w:sz w:val="12"/>
                <w:szCs w:val="12"/>
              </w:rPr>
              <w:t>Адрес места жительства (регистрации) –</w:t>
            </w:r>
          </w:p>
        </w:tc>
        <w:tc>
          <w:tcPr>
            <w:tcW w:w="6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510DD" w:rsidRPr="003510DD" w:rsidRDefault="003510DD" w:rsidP="003510DD">
            <w:pPr>
              <w:pStyle w:val="Standard"/>
              <w:jc w:val="center"/>
              <w:rPr>
                <w:sz w:val="12"/>
                <w:szCs w:val="12"/>
              </w:rPr>
            </w:pPr>
            <w:r w:rsidRPr="003510DD">
              <w:rPr>
                <w:sz w:val="12"/>
                <w:szCs w:val="12"/>
              </w:rPr>
              <w:t>Данные документа, удостоверяющего личность</w:t>
            </w:r>
          </w:p>
        </w:tc>
        <w:tc>
          <w:tcPr>
            <w:tcW w:w="5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510DD" w:rsidRPr="003510DD" w:rsidRDefault="003510DD" w:rsidP="003510DD">
            <w:pPr>
              <w:pStyle w:val="Standard"/>
              <w:jc w:val="center"/>
              <w:rPr>
                <w:sz w:val="12"/>
                <w:szCs w:val="12"/>
              </w:rPr>
            </w:pPr>
            <w:r w:rsidRPr="003510DD">
              <w:rPr>
                <w:sz w:val="12"/>
                <w:szCs w:val="12"/>
              </w:rPr>
              <w:t>Наименование организации</w:t>
            </w:r>
          </w:p>
        </w:tc>
        <w:tc>
          <w:tcPr>
            <w:tcW w:w="54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510DD" w:rsidRPr="003510DD" w:rsidRDefault="003510DD" w:rsidP="003510DD">
            <w:pPr>
              <w:pStyle w:val="Standard"/>
              <w:jc w:val="center"/>
              <w:rPr>
                <w:sz w:val="12"/>
                <w:szCs w:val="12"/>
              </w:rPr>
            </w:pPr>
            <w:r w:rsidRPr="003510DD">
              <w:rPr>
                <w:sz w:val="12"/>
                <w:szCs w:val="12"/>
              </w:rPr>
              <w:t>Основной государственный регистрационный номер</w:t>
            </w:r>
          </w:p>
        </w:tc>
        <w:tc>
          <w:tcPr>
            <w:tcW w:w="36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510DD" w:rsidRPr="003510DD" w:rsidRDefault="003510DD" w:rsidP="003510DD">
            <w:pPr>
              <w:pStyle w:val="Standard"/>
              <w:jc w:val="center"/>
              <w:rPr>
                <w:sz w:val="12"/>
                <w:szCs w:val="12"/>
              </w:rPr>
            </w:pPr>
            <w:r w:rsidRPr="003510DD">
              <w:rPr>
                <w:sz w:val="12"/>
                <w:szCs w:val="12"/>
              </w:rPr>
              <w:t>Место нахождения и адрес</w:t>
            </w:r>
          </w:p>
        </w:tc>
        <w:tc>
          <w:tcPr>
            <w:tcW w:w="1078" w:type="pct"/>
            <w:vMerge/>
            <w:tcBorders>
              <w:left w:val="single" w:sz="4" w:space="0" w:color="00000A"/>
              <w:bottom w:val="single" w:sz="4" w:space="0" w:color="00000A"/>
              <w:right w:val="single" w:sz="4" w:space="0" w:color="00000A"/>
            </w:tcBorders>
            <w:tcMar>
              <w:top w:w="0" w:type="dxa"/>
              <w:left w:w="108" w:type="dxa"/>
              <w:bottom w:w="0" w:type="dxa"/>
              <w:right w:w="108" w:type="dxa"/>
            </w:tcMar>
          </w:tcPr>
          <w:p w:rsidR="003510DD" w:rsidRPr="003510DD" w:rsidRDefault="003510DD" w:rsidP="003510DD">
            <w:pPr>
              <w:pStyle w:val="Standard"/>
              <w:jc w:val="center"/>
              <w:rPr>
                <w:sz w:val="12"/>
                <w:szCs w:val="12"/>
              </w:rPr>
            </w:pPr>
          </w:p>
        </w:tc>
      </w:tr>
      <w:tr w:rsidR="003510DD" w:rsidRPr="003510DD" w:rsidTr="003510DD">
        <w:trPr>
          <w:jc w:val="center"/>
        </w:trPr>
        <w:tc>
          <w:tcPr>
            <w:tcW w:w="23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510DD" w:rsidRPr="003510DD" w:rsidRDefault="003510DD" w:rsidP="003510DD">
            <w:pPr>
              <w:pStyle w:val="Standard"/>
              <w:jc w:val="both"/>
              <w:rPr>
                <w:sz w:val="12"/>
                <w:szCs w:val="12"/>
              </w:rPr>
            </w:pPr>
            <w:r w:rsidRPr="003510DD">
              <w:rPr>
                <w:sz w:val="12"/>
                <w:szCs w:val="12"/>
              </w:rPr>
              <w:t>1.</w:t>
            </w:r>
          </w:p>
        </w:tc>
        <w:tc>
          <w:tcPr>
            <w:tcW w:w="66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510DD" w:rsidRPr="003510DD" w:rsidRDefault="003510DD" w:rsidP="003510DD">
            <w:pPr>
              <w:pStyle w:val="Standard"/>
              <w:jc w:val="center"/>
              <w:rPr>
                <w:sz w:val="12"/>
                <w:szCs w:val="12"/>
              </w:rPr>
            </w:pPr>
          </w:p>
        </w:tc>
        <w:tc>
          <w:tcPr>
            <w:tcW w:w="33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510DD" w:rsidRPr="003510DD" w:rsidRDefault="003510DD" w:rsidP="003510DD">
            <w:pPr>
              <w:pStyle w:val="Standard"/>
              <w:jc w:val="center"/>
              <w:rPr>
                <w:sz w:val="12"/>
                <w:szCs w:val="12"/>
              </w:rPr>
            </w:pPr>
          </w:p>
        </w:tc>
        <w:tc>
          <w:tcPr>
            <w:tcW w:w="55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510DD" w:rsidRPr="003510DD" w:rsidRDefault="003510DD" w:rsidP="003510DD">
            <w:pPr>
              <w:pStyle w:val="Standard"/>
              <w:jc w:val="center"/>
              <w:rPr>
                <w:sz w:val="12"/>
                <w:szCs w:val="12"/>
              </w:rPr>
            </w:pPr>
          </w:p>
        </w:tc>
        <w:tc>
          <w:tcPr>
            <w:tcW w:w="6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510DD" w:rsidRPr="003510DD" w:rsidRDefault="003510DD" w:rsidP="003510DD">
            <w:pPr>
              <w:pStyle w:val="Standard"/>
              <w:jc w:val="center"/>
              <w:rPr>
                <w:sz w:val="12"/>
                <w:szCs w:val="12"/>
              </w:rPr>
            </w:pPr>
          </w:p>
        </w:tc>
        <w:tc>
          <w:tcPr>
            <w:tcW w:w="5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510DD" w:rsidRPr="003510DD" w:rsidRDefault="003510DD" w:rsidP="003510DD">
            <w:pPr>
              <w:pStyle w:val="Standard"/>
              <w:jc w:val="both"/>
              <w:rPr>
                <w:sz w:val="12"/>
                <w:szCs w:val="12"/>
              </w:rPr>
            </w:pPr>
          </w:p>
        </w:tc>
        <w:tc>
          <w:tcPr>
            <w:tcW w:w="54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510DD" w:rsidRPr="003510DD" w:rsidRDefault="003510DD" w:rsidP="003510DD">
            <w:pPr>
              <w:pStyle w:val="Standard"/>
              <w:jc w:val="both"/>
              <w:rPr>
                <w:sz w:val="12"/>
                <w:szCs w:val="12"/>
              </w:rPr>
            </w:pPr>
          </w:p>
        </w:tc>
        <w:tc>
          <w:tcPr>
            <w:tcW w:w="36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510DD" w:rsidRPr="003510DD" w:rsidRDefault="003510DD" w:rsidP="003510DD">
            <w:pPr>
              <w:pStyle w:val="Standard"/>
              <w:jc w:val="both"/>
              <w:rPr>
                <w:sz w:val="12"/>
                <w:szCs w:val="12"/>
              </w:rPr>
            </w:pPr>
          </w:p>
        </w:tc>
        <w:tc>
          <w:tcPr>
            <w:tcW w:w="107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510DD" w:rsidRPr="003510DD" w:rsidRDefault="003510DD" w:rsidP="003510DD">
            <w:pPr>
              <w:pStyle w:val="Standard"/>
              <w:jc w:val="both"/>
              <w:rPr>
                <w:sz w:val="12"/>
                <w:szCs w:val="12"/>
              </w:rPr>
            </w:pPr>
          </w:p>
        </w:tc>
      </w:tr>
    </w:tbl>
    <w:p w:rsidR="003510DD" w:rsidRDefault="003510DD" w:rsidP="003510DD">
      <w:pPr>
        <w:tabs>
          <w:tab w:val="left" w:pos="0"/>
        </w:tabs>
        <w:spacing w:after="0" w:line="240" w:lineRule="auto"/>
        <w:ind w:firstLine="284"/>
        <w:jc w:val="right"/>
        <w:rPr>
          <w:rFonts w:ascii="Times New Roman" w:eastAsia="Calibri" w:hAnsi="Times New Roman" w:cs="Times New Roman"/>
          <w:iCs/>
          <w:sz w:val="12"/>
          <w:szCs w:val="12"/>
        </w:rPr>
      </w:pPr>
    </w:p>
    <w:p w:rsidR="003510DD" w:rsidRPr="003510DD" w:rsidRDefault="003510DD" w:rsidP="003510DD">
      <w:pPr>
        <w:tabs>
          <w:tab w:val="left" w:pos="0"/>
        </w:tabs>
        <w:spacing w:after="0" w:line="240" w:lineRule="auto"/>
        <w:ind w:firstLine="284"/>
        <w:jc w:val="right"/>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Приложение № 6</w:t>
      </w:r>
    </w:p>
    <w:p w:rsidR="003510DD" w:rsidRPr="003510DD" w:rsidRDefault="003510DD" w:rsidP="003510DD">
      <w:pPr>
        <w:tabs>
          <w:tab w:val="left" w:pos="0"/>
        </w:tabs>
        <w:spacing w:after="0" w:line="240" w:lineRule="auto"/>
        <w:ind w:firstLine="284"/>
        <w:jc w:val="right"/>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к порядку организации и проведения общественных</w:t>
      </w:r>
    </w:p>
    <w:p w:rsidR="003510DD" w:rsidRPr="003510DD" w:rsidRDefault="003510DD" w:rsidP="003510DD">
      <w:pPr>
        <w:tabs>
          <w:tab w:val="left" w:pos="0"/>
        </w:tabs>
        <w:spacing w:after="0" w:line="240" w:lineRule="auto"/>
        <w:ind w:firstLine="284"/>
        <w:jc w:val="right"/>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обсуждений или публичных слушаний по вопросам</w:t>
      </w:r>
    </w:p>
    <w:p w:rsidR="003510DD" w:rsidRPr="003510DD" w:rsidRDefault="003510DD" w:rsidP="003510DD">
      <w:pPr>
        <w:tabs>
          <w:tab w:val="left" w:pos="0"/>
        </w:tabs>
        <w:spacing w:after="0" w:line="240" w:lineRule="auto"/>
        <w:ind w:firstLine="284"/>
        <w:jc w:val="right"/>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 xml:space="preserve"> градостроительной деятельности на территории</w:t>
      </w:r>
    </w:p>
    <w:p w:rsidR="003510DD" w:rsidRPr="003510DD" w:rsidRDefault="003510DD" w:rsidP="003510DD">
      <w:pPr>
        <w:tabs>
          <w:tab w:val="left" w:pos="0"/>
        </w:tabs>
        <w:spacing w:after="0" w:line="240" w:lineRule="auto"/>
        <w:ind w:firstLine="284"/>
        <w:jc w:val="right"/>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сельского посе</w:t>
      </w:r>
      <w:r>
        <w:rPr>
          <w:rFonts w:ascii="Times New Roman" w:eastAsia="Calibri" w:hAnsi="Times New Roman" w:cs="Times New Roman"/>
          <w:iCs/>
          <w:sz w:val="12"/>
          <w:szCs w:val="12"/>
        </w:rPr>
        <w:t>ления Елшанка Самарской области</w:t>
      </w:r>
    </w:p>
    <w:p w:rsidR="003510DD" w:rsidRPr="003510DD" w:rsidRDefault="003510DD" w:rsidP="003510DD">
      <w:pPr>
        <w:tabs>
          <w:tab w:val="left" w:pos="0"/>
        </w:tabs>
        <w:spacing w:after="0" w:line="240" w:lineRule="auto"/>
        <w:ind w:firstLine="284"/>
        <w:jc w:val="center"/>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ФОРМА ЗАКЛЮЧЕНИЯ</w:t>
      </w:r>
    </w:p>
    <w:p w:rsidR="003510DD" w:rsidRPr="003510DD" w:rsidRDefault="003510DD" w:rsidP="003510DD">
      <w:pPr>
        <w:tabs>
          <w:tab w:val="left" w:pos="0"/>
        </w:tabs>
        <w:spacing w:after="0" w:line="240" w:lineRule="auto"/>
        <w:ind w:firstLine="284"/>
        <w:jc w:val="center"/>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о результатах общественных об</w:t>
      </w:r>
      <w:r>
        <w:rPr>
          <w:rFonts w:ascii="Times New Roman" w:eastAsia="Calibri" w:hAnsi="Times New Roman" w:cs="Times New Roman"/>
          <w:iCs/>
          <w:sz w:val="12"/>
          <w:szCs w:val="12"/>
        </w:rPr>
        <w:t xml:space="preserve">суждений или публичных слушаний </w:t>
      </w:r>
      <w:r w:rsidRPr="003510DD">
        <w:rPr>
          <w:rFonts w:ascii="Times New Roman" w:eastAsia="Calibri" w:hAnsi="Times New Roman" w:cs="Times New Roman"/>
          <w:iCs/>
          <w:sz w:val="12"/>
          <w:szCs w:val="12"/>
        </w:rPr>
        <w:t>в _______</w:t>
      </w:r>
      <w:r>
        <w:rPr>
          <w:rFonts w:ascii="Times New Roman" w:eastAsia="Calibri" w:hAnsi="Times New Roman" w:cs="Times New Roman"/>
          <w:iCs/>
          <w:sz w:val="12"/>
          <w:szCs w:val="12"/>
        </w:rPr>
        <w:t>_____________ Самарской области</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 -_____.</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2. Наименование проекта, рассмотренного на общественных обсуждений или публичных слушаниях - _____.</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Основание проведения общественных обсуждений или публичных слушаний -_____.</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 xml:space="preserve"> Дата проведения общественных обсуждений или публичных слушаний – _______.</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№__ от______.</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4.В общественных обсуждений или публичных слушаниях приняли участие _____ человек, в том числе____.</w:t>
      </w:r>
    </w:p>
    <w:p w:rsidR="003510DD" w:rsidRP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5. Предложения и замечания по проекту ___________________- внес в протокол общественных обсуждений или публичных слушаний _________.</w:t>
      </w:r>
    </w:p>
    <w:p w:rsidR="003510DD" w:rsidRDefault="003510DD" w:rsidP="003510DD">
      <w:pPr>
        <w:tabs>
          <w:tab w:val="left" w:pos="0"/>
        </w:tabs>
        <w:spacing w:after="0" w:line="240" w:lineRule="auto"/>
        <w:ind w:firstLine="284"/>
        <w:jc w:val="both"/>
        <w:rPr>
          <w:rFonts w:ascii="Times New Roman" w:eastAsia="Calibri" w:hAnsi="Times New Roman" w:cs="Times New Roman"/>
          <w:iCs/>
          <w:sz w:val="12"/>
          <w:szCs w:val="12"/>
        </w:rPr>
      </w:pPr>
      <w:r w:rsidRPr="003510DD">
        <w:rPr>
          <w:rFonts w:ascii="Times New Roman" w:eastAsia="Calibri" w:hAnsi="Times New Roman" w:cs="Times New Roman"/>
          <w:iCs/>
          <w:sz w:val="12"/>
          <w:szCs w:val="12"/>
        </w:rPr>
        <w:t>6. 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
    <w:tbl>
      <w:tblPr>
        <w:tblW w:w="5000" w:type="pct"/>
        <w:tblCellMar>
          <w:left w:w="10" w:type="dxa"/>
          <w:right w:w="10" w:type="dxa"/>
        </w:tblCellMar>
        <w:tblLook w:val="04A0" w:firstRow="1" w:lastRow="0" w:firstColumn="1" w:lastColumn="0" w:noHBand="0" w:noVBand="1"/>
      </w:tblPr>
      <w:tblGrid>
        <w:gridCol w:w="400"/>
        <w:gridCol w:w="26"/>
        <w:gridCol w:w="1809"/>
        <w:gridCol w:w="4678"/>
        <w:gridCol w:w="816"/>
      </w:tblGrid>
      <w:tr w:rsidR="00C4379D" w:rsidRPr="00C4379D" w:rsidTr="00C4379D">
        <w:tc>
          <w:tcPr>
            <w:tcW w:w="276"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4379D" w:rsidRPr="00C4379D" w:rsidRDefault="00C4379D" w:rsidP="00C4379D">
            <w:pPr>
              <w:pStyle w:val="Standard"/>
              <w:ind w:firstLine="3"/>
              <w:jc w:val="center"/>
              <w:rPr>
                <w:sz w:val="12"/>
                <w:szCs w:val="12"/>
              </w:rPr>
            </w:pPr>
            <w:r w:rsidRPr="00C4379D">
              <w:rPr>
                <w:b/>
                <w:sz w:val="12"/>
                <w:szCs w:val="12"/>
              </w:rPr>
              <w:t>№</w:t>
            </w:r>
          </w:p>
        </w:tc>
        <w:tc>
          <w:tcPr>
            <w:tcW w:w="117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4379D" w:rsidRPr="00C4379D" w:rsidRDefault="00C4379D" w:rsidP="00C4379D">
            <w:pPr>
              <w:pStyle w:val="Standard"/>
              <w:ind w:firstLine="3"/>
              <w:jc w:val="center"/>
              <w:rPr>
                <w:sz w:val="12"/>
                <w:szCs w:val="12"/>
              </w:rPr>
            </w:pPr>
            <w:r w:rsidRPr="00C4379D">
              <w:rPr>
                <w:b/>
                <w:sz w:val="12"/>
                <w:szCs w:val="12"/>
              </w:rPr>
              <w:t>Содержание внесенных предложений и замечаний</w:t>
            </w:r>
          </w:p>
        </w:tc>
        <w:tc>
          <w:tcPr>
            <w:tcW w:w="30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4379D" w:rsidRPr="00C4379D" w:rsidRDefault="00C4379D" w:rsidP="00C4379D">
            <w:pPr>
              <w:pStyle w:val="Standard"/>
              <w:jc w:val="center"/>
              <w:rPr>
                <w:sz w:val="12"/>
                <w:szCs w:val="12"/>
              </w:rPr>
            </w:pPr>
            <w:r w:rsidRPr="00C4379D">
              <w:rPr>
                <w:b/>
                <w:sz w:val="12"/>
                <w:szCs w:val="12"/>
              </w:rPr>
              <w:t>Рекомендации организатора о целесообразности или нецелесообразности учета замечаний и предложений, поступивших на</w:t>
            </w:r>
            <w:r w:rsidRPr="00C4379D">
              <w:rPr>
                <w:sz w:val="12"/>
                <w:szCs w:val="12"/>
              </w:rPr>
              <w:t xml:space="preserve"> </w:t>
            </w:r>
            <w:r w:rsidRPr="00C4379D">
              <w:rPr>
                <w:b/>
                <w:sz w:val="12"/>
                <w:szCs w:val="12"/>
              </w:rPr>
              <w:t>общественных обсуждений или публичных слушаниях</w:t>
            </w:r>
          </w:p>
        </w:tc>
        <w:tc>
          <w:tcPr>
            <w:tcW w:w="5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4379D" w:rsidRPr="00C4379D" w:rsidRDefault="00C4379D" w:rsidP="00C4379D">
            <w:pPr>
              <w:pStyle w:val="Standard"/>
              <w:jc w:val="center"/>
              <w:rPr>
                <w:sz w:val="12"/>
                <w:szCs w:val="12"/>
              </w:rPr>
            </w:pPr>
            <w:r w:rsidRPr="00C4379D">
              <w:rPr>
                <w:b/>
                <w:sz w:val="12"/>
                <w:szCs w:val="12"/>
              </w:rPr>
              <w:t>Выводы</w:t>
            </w:r>
          </w:p>
        </w:tc>
      </w:tr>
      <w:tr w:rsidR="00C4379D" w:rsidRPr="00C4379D" w:rsidTr="00C4379D">
        <w:tc>
          <w:tcPr>
            <w:tcW w:w="5000" w:type="pct"/>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4379D" w:rsidRPr="00C4379D" w:rsidRDefault="00C4379D" w:rsidP="00C4379D">
            <w:pPr>
              <w:pStyle w:val="Standard"/>
              <w:jc w:val="center"/>
              <w:rPr>
                <w:sz w:val="12"/>
                <w:szCs w:val="12"/>
              </w:rPr>
            </w:pPr>
            <w:r w:rsidRPr="00C4379D">
              <w:rPr>
                <w:b/>
                <w:sz w:val="12"/>
                <w:szCs w:val="12"/>
              </w:rPr>
              <w:t>Предложения, поступившие от участников общественных обсуждений или</w:t>
            </w:r>
            <w:r w:rsidRPr="00C4379D">
              <w:rPr>
                <w:sz w:val="12"/>
                <w:szCs w:val="12"/>
              </w:rPr>
              <w:t xml:space="preserve"> </w:t>
            </w:r>
            <w:r w:rsidRPr="00C4379D">
              <w:rPr>
                <w:b/>
                <w:sz w:val="12"/>
                <w:szCs w:val="12"/>
              </w:rPr>
              <w:t>публичных слушаний и постоянно проживающими на территории, в пределах которой проводятся публичные слушания</w:t>
            </w:r>
          </w:p>
        </w:tc>
      </w:tr>
      <w:tr w:rsidR="00C4379D" w:rsidRPr="00C4379D" w:rsidTr="00C4379D">
        <w:tc>
          <w:tcPr>
            <w:tcW w:w="276"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4379D" w:rsidRPr="00C4379D" w:rsidRDefault="00C4379D" w:rsidP="00C4379D">
            <w:pPr>
              <w:pStyle w:val="Standard"/>
              <w:ind w:firstLine="3"/>
              <w:jc w:val="center"/>
              <w:rPr>
                <w:sz w:val="12"/>
                <w:szCs w:val="12"/>
              </w:rPr>
            </w:pPr>
            <w:r w:rsidRPr="00C4379D">
              <w:rPr>
                <w:sz w:val="12"/>
                <w:szCs w:val="12"/>
              </w:rPr>
              <w:t>1</w:t>
            </w:r>
          </w:p>
        </w:tc>
        <w:tc>
          <w:tcPr>
            <w:tcW w:w="117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4379D" w:rsidRPr="00C4379D" w:rsidRDefault="00C4379D" w:rsidP="00C4379D">
            <w:pPr>
              <w:pStyle w:val="Standard"/>
              <w:jc w:val="center"/>
              <w:rPr>
                <w:sz w:val="12"/>
                <w:szCs w:val="12"/>
              </w:rPr>
            </w:pPr>
          </w:p>
        </w:tc>
        <w:tc>
          <w:tcPr>
            <w:tcW w:w="30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4379D" w:rsidRPr="00C4379D" w:rsidRDefault="00C4379D" w:rsidP="00C4379D">
            <w:pPr>
              <w:pStyle w:val="Standard"/>
              <w:ind w:firstLine="3"/>
              <w:jc w:val="center"/>
              <w:rPr>
                <w:sz w:val="12"/>
                <w:szCs w:val="12"/>
              </w:rPr>
            </w:pPr>
          </w:p>
        </w:tc>
        <w:tc>
          <w:tcPr>
            <w:tcW w:w="5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4379D" w:rsidRPr="00C4379D" w:rsidRDefault="00C4379D" w:rsidP="00C4379D">
            <w:pPr>
              <w:pStyle w:val="Standard"/>
              <w:ind w:firstLine="3"/>
              <w:jc w:val="center"/>
              <w:rPr>
                <w:sz w:val="12"/>
                <w:szCs w:val="12"/>
              </w:rPr>
            </w:pPr>
          </w:p>
        </w:tc>
      </w:tr>
      <w:tr w:rsidR="00C4379D" w:rsidRPr="00C4379D" w:rsidTr="00C4379D">
        <w:tc>
          <w:tcPr>
            <w:tcW w:w="5000" w:type="pct"/>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4379D" w:rsidRPr="00C4379D" w:rsidRDefault="00C4379D" w:rsidP="00C4379D">
            <w:pPr>
              <w:pStyle w:val="Standard"/>
              <w:ind w:firstLine="3"/>
              <w:jc w:val="center"/>
              <w:rPr>
                <w:sz w:val="12"/>
                <w:szCs w:val="12"/>
              </w:rPr>
            </w:pPr>
            <w:r w:rsidRPr="00C4379D">
              <w:rPr>
                <w:b/>
                <w:sz w:val="12"/>
                <w:szCs w:val="12"/>
              </w:rPr>
              <w:t>Предложения, поступившие от иных участников общественных обсуждений или</w:t>
            </w:r>
            <w:r w:rsidRPr="00C4379D">
              <w:rPr>
                <w:sz w:val="12"/>
                <w:szCs w:val="12"/>
              </w:rPr>
              <w:t xml:space="preserve"> </w:t>
            </w:r>
            <w:r w:rsidRPr="00C4379D">
              <w:rPr>
                <w:b/>
                <w:sz w:val="12"/>
                <w:szCs w:val="12"/>
              </w:rPr>
              <w:t>публичных слушаний</w:t>
            </w:r>
          </w:p>
        </w:tc>
      </w:tr>
      <w:tr w:rsidR="00C4379D" w:rsidRPr="00C4379D" w:rsidTr="00C4379D">
        <w:tc>
          <w:tcPr>
            <w:tcW w:w="25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4379D" w:rsidRPr="00C4379D" w:rsidRDefault="00C4379D" w:rsidP="00C4379D">
            <w:pPr>
              <w:pStyle w:val="Standard"/>
              <w:ind w:firstLine="3"/>
              <w:jc w:val="center"/>
              <w:rPr>
                <w:sz w:val="12"/>
                <w:szCs w:val="12"/>
              </w:rPr>
            </w:pPr>
            <w:r w:rsidRPr="00C4379D">
              <w:rPr>
                <w:sz w:val="12"/>
                <w:szCs w:val="12"/>
              </w:rPr>
              <w:t>1</w:t>
            </w:r>
          </w:p>
        </w:tc>
        <w:tc>
          <w:tcPr>
            <w:tcW w:w="1186"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4379D" w:rsidRPr="00C4379D" w:rsidRDefault="00C4379D" w:rsidP="00C4379D">
            <w:pPr>
              <w:pStyle w:val="Standard"/>
              <w:ind w:firstLine="3"/>
              <w:jc w:val="center"/>
              <w:rPr>
                <w:sz w:val="12"/>
                <w:szCs w:val="12"/>
              </w:rPr>
            </w:pPr>
          </w:p>
        </w:tc>
        <w:tc>
          <w:tcPr>
            <w:tcW w:w="30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4379D" w:rsidRPr="00C4379D" w:rsidRDefault="00C4379D" w:rsidP="00C4379D">
            <w:pPr>
              <w:pStyle w:val="Standard"/>
              <w:ind w:firstLine="3"/>
              <w:jc w:val="center"/>
              <w:rPr>
                <w:sz w:val="12"/>
                <w:szCs w:val="12"/>
              </w:rPr>
            </w:pPr>
            <w:r w:rsidRPr="00C4379D">
              <w:rPr>
                <w:sz w:val="12"/>
                <w:szCs w:val="12"/>
              </w:rPr>
              <w:t>-</w:t>
            </w:r>
          </w:p>
        </w:tc>
        <w:tc>
          <w:tcPr>
            <w:tcW w:w="5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4379D" w:rsidRPr="00C4379D" w:rsidRDefault="00C4379D" w:rsidP="00C4379D">
            <w:pPr>
              <w:pStyle w:val="Standard"/>
              <w:ind w:firstLine="3"/>
              <w:jc w:val="center"/>
              <w:rPr>
                <w:sz w:val="12"/>
                <w:szCs w:val="12"/>
              </w:rPr>
            </w:pPr>
            <w:r w:rsidRPr="00C4379D">
              <w:rPr>
                <w:sz w:val="12"/>
                <w:szCs w:val="12"/>
              </w:rPr>
              <w:t>-</w:t>
            </w:r>
          </w:p>
        </w:tc>
      </w:tr>
    </w:tbl>
    <w:p w:rsidR="00C4379D" w:rsidRPr="00C4379D" w:rsidRDefault="00C4379D" w:rsidP="00C4379D">
      <w:pPr>
        <w:tabs>
          <w:tab w:val="left" w:pos="0"/>
        </w:tabs>
        <w:spacing w:after="0" w:line="240" w:lineRule="auto"/>
        <w:ind w:firstLine="284"/>
        <w:jc w:val="both"/>
        <w:rPr>
          <w:rFonts w:ascii="Times New Roman" w:eastAsia="Calibri" w:hAnsi="Times New Roman" w:cs="Times New Roman"/>
          <w:iCs/>
          <w:sz w:val="12"/>
          <w:szCs w:val="12"/>
        </w:rPr>
      </w:pPr>
      <w:r w:rsidRPr="00C4379D">
        <w:rPr>
          <w:rFonts w:ascii="Times New Roman" w:eastAsia="Calibri" w:hAnsi="Times New Roman" w:cs="Times New Roman"/>
          <w:iCs/>
          <w:sz w:val="12"/>
          <w:szCs w:val="12"/>
        </w:rPr>
        <w:t>Подпись руководителя органа,</w:t>
      </w:r>
    </w:p>
    <w:p w:rsidR="00C4379D" w:rsidRPr="00C4379D" w:rsidRDefault="00C4379D" w:rsidP="00C4379D">
      <w:pPr>
        <w:tabs>
          <w:tab w:val="left" w:pos="0"/>
        </w:tabs>
        <w:spacing w:after="0" w:line="240" w:lineRule="auto"/>
        <w:ind w:firstLine="284"/>
        <w:jc w:val="both"/>
        <w:rPr>
          <w:rFonts w:ascii="Times New Roman" w:eastAsia="Calibri" w:hAnsi="Times New Roman" w:cs="Times New Roman"/>
          <w:iCs/>
          <w:sz w:val="12"/>
          <w:szCs w:val="12"/>
        </w:rPr>
      </w:pPr>
      <w:r w:rsidRPr="00C4379D">
        <w:rPr>
          <w:rFonts w:ascii="Times New Roman" w:eastAsia="Calibri" w:hAnsi="Times New Roman" w:cs="Times New Roman"/>
          <w:iCs/>
          <w:sz w:val="12"/>
          <w:szCs w:val="12"/>
        </w:rPr>
        <w:t>уполномоченного на ведение публичных слушаний  ________________ФИО</w:t>
      </w:r>
    </w:p>
    <w:p w:rsidR="003510DD" w:rsidRDefault="00C4379D" w:rsidP="00C4379D">
      <w:pPr>
        <w:tabs>
          <w:tab w:val="left" w:pos="0"/>
        </w:tabs>
        <w:spacing w:after="0" w:line="240" w:lineRule="auto"/>
        <w:ind w:firstLine="284"/>
        <w:jc w:val="both"/>
        <w:rPr>
          <w:rFonts w:ascii="Times New Roman" w:eastAsia="Calibri" w:hAnsi="Times New Roman" w:cs="Times New Roman"/>
          <w:iCs/>
          <w:sz w:val="12"/>
          <w:szCs w:val="12"/>
        </w:rPr>
      </w:pPr>
      <w:r w:rsidRPr="00C4379D">
        <w:rPr>
          <w:rFonts w:ascii="Times New Roman" w:eastAsia="Calibri" w:hAnsi="Times New Roman" w:cs="Times New Roman"/>
          <w:iCs/>
          <w:sz w:val="12"/>
          <w:szCs w:val="12"/>
        </w:rPr>
        <w:t xml:space="preserve">                                                                                               (подпись)</w:t>
      </w:r>
    </w:p>
    <w:p w:rsidR="00E82392" w:rsidRDefault="00E82392" w:rsidP="00E82392">
      <w:pPr>
        <w:tabs>
          <w:tab w:val="left" w:pos="0"/>
        </w:tabs>
        <w:spacing w:after="0" w:line="240" w:lineRule="auto"/>
        <w:ind w:firstLine="284"/>
        <w:jc w:val="center"/>
        <w:rPr>
          <w:rFonts w:ascii="Times New Roman" w:eastAsia="Calibri" w:hAnsi="Times New Roman" w:cs="Times New Roman"/>
          <w:iCs/>
          <w:sz w:val="12"/>
          <w:szCs w:val="12"/>
        </w:rPr>
      </w:pPr>
    </w:p>
    <w:p w:rsidR="00E82392" w:rsidRPr="00E82392" w:rsidRDefault="00E82392" w:rsidP="00E82392">
      <w:pPr>
        <w:tabs>
          <w:tab w:val="left" w:pos="0"/>
        </w:tabs>
        <w:spacing w:after="0" w:line="240" w:lineRule="auto"/>
        <w:ind w:firstLine="284"/>
        <w:jc w:val="center"/>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РЕШЕНИЕ</w:t>
      </w:r>
    </w:p>
    <w:p w:rsidR="00E82392" w:rsidRPr="00E82392" w:rsidRDefault="00E82392" w:rsidP="00E82392">
      <w:pPr>
        <w:tabs>
          <w:tab w:val="left" w:pos="0"/>
        </w:tabs>
        <w:spacing w:after="0" w:line="240" w:lineRule="auto"/>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 xml:space="preserve"> «01» апреля 2020 г.   </w:t>
      </w:r>
      <w:r>
        <w:rPr>
          <w:rFonts w:ascii="Times New Roman" w:eastAsia="Calibri" w:hAnsi="Times New Roman" w:cs="Times New Roman"/>
          <w:iCs/>
          <w:sz w:val="12"/>
          <w:szCs w:val="12"/>
        </w:rPr>
        <w:t xml:space="preserve">                                                                                                                        </w:t>
      </w:r>
      <w:r w:rsidRPr="00E82392">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№7</w:t>
      </w:r>
    </w:p>
    <w:p w:rsidR="00E82392" w:rsidRPr="00E82392" w:rsidRDefault="00E82392" w:rsidP="00E82392">
      <w:pPr>
        <w:tabs>
          <w:tab w:val="left" w:pos="0"/>
        </w:tabs>
        <w:spacing w:after="0" w:line="240" w:lineRule="auto"/>
        <w:ind w:firstLine="284"/>
        <w:jc w:val="center"/>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«Об утверждении Порядка организации и провед</w:t>
      </w:r>
      <w:r>
        <w:rPr>
          <w:rFonts w:ascii="Times New Roman" w:eastAsia="Calibri" w:hAnsi="Times New Roman" w:cs="Times New Roman"/>
          <w:iCs/>
          <w:sz w:val="12"/>
          <w:szCs w:val="12"/>
        </w:rPr>
        <w:t xml:space="preserve">ения </w:t>
      </w:r>
      <w:r w:rsidRPr="00E82392">
        <w:rPr>
          <w:rFonts w:ascii="Times New Roman" w:eastAsia="Calibri" w:hAnsi="Times New Roman" w:cs="Times New Roman"/>
          <w:iCs/>
          <w:sz w:val="12"/>
          <w:szCs w:val="12"/>
        </w:rPr>
        <w:t>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Принято Собранием  представителей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сельского поселения  Захаркино</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муниципального района Сергиевский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w:t>
      </w:r>
      <w:r w:rsidR="00EB456B">
        <w:rPr>
          <w:rFonts w:ascii="Times New Roman" w:eastAsia="Calibri" w:hAnsi="Times New Roman" w:cs="Times New Roman"/>
          <w:iCs/>
          <w:sz w:val="12"/>
          <w:szCs w:val="12"/>
        </w:rPr>
        <w:t>вления в Российской Федерации»,</w:t>
      </w:r>
      <w:bookmarkStart w:id="0" w:name="_GoBack"/>
      <w:bookmarkEnd w:id="0"/>
      <w:r w:rsidRPr="00E82392">
        <w:rPr>
          <w:rFonts w:ascii="Times New Roman" w:eastAsia="Calibri" w:hAnsi="Times New Roman" w:cs="Times New Roman"/>
          <w:iCs/>
          <w:sz w:val="12"/>
          <w:szCs w:val="12"/>
        </w:rPr>
        <w:t xml:space="preserve"> руководствуясь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Сергиевский Самарской области</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РЕ</w:t>
      </w:r>
      <w:r>
        <w:rPr>
          <w:rFonts w:ascii="Times New Roman" w:eastAsia="Calibri" w:hAnsi="Times New Roman" w:cs="Times New Roman"/>
          <w:iCs/>
          <w:sz w:val="12"/>
          <w:szCs w:val="12"/>
        </w:rPr>
        <w:t>ШИЛО:</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E82392">
        <w:rPr>
          <w:rFonts w:ascii="Times New Roman" w:eastAsia="Calibri" w:hAnsi="Times New Roman" w:cs="Times New Roman"/>
          <w:iCs/>
          <w:sz w:val="12"/>
          <w:szCs w:val="12"/>
        </w:rPr>
        <w:t>Утвердить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(Приложение №1).</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E82392">
        <w:rPr>
          <w:rFonts w:ascii="Times New Roman" w:eastAsia="Calibri" w:hAnsi="Times New Roman" w:cs="Times New Roman"/>
          <w:iCs/>
          <w:sz w:val="12"/>
          <w:szCs w:val="12"/>
        </w:rPr>
        <w:t>Решение Собрания представителей сельского поселения Захаркино муниципального района Сергиевский от 29.07.2019 года № 23 «Об утверждении Порядка организации и проведения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признать утратившим силу.</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E82392">
        <w:rPr>
          <w:rFonts w:ascii="Times New Roman" w:eastAsia="Calibri" w:hAnsi="Times New Roman" w:cs="Times New Roman"/>
          <w:iCs/>
          <w:sz w:val="12"/>
          <w:szCs w:val="12"/>
        </w:rPr>
        <w:t>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 http://www.sergievsk.ru/ в информационно-телекоммуникационной сети «Интернет».</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E82392">
        <w:rPr>
          <w:rFonts w:ascii="Times New Roman" w:eastAsia="Calibri" w:hAnsi="Times New Roman" w:cs="Times New Roman"/>
          <w:iCs/>
          <w:sz w:val="12"/>
          <w:szCs w:val="12"/>
        </w:rPr>
        <w:t>Настоящее Решение вступает в силу со дня его официального опубликования.</w:t>
      </w:r>
    </w:p>
    <w:p w:rsidR="00E82392" w:rsidRPr="00E82392" w:rsidRDefault="00E82392" w:rsidP="00E82392">
      <w:pPr>
        <w:tabs>
          <w:tab w:val="left" w:pos="0"/>
        </w:tabs>
        <w:spacing w:after="0" w:line="240" w:lineRule="auto"/>
        <w:ind w:firstLine="284"/>
        <w:jc w:val="right"/>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lastRenderedPageBreak/>
        <w:t>Председатель Собрания представителей</w:t>
      </w:r>
    </w:p>
    <w:p w:rsidR="00E82392" w:rsidRPr="00E82392" w:rsidRDefault="00E82392" w:rsidP="00E82392">
      <w:pPr>
        <w:tabs>
          <w:tab w:val="left" w:pos="0"/>
        </w:tabs>
        <w:spacing w:after="0" w:line="240" w:lineRule="auto"/>
        <w:ind w:firstLine="284"/>
        <w:jc w:val="right"/>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сельского поселения Захаркино</w:t>
      </w:r>
    </w:p>
    <w:p w:rsidR="00E82392" w:rsidRDefault="00E82392" w:rsidP="00E82392">
      <w:pPr>
        <w:tabs>
          <w:tab w:val="left" w:pos="0"/>
        </w:tabs>
        <w:spacing w:after="0" w:line="240" w:lineRule="auto"/>
        <w:ind w:firstLine="284"/>
        <w:jc w:val="right"/>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 xml:space="preserve">муниципального района Сергиевский                       </w:t>
      </w:r>
      <w:r>
        <w:rPr>
          <w:rFonts w:ascii="Times New Roman" w:eastAsia="Calibri" w:hAnsi="Times New Roman" w:cs="Times New Roman"/>
          <w:iCs/>
          <w:sz w:val="12"/>
          <w:szCs w:val="12"/>
        </w:rPr>
        <w:t xml:space="preserve">    </w:t>
      </w:r>
    </w:p>
    <w:p w:rsidR="00E82392" w:rsidRPr="00E82392" w:rsidRDefault="00E82392" w:rsidP="00E82392">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А.А.Жаркова</w:t>
      </w:r>
    </w:p>
    <w:p w:rsidR="00E82392" w:rsidRPr="00E82392" w:rsidRDefault="00E82392" w:rsidP="00E82392">
      <w:pPr>
        <w:tabs>
          <w:tab w:val="left" w:pos="0"/>
        </w:tabs>
        <w:spacing w:after="0" w:line="240" w:lineRule="auto"/>
        <w:ind w:firstLine="284"/>
        <w:jc w:val="right"/>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Глав</w:t>
      </w:r>
      <w:r>
        <w:rPr>
          <w:rFonts w:ascii="Times New Roman" w:eastAsia="Calibri" w:hAnsi="Times New Roman" w:cs="Times New Roman"/>
          <w:iCs/>
          <w:sz w:val="12"/>
          <w:szCs w:val="12"/>
        </w:rPr>
        <w:t>а сельского поселения Захаркино</w:t>
      </w:r>
    </w:p>
    <w:p w:rsidR="00E82392" w:rsidRDefault="00E82392" w:rsidP="00E82392">
      <w:pPr>
        <w:tabs>
          <w:tab w:val="left" w:pos="0"/>
        </w:tabs>
        <w:spacing w:after="0" w:line="240" w:lineRule="auto"/>
        <w:ind w:firstLine="284"/>
        <w:jc w:val="right"/>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 xml:space="preserve">муниципального района Сергиевский                       </w:t>
      </w:r>
    </w:p>
    <w:p w:rsidR="00C4379D" w:rsidRDefault="00E82392" w:rsidP="00E82392">
      <w:pPr>
        <w:tabs>
          <w:tab w:val="left" w:pos="0"/>
        </w:tabs>
        <w:spacing w:after="0" w:line="240" w:lineRule="auto"/>
        <w:ind w:firstLine="284"/>
        <w:jc w:val="right"/>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 xml:space="preserve">                    А.В.Веденин</w:t>
      </w:r>
    </w:p>
    <w:p w:rsidR="00E82392" w:rsidRPr="00E82392" w:rsidRDefault="00E82392" w:rsidP="00E82392">
      <w:pPr>
        <w:tabs>
          <w:tab w:val="left" w:pos="0"/>
        </w:tabs>
        <w:spacing w:after="0" w:line="240" w:lineRule="auto"/>
        <w:ind w:firstLine="284"/>
        <w:jc w:val="right"/>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 xml:space="preserve">                       Приложение № 1</w:t>
      </w:r>
    </w:p>
    <w:p w:rsidR="00E82392" w:rsidRDefault="00E82392" w:rsidP="00E82392">
      <w:pPr>
        <w:tabs>
          <w:tab w:val="left" w:pos="0"/>
        </w:tabs>
        <w:spacing w:after="0" w:line="240" w:lineRule="auto"/>
        <w:ind w:firstLine="284"/>
        <w:jc w:val="right"/>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 xml:space="preserve">к решению Собрания представителей </w:t>
      </w:r>
    </w:p>
    <w:p w:rsidR="00E82392" w:rsidRDefault="00E82392" w:rsidP="00E82392">
      <w:pPr>
        <w:tabs>
          <w:tab w:val="left" w:pos="0"/>
        </w:tabs>
        <w:spacing w:after="0" w:line="240" w:lineRule="auto"/>
        <w:ind w:firstLine="284"/>
        <w:jc w:val="right"/>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 xml:space="preserve">сельского поселения Захаркино </w:t>
      </w:r>
    </w:p>
    <w:p w:rsidR="00E82392" w:rsidRDefault="00E82392" w:rsidP="00E82392">
      <w:pPr>
        <w:tabs>
          <w:tab w:val="left" w:pos="0"/>
        </w:tabs>
        <w:spacing w:after="0" w:line="240" w:lineRule="auto"/>
        <w:ind w:firstLine="284"/>
        <w:jc w:val="right"/>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 xml:space="preserve">муниципального района Сергиевский  </w:t>
      </w:r>
    </w:p>
    <w:p w:rsidR="00E82392" w:rsidRPr="00E82392" w:rsidRDefault="00E82392" w:rsidP="00E82392">
      <w:pPr>
        <w:tabs>
          <w:tab w:val="left" w:pos="0"/>
        </w:tabs>
        <w:spacing w:after="0" w:line="240" w:lineRule="auto"/>
        <w:ind w:firstLine="284"/>
        <w:jc w:val="right"/>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Самарской области</w:t>
      </w:r>
    </w:p>
    <w:p w:rsidR="00E82392" w:rsidRPr="00E82392" w:rsidRDefault="00E82392" w:rsidP="00E82392">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от «01» апреля 2020 г. № 7</w:t>
      </w:r>
    </w:p>
    <w:p w:rsidR="00E82392" w:rsidRPr="00E82392" w:rsidRDefault="00E82392" w:rsidP="00E82392">
      <w:pPr>
        <w:tabs>
          <w:tab w:val="left" w:pos="0"/>
        </w:tabs>
        <w:spacing w:after="0" w:line="240" w:lineRule="auto"/>
        <w:ind w:firstLine="284"/>
        <w:jc w:val="center"/>
        <w:rPr>
          <w:rFonts w:ascii="Times New Roman" w:eastAsia="Calibri" w:hAnsi="Times New Roman" w:cs="Times New Roman"/>
          <w:b/>
          <w:iCs/>
          <w:sz w:val="12"/>
          <w:szCs w:val="12"/>
        </w:rPr>
      </w:pPr>
      <w:r w:rsidRPr="00E82392">
        <w:rPr>
          <w:rFonts w:ascii="Times New Roman" w:eastAsia="Calibri" w:hAnsi="Times New Roman" w:cs="Times New Roman"/>
          <w:b/>
          <w:iCs/>
          <w:sz w:val="12"/>
          <w:szCs w:val="12"/>
        </w:rPr>
        <w:t>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Самарской области</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p>
    <w:p w:rsidR="00E82392" w:rsidRPr="00E82392" w:rsidRDefault="00E82392" w:rsidP="00E82392">
      <w:pPr>
        <w:tabs>
          <w:tab w:val="left" w:pos="0"/>
        </w:tabs>
        <w:spacing w:after="0" w:line="240" w:lineRule="auto"/>
        <w:ind w:firstLine="284"/>
        <w:jc w:val="center"/>
        <w:rPr>
          <w:rFonts w:ascii="Times New Roman" w:eastAsia="Calibri" w:hAnsi="Times New Roman" w:cs="Times New Roman"/>
          <w:b/>
          <w:iCs/>
          <w:sz w:val="12"/>
          <w:szCs w:val="12"/>
        </w:rPr>
      </w:pPr>
      <w:r w:rsidRPr="00E82392">
        <w:rPr>
          <w:rFonts w:ascii="Times New Roman" w:eastAsia="Calibri" w:hAnsi="Times New Roman" w:cs="Times New Roman"/>
          <w:b/>
          <w:iCs/>
          <w:sz w:val="12"/>
          <w:szCs w:val="12"/>
        </w:rPr>
        <w:t>Глава 1. Общие положения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Осуществление жителями сельского поселения Захарки</w:t>
      </w:r>
      <w:r>
        <w:rPr>
          <w:rFonts w:ascii="Times New Roman" w:eastAsia="Calibri" w:hAnsi="Times New Roman" w:cs="Times New Roman"/>
          <w:iCs/>
          <w:sz w:val="12"/>
          <w:szCs w:val="12"/>
        </w:rPr>
        <w:t xml:space="preserve">но права </w:t>
      </w:r>
      <w:r w:rsidRPr="00E82392">
        <w:rPr>
          <w:rFonts w:ascii="Times New Roman" w:eastAsia="Calibri" w:hAnsi="Times New Roman" w:cs="Times New Roman"/>
          <w:iCs/>
          <w:sz w:val="12"/>
          <w:szCs w:val="12"/>
        </w:rPr>
        <w:t>на участие в общественных обсуждениях или  публичных слушаниях основывается на принципах законности и добровольности такого участия.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Общественные обсуждения или публичные слушания пров</w:t>
      </w:r>
      <w:r>
        <w:rPr>
          <w:rFonts w:ascii="Times New Roman" w:eastAsia="Calibri" w:hAnsi="Times New Roman" w:cs="Times New Roman"/>
          <w:iCs/>
          <w:sz w:val="12"/>
          <w:szCs w:val="12"/>
        </w:rPr>
        <w:t>одятся</w:t>
      </w:r>
      <w:r w:rsidRPr="00E82392">
        <w:rPr>
          <w:rFonts w:ascii="Times New Roman" w:eastAsia="Calibri" w:hAnsi="Times New Roman" w:cs="Times New Roman"/>
          <w:iCs/>
          <w:sz w:val="12"/>
          <w:szCs w:val="12"/>
        </w:rPr>
        <w:t xml:space="preserve"> в сельском поселении Захаркино по следующим проектам:</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I.I.1.1.1)</w:t>
      </w:r>
      <w:r w:rsidRPr="00E82392">
        <w:rPr>
          <w:rFonts w:ascii="Times New Roman" w:eastAsia="Calibri" w:hAnsi="Times New Roman" w:cs="Times New Roman"/>
          <w:iCs/>
          <w:sz w:val="12"/>
          <w:szCs w:val="12"/>
        </w:rPr>
        <w:tab/>
        <w:t>проект правил благоустройства территорий, проект внесения изменений в правила благоустройства;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I.I.1.1.2)</w:t>
      </w:r>
      <w:r w:rsidRPr="00E82392">
        <w:rPr>
          <w:rFonts w:ascii="Times New Roman" w:eastAsia="Calibri" w:hAnsi="Times New Roman" w:cs="Times New Roman"/>
          <w:iCs/>
          <w:sz w:val="12"/>
          <w:szCs w:val="12"/>
        </w:rPr>
        <w:tab/>
        <w:t>проект правил землепользования и застройки (далее – правила), проект внесения изменений в правила;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проект генерального плана сельского поселения Захаркино, проект внесения изменений в генеральный план сельского поселения Захаркино;</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проект планировки территории сельского поселения Захаркино, проект межевания территории сельского поселения Захаркино, проект внесения изменений в проект планировки и (или) проект межевания;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6) проект решения о предоставлении разрешения на о</w:t>
      </w:r>
      <w:r>
        <w:rPr>
          <w:rFonts w:ascii="Times New Roman" w:eastAsia="Calibri" w:hAnsi="Times New Roman" w:cs="Times New Roman"/>
          <w:iCs/>
          <w:sz w:val="12"/>
          <w:szCs w:val="12"/>
        </w:rPr>
        <w:t xml:space="preserve">тклонение </w:t>
      </w:r>
      <w:r w:rsidRPr="00E82392">
        <w:rPr>
          <w:rFonts w:ascii="Times New Roman" w:eastAsia="Calibri" w:hAnsi="Times New Roman" w:cs="Times New Roman"/>
          <w:iCs/>
          <w:sz w:val="12"/>
          <w:szCs w:val="12"/>
        </w:rPr>
        <w:t>от предельных параметров разрешенного строительства, реконструкции объектов капитального строительства.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Организация и проведение общественных обсуждений или публичных слушаний осуществляются в соответствии со следующими принципами:</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принцип заблаговременного оповещения участников общественных обсуждений или публичных слушаний о времени и месте их проведения;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принцип заблаговременного ознакомления участников общественных обсуждений или публичных слушаний с проектом, вынесенным на слушания;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принцип обеспечения участникам общественных обсуждений или публичных слушаний равных возможностей для выражения св</w:t>
      </w:r>
      <w:r>
        <w:rPr>
          <w:rFonts w:ascii="Times New Roman" w:eastAsia="Calibri" w:hAnsi="Times New Roman" w:cs="Times New Roman"/>
          <w:iCs/>
          <w:sz w:val="12"/>
          <w:szCs w:val="12"/>
        </w:rPr>
        <w:t xml:space="preserve">оего мнения  </w:t>
      </w:r>
      <w:r w:rsidRPr="00E82392">
        <w:rPr>
          <w:rFonts w:ascii="Times New Roman" w:eastAsia="Calibri" w:hAnsi="Times New Roman" w:cs="Times New Roman"/>
          <w:iCs/>
          <w:sz w:val="12"/>
          <w:szCs w:val="12"/>
        </w:rPr>
        <w:t>в отношении вопросов, выносимых на слушания;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Процедура проведения публичных слушаний состоит из следующих этапов:</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оповещение о начале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проведение экспозиции или экспозиций проекта, подлежащего рассмотрению на публичных слушаниях;</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проведение собрания или собраний участников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5) подготовка и оформление протокола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6) подготовка и опубликование заключения о результатах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5. Процедура проведения общественных обсуждений состоит из следующих этапов:</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оповещение о начале общественных обсуждений;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 официальный сайт) и (или)</w:t>
      </w:r>
      <w:r>
        <w:rPr>
          <w:rFonts w:ascii="Times New Roman" w:eastAsia="Calibri" w:hAnsi="Times New Roman" w:cs="Times New Roman"/>
          <w:iCs/>
          <w:sz w:val="12"/>
          <w:szCs w:val="12"/>
        </w:rPr>
        <w:t xml:space="preserve">  </w:t>
      </w:r>
      <w:r w:rsidRPr="00E82392">
        <w:rPr>
          <w:rFonts w:ascii="Times New Roman" w:eastAsia="Calibri" w:hAnsi="Times New Roman" w:cs="Times New Roman"/>
          <w:iCs/>
          <w:sz w:val="12"/>
          <w:szCs w:val="12"/>
        </w:rPr>
        <w:t>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проведение экспозиции или экспозиций проекта, подлежащего рассмотрению на общественных обсуждениях;</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подготовка и оформление протокола общественных обсуждений;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5) подготовка и опубликование заключения о результатах общественных обсуждений.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6. 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w:t>
      </w:r>
      <w:r>
        <w:rPr>
          <w:rFonts w:ascii="Times New Roman" w:eastAsia="Calibri" w:hAnsi="Times New Roman" w:cs="Times New Roman"/>
          <w:iCs/>
          <w:sz w:val="12"/>
          <w:szCs w:val="12"/>
        </w:rPr>
        <w:t xml:space="preserve">в к нему </w:t>
      </w:r>
      <w:r w:rsidRPr="00E82392">
        <w:rPr>
          <w:rFonts w:ascii="Times New Roman" w:eastAsia="Calibri" w:hAnsi="Times New Roman" w:cs="Times New Roman"/>
          <w:iCs/>
          <w:sz w:val="12"/>
          <w:szCs w:val="12"/>
        </w:rPr>
        <w:t>на официальном сайте и (или) в информационных системах и открытие экспозиции или экспозиций такого проекта, а также соблюдени</w:t>
      </w:r>
      <w:r>
        <w:rPr>
          <w:rFonts w:ascii="Times New Roman" w:eastAsia="Calibri" w:hAnsi="Times New Roman" w:cs="Times New Roman"/>
          <w:iCs/>
          <w:sz w:val="12"/>
          <w:szCs w:val="12"/>
        </w:rPr>
        <w:t xml:space="preserve">и требований  </w:t>
      </w:r>
      <w:r w:rsidRPr="00E82392">
        <w:rPr>
          <w:rFonts w:ascii="Times New Roman" w:eastAsia="Calibri" w:hAnsi="Times New Roman" w:cs="Times New Roman"/>
          <w:iCs/>
          <w:sz w:val="12"/>
          <w:szCs w:val="12"/>
        </w:rPr>
        <w:t>к официальному сайту и (или) информационной системе.</w:t>
      </w:r>
    </w:p>
    <w:p w:rsidR="00E82392" w:rsidRPr="00E82392" w:rsidRDefault="00E82392" w:rsidP="00E82392">
      <w:pPr>
        <w:tabs>
          <w:tab w:val="left" w:pos="0"/>
        </w:tabs>
        <w:spacing w:after="0" w:line="240" w:lineRule="auto"/>
        <w:ind w:firstLine="284"/>
        <w:jc w:val="center"/>
        <w:rPr>
          <w:rFonts w:ascii="Times New Roman" w:eastAsia="Calibri" w:hAnsi="Times New Roman" w:cs="Times New Roman"/>
          <w:b/>
          <w:iCs/>
          <w:sz w:val="12"/>
          <w:szCs w:val="12"/>
        </w:rPr>
      </w:pPr>
      <w:r w:rsidRPr="00E82392">
        <w:rPr>
          <w:rFonts w:ascii="Times New Roman" w:eastAsia="Calibri" w:hAnsi="Times New Roman" w:cs="Times New Roman"/>
          <w:b/>
          <w:iCs/>
          <w:sz w:val="12"/>
          <w:szCs w:val="12"/>
        </w:rPr>
        <w:t>Глава 2.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Оповещение о начале общественных обсуждений или публичных слушаний по проектам, указанным в пункте 2 главы 1 настоящего порядка, осуществляется путем принятия и опубликования, а также ра</w:t>
      </w:r>
      <w:r>
        <w:rPr>
          <w:rFonts w:ascii="Times New Roman" w:eastAsia="Calibri" w:hAnsi="Times New Roman" w:cs="Times New Roman"/>
          <w:iCs/>
          <w:sz w:val="12"/>
          <w:szCs w:val="12"/>
        </w:rPr>
        <w:t xml:space="preserve">змещения </w:t>
      </w:r>
      <w:r w:rsidRPr="00E82392">
        <w:rPr>
          <w:rFonts w:ascii="Times New Roman" w:eastAsia="Calibri" w:hAnsi="Times New Roman" w:cs="Times New Roman"/>
          <w:iCs/>
          <w:sz w:val="12"/>
          <w:szCs w:val="12"/>
        </w:rPr>
        <w:t>в сети «Интернет» постановления главы сельского поселения Захарк</w:t>
      </w:r>
      <w:r>
        <w:rPr>
          <w:rFonts w:ascii="Times New Roman" w:eastAsia="Calibri" w:hAnsi="Times New Roman" w:cs="Times New Roman"/>
          <w:iCs/>
          <w:sz w:val="12"/>
          <w:szCs w:val="12"/>
        </w:rPr>
        <w:t xml:space="preserve">ино  </w:t>
      </w:r>
      <w:r w:rsidRPr="00E82392">
        <w:rPr>
          <w:rFonts w:ascii="Times New Roman" w:eastAsia="Calibri" w:hAnsi="Times New Roman" w:cs="Times New Roman"/>
          <w:iCs/>
          <w:sz w:val="12"/>
          <w:szCs w:val="12"/>
        </w:rPr>
        <w:t>о проведении общественных обсуждени</w:t>
      </w:r>
      <w:r>
        <w:rPr>
          <w:rFonts w:ascii="Times New Roman" w:eastAsia="Calibri" w:hAnsi="Times New Roman" w:cs="Times New Roman"/>
          <w:iCs/>
          <w:sz w:val="12"/>
          <w:szCs w:val="12"/>
        </w:rPr>
        <w:t xml:space="preserve">й или публичных слушаний. </w:t>
      </w:r>
      <w:r w:rsidRPr="00E82392">
        <w:rPr>
          <w:rFonts w:ascii="Times New Roman" w:eastAsia="Calibri" w:hAnsi="Times New Roman" w:cs="Times New Roman"/>
          <w:iCs/>
          <w:sz w:val="12"/>
          <w:szCs w:val="12"/>
        </w:rPr>
        <w:t>Постановление главы сельского поселения Захаркино о проведении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Уставом сельского поселения Захаркино  для официального опубликования муниципальных правовых актов, и размещается на официальном сайте Администрации муниципального района Сергиевский Самарской области в сети «Интернет»;</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lastRenderedPageBreak/>
        <w:t>2) распространяется на информационных стендах, оборудованных около администрации сельского поселения Захаркино,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Постановление главы сельского поселения Захаркино  о проведении общественных обсуждений или публичных слушаний должно содержать:</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информацию о проекте,</w:t>
      </w:r>
      <w:r>
        <w:rPr>
          <w:rFonts w:ascii="Times New Roman" w:eastAsia="Calibri" w:hAnsi="Times New Roman" w:cs="Times New Roman"/>
          <w:iCs/>
          <w:sz w:val="12"/>
          <w:szCs w:val="12"/>
        </w:rPr>
        <w:t xml:space="preserve"> подлежащем рассмотрению </w:t>
      </w:r>
      <w:r w:rsidRPr="00E82392">
        <w:rPr>
          <w:rFonts w:ascii="Times New Roman" w:eastAsia="Calibri" w:hAnsi="Times New Roman" w:cs="Times New Roman"/>
          <w:iCs/>
          <w:sz w:val="12"/>
          <w:szCs w:val="12"/>
        </w:rPr>
        <w:t>на общественных обсуждениях или публичных слушаниях, и перечень информационных материалов к такому проекту;</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5) лицо, ответственное за ведение протокола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Постановление главы сельского поселения Захаркино о проведении общественных обсуждений должно также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Постановление главы сельского поселения Захаркино о проведении публичных слушаний также должно содержать информацию:</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о дате, времени и месте проведения собрания или собраний участников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о лице, уполномоченном председательствовать на собрании участников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5. Администрация сельского поселения Захаркино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6. В течение всего периода размещения в соответствии с подпунктом 2 пункта 4 и подпунктом 2 пункта 5 главы 1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w:t>
      </w:r>
      <w:r>
        <w:rPr>
          <w:rFonts w:ascii="Times New Roman" w:eastAsia="Calibri" w:hAnsi="Times New Roman" w:cs="Times New Roman"/>
          <w:iCs/>
          <w:sz w:val="12"/>
          <w:szCs w:val="12"/>
        </w:rPr>
        <w:t xml:space="preserve">смотрению </w:t>
      </w:r>
      <w:r w:rsidRPr="00E82392">
        <w:rPr>
          <w:rFonts w:ascii="Times New Roman" w:eastAsia="Calibri" w:hAnsi="Times New Roman" w:cs="Times New Roman"/>
          <w:iCs/>
          <w:sz w:val="12"/>
          <w:szCs w:val="12"/>
        </w:rPr>
        <w:t>на общественных обсуждениях или публичных слушаниях. Консультирование посетителей экспозиции осуществляется представителями Администрации  сельского поселения Захаркино и (или) разработчика проекта, подлежащего рассмотрению на общественных обсуждениях или публичных слушаниях.</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p>
    <w:p w:rsidR="00E82392" w:rsidRPr="00E82392" w:rsidRDefault="00E82392" w:rsidP="00E82392">
      <w:pPr>
        <w:tabs>
          <w:tab w:val="left" w:pos="0"/>
        </w:tabs>
        <w:spacing w:after="0" w:line="240" w:lineRule="auto"/>
        <w:ind w:firstLine="284"/>
        <w:jc w:val="center"/>
        <w:rPr>
          <w:rFonts w:ascii="Times New Roman" w:eastAsia="Calibri" w:hAnsi="Times New Roman" w:cs="Times New Roman"/>
          <w:b/>
          <w:iCs/>
          <w:sz w:val="12"/>
          <w:szCs w:val="12"/>
        </w:rPr>
      </w:pPr>
      <w:r w:rsidRPr="00E82392">
        <w:rPr>
          <w:rFonts w:ascii="Times New Roman" w:eastAsia="Calibri" w:hAnsi="Times New Roman" w:cs="Times New Roman"/>
          <w:b/>
          <w:iCs/>
          <w:sz w:val="12"/>
          <w:szCs w:val="12"/>
        </w:rPr>
        <w:t>Глава 3. Участники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Участниками общественных обсуждений или публичных слушаний по проектам, указанным в подпунктах 1-4 пункта 2 главы 1 настоящего порядка, являются: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граждане, постоянно проживающие на территории, в отношении которой подготовлены данные проекты;</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Участниками общественных обсуждений или публичных слушаний по проектам, указанным в подпунктах 5, 6 пункта 2 главы 1 настоящего порядка являются: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правообладатели помещений, являющихся частью объекта капитального строительства, в отношении которого подготовлены данные проекты;</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Правила, формы участия и взаимодействия участников публичных слушаний или общественных обсуждений, указанных в пункте 2 настоящей главы, определяются Градостроительным кодексом Российской Федерации, законами Самарской области, Уставом сельского поселения Захаркино, настоящим порядком и иными муниципальными правовыми актами поселения.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Участники общественных обсуждений или публич</w:t>
      </w:r>
      <w:r>
        <w:rPr>
          <w:rFonts w:ascii="Times New Roman" w:eastAsia="Calibri" w:hAnsi="Times New Roman" w:cs="Times New Roman"/>
          <w:iCs/>
          <w:sz w:val="12"/>
          <w:szCs w:val="12"/>
        </w:rPr>
        <w:t>ных слушаний</w:t>
      </w:r>
      <w:r w:rsidRPr="00E82392">
        <w:rPr>
          <w:rFonts w:ascii="Times New Roman" w:eastAsia="Calibri" w:hAnsi="Times New Roman" w:cs="Times New Roman"/>
          <w:iCs/>
          <w:sz w:val="12"/>
          <w:szCs w:val="12"/>
        </w:rPr>
        <w:t xml:space="preserve"> в целях идентификации представляют сведения о себе с приложением документов, подтверждающих такие сведения: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для физических лиц: фамилию, имя, отчество (при наличии), дату рождения, адрес места жительства (регистрации);</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для юридических лиц: наименование, основной государственный регистрационный номер, место нахождения и адрес.</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5.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6. Не требуется представление документов, подтверждающих сведения об участниках общественных обсуждений, указанных в пункте 4 настоящей главы,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lastRenderedPageBreak/>
        <w:t>При этом для подтверждения сведений, указанных в пункте 4 настоящей главы, может использоваться единая система идентификации и аутентификации.</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8. В период размещения проекта, подлежащего рассмотрен</w:t>
      </w:r>
      <w:r>
        <w:rPr>
          <w:rFonts w:ascii="Times New Roman" w:eastAsia="Calibri" w:hAnsi="Times New Roman" w:cs="Times New Roman"/>
          <w:iCs/>
          <w:sz w:val="12"/>
          <w:szCs w:val="12"/>
        </w:rPr>
        <w:t xml:space="preserve">ию </w:t>
      </w:r>
      <w:r w:rsidRPr="00E82392">
        <w:rPr>
          <w:rFonts w:ascii="Times New Roman" w:eastAsia="Calibri" w:hAnsi="Times New Roman" w:cs="Times New Roman"/>
          <w:iCs/>
          <w:sz w:val="12"/>
          <w:szCs w:val="12"/>
        </w:rPr>
        <w:t>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4 и 5 настоящей главы идентификацию, имеют право вносить предложения и замечания, касающиеся такого проекта: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посредством официального сайта или информацион</w:t>
      </w:r>
      <w:r>
        <w:rPr>
          <w:rFonts w:ascii="Times New Roman" w:eastAsia="Calibri" w:hAnsi="Times New Roman" w:cs="Times New Roman"/>
          <w:iCs/>
          <w:sz w:val="12"/>
          <w:szCs w:val="12"/>
        </w:rPr>
        <w:t xml:space="preserve">ных систем </w:t>
      </w:r>
      <w:r w:rsidRPr="00E82392">
        <w:rPr>
          <w:rFonts w:ascii="Times New Roman" w:eastAsia="Calibri" w:hAnsi="Times New Roman" w:cs="Times New Roman"/>
          <w:iCs/>
          <w:sz w:val="12"/>
          <w:szCs w:val="12"/>
        </w:rPr>
        <w:t>(в случае проведения общественных обсуждений);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в письменной форме в адрес организатора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Прием замечаний и предложений участников общественных обсуждений или публичных слушаний прекращается за семь дней до окончания срока проведения публичных слушаний.</w:t>
      </w:r>
    </w:p>
    <w:p w:rsid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9. Предложения и замечания, внесенные в соответствии с пунктом 4 настоящей главы, не рассматриваются в случае выявления факта представления участником общественных обсуждений или публичных с</w:t>
      </w:r>
      <w:r>
        <w:rPr>
          <w:rFonts w:ascii="Times New Roman" w:eastAsia="Calibri" w:hAnsi="Times New Roman" w:cs="Times New Roman"/>
          <w:iCs/>
          <w:sz w:val="12"/>
          <w:szCs w:val="12"/>
        </w:rPr>
        <w:t>лушаний недостоверных сведений.</w:t>
      </w:r>
    </w:p>
    <w:p w:rsid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p>
    <w:p w:rsidR="00E82392" w:rsidRPr="00E82392" w:rsidRDefault="00E82392" w:rsidP="00E82392">
      <w:pPr>
        <w:tabs>
          <w:tab w:val="left" w:pos="0"/>
        </w:tabs>
        <w:spacing w:after="0" w:line="240" w:lineRule="auto"/>
        <w:ind w:firstLine="284"/>
        <w:jc w:val="center"/>
        <w:rPr>
          <w:rFonts w:ascii="Times New Roman" w:eastAsia="Calibri" w:hAnsi="Times New Roman" w:cs="Times New Roman"/>
          <w:b/>
          <w:iCs/>
          <w:sz w:val="12"/>
          <w:szCs w:val="12"/>
        </w:rPr>
      </w:pPr>
      <w:r w:rsidRPr="00E82392">
        <w:rPr>
          <w:rFonts w:ascii="Times New Roman" w:eastAsia="Calibri" w:hAnsi="Times New Roman" w:cs="Times New Roman"/>
          <w:b/>
          <w:iCs/>
          <w:sz w:val="12"/>
          <w:szCs w:val="12"/>
        </w:rPr>
        <w:t>Глава 4. Срок проведения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Срок проведения общественных осуждений или публичных слушаний составляет:</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по проекту правил, внесению изменений в правила – 65 дней со дня опубликования такого проекта;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по внесению изменений в Пра</w:t>
      </w:r>
      <w:r>
        <w:rPr>
          <w:rFonts w:ascii="Times New Roman" w:eastAsia="Calibri" w:hAnsi="Times New Roman" w:cs="Times New Roman"/>
          <w:iCs/>
          <w:sz w:val="12"/>
          <w:szCs w:val="12"/>
        </w:rPr>
        <w:t xml:space="preserve">вила в части изменений </w:t>
      </w:r>
      <w:r w:rsidRPr="00E82392">
        <w:rPr>
          <w:rFonts w:ascii="Times New Roman" w:eastAsia="Calibri" w:hAnsi="Times New Roman" w:cs="Times New Roman"/>
          <w:iCs/>
          <w:sz w:val="12"/>
          <w:szCs w:val="12"/>
        </w:rPr>
        <w:t>в градостроительный регламент, установленный для конкретной территориальной зоны, – 20 дней со дня опубликования такого проекта;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по проекту генерального плана поселения, внесению</w:t>
      </w:r>
      <w:r>
        <w:rPr>
          <w:rFonts w:ascii="Times New Roman" w:eastAsia="Calibri" w:hAnsi="Times New Roman" w:cs="Times New Roman"/>
          <w:iCs/>
          <w:sz w:val="12"/>
          <w:szCs w:val="12"/>
        </w:rPr>
        <w:t xml:space="preserve"> изменений </w:t>
      </w:r>
      <w:r w:rsidRPr="00E82392">
        <w:rPr>
          <w:rFonts w:ascii="Times New Roman" w:eastAsia="Calibri" w:hAnsi="Times New Roman" w:cs="Times New Roman"/>
          <w:iCs/>
          <w:sz w:val="12"/>
          <w:szCs w:val="12"/>
        </w:rPr>
        <w:t>в генеральный план поселения – 35 дней с момента оповещения жителей об их проведении;</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по проекту планировки территории поселения и (или) проекту межевания территории поселения, а также проектам, предусматривающим внесение изменений в указанные документы – 35 дней со дня оповещения жителей об их проведении;</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5)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 со дня оповещения жителей об их проведении;</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6) по проектам правил благоустройства территорий – 35 дней со дня опубликования оповещения о начале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главы 2 настоящего порядка до дня опубликования заключения о результатах публичных слушаний, за исключением случая, предусмотренного пунктом 3 настоящей главы.</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Срок проведения общественных обсуждений или публичных слушаний по вопросам, указанным в подпунктах 1, 2 пункта 1 настоящей главы исчисляется со дня опубликования соответствующего проекта правил, проекта по внесению изменений в правила.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Срок проведения общественных обсуждений или публичных слушаний, указанный в пункте 1 настоящей главы,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5. Выходные и праздничные дни включаются в срок проведения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Глава 5. Место проведения собрания или собраний участников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Местом проведения собрания или собраний участников публичных слушаний (далее также – собрание) является место, определенное                                   в постановлении главы сельского поселения Захаркино о проведении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При определении места проведения собрания необходимо исходить из следующих требований: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доступность для жителей поселения;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наличие необходимых удобств, в том числе туалета, телефона;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наличие отопления - в случае проведения публич</w:t>
      </w:r>
      <w:r w:rsidR="00823709">
        <w:rPr>
          <w:rFonts w:ascii="Times New Roman" w:eastAsia="Calibri" w:hAnsi="Times New Roman" w:cs="Times New Roman"/>
          <w:iCs/>
          <w:sz w:val="12"/>
          <w:szCs w:val="12"/>
        </w:rPr>
        <w:t xml:space="preserve">ных слушаний  </w:t>
      </w:r>
      <w:r w:rsidRPr="00E82392">
        <w:rPr>
          <w:rFonts w:ascii="Times New Roman" w:eastAsia="Calibri" w:hAnsi="Times New Roman" w:cs="Times New Roman"/>
          <w:iCs/>
          <w:sz w:val="12"/>
          <w:szCs w:val="12"/>
        </w:rPr>
        <w:t>в холодное время года;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помещение, в котором планируется проведение собрания, должно вмещать не менее 20 человек.</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сельского поселения Захаркино о проведении публичных слушаний, жители сельского поселения Захаркино должны быть уведомлены о таких мероприятиях и месте их проведения в порядке, предусмотренном пунктом 1 главы 2 настоящего порядка, в срок не позднее 3 дней до дня проведения указанных мероприятий.</w:t>
      </w:r>
    </w:p>
    <w:p w:rsid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При необходимости проведения собрания в нескольких частях сельского поселения Захаркино, постановлением главы сельского поселения Захаркино о проведении публичных слушаний определяются места проведения указанных мероприятий и доводятся до сведения жителей сельского поселения Захаркино в соответствии с пунктом 1 главы 2 настоящего порядка.</w:t>
      </w:r>
    </w:p>
    <w:p w:rsidR="00823709" w:rsidRPr="00E82392" w:rsidRDefault="00823709" w:rsidP="00E82392">
      <w:pPr>
        <w:tabs>
          <w:tab w:val="left" w:pos="0"/>
        </w:tabs>
        <w:spacing w:after="0" w:line="240" w:lineRule="auto"/>
        <w:ind w:firstLine="284"/>
        <w:jc w:val="both"/>
        <w:rPr>
          <w:rFonts w:ascii="Times New Roman" w:eastAsia="Calibri" w:hAnsi="Times New Roman" w:cs="Times New Roman"/>
          <w:iCs/>
          <w:sz w:val="12"/>
          <w:szCs w:val="12"/>
        </w:rPr>
      </w:pPr>
    </w:p>
    <w:p w:rsidR="00E82392" w:rsidRPr="00823709" w:rsidRDefault="00E82392" w:rsidP="00823709">
      <w:pPr>
        <w:tabs>
          <w:tab w:val="left" w:pos="0"/>
        </w:tabs>
        <w:spacing w:after="0" w:line="240" w:lineRule="auto"/>
        <w:ind w:firstLine="284"/>
        <w:jc w:val="center"/>
        <w:rPr>
          <w:rFonts w:ascii="Times New Roman" w:eastAsia="Calibri" w:hAnsi="Times New Roman" w:cs="Times New Roman"/>
          <w:b/>
          <w:iCs/>
          <w:sz w:val="12"/>
          <w:szCs w:val="12"/>
        </w:rPr>
      </w:pPr>
      <w:r w:rsidRPr="00823709">
        <w:rPr>
          <w:rFonts w:ascii="Times New Roman" w:eastAsia="Calibri" w:hAnsi="Times New Roman" w:cs="Times New Roman"/>
          <w:b/>
          <w:iCs/>
          <w:sz w:val="12"/>
          <w:szCs w:val="12"/>
        </w:rPr>
        <w:t>Глава 6. Уполномоченный на организацию проведения общественных обсуждений или публичных слушаний орган</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Органом, уполномоченным на организацию проведения общественных обсуждений или публичных слушаний по проектам, предусмотренным пунктами 1, 3, 4 пункта 2 главы 1 настоящего порядка, является Администрация сельского поселения Захаркино.</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Комиссия по подготовке проекта правил землепользования и застройки сельского поселения Захаркино муниципального района Сергиевский (далее – Комиссия) – по проектам, предусмотренным подпунктами 2, 5 и 6 пункта 2 главы 1 настоящего Порядка.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В рамках организации проведения общественных обсуждений или  публичных слушаний администрация осуществляет:</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обеспечение предоставления места проведения собрания при проведении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 xml:space="preserve">2) оповещение жителей сельского поселения Захаркино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w:t>
      </w:r>
      <w:r w:rsidR="00823709">
        <w:rPr>
          <w:rFonts w:ascii="Times New Roman" w:eastAsia="Calibri" w:hAnsi="Times New Roman" w:cs="Times New Roman"/>
          <w:iCs/>
          <w:sz w:val="12"/>
          <w:szCs w:val="12"/>
        </w:rPr>
        <w:t xml:space="preserve">пертов, </w:t>
      </w:r>
      <w:r w:rsidRPr="00E82392">
        <w:rPr>
          <w:rFonts w:ascii="Times New Roman" w:eastAsia="Calibri" w:hAnsi="Times New Roman" w:cs="Times New Roman"/>
          <w:iCs/>
          <w:sz w:val="12"/>
          <w:szCs w:val="12"/>
        </w:rPr>
        <w:t>а также направление им обращений с просьбой дать свои пред</w:t>
      </w:r>
      <w:r w:rsidR="00823709">
        <w:rPr>
          <w:rFonts w:ascii="Times New Roman" w:eastAsia="Calibri" w:hAnsi="Times New Roman" w:cs="Times New Roman"/>
          <w:iCs/>
          <w:sz w:val="12"/>
          <w:szCs w:val="12"/>
        </w:rPr>
        <w:t xml:space="preserve">ложения </w:t>
      </w:r>
      <w:r w:rsidRPr="00E82392">
        <w:rPr>
          <w:rFonts w:ascii="Times New Roman" w:eastAsia="Calibri" w:hAnsi="Times New Roman" w:cs="Times New Roman"/>
          <w:iCs/>
          <w:sz w:val="12"/>
          <w:szCs w:val="12"/>
        </w:rPr>
        <w:t>по проектам, выносимым на общественные обсуждения или публичные слушания;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анализ материалов, представленных участниками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lastRenderedPageBreak/>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 (при проведении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7) определение докладчика (содокладчика) по выносимым на публичные слушания или общественные обсуждения вопросам;</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9) обеспечение ведения протокола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11) подготовку заключения о результатах общественных обсуждений или публичных слушаний.</w:t>
      </w:r>
    </w:p>
    <w:p w:rsidR="00823709" w:rsidRPr="00E82392" w:rsidRDefault="00823709" w:rsidP="00E82392">
      <w:pPr>
        <w:tabs>
          <w:tab w:val="left" w:pos="0"/>
        </w:tabs>
        <w:spacing w:after="0" w:line="240" w:lineRule="auto"/>
        <w:ind w:firstLine="284"/>
        <w:jc w:val="both"/>
        <w:rPr>
          <w:rFonts w:ascii="Times New Roman" w:eastAsia="Calibri" w:hAnsi="Times New Roman" w:cs="Times New Roman"/>
          <w:iCs/>
          <w:sz w:val="12"/>
          <w:szCs w:val="12"/>
        </w:rPr>
      </w:pPr>
    </w:p>
    <w:p w:rsidR="00E82392" w:rsidRPr="00823709" w:rsidRDefault="00E82392" w:rsidP="00823709">
      <w:pPr>
        <w:tabs>
          <w:tab w:val="left" w:pos="0"/>
        </w:tabs>
        <w:spacing w:after="0" w:line="240" w:lineRule="auto"/>
        <w:ind w:firstLine="284"/>
        <w:jc w:val="center"/>
        <w:rPr>
          <w:rFonts w:ascii="Times New Roman" w:eastAsia="Calibri" w:hAnsi="Times New Roman" w:cs="Times New Roman"/>
          <w:b/>
          <w:iCs/>
          <w:sz w:val="12"/>
          <w:szCs w:val="12"/>
        </w:rPr>
      </w:pPr>
      <w:r w:rsidRPr="00823709">
        <w:rPr>
          <w:rFonts w:ascii="Times New Roman" w:eastAsia="Calibri" w:hAnsi="Times New Roman" w:cs="Times New Roman"/>
          <w:b/>
          <w:iCs/>
          <w:sz w:val="12"/>
          <w:szCs w:val="12"/>
        </w:rPr>
        <w:t>Глава 7. Проведение собрания или собраний участников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К участию в проведении собрания или собраний участников публичных слушаний (далее также – собрание) на добровольной основе могут быть приглашены:</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представители политических партий и иных общественных объединений, осуществляющих свою деятельность на территории сельского поселения Захаркино;</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руководители организаций, осуществляющих свою деятел</w:t>
      </w:r>
      <w:r w:rsidR="00823709">
        <w:rPr>
          <w:rFonts w:ascii="Times New Roman" w:eastAsia="Calibri" w:hAnsi="Times New Roman" w:cs="Times New Roman"/>
          <w:iCs/>
          <w:sz w:val="12"/>
          <w:szCs w:val="12"/>
        </w:rPr>
        <w:t xml:space="preserve">ьность </w:t>
      </w:r>
      <w:r w:rsidRPr="00E82392">
        <w:rPr>
          <w:rFonts w:ascii="Times New Roman" w:eastAsia="Calibri" w:hAnsi="Times New Roman" w:cs="Times New Roman"/>
          <w:iCs/>
          <w:sz w:val="12"/>
          <w:szCs w:val="12"/>
        </w:rPr>
        <w:t>на территории сельского поселения Захаркино в сфере, соответствующей вопросам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Участники публичных слушаний, жители сельского поселения Захаркино и иные заинтересованные лица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жителей сельского поселения Захаркино  и иных заинтересованных лиц в помещении, предназначенном для собрания, должно составлять не менее семидесяти процентов от общего количества мест в указанном помещении.</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Перед началом проведения собрания лицо, назначенное постановлением главы сельского поселения Захаркино  о проведении публичных слушаний (далее также – председательствующий), обеспечивает проведение регистрации докладчиков, содокладчиков, и иных участников собрания, желающих выразить свое мнение по вопросам, выносимым  на публичные слушания, путем внесения сведений в протокол собрания участников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Председательствующий осуществляет:</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открытие и ведение собрания участников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контроль за порядком обсуждения вопросов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подписание протокола собрания участников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5. При открытии собрания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6.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7. Председательствующий вправе:</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вопросу;</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8. Основными докладчиками по вопросам публичных слушаний должны являться уполномоченные должностные лица администрации поселения и представители разработчика проекта, вынесенного на публичные слушания.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9. Содокладчиками на собрании могут быть определены депутаты Собрания представителей поселения, должностные лица администрации поселения, члены комиссии, руководители муниципальных предприятий и учреждений и, по согласованию, представители общественных объединений, граждане.</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10. Право выступления на собрании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сельского по</w:t>
      </w:r>
      <w:r w:rsidR="00823709">
        <w:rPr>
          <w:rFonts w:ascii="Times New Roman" w:eastAsia="Calibri" w:hAnsi="Times New Roman" w:cs="Times New Roman"/>
          <w:iCs/>
          <w:sz w:val="12"/>
          <w:szCs w:val="12"/>
        </w:rPr>
        <w:t xml:space="preserve">селения Захаркино, </w:t>
      </w:r>
      <w:r w:rsidRPr="00E82392">
        <w:rPr>
          <w:rFonts w:ascii="Times New Roman" w:eastAsia="Calibri" w:hAnsi="Times New Roman" w:cs="Times New Roman"/>
          <w:iCs/>
          <w:sz w:val="12"/>
          <w:szCs w:val="12"/>
        </w:rPr>
        <w:t>а также лицам, заранее уведомившим администрацию поселения о намерении выступить путем направления письма.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11. После каждого выступления любой из участников собрания имеет право задать вопросы докладчику (содокладчику).</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12. Все желающие выступить на собрании берут слово тол</w:t>
      </w:r>
      <w:r w:rsidR="00823709">
        <w:rPr>
          <w:rFonts w:ascii="Times New Roman" w:eastAsia="Calibri" w:hAnsi="Times New Roman" w:cs="Times New Roman"/>
          <w:iCs/>
          <w:sz w:val="12"/>
          <w:szCs w:val="12"/>
        </w:rPr>
        <w:t xml:space="preserve">ько </w:t>
      </w:r>
      <w:r w:rsidRPr="00E82392">
        <w:rPr>
          <w:rFonts w:ascii="Times New Roman" w:eastAsia="Calibri" w:hAnsi="Times New Roman" w:cs="Times New Roman"/>
          <w:iCs/>
          <w:sz w:val="12"/>
          <w:szCs w:val="12"/>
        </w:rPr>
        <w:t>с разрешения председательствующего.</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13.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14.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 участников публичных слушаний.</w:t>
      </w:r>
    </w:p>
    <w:p w:rsidR="00E82392" w:rsidRPr="00823709" w:rsidRDefault="00E82392" w:rsidP="00823709">
      <w:pPr>
        <w:tabs>
          <w:tab w:val="left" w:pos="0"/>
        </w:tabs>
        <w:spacing w:after="0" w:line="240" w:lineRule="auto"/>
        <w:ind w:firstLine="284"/>
        <w:jc w:val="center"/>
        <w:rPr>
          <w:rFonts w:ascii="Times New Roman" w:eastAsia="Calibri" w:hAnsi="Times New Roman" w:cs="Times New Roman"/>
          <w:b/>
          <w:iCs/>
          <w:sz w:val="12"/>
          <w:szCs w:val="12"/>
        </w:rPr>
      </w:pPr>
      <w:r w:rsidRPr="00823709">
        <w:rPr>
          <w:rFonts w:ascii="Times New Roman" w:eastAsia="Calibri" w:hAnsi="Times New Roman" w:cs="Times New Roman"/>
          <w:b/>
          <w:iCs/>
          <w:sz w:val="12"/>
          <w:szCs w:val="12"/>
        </w:rPr>
        <w:t>Глава 8. Протокол собрания участников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Протокол собрания участников публичных слушаний является письменным документом, предназначенным для фиксации выраженных                     в ходе собрания предложений и замечаний участников публичных слушаний, прошедших идентификацию в соответствии с пунктами 4 и 5 главы 3 настоящего порядка.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Ведение протокола собрания участников публичных слушаний осуществляется председательствующим в хронологической последовательности.</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В протоколе собрания участников публичных слушаний указываются: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дата и место его проведения, количество присутствующих, фамилия, имя, отчество председательствующего;</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позиции и мнения уча</w:t>
      </w:r>
      <w:r w:rsidR="00823709">
        <w:rPr>
          <w:rFonts w:ascii="Times New Roman" w:eastAsia="Calibri" w:hAnsi="Times New Roman" w:cs="Times New Roman"/>
          <w:iCs/>
          <w:sz w:val="12"/>
          <w:szCs w:val="12"/>
        </w:rPr>
        <w:t xml:space="preserve">стников публичных слушаний </w:t>
      </w:r>
      <w:r w:rsidRPr="00E82392">
        <w:rPr>
          <w:rFonts w:ascii="Times New Roman" w:eastAsia="Calibri" w:hAnsi="Times New Roman" w:cs="Times New Roman"/>
          <w:iCs/>
          <w:sz w:val="12"/>
          <w:szCs w:val="12"/>
        </w:rPr>
        <w:t>по обсуждаемому на публичных слушаниях проекту, высказанн</w:t>
      </w:r>
      <w:r w:rsidR="00823709">
        <w:rPr>
          <w:rFonts w:ascii="Times New Roman" w:eastAsia="Calibri" w:hAnsi="Times New Roman" w:cs="Times New Roman"/>
          <w:iCs/>
          <w:sz w:val="12"/>
          <w:szCs w:val="12"/>
        </w:rPr>
        <w:t xml:space="preserve">ые ими </w:t>
      </w:r>
      <w:r w:rsidRPr="00E82392">
        <w:rPr>
          <w:rFonts w:ascii="Times New Roman" w:eastAsia="Calibri" w:hAnsi="Times New Roman" w:cs="Times New Roman"/>
          <w:iCs/>
          <w:sz w:val="12"/>
          <w:szCs w:val="12"/>
        </w:rPr>
        <w:t>в ходе собрания.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Форма протокола собрания участников публичных слушаний приводится в приложении № 4 к настоящему порядку.</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С протоколом собрания участников публичных слушаний вправе ознакомиться все заинтересованные лица.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5. Каждая страница протокола собрания участников публичных слушаний пронумеровывается и заверяется подписью председательствующего.</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lastRenderedPageBreak/>
        <w:t>6. В случаях, предусмотренных постановлением главы сельского поселения Захаркино  о проведении слушаний, могут быть проведены два и более собрания, при этом на каждом из собраний ведется отдельный протокол в соответствии с положениями настоящей главы.</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7. Предложения и замечани</w:t>
      </w:r>
      <w:r w:rsidR="00823709">
        <w:rPr>
          <w:rFonts w:ascii="Times New Roman" w:eastAsia="Calibri" w:hAnsi="Times New Roman" w:cs="Times New Roman"/>
          <w:iCs/>
          <w:sz w:val="12"/>
          <w:szCs w:val="12"/>
        </w:rPr>
        <w:t xml:space="preserve">я по проекту, рассматриваемому </w:t>
      </w:r>
      <w:r w:rsidRPr="00E82392">
        <w:rPr>
          <w:rFonts w:ascii="Times New Roman" w:eastAsia="Calibri" w:hAnsi="Times New Roman" w:cs="Times New Roman"/>
          <w:iCs/>
          <w:sz w:val="12"/>
          <w:szCs w:val="12"/>
        </w:rPr>
        <w:t xml:space="preserve">на публичных слушаниях, включенные в протокол собрания, подлежат отражению в протоколе публичных слушаний.   </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8. Протокол собрания участников публичных слушани</w:t>
      </w:r>
      <w:r w:rsidR="00823709">
        <w:rPr>
          <w:rFonts w:ascii="Times New Roman" w:eastAsia="Calibri" w:hAnsi="Times New Roman" w:cs="Times New Roman"/>
          <w:iCs/>
          <w:sz w:val="12"/>
          <w:szCs w:val="12"/>
        </w:rPr>
        <w:t>й прилагается</w:t>
      </w:r>
      <w:r w:rsidRPr="00E82392">
        <w:rPr>
          <w:rFonts w:ascii="Times New Roman" w:eastAsia="Calibri" w:hAnsi="Times New Roman" w:cs="Times New Roman"/>
          <w:iCs/>
          <w:sz w:val="12"/>
          <w:szCs w:val="12"/>
        </w:rPr>
        <w:t xml:space="preserve"> к протоколу публичных слушаний в качестве его неотъемлемой части.</w:t>
      </w:r>
    </w:p>
    <w:p w:rsid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9.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823709" w:rsidRPr="00E82392" w:rsidRDefault="00823709" w:rsidP="00E82392">
      <w:pPr>
        <w:tabs>
          <w:tab w:val="left" w:pos="0"/>
        </w:tabs>
        <w:spacing w:after="0" w:line="240" w:lineRule="auto"/>
        <w:ind w:firstLine="284"/>
        <w:jc w:val="both"/>
        <w:rPr>
          <w:rFonts w:ascii="Times New Roman" w:eastAsia="Calibri" w:hAnsi="Times New Roman" w:cs="Times New Roman"/>
          <w:iCs/>
          <w:sz w:val="12"/>
          <w:szCs w:val="12"/>
        </w:rPr>
      </w:pPr>
    </w:p>
    <w:p w:rsidR="00E82392" w:rsidRPr="00823709" w:rsidRDefault="00E82392" w:rsidP="00823709">
      <w:pPr>
        <w:tabs>
          <w:tab w:val="left" w:pos="0"/>
        </w:tabs>
        <w:spacing w:after="0" w:line="240" w:lineRule="auto"/>
        <w:ind w:firstLine="284"/>
        <w:jc w:val="center"/>
        <w:rPr>
          <w:rFonts w:ascii="Times New Roman" w:eastAsia="Calibri" w:hAnsi="Times New Roman" w:cs="Times New Roman"/>
          <w:b/>
          <w:iCs/>
          <w:sz w:val="12"/>
          <w:szCs w:val="12"/>
        </w:rPr>
      </w:pPr>
      <w:r w:rsidRPr="00823709">
        <w:rPr>
          <w:rFonts w:ascii="Times New Roman" w:eastAsia="Calibri" w:hAnsi="Times New Roman" w:cs="Times New Roman"/>
          <w:b/>
          <w:iCs/>
          <w:sz w:val="12"/>
          <w:szCs w:val="12"/>
        </w:rPr>
        <w:t>Глава 9. Принятие, рассмотрение, обобщение п</w:t>
      </w:r>
      <w:r w:rsidR="00823709" w:rsidRPr="00823709">
        <w:rPr>
          <w:rFonts w:ascii="Times New Roman" w:eastAsia="Calibri" w:hAnsi="Times New Roman" w:cs="Times New Roman"/>
          <w:b/>
          <w:iCs/>
          <w:sz w:val="12"/>
          <w:szCs w:val="12"/>
        </w:rPr>
        <w:t xml:space="preserve">оступающих </w:t>
      </w:r>
      <w:r w:rsidRPr="00823709">
        <w:rPr>
          <w:rFonts w:ascii="Times New Roman" w:eastAsia="Calibri" w:hAnsi="Times New Roman" w:cs="Times New Roman"/>
          <w:b/>
          <w:iCs/>
          <w:sz w:val="12"/>
          <w:szCs w:val="12"/>
        </w:rPr>
        <w:t>от участников общественных обсуждений или публичных слушаний замечаний и предложений по вопросам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Администрация сельского поселения Захаркино 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Администрация сельского поселения Захаркино осуществляет принятие, рассмотрение, обобщение замечаний и предложений по вопросам общественных обсуждений или публичных слушаний, поступивших  от участников публичных слушаний, прошедших идентификацию в соответствии с пунктами 4 и 5 главы 3 настоящего порядка, в течение срока их подачи, указанного в постановлении главы сельского поселения Захаркино о проведении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сельского поселения Захаркино о проведении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Протокол общественных обсуждений или публичных слушаний должен содержать следующую информацию:</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дату оформления протокола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информацию об организаторе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информацию, содержащуюся в опубликованном постановлении главы сельского поселения Захаркино о начале общественных обсуждений или публичных слушаний, дата и источник его опубликования;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5.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6.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7.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сельского поселения Захаркино о проведении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8. Каждая страница протокола общественных обсуждений или публичных слушаний пронумеровывается и заверяется подписью лица, ответственного за ведение Протокола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9. Ведение Протокола общественных обсуждений или публичных слушаний является обязательным со дня открытия общественных обсуждений или публичных слушаний и прекращается за семь дней до окончания срока публичных слушаний.</w:t>
      </w:r>
    </w:p>
    <w:p w:rsid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10. Форма протокола общественных обсуждений или публичных слушаний приводится в приложении № 5 к настоящему порядку.</w:t>
      </w:r>
    </w:p>
    <w:p w:rsidR="00823709" w:rsidRPr="00E82392" w:rsidRDefault="00823709" w:rsidP="00E82392">
      <w:pPr>
        <w:tabs>
          <w:tab w:val="left" w:pos="0"/>
        </w:tabs>
        <w:spacing w:after="0" w:line="240" w:lineRule="auto"/>
        <w:ind w:firstLine="284"/>
        <w:jc w:val="both"/>
        <w:rPr>
          <w:rFonts w:ascii="Times New Roman" w:eastAsia="Calibri" w:hAnsi="Times New Roman" w:cs="Times New Roman"/>
          <w:iCs/>
          <w:sz w:val="12"/>
          <w:szCs w:val="12"/>
        </w:rPr>
      </w:pPr>
    </w:p>
    <w:p w:rsidR="00E82392" w:rsidRPr="00823709" w:rsidRDefault="00E82392" w:rsidP="00823709">
      <w:pPr>
        <w:tabs>
          <w:tab w:val="left" w:pos="0"/>
        </w:tabs>
        <w:spacing w:after="0" w:line="240" w:lineRule="auto"/>
        <w:ind w:firstLine="284"/>
        <w:jc w:val="center"/>
        <w:rPr>
          <w:rFonts w:ascii="Times New Roman" w:eastAsia="Calibri" w:hAnsi="Times New Roman" w:cs="Times New Roman"/>
          <w:b/>
          <w:iCs/>
          <w:sz w:val="12"/>
          <w:szCs w:val="12"/>
        </w:rPr>
      </w:pPr>
      <w:r w:rsidRPr="00823709">
        <w:rPr>
          <w:rFonts w:ascii="Times New Roman" w:eastAsia="Calibri" w:hAnsi="Times New Roman" w:cs="Times New Roman"/>
          <w:b/>
          <w:iCs/>
          <w:sz w:val="12"/>
          <w:szCs w:val="12"/>
        </w:rPr>
        <w:t>Глава 10. Порядок подготовки и опубликования заключ</w:t>
      </w:r>
      <w:r w:rsidR="00823709" w:rsidRPr="00823709">
        <w:rPr>
          <w:rFonts w:ascii="Times New Roman" w:eastAsia="Calibri" w:hAnsi="Times New Roman" w:cs="Times New Roman"/>
          <w:b/>
          <w:iCs/>
          <w:sz w:val="12"/>
          <w:szCs w:val="12"/>
        </w:rPr>
        <w:t xml:space="preserve">ения </w:t>
      </w:r>
      <w:r w:rsidRPr="00823709">
        <w:rPr>
          <w:rFonts w:ascii="Times New Roman" w:eastAsia="Calibri" w:hAnsi="Times New Roman" w:cs="Times New Roman"/>
          <w:b/>
          <w:iCs/>
          <w:sz w:val="12"/>
          <w:szCs w:val="12"/>
        </w:rPr>
        <w:t>о результатах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 xml:space="preserve">1. По итогам рассмотрения и обобщения поступающих от участников публичных слушаний замечаний и предложений по вопросам общественных обсуждений или публичных слушаний, на основании протокола общественных обсуждений или публичных слушаний администрация поселения подготавливает заключение о результатах общественных обсуждений или публичных слушаний.  </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Заключение о результатах общественных обсуждений или публичных слушаний должно содержать следующие сведения: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Форма заключения о результатах общественных обсуждений или публичных слушаний приводится в приложении № 6 к настоящему порядку.</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Заключение о результатах общественных обсуждений или публичных слушаний подлежит подписанию и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администрацией сельского поселения Захаркино на официальном сайте Администрации муниципального района Сергиевский Самарской области в сети «Интернет» не позднее 10 дней со дня подписания.</w:t>
      </w:r>
    </w:p>
    <w:p w:rsidR="00E82392" w:rsidRPr="00823709" w:rsidRDefault="00E82392" w:rsidP="00823709">
      <w:pPr>
        <w:tabs>
          <w:tab w:val="left" w:pos="0"/>
        </w:tabs>
        <w:spacing w:after="0" w:line="240" w:lineRule="auto"/>
        <w:ind w:firstLine="284"/>
        <w:jc w:val="center"/>
        <w:rPr>
          <w:rFonts w:ascii="Times New Roman" w:eastAsia="Calibri" w:hAnsi="Times New Roman" w:cs="Times New Roman"/>
          <w:b/>
          <w:iCs/>
          <w:sz w:val="12"/>
          <w:szCs w:val="12"/>
        </w:rPr>
      </w:pPr>
      <w:r w:rsidRPr="00823709">
        <w:rPr>
          <w:rFonts w:ascii="Times New Roman" w:eastAsia="Calibri" w:hAnsi="Times New Roman" w:cs="Times New Roman"/>
          <w:b/>
          <w:iCs/>
          <w:sz w:val="12"/>
          <w:szCs w:val="12"/>
        </w:rPr>
        <w:lastRenderedPageBreak/>
        <w:t>Глава 11. Учет результатов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Учет результатов общественных обсуждений или публичных слушаний, проводимых в соответствии с настоящим порядком, осуществляется администрацией сельского поселения Захаркино  в соответствии с заключением о результатах общественных обсуждений или публичных слушаний путем:</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обеспечения доработки проекта, вынесенного на общественные обсуждения или публичные слушания;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подготовки рекомендаций в соответствии с пунктом 18 главы 14 настоящего порядка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E82392" w:rsidRPr="00823709" w:rsidRDefault="00E82392" w:rsidP="00823709">
      <w:pPr>
        <w:tabs>
          <w:tab w:val="left" w:pos="0"/>
        </w:tabs>
        <w:spacing w:after="0" w:line="240" w:lineRule="auto"/>
        <w:ind w:firstLine="284"/>
        <w:jc w:val="center"/>
        <w:rPr>
          <w:rFonts w:ascii="Times New Roman" w:eastAsia="Calibri" w:hAnsi="Times New Roman" w:cs="Times New Roman"/>
          <w:b/>
          <w:iCs/>
          <w:sz w:val="12"/>
          <w:szCs w:val="12"/>
        </w:rPr>
      </w:pPr>
      <w:r w:rsidRPr="00823709">
        <w:rPr>
          <w:rFonts w:ascii="Times New Roman" w:eastAsia="Calibri" w:hAnsi="Times New Roman" w:cs="Times New Roman"/>
          <w:b/>
          <w:iCs/>
          <w:sz w:val="12"/>
          <w:szCs w:val="12"/>
        </w:rPr>
        <w:t>Глава 12. Особенности проведения общественных обсуждений или публичных слушаний по проекту генерального плана, внесению изменений в генеральный план</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 xml:space="preserve">1. Общественные обсуждения или публичные слушания по проекту генерального плана сельского поселения Захаркино, в том числе по </w:t>
      </w:r>
      <w:r w:rsidR="00823709">
        <w:rPr>
          <w:rFonts w:ascii="Times New Roman" w:eastAsia="Calibri" w:hAnsi="Times New Roman" w:cs="Times New Roman"/>
          <w:iCs/>
          <w:sz w:val="12"/>
          <w:szCs w:val="12"/>
        </w:rPr>
        <w:t xml:space="preserve">внесению </w:t>
      </w:r>
      <w:r w:rsidRPr="00E82392">
        <w:rPr>
          <w:rFonts w:ascii="Times New Roman" w:eastAsia="Calibri" w:hAnsi="Times New Roman" w:cs="Times New Roman"/>
          <w:iCs/>
          <w:sz w:val="12"/>
          <w:szCs w:val="12"/>
        </w:rPr>
        <w:t>в него изменений проводятся в каждом населенном пункте поселения. В случае внесения изменений в генеральный план в отношении части территории сельского поселения Захаркино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Захаркино, в отношении которой осуществлялась подготовка указанных изменений.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Самарской области.</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Протокол общественных обсуждений или публичных слушаний и заключение о результатах общественных обсуждений или публичных слушаний являются обязательными приложениями к проекту генерального плана, направляемому главой сельского поселения Захаркино в Собрание представителей поселения.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E82392" w:rsidRPr="00823709" w:rsidRDefault="00E82392" w:rsidP="00823709">
      <w:pPr>
        <w:tabs>
          <w:tab w:val="left" w:pos="0"/>
        </w:tabs>
        <w:spacing w:after="0" w:line="240" w:lineRule="auto"/>
        <w:ind w:firstLine="284"/>
        <w:jc w:val="center"/>
        <w:rPr>
          <w:rFonts w:ascii="Times New Roman" w:eastAsia="Calibri" w:hAnsi="Times New Roman" w:cs="Times New Roman"/>
          <w:b/>
          <w:iCs/>
          <w:sz w:val="12"/>
          <w:szCs w:val="12"/>
        </w:rPr>
      </w:pPr>
      <w:r w:rsidRPr="00823709">
        <w:rPr>
          <w:rFonts w:ascii="Times New Roman" w:eastAsia="Calibri" w:hAnsi="Times New Roman" w:cs="Times New Roman"/>
          <w:b/>
          <w:iCs/>
          <w:sz w:val="12"/>
          <w:szCs w:val="12"/>
        </w:rPr>
        <w:t>Глава 13. Особенности проведения общественных обсуждений или публичных слушаний по проекту правил, внесению изменений                            в правила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Глава сельского поселения Заха</w:t>
      </w:r>
      <w:r w:rsidR="00823709">
        <w:rPr>
          <w:rFonts w:ascii="Times New Roman" w:eastAsia="Calibri" w:hAnsi="Times New Roman" w:cs="Times New Roman"/>
          <w:iCs/>
          <w:sz w:val="12"/>
          <w:szCs w:val="12"/>
        </w:rPr>
        <w:t xml:space="preserve">ркино при получении </w:t>
      </w:r>
      <w:r w:rsidRPr="00E82392">
        <w:rPr>
          <w:rFonts w:ascii="Times New Roman" w:eastAsia="Calibri" w:hAnsi="Times New Roman" w:cs="Times New Roman"/>
          <w:iCs/>
          <w:sz w:val="12"/>
          <w:szCs w:val="12"/>
        </w:rPr>
        <w:t>от администрации проекта правил, проекта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 xml:space="preserve">2. Проект правил, проект изменений в правила подлежат опубликованию в порядке, установленном Уставом сельского поселения Захаркино для официального опубликования муниципальных правовых актов, и размещается на официальном сайте Администрации муниципального района Сергиевский в сети «Интернет» после опубликования постановления главы сельского поселения Захаркино о проведении общественных обсуждений или публичных слушаний согласно пункта 1 главы 2 настоящего порядка.  </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Срок проведения общественных обсуждений или публичных слушаний исчисляется со дня опубликования проекта правил, проекта изменений в правила.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
    <w:p w:rsidR="00E82392" w:rsidRPr="00823709" w:rsidRDefault="00E82392" w:rsidP="00823709">
      <w:pPr>
        <w:tabs>
          <w:tab w:val="left" w:pos="0"/>
        </w:tabs>
        <w:spacing w:after="0" w:line="240" w:lineRule="auto"/>
        <w:ind w:firstLine="284"/>
        <w:jc w:val="center"/>
        <w:rPr>
          <w:rFonts w:ascii="Times New Roman" w:eastAsia="Calibri" w:hAnsi="Times New Roman" w:cs="Times New Roman"/>
          <w:b/>
          <w:iCs/>
          <w:sz w:val="12"/>
          <w:szCs w:val="12"/>
        </w:rPr>
      </w:pPr>
      <w:r w:rsidRPr="00823709">
        <w:rPr>
          <w:rFonts w:ascii="Times New Roman" w:eastAsia="Calibri" w:hAnsi="Times New Roman" w:cs="Times New Roman"/>
          <w:b/>
          <w:iCs/>
          <w:sz w:val="12"/>
          <w:szCs w:val="12"/>
        </w:rPr>
        <w:t>Глава 14.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по проекту р</w:t>
      </w:r>
      <w:r w:rsidR="00823709">
        <w:rPr>
          <w:rFonts w:ascii="Times New Roman" w:eastAsia="Calibri" w:hAnsi="Times New Roman" w:cs="Times New Roman"/>
          <w:iCs/>
          <w:sz w:val="12"/>
          <w:szCs w:val="12"/>
        </w:rPr>
        <w:t xml:space="preserve">ешения </w:t>
      </w:r>
      <w:r w:rsidRPr="00E82392">
        <w:rPr>
          <w:rFonts w:ascii="Times New Roman" w:eastAsia="Calibri" w:hAnsi="Times New Roman" w:cs="Times New Roman"/>
          <w:i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поселения на основании рекомендаций комиссии.</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3.1)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3.2) почтовый адрес, адрес электронной почты, номер телефона для связи с заявителем или представителем заявителя;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5) категория земель и вид разрешенного использования земельного участка;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6)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7) испрашиваемый заявителем условно разрешенный вид использования, испрашиваемое заявителем отклонение от предельных параметров (установленный правилами предельный параметр 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 xml:space="preserve">8)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w:t>
      </w:r>
      <w:r w:rsidR="00823709">
        <w:rPr>
          <w:rFonts w:ascii="Times New Roman" w:eastAsia="Calibri" w:hAnsi="Times New Roman" w:cs="Times New Roman"/>
          <w:iCs/>
          <w:sz w:val="12"/>
          <w:szCs w:val="12"/>
        </w:rPr>
        <w:lastRenderedPageBreak/>
        <w:t xml:space="preserve">сведения </w:t>
      </w:r>
      <w:r w:rsidRPr="00E82392">
        <w:rPr>
          <w:rFonts w:ascii="Times New Roman" w:eastAsia="Calibri" w:hAnsi="Times New Roman" w:cs="Times New Roman"/>
          <w:iCs/>
          <w:sz w:val="12"/>
          <w:szCs w:val="12"/>
        </w:rPr>
        <w:t>о воздействии указанной деятельности и объектов на окружающую сред</w:t>
      </w:r>
      <w:r w:rsidR="00823709">
        <w:rPr>
          <w:rFonts w:ascii="Times New Roman" w:eastAsia="Calibri" w:hAnsi="Times New Roman" w:cs="Times New Roman"/>
          <w:iCs/>
          <w:sz w:val="12"/>
          <w:szCs w:val="12"/>
        </w:rPr>
        <w:t xml:space="preserve">у, </w:t>
      </w:r>
      <w:r w:rsidRPr="00E82392">
        <w:rPr>
          <w:rFonts w:ascii="Times New Roman" w:eastAsia="Calibri" w:hAnsi="Times New Roman" w:cs="Times New Roman"/>
          <w:iCs/>
          <w:sz w:val="12"/>
          <w:szCs w:val="12"/>
        </w:rPr>
        <w:t>о соответствии санитарно-эпидемиологическим требованиям, требованиям технических регламентов;</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9) обоснование необходимости предоставления разрешен</w:t>
      </w:r>
      <w:r w:rsidR="00823709">
        <w:rPr>
          <w:rFonts w:ascii="Times New Roman" w:eastAsia="Calibri" w:hAnsi="Times New Roman" w:cs="Times New Roman"/>
          <w:iCs/>
          <w:sz w:val="12"/>
          <w:szCs w:val="12"/>
        </w:rPr>
        <w:t>ия</w:t>
      </w:r>
      <w:r w:rsidRPr="00E82392">
        <w:rPr>
          <w:rFonts w:ascii="Times New Roman" w:eastAsia="Calibri" w:hAnsi="Times New Roman" w:cs="Times New Roman"/>
          <w:iCs/>
          <w:sz w:val="12"/>
          <w:szCs w:val="12"/>
        </w:rPr>
        <w:t xml:space="preserve"> на отклонение от предельных параметров, в том числе описание характеристик земельного участка, неблагоприятных для застройки;</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10) подтверждение соответствия испрашиваемых отклонений требованиям технических регламентов;</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11)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В случае если земельный участок и (или) расположенный на нем объект капитального строительства, в отношении которых испрашивается разрешение на отклонение от предельных параметров или разрешение на условно разрешенный вид использования, находятся в долевой собственности, то заявление должно быть подписано всеми участниками долевой собственности.</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К заявлению, предусмотренному пунктом 2 настоящей главы, должны прилагаться следующие документы:</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копии документов, удостоверяющих личность заявителя – физического лица;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с предъявлением оригинала указанных документов при приеме заявления, либо нотариально удостоверенных копий указанных документов;</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документы, удостоверяющие личность и полномочия представителя физического или юридического лица, если с заявлением обращается представитель заявителя: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для представителя физического лица – нотариально заверенная доверенность.</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К заявлению о предоставлении разрешения на условно разрешенный вид использования должны также прилагаться следующие документы:</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выписка из Единого государственного реестра не</w:t>
      </w:r>
      <w:r w:rsidR="00823709">
        <w:rPr>
          <w:rFonts w:ascii="Times New Roman" w:eastAsia="Calibri" w:hAnsi="Times New Roman" w:cs="Times New Roman"/>
          <w:iCs/>
          <w:sz w:val="12"/>
          <w:szCs w:val="12"/>
        </w:rPr>
        <w:t xml:space="preserve">движимости </w:t>
      </w:r>
      <w:r w:rsidRPr="00E82392">
        <w:rPr>
          <w:rFonts w:ascii="Times New Roman" w:eastAsia="Calibri" w:hAnsi="Times New Roman" w:cs="Times New Roman"/>
          <w:iCs/>
          <w:sz w:val="12"/>
          <w:szCs w:val="12"/>
        </w:rPr>
        <w:t>на земельный участок, в отношении которого испрашиваетс</w:t>
      </w:r>
      <w:r w:rsidR="00823709">
        <w:rPr>
          <w:rFonts w:ascii="Times New Roman" w:eastAsia="Calibri" w:hAnsi="Times New Roman" w:cs="Times New Roman"/>
          <w:iCs/>
          <w:sz w:val="12"/>
          <w:szCs w:val="12"/>
        </w:rPr>
        <w:t xml:space="preserve">я разрешение </w:t>
      </w:r>
      <w:r w:rsidRPr="00E82392">
        <w:rPr>
          <w:rFonts w:ascii="Times New Roman" w:eastAsia="Calibri" w:hAnsi="Times New Roman" w:cs="Times New Roman"/>
          <w:iCs/>
          <w:sz w:val="12"/>
          <w:szCs w:val="12"/>
        </w:rPr>
        <w:t>на условно разрешенный вид использования;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выписка из Единого государственного реестра недви</w:t>
      </w:r>
      <w:r w:rsidR="00823709">
        <w:rPr>
          <w:rFonts w:ascii="Times New Roman" w:eastAsia="Calibri" w:hAnsi="Times New Roman" w:cs="Times New Roman"/>
          <w:iCs/>
          <w:sz w:val="12"/>
          <w:szCs w:val="12"/>
        </w:rPr>
        <w:t xml:space="preserve">жимости </w:t>
      </w:r>
      <w:r w:rsidRPr="00E82392">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условно разрешенный вид использования;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документы, подтверждающие обстоятельства, указанные в подпункте 8 пункта 2 настоящей главы (в свободной форме);</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схема планировочной организации земельного участка (в масштабе 1:500), фиксирующая: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границы земельного участка;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5. К заявлению о предоставлении разрешения на отклонение предельных параметров должны также прилагаться следующие документы:</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выписка из Единого государственного реестра недвижимост</w:t>
      </w:r>
      <w:r w:rsidR="00823709">
        <w:rPr>
          <w:rFonts w:ascii="Times New Roman" w:eastAsia="Calibri" w:hAnsi="Times New Roman" w:cs="Times New Roman"/>
          <w:iCs/>
          <w:sz w:val="12"/>
          <w:szCs w:val="12"/>
        </w:rPr>
        <w:t xml:space="preserve">и </w:t>
      </w:r>
      <w:r w:rsidRPr="00E82392">
        <w:rPr>
          <w:rFonts w:ascii="Times New Roman" w:eastAsia="Calibri" w:hAnsi="Times New Roman" w:cs="Times New Roman"/>
          <w:iCs/>
          <w:sz w:val="12"/>
          <w:szCs w:val="12"/>
        </w:rPr>
        <w:t>на земельный участок, в отношении которого испрашивается р</w:t>
      </w:r>
      <w:r w:rsidR="00823709">
        <w:rPr>
          <w:rFonts w:ascii="Times New Roman" w:eastAsia="Calibri" w:hAnsi="Times New Roman" w:cs="Times New Roman"/>
          <w:iCs/>
          <w:sz w:val="12"/>
          <w:szCs w:val="12"/>
        </w:rPr>
        <w:t xml:space="preserve">азрешение </w:t>
      </w:r>
      <w:r w:rsidRPr="00E82392">
        <w:rPr>
          <w:rFonts w:ascii="Times New Roman" w:eastAsia="Calibri" w:hAnsi="Times New Roman" w:cs="Times New Roman"/>
          <w:iCs/>
          <w:sz w:val="12"/>
          <w:szCs w:val="12"/>
        </w:rPr>
        <w:t>на отклонение от предельных параметров разрешенного строительства;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выписка из Единого государственного реестра недвиж</w:t>
      </w:r>
      <w:r w:rsidR="00823709">
        <w:rPr>
          <w:rFonts w:ascii="Times New Roman" w:eastAsia="Calibri" w:hAnsi="Times New Roman" w:cs="Times New Roman"/>
          <w:iCs/>
          <w:sz w:val="12"/>
          <w:szCs w:val="12"/>
        </w:rPr>
        <w:t xml:space="preserve">имости </w:t>
      </w:r>
      <w:r w:rsidRPr="00E82392">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документы, подтверждающие обстоятельства, указанные в подпункте 9 пункта 2 настоящей главы.</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В случае,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документы, подтверждающие соблюдение требований технических регламентов:</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4.1) в случае если разрешен</w:t>
      </w:r>
      <w:r w:rsidR="00823709">
        <w:rPr>
          <w:rFonts w:ascii="Times New Roman" w:eastAsia="Calibri" w:hAnsi="Times New Roman" w:cs="Times New Roman"/>
          <w:iCs/>
          <w:sz w:val="12"/>
          <w:szCs w:val="12"/>
        </w:rPr>
        <w:t xml:space="preserve">ие испрашивается на отклонение </w:t>
      </w:r>
      <w:r w:rsidRPr="00E82392">
        <w:rPr>
          <w:rFonts w:ascii="Times New Roman" w:eastAsia="Calibri" w:hAnsi="Times New Roman" w:cs="Times New Roman"/>
          <w:iCs/>
          <w:sz w:val="12"/>
          <w:szCs w:val="12"/>
        </w:rPr>
        <w:t xml:space="preserve">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823709" w:rsidRPr="00E82392">
        <w:rPr>
          <w:rFonts w:ascii="Times New Roman" w:eastAsia="Calibri" w:hAnsi="Times New Roman" w:cs="Times New Roman"/>
          <w:iCs/>
          <w:sz w:val="12"/>
          <w:szCs w:val="12"/>
        </w:rPr>
        <w:t>и (</w:t>
      </w:r>
      <w:r w:rsidRPr="00E82392">
        <w:rPr>
          <w:rFonts w:ascii="Times New Roman" w:eastAsia="Calibri" w:hAnsi="Times New Roman" w:cs="Times New Roman"/>
          <w:iCs/>
          <w:sz w:val="12"/>
          <w:szCs w:val="12"/>
        </w:rPr>
        <w:t>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соответствии Федеральному закону от 22.07.2008 №123-ФЗ «Технический регламент о требованиях пожарной безопасности»);</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4.2) заключение специализированной организации о соответствии испрашиваемого отклонения требованиям технических регламентов –                       в случае, если разрешение испрашивается на отклонение от других параметров. Представление указанного заключения не является обязательным;</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5) схему планировочной организации земельного участка (в масштабе 1:500), фиксирующую:</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границы земельного участка;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6. Заявление и документы, предусмотренные пунктами 2-5 настоящей главы, подаются заявителем или его представителем в комиссию лично либо направляется по почте заказным письмом с уведомлением о вручении.                             В последнем случае днем поступления заявления считается день вручения заказного письма. Прием и регистрация заявления и документов осуществляются уполномоченным должностным лицом администрации сельского поселения Захаркино.</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 xml:space="preserve">7. Документы, указанные в подпунктах 2, 3 пункта 3, подпунктах 1, 2 пункта 4 и подпунктах 1, 2 пункта 5 настоящей главы, могут быть запрошены администрацией сельского поселения Захаркино в порядке межведомственного взаимодействия, если заявитель не представил такие документы и информацию самостоятельно.  </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8. Основаниями для отказа в приеме документов, необходимых для предоставления разрешения на условно разрешен</w:t>
      </w:r>
      <w:r w:rsidR="00823709">
        <w:rPr>
          <w:rFonts w:ascii="Times New Roman" w:eastAsia="Calibri" w:hAnsi="Times New Roman" w:cs="Times New Roman"/>
          <w:iCs/>
          <w:sz w:val="12"/>
          <w:szCs w:val="12"/>
        </w:rPr>
        <w:t xml:space="preserve">ный вид использования, </w:t>
      </w:r>
      <w:r w:rsidRPr="00E82392">
        <w:rPr>
          <w:rFonts w:ascii="Times New Roman" w:eastAsia="Calibri" w:hAnsi="Times New Roman" w:cs="Times New Roman"/>
          <w:iCs/>
          <w:sz w:val="12"/>
          <w:szCs w:val="12"/>
        </w:rPr>
        <w:t>на отклонение от предельных параметров, являются: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обращение в орган местного самоуправления, неупол</w:t>
      </w:r>
      <w:r w:rsidR="00823709">
        <w:rPr>
          <w:rFonts w:ascii="Times New Roman" w:eastAsia="Calibri" w:hAnsi="Times New Roman" w:cs="Times New Roman"/>
          <w:iCs/>
          <w:sz w:val="12"/>
          <w:szCs w:val="12"/>
        </w:rPr>
        <w:t xml:space="preserve">номоченный </w:t>
      </w:r>
      <w:r w:rsidRPr="00E82392">
        <w:rPr>
          <w:rFonts w:ascii="Times New Roman" w:eastAsia="Calibri" w:hAnsi="Times New Roman" w:cs="Times New Roman"/>
          <w:iCs/>
          <w:sz w:val="12"/>
          <w:szCs w:val="12"/>
        </w:rPr>
        <w:t>на выдачу разрешений на условно разрешенный вид использования</w:t>
      </w:r>
      <w:r w:rsidR="00823709">
        <w:rPr>
          <w:rFonts w:ascii="Times New Roman" w:eastAsia="Calibri" w:hAnsi="Times New Roman" w:cs="Times New Roman"/>
          <w:iCs/>
          <w:sz w:val="12"/>
          <w:szCs w:val="12"/>
        </w:rPr>
        <w:t xml:space="preserve">, </w:t>
      </w:r>
      <w:r w:rsidRPr="00E82392">
        <w:rPr>
          <w:rFonts w:ascii="Times New Roman" w:eastAsia="Calibri" w:hAnsi="Times New Roman" w:cs="Times New Roman"/>
          <w:iCs/>
          <w:sz w:val="12"/>
          <w:szCs w:val="12"/>
        </w:rPr>
        <w:t>на отклонение от предельных параметров разрешенного строительства;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lastRenderedPageBreak/>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3) текст заявления не поддается прочтению;</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отсутствие в заявлении сведений о заявителе, подписи заявителя, контактных телефонов, почтового адреса;</w:t>
      </w:r>
    </w:p>
    <w:p w:rsidR="00823709" w:rsidRDefault="00E82392" w:rsidP="00823709">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5) заявление по</w:t>
      </w:r>
      <w:r w:rsidR="00823709">
        <w:rPr>
          <w:rFonts w:ascii="Times New Roman" w:eastAsia="Calibri" w:hAnsi="Times New Roman" w:cs="Times New Roman"/>
          <w:iCs/>
          <w:sz w:val="12"/>
          <w:szCs w:val="12"/>
        </w:rPr>
        <w:t>дписано неуполномоченным лицом.</w:t>
      </w:r>
    </w:p>
    <w:p w:rsidR="00E82392" w:rsidRPr="00E82392" w:rsidRDefault="00E82392" w:rsidP="00823709">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9. В случае, если основания для отказа в приеме документов, установленные пунктом 6 настоящей главы отсутствуют, комиссия                              рассматривает представленные заявителем документы и в срок не позднее десяти дней со дня поступления заявления подготавливает заключение, содержащее одну из следующих рекомендаций: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о проведении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о невозможности проведения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10.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условно разрешенный вид использования может быть принято только при наличии одного или нескольких из следующих условий: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отсутствие указания в заявлении о предоставлении разре</w:t>
      </w:r>
      <w:r w:rsidR="00823709">
        <w:rPr>
          <w:rFonts w:ascii="Times New Roman" w:eastAsia="Calibri" w:hAnsi="Times New Roman" w:cs="Times New Roman"/>
          <w:iCs/>
          <w:sz w:val="12"/>
          <w:szCs w:val="12"/>
        </w:rPr>
        <w:t xml:space="preserve">шения </w:t>
      </w:r>
      <w:r w:rsidRPr="00E82392">
        <w:rPr>
          <w:rFonts w:ascii="Times New Roman" w:eastAsia="Calibri" w:hAnsi="Times New Roman" w:cs="Times New Roman"/>
          <w:iCs/>
          <w:sz w:val="12"/>
          <w:szCs w:val="12"/>
        </w:rPr>
        <w:t>на условно разрешенный вид использования земельного участка конкретного условно разрешенного вида, разрешение на который испрашивается;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испрашиваемый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 xml:space="preserve">3) </w:t>
      </w:r>
      <w:r w:rsidR="00823709" w:rsidRPr="00E82392">
        <w:rPr>
          <w:rFonts w:ascii="Times New Roman" w:eastAsia="Calibri" w:hAnsi="Times New Roman" w:cs="Times New Roman"/>
          <w:iCs/>
          <w:sz w:val="12"/>
          <w:szCs w:val="12"/>
        </w:rPr>
        <w:t>неуказанное</w:t>
      </w:r>
      <w:r w:rsidRPr="00E82392">
        <w:rPr>
          <w:rFonts w:ascii="Times New Roman" w:eastAsia="Calibri" w:hAnsi="Times New Roman" w:cs="Times New Roman"/>
          <w:iCs/>
          <w:sz w:val="12"/>
          <w:szCs w:val="12"/>
        </w:rPr>
        <w:t xml:space="preserve"> или неполное указание в заявлении сведени</w:t>
      </w:r>
      <w:r w:rsidR="00823709">
        <w:rPr>
          <w:rFonts w:ascii="Times New Roman" w:eastAsia="Calibri" w:hAnsi="Times New Roman" w:cs="Times New Roman"/>
          <w:iCs/>
          <w:sz w:val="12"/>
          <w:szCs w:val="12"/>
        </w:rPr>
        <w:t xml:space="preserve">й, указанных  </w:t>
      </w:r>
      <w:r w:rsidRPr="00E82392">
        <w:rPr>
          <w:rFonts w:ascii="Times New Roman" w:eastAsia="Calibri" w:hAnsi="Times New Roman" w:cs="Times New Roman"/>
          <w:iCs/>
          <w:sz w:val="12"/>
          <w:szCs w:val="12"/>
        </w:rPr>
        <w:t>в пункте 2 настоящей главы;</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непредставление документов, указанных в пунктах 4, 5 настоящей главы;</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5)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6)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823709">
        <w:rPr>
          <w:rFonts w:ascii="Times New Roman" w:eastAsia="Calibri" w:hAnsi="Times New Roman" w:cs="Times New Roman"/>
          <w:iCs/>
          <w:sz w:val="12"/>
          <w:szCs w:val="12"/>
        </w:rPr>
        <w:t xml:space="preserve">и  </w:t>
      </w:r>
      <w:r w:rsidRPr="00E82392">
        <w:rPr>
          <w:rFonts w:ascii="Times New Roman" w:eastAsia="Calibri" w:hAnsi="Times New Roman" w:cs="Times New Roman"/>
          <w:iCs/>
          <w:sz w:val="12"/>
          <w:szCs w:val="12"/>
        </w:rPr>
        <w:t>не усматривается либо вступило в законную силу решение суда о</w:t>
      </w:r>
      <w:r w:rsidR="00823709">
        <w:rPr>
          <w:rFonts w:ascii="Times New Roman" w:eastAsia="Calibri" w:hAnsi="Times New Roman" w:cs="Times New Roman"/>
          <w:iCs/>
          <w:sz w:val="12"/>
          <w:szCs w:val="12"/>
        </w:rPr>
        <w:t xml:space="preserve">б отказе </w:t>
      </w:r>
      <w:r w:rsidRPr="00E82392">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11.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отклонение от предельных параметров может быть принято только при наличии одного или нескольких из следующих условий: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или требованиям иных технических регламентов;</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2) отсутствие указания в заявлении о предоставлении разр</w:t>
      </w:r>
      <w:r w:rsidR="00823709">
        <w:rPr>
          <w:rFonts w:ascii="Times New Roman" w:eastAsia="Calibri" w:hAnsi="Times New Roman" w:cs="Times New Roman"/>
          <w:iCs/>
          <w:sz w:val="12"/>
          <w:szCs w:val="12"/>
        </w:rPr>
        <w:t xml:space="preserve">ешения </w:t>
      </w:r>
      <w:r w:rsidRPr="00E82392">
        <w:rPr>
          <w:rFonts w:ascii="Times New Roman" w:eastAsia="Calibri" w:hAnsi="Times New Roman" w:cs="Times New Roman"/>
          <w:iCs/>
          <w:sz w:val="12"/>
          <w:szCs w:val="12"/>
        </w:rPr>
        <w:t>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 xml:space="preserve">3) </w:t>
      </w:r>
      <w:r w:rsidR="00823709" w:rsidRPr="00E82392">
        <w:rPr>
          <w:rFonts w:ascii="Times New Roman" w:eastAsia="Calibri" w:hAnsi="Times New Roman" w:cs="Times New Roman"/>
          <w:iCs/>
          <w:sz w:val="12"/>
          <w:szCs w:val="12"/>
        </w:rPr>
        <w:t>неуказанное</w:t>
      </w:r>
      <w:r w:rsidRPr="00E82392">
        <w:rPr>
          <w:rFonts w:ascii="Times New Roman" w:eastAsia="Calibri" w:hAnsi="Times New Roman" w:cs="Times New Roman"/>
          <w:iCs/>
          <w:sz w:val="12"/>
          <w:szCs w:val="12"/>
        </w:rPr>
        <w:t xml:space="preserve"> или неполное указание в заявлении сведений,</w:t>
      </w:r>
      <w:r w:rsidR="00823709">
        <w:rPr>
          <w:rFonts w:ascii="Times New Roman" w:eastAsia="Calibri" w:hAnsi="Times New Roman" w:cs="Times New Roman"/>
          <w:iCs/>
          <w:sz w:val="12"/>
          <w:szCs w:val="12"/>
        </w:rPr>
        <w:t xml:space="preserve"> указанных </w:t>
      </w:r>
      <w:r w:rsidRPr="00E82392">
        <w:rPr>
          <w:rFonts w:ascii="Times New Roman" w:eastAsia="Calibri" w:hAnsi="Times New Roman" w:cs="Times New Roman"/>
          <w:iCs/>
          <w:sz w:val="12"/>
          <w:szCs w:val="12"/>
        </w:rPr>
        <w:t>в пункте 2 настоящей главы;</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4) непредставление документов, указанных в пунктах 3 и 5 настоящей  главы (за исключением документов, предусмотренных подпунктами 3 и 4.2 пункта 5 настоящей главы);</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5)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6)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w:t>
      </w:r>
      <w:r w:rsidR="00823709">
        <w:rPr>
          <w:rFonts w:ascii="Times New Roman" w:eastAsia="Calibri" w:hAnsi="Times New Roman" w:cs="Times New Roman"/>
          <w:iCs/>
          <w:sz w:val="12"/>
          <w:szCs w:val="12"/>
        </w:rPr>
        <w:t xml:space="preserve">льной постройки </w:t>
      </w:r>
      <w:r w:rsidRPr="00E82392">
        <w:rPr>
          <w:rFonts w:ascii="Times New Roman" w:eastAsia="Calibri" w:hAnsi="Times New Roman" w:cs="Times New Roman"/>
          <w:iCs/>
          <w:sz w:val="12"/>
          <w:szCs w:val="12"/>
        </w:rPr>
        <w:t>не усматривается либо вступило в законную силу решение суда о</w:t>
      </w:r>
      <w:r w:rsidR="00823709">
        <w:rPr>
          <w:rFonts w:ascii="Times New Roman" w:eastAsia="Calibri" w:hAnsi="Times New Roman" w:cs="Times New Roman"/>
          <w:iCs/>
          <w:sz w:val="12"/>
          <w:szCs w:val="12"/>
        </w:rPr>
        <w:t xml:space="preserve">б отказе </w:t>
      </w:r>
      <w:r w:rsidRPr="00E82392">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12. Глава сельского поселения Захаркино не позднее семи дней со дня получения заключения комиссии, предусмотренного пунктом 10 настоящей главы, принимает постановление главы сельского поселения Заха</w:t>
      </w:r>
      <w:r w:rsidR="007E7EA2">
        <w:rPr>
          <w:rFonts w:ascii="Times New Roman" w:eastAsia="Calibri" w:hAnsi="Times New Roman" w:cs="Times New Roman"/>
          <w:iCs/>
          <w:sz w:val="12"/>
          <w:szCs w:val="12"/>
        </w:rPr>
        <w:t xml:space="preserve">ркино </w:t>
      </w:r>
      <w:r w:rsidRPr="00E82392">
        <w:rPr>
          <w:rFonts w:ascii="Times New Roman" w:eastAsia="Calibri" w:hAnsi="Times New Roman" w:cs="Times New Roman"/>
          <w:iCs/>
          <w:sz w:val="12"/>
          <w:szCs w:val="12"/>
        </w:rPr>
        <w:t>о проведении общественных обсуждений или публичных слуш</w:t>
      </w:r>
      <w:r w:rsidR="007E7EA2">
        <w:rPr>
          <w:rFonts w:ascii="Times New Roman" w:eastAsia="Calibri" w:hAnsi="Times New Roman" w:cs="Times New Roman"/>
          <w:iCs/>
          <w:sz w:val="12"/>
          <w:szCs w:val="12"/>
        </w:rPr>
        <w:t xml:space="preserve">аний или </w:t>
      </w:r>
      <w:r w:rsidRPr="00E82392">
        <w:rPr>
          <w:rFonts w:ascii="Times New Roman" w:eastAsia="Calibri" w:hAnsi="Times New Roman" w:cs="Times New Roman"/>
          <w:iCs/>
          <w:sz w:val="12"/>
          <w:szCs w:val="12"/>
        </w:rPr>
        <w:t>о невозможности проведения публичных слушаний. Копия постановления главы сельского поселения Захаркино  направляется заявителю не позднее пяти дней со дня издания.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13. После подготовки комиссией заключения, содержащего рекомендации о проведении общественных обсуждений или публичных слушаний, администрация сельского поселения Захаркино подготавливает предварительную смету расходов на организацию проведения общественных обсуждений или публичных слушаний. Указанная смета утверждается главой сельского поселения Захаркино или уполномоченным им лицом.</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14. После утверждения предварительной сметы расходов заявитель должен перечислить утвержденную сметой денежную сумму на счет администрации сельского поселения Захаркино.</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lastRenderedPageBreak/>
        <w:t>15. После издания постановления главы сельского поселения</w:t>
      </w:r>
      <w:r w:rsidR="007E7EA2">
        <w:rPr>
          <w:rFonts w:ascii="Times New Roman" w:eastAsia="Calibri" w:hAnsi="Times New Roman" w:cs="Times New Roman"/>
          <w:iCs/>
          <w:sz w:val="12"/>
          <w:szCs w:val="12"/>
        </w:rPr>
        <w:t xml:space="preserve"> Захаркино </w:t>
      </w:r>
      <w:r w:rsidRPr="00E82392">
        <w:rPr>
          <w:rFonts w:ascii="Times New Roman" w:eastAsia="Calibri" w:hAnsi="Times New Roman" w:cs="Times New Roman"/>
          <w:iCs/>
          <w:sz w:val="12"/>
          <w:szCs w:val="12"/>
        </w:rPr>
        <w:t>о проведении общественных обсуждений или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w:t>
      </w:r>
      <w:r w:rsidR="007E7EA2">
        <w:rPr>
          <w:rFonts w:ascii="Times New Roman" w:eastAsia="Calibri" w:hAnsi="Times New Roman" w:cs="Times New Roman"/>
          <w:iCs/>
          <w:sz w:val="12"/>
          <w:szCs w:val="12"/>
        </w:rPr>
        <w:t xml:space="preserve">ния </w:t>
      </w:r>
      <w:r w:rsidRPr="00E82392">
        <w:rPr>
          <w:rFonts w:ascii="Times New Roman" w:eastAsia="Calibri" w:hAnsi="Times New Roman" w:cs="Times New Roman"/>
          <w:iCs/>
          <w:sz w:val="12"/>
          <w:szCs w:val="12"/>
        </w:rPr>
        <w:t xml:space="preserve">о предоставлении разрешения на </w:t>
      </w:r>
      <w:r w:rsidR="007E7EA2" w:rsidRPr="00E82392">
        <w:rPr>
          <w:rFonts w:ascii="Times New Roman" w:eastAsia="Calibri" w:hAnsi="Times New Roman" w:cs="Times New Roman"/>
          <w:iCs/>
          <w:sz w:val="12"/>
          <w:szCs w:val="12"/>
        </w:rPr>
        <w:t>отклонение,</w:t>
      </w:r>
      <w:r w:rsidRPr="00E82392">
        <w:rPr>
          <w:rFonts w:ascii="Times New Roman" w:eastAsia="Calibri" w:hAnsi="Times New Roman" w:cs="Times New Roman"/>
          <w:iCs/>
          <w:sz w:val="12"/>
          <w:szCs w:val="12"/>
        </w:rPr>
        <w:t xml:space="preserve"> от предельных параметров уполномоченное должностное лицо администрации направля</w:t>
      </w:r>
      <w:r w:rsidR="007E7EA2">
        <w:rPr>
          <w:rFonts w:ascii="Times New Roman" w:eastAsia="Calibri" w:hAnsi="Times New Roman" w:cs="Times New Roman"/>
          <w:iCs/>
          <w:sz w:val="12"/>
          <w:szCs w:val="12"/>
        </w:rPr>
        <w:t xml:space="preserve">ет сообщения </w:t>
      </w:r>
      <w:r w:rsidRPr="00E82392">
        <w:rPr>
          <w:rFonts w:ascii="Times New Roman" w:eastAsia="Calibri" w:hAnsi="Times New Roman" w:cs="Times New Roman"/>
          <w:iCs/>
          <w:sz w:val="12"/>
          <w:szCs w:val="12"/>
        </w:rPr>
        <w:t>о проведении общественных обсуждений или публичных слушаний:</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 xml:space="preserve">правообладателям земельных участков, </w:t>
      </w:r>
      <w:r w:rsidR="007E7EA2">
        <w:rPr>
          <w:rFonts w:ascii="Times New Roman" w:eastAsia="Calibri" w:hAnsi="Times New Roman" w:cs="Times New Roman"/>
          <w:iCs/>
          <w:sz w:val="12"/>
          <w:szCs w:val="12"/>
        </w:rPr>
        <w:t xml:space="preserve">имеющих общие границы </w:t>
      </w:r>
      <w:r w:rsidRPr="00E82392">
        <w:rPr>
          <w:rFonts w:ascii="Times New Roman" w:eastAsia="Calibri" w:hAnsi="Times New Roman" w:cs="Times New Roman"/>
          <w:iCs/>
          <w:sz w:val="12"/>
          <w:szCs w:val="12"/>
        </w:rPr>
        <w:t>с земельным участком, применительно к которому запрашивается данное разрешение;</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16. В случае если испрашиваемый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82392" w:rsidRP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E82392" w:rsidRDefault="00E82392" w:rsidP="00E82392">
      <w:pPr>
        <w:tabs>
          <w:tab w:val="left" w:pos="0"/>
        </w:tabs>
        <w:spacing w:after="0" w:line="240" w:lineRule="auto"/>
        <w:ind w:firstLine="284"/>
        <w:jc w:val="both"/>
        <w:rPr>
          <w:rFonts w:ascii="Times New Roman" w:eastAsia="Calibri" w:hAnsi="Times New Roman" w:cs="Times New Roman"/>
          <w:iCs/>
          <w:sz w:val="12"/>
          <w:szCs w:val="12"/>
        </w:rPr>
      </w:pPr>
      <w:r w:rsidRPr="00E82392">
        <w:rPr>
          <w:rFonts w:ascii="Times New Roman" w:eastAsia="Calibri" w:hAnsi="Times New Roman" w:cs="Times New Roman"/>
          <w:iCs/>
          <w:sz w:val="12"/>
          <w:szCs w:val="12"/>
        </w:rPr>
        <w:t>17.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сельского поселения Захаркино.</w:t>
      </w:r>
    </w:p>
    <w:p w:rsidR="00295ED3" w:rsidRPr="00295ED3" w:rsidRDefault="00295ED3" w:rsidP="00295ED3">
      <w:pPr>
        <w:tabs>
          <w:tab w:val="left" w:pos="0"/>
        </w:tabs>
        <w:spacing w:after="0" w:line="240" w:lineRule="auto"/>
        <w:ind w:firstLine="284"/>
        <w:jc w:val="right"/>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Приложение № 1</w:t>
      </w:r>
    </w:p>
    <w:p w:rsidR="00295ED3" w:rsidRPr="00295ED3" w:rsidRDefault="00295ED3" w:rsidP="00295ED3">
      <w:pPr>
        <w:tabs>
          <w:tab w:val="left" w:pos="0"/>
        </w:tabs>
        <w:spacing w:after="0" w:line="240" w:lineRule="auto"/>
        <w:ind w:firstLine="284"/>
        <w:jc w:val="right"/>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к Порядку организации и проведения общественных</w:t>
      </w:r>
    </w:p>
    <w:p w:rsidR="00295ED3" w:rsidRPr="00295ED3" w:rsidRDefault="00295ED3" w:rsidP="00295ED3">
      <w:pPr>
        <w:tabs>
          <w:tab w:val="left" w:pos="0"/>
        </w:tabs>
        <w:spacing w:after="0" w:line="240" w:lineRule="auto"/>
        <w:ind w:firstLine="284"/>
        <w:jc w:val="right"/>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обсуждений или публичных слушаний по вопросам</w:t>
      </w:r>
    </w:p>
    <w:p w:rsidR="00295ED3" w:rsidRPr="00295ED3" w:rsidRDefault="00295ED3" w:rsidP="00295ED3">
      <w:pPr>
        <w:tabs>
          <w:tab w:val="left" w:pos="0"/>
        </w:tabs>
        <w:spacing w:after="0" w:line="240" w:lineRule="auto"/>
        <w:ind w:firstLine="284"/>
        <w:jc w:val="right"/>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 xml:space="preserve"> градостроительной деятельности на территории</w:t>
      </w:r>
    </w:p>
    <w:p w:rsidR="00295ED3" w:rsidRPr="00EC2273" w:rsidRDefault="00295ED3" w:rsidP="00295ED3">
      <w:pPr>
        <w:tabs>
          <w:tab w:val="left" w:pos="0"/>
        </w:tabs>
        <w:spacing w:after="0" w:line="240" w:lineRule="auto"/>
        <w:ind w:firstLine="284"/>
        <w:jc w:val="right"/>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сельского поселе</w:t>
      </w:r>
      <w:r>
        <w:rPr>
          <w:rFonts w:ascii="Times New Roman" w:eastAsia="Calibri" w:hAnsi="Times New Roman" w:cs="Times New Roman"/>
          <w:iCs/>
          <w:sz w:val="12"/>
          <w:szCs w:val="12"/>
        </w:rPr>
        <w:t>ния Захаркино Самарской области</w:t>
      </w:r>
    </w:p>
    <w:p w:rsidR="00295ED3" w:rsidRPr="00295ED3" w:rsidRDefault="00295ED3" w:rsidP="00295ED3">
      <w:pPr>
        <w:tabs>
          <w:tab w:val="left" w:pos="0"/>
        </w:tabs>
        <w:spacing w:after="0" w:line="240" w:lineRule="auto"/>
        <w:ind w:firstLine="284"/>
        <w:jc w:val="center"/>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ФОРМА ОПОВЕЩЕНИЯ</w:t>
      </w:r>
    </w:p>
    <w:p w:rsidR="00295ED3" w:rsidRPr="00295ED3" w:rsidRDefault="00295ED3" w:rsidP="00295ED3">
      <w:pPr>
        <w:tabs>
          <w:tab w:val="left" w:pos="0"/>
        </w:tabs>
        <w:spacing w:after="0" w:line="240" w:lineRule="auto"/>
        <w:ind w:firstLine="284"/>
        <w:jc w:val="center"/>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о проведении общественных обсуждений или публичных слушаний</w:t>
      </w:r>
    </w:p>
    <w:p w:rsidR="00295ED3" w:rsidRPr="00295ED3" w:rsidRDefault="00295ED3" w:rsidP="00295ED3">
      <w:pPr>
        <w:tabs>
          <w:tab w:val="left" w:pos="0"/>
        </w:tabs>
        <w:spacing w:after="0" w:line="240" w:lineRule="auto"/>
        <w:ind w:firstLine="284"/>
        <w:jc w:val="both"/>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Дата: ________________</w:t>
      </w:r>
    </w:p>
    <w:p w:rsidR="00295ED3" w:rsidRPr="00295ED3" w:rsidRDefault="00295ED3" w:rsidP="00295ED3">
      <w:pPr>
        <w:tabs>
          <w:tab w:val="left" w:pos="0"/>
        </w:tabs>
        <w:spacing w:after="0" w:line="240" w:lineRule="auto"/>
        <w:ind w:firstLine="284"/>
        <w:jc w:val="both"/>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1.____________________________________________________________________</w:t>
      </w:r>
    </w:p>
    <w:p w:rsidR="00295ED3" w:rsidRPr="00295ED3" w:rsidRDefault="00295ED3" w:rsidP="00295ED3">
      <w:pPr>
        <w:tabs>
          <w:tab w:val="left" w:pos="0"/>
        </w:tabs>
        <w:spacing w:after="0" w:line="240" w:lineRule="auto"/>
        <w:ind w:firstLine="284"/>
        <w:jc w:val="both"/>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(организатор общественных обсуждений или публичных слушаний)</w:t>
      </w:r>
    </w:p>
    <w:p w:rsidR="00295ED3" w:rsidRPr="00295ED3" w:rsidRDefault="00295ED3" w:rsidP="00295ED3">
      <w:pPr>
        <w:tabs>
          <w:tab w:val="left" w:pos="0"/>
        </w:tabs>
        <w:spacing w:after="0" w:line="240" w:lineRule="auto"/>
        <w:ind w:firstLine="284"/>
        <w:jc w:val="both"/>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 xml:space="preserve"> извещает о начале общественных обсуждений или проведения публичных слушаний по _____________________________________________</w:t>
      </w:r>
    </w:p>
    <w:p w:rsidR="00295ED3" w:rsidRPr="00295ED3" w:rsidRDefault="00295ED3" w:rsidP="00295ED3">
      <w:pPr>
        <w:tabs>
          <w:tab w:val="left" w:pos="0"/>
        </w:tabs>
        <w:spacing w:after="0" w:line="240" w:lineRule="auto"/>
        <w:ind w:firstLine="284"/>
        <w:jc w:val="both"/>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2.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проекту:__________________________________________</w:t>
      </w:r>
    </w:p>
    <w:p w:rsidR="00295ED3" w:rsidRPr="00295ED3" w:rsidRDefault="00295ED3" w:rsidP="00295ED3">
      <w:pPr>
        <w:tabs>
          <w:tab w:val="left" w:pos="0"/>
        </w:tabs>
        <w:spacing w:after="0" w:line="240" w:lineRule="auto"/>
        <w:ind w:firstLine="284"/>
        <w:jc w:val="both"/>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3.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обсуждений или публичных слушаниях:___________________________________________________________</w:t>
      </w:r>
    </w:p>
    <w:p w:rsidR="00295ED3" w:rsidRPr="00295ED3" w:rsidRDefault="00295ED3" w:rsidP="00295ED3">
      <w:pPr>
        <w:tabs>
          <w:tab w:val="left" w:pos="0"/>
        </w:tabs>
        <w:spacing w:after="0" w:line="240" w:lineRule="auto"/>
        <w:ind w:firstLine="284"/>
        <w:jc w:val="both"/>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 xml:space="preserve">4. Информация о месте, дате открытия экспозиции или экспозиций проекта, подлежащего рассмотрению на общественных обсуждений или публичных слушаниях, о сроках проведения экспозиции </w:t>
      </w:r>
      <w:r>
        <w:rPr>
          <w:rFonts w:ascii="Times New Roman" w:eastAsia="Calibri" w:hAnsi="Times New Roman" w:cs="Times New Roman"/>
          <w:iCs/>
          <w:sz w:val="12"/>
          <w:szCs w:val="12"/>
        </w:rPr>
        <w:t xml:space="preserve">или экспозиций такого проекта, </w:t>
      </w:r>
      <w:r w:rsidRPr="00295ED3">
        <w:rPr>
          <w:rFonts w:ascii="Times New Roman" w:eastAsia="Calibri" w:hAnsi="Times New Roman" w:cs="Times New Roman"/>
          <w:iCs/>
          <w:sz w:val="12"/>
          <w:szCs w:val="12"/>
        </w:rPr>
        <w:t>о днях и часах, в которые возможно посещение указанных экспоз</w:t>
      </w:r>
      <w:r>
        <w:rPr>
          <w:rFonts w:ascii="Times New Roman" w:eastAsia="Calibri" w:hAnsi="Times New Roman" w:cs="Times New Roman"/>
          <w:iCs/>
          <w:sz w:val="12"/>
          <w:szCs w:val="12"/>
        </w:rPr>
        <w:t>иции или экспозиций:</w:t>
      </w:r>
      <w:r w:rsidRPr="00295ED3">
        <w:rPr>
          <w:rFonts w:ascii="Times New Roman" w:eastAsia="Calibri" w:hAnsi="Times New Roman" w:cs="Times New Roman"/>
          <w:iCs/>
          <w:sz w:val="12"/>
          <w:szCs w:val="12"/>
        </w:rPr>
        <w:t>______________________________________________________________</w:t>
      </w:r>
    </w:p>
    <w:p w:rsidR="00295ED3" w:rsidRPr="00295ED3" w:rsidRDefault="00295ED3" w:rsidP="00295ED3">
      <w:pPr>
        <w:tabs>
          <w:tab w:val="left" w:pos="0"/>
        </w:tabs>
        <w:spacing w:after="0" w:line="240" w:lineRule="auto"/>
        <w:ind w:firstLine="284"/>
        <w:jc w:val="both"/>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5.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Pr>
          <w:rFonts w:ascii="Times New Roman" w:eastAsia="Calibri" w:hAnsi="Times New Roman" w:cs="Times New Roman"/>
          <w:iCs/>
          <w:sz w:val="12"/>
          <w:szCs w:val="12"/>
        </w:rPr>
        <w:t>ждений или публичных слушаниях:</w:t>
      </w:r>
      <w:r w:rsidRPr="00295ED3">
        <w:rPr>
          <w:rFonts w:ascii="Times New Roman" w:eastAsia="Calibri" w:hAnsi="Times New Roman" w:cs="Times New Roman"/>
          <w:iCs/>
          <w:sz w:val="12"/>
          <w:szCs w:val="12"/>
        </w:rPr>
        <w:t>______________________________________________________________________</w:t>
      </w:r>
    </w:p>
    <w:p w:rsidR="00295ED3" w:rsidRPr="00295ED3" w:rsidRDefault="00295ED3" w:rsidP="00295ED3">
      <w:pPr>
        <w:tabs>
          <w:tab w:val="left" w:pos="0"/>
        </w:tabs>
        <w:spacing w:after="0" w:line="240" w:lineRule="auto"/>
        <w:ind w:firstLine="284"/>
        <w:jc w:val="both"/>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слушаний):</w:t>
      </w:r>
    </w:p>
    <w:p w:rsidR="00295ED3" w:rsidRPr="00EC2273" w:rsidRDefault="00295ED3" w:rsidP="00295ED3">
      <w:pPr>
        <w:tabs>
          <w:tab w:val="left" w:pos="0"/>
        </w:tabs>
        <w:spacing w:after="0" w:line="240" w:lineRule="auto"/>
        <w:ind w:firstLine="284"/>
        <w:jc w:val="both"/>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_______________________________________</w:t>
      </w:r>
      <w:r>
        <w:rPr>
          <w:rFonts w:ascii="Times New Roman" w:eastAsia="Calibri" w:hAnsi="Times New Roman" w:cs="Times New Roman"/>
          <w:iCs/>
          <w:sz w:val="12"/>
          <w:szCs w:val="12"/>
        </w:rPr>
        <w:t>_______________________________</w:t>
      </w:r>
    </w:p>
    <w:p w:rsidR="00295ED3" w:rsidRPr="00295ED3" w:rsidRDefault="00295ED3" w:rsidP="00295ED3">
      <w:pPr>
        <w:tabs>
          <w:tab w:val="left" w:pos="0"/>
        </w:tabs>
        <w:spacing w:after="0" w:line="240" w:lineRule="auto"/>
        <w:ind w:firstLine="284"/>
        <w:jc w:val="both"/>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Подпись руководителя органа,</w:t>
      </w:r>
    </w:p>
    <w:p w:rsidR="00295ED3" w:rsidRPr="00295ED3" w:rsidRDefault="00295ED3" w:rsidP="00295ED3">
      <w:pPr>
        <w:tabs>
          <w:tab w:val="left" w:pos="0"/>
        </w:tabs>
        <w:spacing w:after="0" w:line="240" w:lineRule="auto"/>
        <w:ind w:firstLine="284"/>
        <w:jc w:val="both"/>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уполномоченного на ведение публичных слушаний ________________ ФИО</w:t>
      </w:r>
    </w:p>
    <w:p w:rsidR="00295ED3" w:rsidRPr="00295ED3" w:rsidRDefault="00295ED3" w:rsidP="00295ED3">
      <w:pPr>
        <w:tabs>
          <w:tab w:val="left" w:pos="0"/>
        </w:tabs>
        <w:spacing w:after="0" w:line="240" w:lineRule="auto"/>
        <w:ind w:firstLine="284"/>
        <w:jc w:val="both"/>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(подпись)</w:t>
      </w:r>
    </w:p>
    <w:p w:rsidR="00295ED3" w:rsidRPr="00295ED3" w:rsidRDefault="00295ED3" w:rsidP="00295ED3">
      <w:pPr>
        <w:tabs>
          <w:tab w:val="left" w:pos="0"/>
        </w:tabs>
        <w:spacing w:after="0" w:line="240" w:lineRule="auto"/>
        <w:jc w:val="right"/>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Приложение № 2</w:t>
      </w:r>
    </w:p>
    <w:p w:rsidR="00295ED3" w:rsidRPr="00295ED3" w:rsidRDefault="00295ED3" w:rsidP="00295ED3">
      <w:pPr>
        <w:tabs>
          <w:tab w:val="left" w:pos="0"/>
        </w:tabs>
        <w:spacing w:after="0" w:line="240" w:lineRule="auto"/>
        <w:ind w:firstLine="284"/>
        <w:jc w:val="right"/>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к порядку организации и проведения общественных</w:t>
      </w:r>
    </w:p>
    <w:p w:rsidR="00295ED3" w:rsidRPr="00295ED3" w:rsidRDefault="00295ED3" w:rsidP="00295ED3">
      <w:pPr>
        <w:tabs>
          <w:tab w:val="left" w:pos="0"/>
        </w:tabs>
        <w:spacing w:after="0" w:line="240" w:lineRule="auto"/>
        <w:ind w:firstLine="284"/>
        <w:jc w:val="right"/>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обсуждений или публичных слушаний по вопросам</w:t>
      </w:r>
    </w:p>
    <w:p w:rsidR="00295ED3" w:rsidRPr="00295ED3" w:rsidRDefault="00295ED3" w:rsidP="00295ED3">
      <w:pPr>
        <w:tabs>
          <w:tab w:val="left" w:pos="0"/>
        </w:tabs>
        <w:spacing w:after="0" w:line="240" w:lineRule="auto"/>
        <w:ind w:firstLine="284"/>
        <w:jc w:val="right"/>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 xml:space="preserve"> градостроительной деятельности на территории</w:t>
      </w:r>
    </w:p>
    <w:p w:rsidR="00295ED3" w:rsidRPr="00295ED3" w:rsidRDefault="00295ED3" w:rsidP="00295ED3">
      <w:pPr>
        <w:tabs>
          <w:tab w:val="left" w:pos="0"/>
        </w:tabs>
        <w:spacing w:after="0" w:line="240" w:lineRule="auto"/>
        <w:ind w:firstLine="284"/>
        <w:jc w:val="right"/>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сельского поселе</w:t>
      </w:r>
      <w:r>
        <w:rPr>
          <w:rFonts w:ascii="Times New Roman" w:eastAsia="Calibri" w:hAnsi="Times New Roman" w:cs="Times New Roman"/>
          <w:iCs/>
          <w:sz w:val="12"/>
          <w:szCs w:val="12"/>
        </w:rPr>
        <w:t>ния Захаркино Самарской области</w:t>
      </w:r>
    </w:p>
    <w:p w:rsidR="00295ED3" w:rsidRPr="00295ED3" w:rsidRDefault="00295ED3" w:rsidP="00295ED3">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ТРЕБОВАНИЯ</w:t>
      </w:r>
      <w:r w:rsidRPr="00295ED3">
        <w:rPr>
          <w:rFonts w:ascii="Times New Roman" w:eastAsia="Calibri" w:hAnsi="Times New Roman" w:cs="Times New Roman"/>
          <w:iCs/>
          <w:sz w:val="12"/>
          <w:szCs w:val="12"/>
        </w:rPr>
        <w:t xml:space="preserve"> К ИНФОРМАЦИОННЫМ СТЕНДАМ, НА КОТОРЫХ РАЗМЕЩАЮТСЯ ОПОВЕЩЕНИЯ О НАЧАЛЕ ОБЩЕСТВЕННЫХ ОБСУЖДЕНИЙ ИЛИ ПУБЛИЧНЫХ СЛУШАНИЙ ПО ВОПРОСАМ ГРАДОСТРОИТЕЛЬНОЙДЕЯТЕЛЬНОСТИ</w:t>
      </w:r>
    </w:p>
    <w:p w:rsidR="00295ED3" w:rsidRPr="00295ED3" w:rsidRDefault="00295ED3" w:rsidP="00295ED3">
      <w:pPr>
        <w:tabs>
          <w:tab w:val="left" w:pos="0"/>
        </w:tabs>
        <w:spacing w:after="0" w:line="240" w:lineRule="auto"/>
        <w:ind w:firstLine="284"/>
        <w:jc w:val="both"/>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295ED3" w:rsidRPr="00295ED3" w:rsidRDefault="00295ED3" w:rsidP="00295ED3">
      <w:pPr>
        <w:tabs>
          <w:tab w:val="left" w:pos="0"/>
        </w:tabs>
        <w:spacing w:after="0" w:line="240" w:lineRule="auto"/>
        <w:ind w:firstLine="284"/>
        <w:jc w:val="both"/>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295ED3" w:rsidRPr="00295ED3" w:rsidRDefault="00295ED3" w:rsidP="00295ED3">
      <w:pPr>
        <w:tabs>
          <w:tab w:val="left" w:pos="0"/>
        </w:tabs>
        <w:spacing w:after="0" w:line="240" w:lineRule="auto"/>
        <w:ind w:firstLine="284"/>
        <w:jc w:val="both"/>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3. Информационные стенды выполняются на пластиковой, деревянной или металлической основе.</w:t>
      </w:r>
    </w:p>
    <w:p w:rsidR="00295ED3" w:rsidRPr="00295ED3" w:rsidRDefault="00295ED3" w:rsidP="00295ED3">
      <w:pPr>
        <w:tabs>
          <w:tab w:val="left" w:pos="0"/>
        </w:tabs>
        <w:spacing w:after="0" w:line="240" w:lineRule="auto"/>
        <w:ind w:firstLine="284"/>
        <w:jc w:val="both"/>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4. На стендах предусматриваются карманы или планшеты для размещения оповещения о начале публичных слушаний.</w:t>
      </w:r>
    </w:p>
    <w:p w:rsidR="00295ED3" w:rsidRPr="00EC2273" w:rsidRDefault="00295ED3" w:rsidP="00295ED3">
      <w:pPr>
        <w:tabs>
          <w:tab w:val="left" w:pos="0"/>
        </w:tabs>
        <w:spacing w:after="0" w:line="240" w:lineRule="auto"/>
        <w:ind w:firstLine="284"/>
        <w:jc w:val="both"/>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295ED3" w:rsidRPr="00295ED3" w:rsidRDefault="00295ED3" w:rsidP="00295ED3">
      <w:pPr>
        <w:tabs>
          <w:tab w:val="left" w:pos="0"/>
        </w:tabs>
        <w:spacing w:after="0" w:line="240" w:lineRule="auto"/>
        <w:ind w:firstLine="284"/>
        <w:jc w:val="right"/>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Приложение № 3</w:t>
      </w:r>
    </w:p>
    <w:p w:rsidR="00295ED3" w:rsidRPr="00295ED3" w:rsidRDefault="00295ED3" w:rsidP="00295ED3">
      <w:pPr>
        <w:tabs>
          <w:tab w:val="left" w:pos="0"/>
        </w:tabs>
        <w:spacing w:after="0" w:line="240" w:lineRule="auto"/>
        <w:ind w:firstLine="284"/>
        <w:jc w:val="right"/>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к порядку организации и проведения общественных</w:t>
      </w:r>
    </w:p>
    <w:p w:rsidR="00295ED3" w:rsidRPr="00295ED3" w:rsidRDefault="00295ED3" w:rsidP="00295ED3">
      <w:pPr>
        <w:tabs>
          <w:tab w:val="left" w:pos="0"/>
        </w:tabs>
        <w:spacing w:after="0" w:line="240" w:lineRule="auto"/>
        <w:ind w:firstLine="284"/>
        <w:jc w:val="right"/>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обсуждений или публичных слушаний по вопросам</w:t>
      </w:r>
    </w:p>
    <w:p w:rsidR="00295ED3" w:rsidRPr="00295ED3" w:rsidRDefault="00295ED3" w:rsidP="00295ED3">
      <w:pPr>
        <w:tabs>
          <w:tab w:val="left" w:pos="0"/>
        </w:tabs>
        <w:spacing w:after="0" w:line="240" w:lineRule="auto"/>
        <w:ind w:firstLine="284"/>
        <w:jc w:val="right"/>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 xml:space="preserve"> градостроительной деятельности на территории</w:t>
      </w:r>
    </w:p>
    <w:p w:rsidR="00295ED3" w:rsidRPr="00295ED3" w:rsidRDefault="00295ED3" w:rsidP="00295ED3">
      <w:pPr>
        <w:tabs>
          <w:tab w:val="left" w:pos="0"/>
        </w:tabs>
        <w:spacing w:after="0" w:line="240" w:lineRule="auto"/>
        <w:ind w:firstLine="284"/>
        <w:jc w:val="right"/>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сельского поселе</w:t>
      </w:r>
      <w:r>
        <w:rPr>
          <w:rFonts w:ascii="Times New Roman" w:eastAsia="Calibri" w:hAnsi="Times New Roman" w:cs="Times New Roman"/>
          <w:iCs/>
          <w:sz w:val="12"/>
          <w:szCs w:val="12"/>
        </w:rPr>
        <w:t>ния Захаркино Самарской области</w:t>
      </w:r>
    </w:p>
    <w:p w:rsidR="00295ED3" w:rsidRPr="00295ED3" w:rsidRDefault="00295ED3" w:rsidP="00295ED3">
      <w:pPr>
        <w:tabs>
          <w:tab w:val="left" w:pos="0"/>
        </w:tabs>
        <w:spacing w:after="0" w:line="240" w:lineRule="auto"/>
        <w:ind w:firstLine="284"/>
        <w:jc w:val="center"/>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t>ФОРМА КНИГИ (ЖУРНАЛА) УЧЕТА ПОСЕТИТЕЛЕЙ ЭКСПОЗИЦИИ ПРОЕКТА, ПОДЛЕЖАЩЕГО РАССМОТРЕНИЮ НА ОБЩЕСТВЕННЫХ ОБСУЖДЕНИЙ ИЛИ ПУБЛИЧНЫХ СЛУШАНИЯХ</w:t>
      </w:r>
    </w:p>
    <w:p w:rsidR="00295ED3" w:rsidRPr="00295ED3" w:rsidRDefault="00295ED3" w:rsidP="00295ED3">
      <w:pPr>
        <w:tabs>
          <w:tab w:val="left" w:pos="0"/>
        </w:tabs>
        <w:spacing w:after="0" w:line="240" w:lineRule="auto"/>
        <w:ind w:firstLine="284"/>
        <w:jc w:val="center"/>
        <w:rPr>
          <w:rFonts w:ascii="Times New Roman" w:eastAsia="Calibri" w:hAnsi="Times New Roman" w:cs="Times New Roman"/>
          <w:iCs/>
          <w:sz w:val="12"/>
          <w:szCs w:val="12"/>
        </w:rPr>
      </w:pPr>
      <w:r w:rsidRPr="00295ED3">
        <w:rPr>
          <w:rFonts w:ascii="Times New Roman" w:eastAsia="Calibri" w:hAnsi="Times New Roman" w:cs="Times New Roman"/>
          <w:iCs/>
          <w:sz w:val="12"/>
          <w:szCs w:val="12"/>
        </w:rPr>
        <w:lastRenderedPageBreak/>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295ED3" w:rsidRDefault="00295ED3" w:rsidP="00295ED3">
      <w:pPr>
        <w:tabs>
          <w:tab w:val="left" w:pos="0"/>
        </w:tabs>
        <w:spacing w:after="0" w:line="240" w:lineRule="auto"/>
        <w:ind w:firstLine="284"/>
        <w:jc w:val="both"/>
        <w:rPr>
          <w:rFonts w:ascii="Times New Roman" w:eastAsia="Calibri" w:hAnsi="Times New Roman" w:cs="Times New Roman"/>
          <w:iCs/>
          <w:sz w:val="12"/>
          <w:szCs w:val="12"/>
          <w:lang w:val="en-US"/>
        </w:rPr>
      </w:pPr>
      <w:r w:rsidRPr="00295ED3">
        <w:rPr>
          <w:rFonts w:ascii="Times New Roman" w:eastAsia="Calibri" w:hAnsi="Times New Roman" w:cs="Times New Roman"/>
          <w:iCs/>
          <w:sz w:val="12"/>
          <w:szCs w:val="12"/>
          <w:lang w:val="en-US"/>
        </w:rPr>
        <w:t>__________________________________________________________________________________________________________________</w:t>
      </w:r>
    </w:p>
    <w:tbl>
      <w:tblPr>
        <w:tblW w:w="5000" w:type="pct"/>
        <w:tblCellMar>
          <w:left w:w="10" w:type="dxa"/>
          <w:right w:w="10" w:type="dxa"/>
        </w:tblCellMar>
        <w:tblLook w:val="04A0" w:firstRow="1" w:lastRow="0" w:firstColumn="1" w:lastColumn="0" w:noHBand="0" w:noVBand="1"/>
      </w:tblPr>
      <w:tblGrid>
        <w:gridCol w:w="393"/>
        <w:gridCol w:w="849"/>
        <w:gridCol w:w="5529"/>
        <w:gridCol w:w="958"/>
      </w:tblGrid>
      <w:tr w:rsidR="003668F6" w:rsidRPr="00295ED3" w:rsidTr="003668F6">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95ED3" w:rsidRPr="00295ED3" w:rsidRDefault="00295ED3" w:rsidP="00D32D4B">
            <w:pPr>
              <w:pStyle w:val="Standard"/>
              <w:jc w:val="center"/>
              <w:outlineLvl w:val="0"/>
              <w:rPr>
                <w:sz w:val="12"/>
                <w:szCs w:val="12"/>
              </w:rPr>
            </w:pPr>
            <w:r w:rsidRPr="00295ED3">
              <w:rPr>
                <w:sz w:val="12"/>
                <w:szCs w:val="12"/>
              </w:rPr>
              <w:t>№ п/п</w:t>
            </w:r>
          </w:p>
        </w:tc>
        <w:tc>
          <w:tcPr>
            <w:tcW w:w="5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95ED3" w:rsidRPr="00295ED3" w:rsidRDefault="00295ED3" w:rsidP="00D32D4B">
            <w:pPr>
              <w:pStyle w:val="Standard"/>
              <w:jc w:val="center"/>
              <w:outlineLvl w:val="0"/>
              <w:rPr>
                <w:sz w:val="12"/>
                <w:szCs w:val="12"/>
              </w:rPr>
            </w:pPr>
            <w:r w:rsidRPr="00295ED3">
              <w:rPr>
                <w:sz w:val="12"/>
                <w:szCs w:val="12"/>
              </w:rPr>
              <w:t>Дата посещения</w:t>
            </w:r>
          </w:p>
        </w:tc>
        <w:tc>
          <w:tcPr>
            <w:tcW w:w="357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95ED3" w:rsidRPr="00295ED3" w:rsidRDefault="00295ED3" w:rsidP="00D32D4B">
            <w:pPr>
              <w:pStyle w:val="Standard"/>
              <w:jc w:val="center"/>
              <w:outlineLvl w:val="0"/>
              <w:rPr>
                <w:sz w:val="12"/>
                <w:szCs w:val="12"/>
              </w:rPr>
            </w:pPr>
            <w:r w:rsidRPr="00295ED3">
              <w:rPr>
                <w:sz w:val="12"/>
                <w:szCs w:val="12"/>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62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95ED3" w:rsidRPr="00295ED3" w:rsidRDefault="00295ED3" w:rsidP="00D32D4B">
            <w:pPr>
              <w:pStyle w:val="Standard"/>
              <w:jc w:val="center"/>
              <w:outlineLvl w:val="0"/>
              <w:rPr>
                <w:sz w:val="12"/>
                <w:szCs w:val="12"/>
              </w:rPr>
            </w:pPr>
            <w:r w:rsidRPr="00295ED3">
              <w:rPr>
                <w:sz w:val="12"/>
                <w:szCs w:val="12"/>
              </w:rPr>
              <w:t>Содержание предложений и замечаний</w:t>
            </w:r>
          </w:p>
        </w:tc>
      </w:tr>
      <w:tr w:rsidR="003668F6" w:rsidRPr="00295ED3" w:rsidTr="003668F6">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95ED3" w:rsidRPr="00295ED3" w:rsidRDefault="00295ED3" w:rsidP="00D32D4B">
            <w:pPr>
              <w:pStyle w:val="Standard"/>
              <w:jc w:val="center"/>
              <w:outlineLvl w:val="0"/>
              <w:rPr>
                <w:sz w:val="12"/>
                <w:szCs w:val="12"/>
              </w:rPr>
            </w:pPr>
            <w:r w:rsidRPr="00295ED3">
              <w:rPr>
                <w:sz w:val="12"/>
                <w:szCs w:val="12"/>
              </w:rPr>
              <w:t>1</w:t>
            </w:r>
          </w:p>
        </w:tc>
        <w:tc>
          <w:tcPr>
            <w:tcW w:w="5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95ED3" w:rsidRPr="00295ED3" w:rsidRDefault="00295ED3" w:rsidP="00D32D4B">
            <w:pPr>
              <w:pStyle w:val="Standard"/>
              <w:jc w:val="center"/>
              <w:outlineLvl w:val="0"/>
              <w:rPr>
                <w:sz w:val="12"/>
                <w:szCs w:val="12"/>
              </w:rPr>
            </w:pPr>
            <w:r w:rsidRPr="00295ED3">
              <w:rPr>
                <w:sz w:val="12"/>
                <w:szCs w:val="12"/>
              </w:rPr>
              <w:t>2</w:t>
            </w:r>
          </w:p>
        </w:tc>
        <w:tc>
          <w:tcPr>
            <w:tcW w:w="357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95ED3" w:rsidRPr="00295ED3" w:rsidRDefault="00295ED3" w:rsidP="00D32D4B">
            <w:pPr>
              <w:pStyle w:val="Standard"/>
              <w:jc w:val="center"/>
              <w:outlineLvl w:val="0"/>
              <w:rPr>
                <w:sz w:val="12"/>
                <w:szCs w:val="12"/>
              </w:rPr>
            </w:pPr>
            <w:r w:rsidRPr="00295ED3">
              <w:rPr>
                <w:sz w:val="12"/>
                <w:szCs w:val="12"/>
              </w:rPr>
              <w:t>3</w:t>
            </w:r>
          </w:p>
        </w:tc>
        <w:tc>
          <w:tcPr>
            <w:tcW w:w="62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95ED3" w:rsidRPr="00295ED3" w:rsidRDefault="00295ED3" w:rsidP="00D32D4B">
            <w:pPr>
              <w:pStyle w:val="Standard"/>
              <w:jc w:val="center"/>
              <w:outlineLvl w:val="0"/>
              <w:rPr>
                <w:sz w:val="12"/>
                <w:szCs w:val="12"/>
              </w:rPr>
            </w:pPr>
            <w:r w:rsidRPr="00295ED3">
              <w:rPr>
                <w:sz w:val="12"/>
                <w:szCs w:val="12"/>
              </w:rPr>
              <w:t>4</w:t>
            </w:r>
          </w:p>
        </w:tc>
      </w:tr>
      <w:tr w:rsidR="003668F6" w:rsidRPr="00295ED3" w:rsidTr="003668F6">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95ED3" w:rsidRPr="00295ED3" w:rsidRDefault="00295ED3" w:rsidP="00D32D4B">
            <w:pPr>
              <w:pStyle w:val="Standard"/>
              <w:jc w:val="center"/>
              <w:outlineLvl w:val="0"/>
              <w:rPr>
                <w:sz w:val="12"/>
                <w:szCs w:val="12"/>
              </w:rPr>
            </w:pPr>
          </w:p>
        </w:tc>
        <w:tc>
          <w:tcPr>
            <w:tcW w:w="5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95ED3" w:rsidRPr="00295ED3" w:rsidRDefault="00295ED3" w:rsidP="00D32D4B">
            <w:pPr>
              <w:pStyle w:val="Standard"/>
              <w:jc w:val="center"/>
              <w:outlineLvl w:val="0"/>
              <w:rPr>
                <w:sz w:val="12"/>
                <w:szCs w:val="12"/>
              </w:rPr>
            </w:pPr>
          </w:p>
        </w:tc>
        <w:tc>
          <w:tcPr>
            <w:tcW w:w="357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95ED3" w:rsidRPr="00295ED3" w:rsidRDefault="00295ED3" w:rsidP="00D32D4B">
            <w:pPr>
              <w:pStyle w:val="Standard"/>
              <w:jc w:val="center"/>
              <w:outlineLvl w:val="0"/>
              <w:rPr>
                <w:sz w:val="12"/>
                <w:szCs w:val="12"/>
              </w:rPr>
            </w:pPr>
          </w:p>
        </w:tc>
        <w:tc>
          <w:tcPr>
            <w:tcW w:w="62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95ED3" w:rsidRPr="00295ED3" w:rsidRDefault="00295ED3" w:rsidP="00D32D4B">
            <w:pPr>
              <w:pStyle w:val="Standard"/>
              <w:jc w:val="center"/>
              <w:outlineLvl w:val="0"/>
              <w:rPr>
                <w:sz w:val="12"/>
                <w:szCs w:val="12"/>
              </w:rPr>
            </w:pPr>
          </w:p>
        </w:tc>
      </w:tr>
    </w:tbl>
    <w:p w:rsidR="003668F6" w:rsidRPr="003668F6" w:rsidRDefault="003668F6" w:rsidP="003668F6">
      <w:pPr>
        <w:tabs>
          <w:tab w:val="left" w:pos="0"/>
        </w:tabs>
        <w:spacing w:after="0" w:line="240" w:lineRule="auto"/>
        <w:jc w:val="right"/>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Приложение № 4</w:t>
      </w:r>
    </w:p>
    <w:p w:rsidR="003668F6" w:rsidRPr="003668F6" w:rsidRDefault="003668F6" w:rsidP="003668F6">
      <w:pPr>
        <w:tabs>
          <w:tab w:val="left" w:pos="0"/>
        </w:tabs>
        <w:spacing w:after="0" w:line="240" w:lineRule="auto"/>
        <w:ind w:firstLine="284"/>
        <w:jc w:val="right"/>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 xml:space="preserve"> к порядку организации и проведения общественных</w:t>
      </w:r>
    </w:p>
    <w:p w:rsidR="003668F6" w:rsidRPr="003668F6" w:rsidRDefault="003668F6" w:rsidP="003668F6">
      <w:pPr>
        <w:tabs>
          <w:tab w:val="left" w:pos="0"/>
        </w:tabs>
        <w:spacing w:after="0" w:line="240" w:lineRule="auto"/>
        <w:ind w:firstLine="284"/>
        <w:jc w:val="right"/>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обсуждений или публичных слушаний по вопросам</w:t>
      </w:r>
    </w:p>
    <w:p w:rsidR="003668F6" w:rsidRPr="003668F6" w:rsidRDefault="003668F6" w:rsidP="003668F6">
      <w:pPr>
        <w:tabs>
          <w:tab w:val="left" w:pos="0"/>
        </w:tabs>
        <w:spacing w:after="0" w:line="240" w:lineRule="auto"/>
        <w:ind w:firstLine="284"/>
        <w:jc w:val="right"/>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 xml:space="preserve"> градостроительной деятельности на территории</w:t>
      </w:r>
    </w:p>
    <w:p w:rsidR="003668F6" w:rsidRPr="003668F6" w:rsidRDefault="003668F6" w:rsidP="003668F6">
      <w:pPr>
        <w:tabs>
          <w:tab w:val="left" w:pos="0"/>
        </w:tabs>
        <w:spacing w:after="0" w:line="240" w:lineRule="auto"/>
        <w:ind w:firstLine="284"/>
        <w:jc w:val="right"/>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сельского поселе</w:t>
      </w:r>
      <w:r>
        <w:rPr>
          <w:rFonts w:ascii="Times New Roman" w:eastAsia="Calibri" w:hAnsi="Times New Roman" w:cs="Times New Roman"/>
          <w:iCs/>
          <w:sz w:val="12"/>
          <w:szCs w:val="12"/>
        </w:rPr>
        <w:t>ния Захаркино Самарской области</w:t>
      </w:r>
    </w:p>
    <w:p w:rsidR="003668F6" w:rsidRPr="003668F6" w:rsidRDefault="003668F6" w:rsidP="003668F6">
      <w:pPr>
        <w:tabs>
          <w:tab w:val="left" w:pos="0"/>
        </w:tabs>
        <w:spacing w:after="0" w:line="240" w:lineRule="auto"/>
        <w:ind w:firstLine="284"/>
        <w:jc w:val="center"/>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ФОРМА ПРОТОКОЛА</w:t>
      </w:r>
    </w:p>
    <w:p w:rsidR="003668F6" w:rsidRPr="003668F6" w:rsidRDefault="003668F6" w:rsidP="003668F6">
      <w:pPr>
        <w:tabs>
          <w:tab w:val="left" w:pos="0"/>
        </w:tabs>
        <w:spacing w:after="0" w:line="240" w:lineRule="auto"/>
        <w:ind w:firstLine="284"/>
        <w:jc w:val="center"/>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собрания участников публичных слуша</w:t>
      </w:r>
      <w:r>
        <w:rPr>
          <w:rFonts w:ascii="Times New Roman" w:eastAsia="Calibri" w:hAnsi="Times New Roman" w:cs="Times New Roman"/>
          <w:iCs/>
          <w:sz w:val="12"/>
          <w:szCs w:val="12"/>
        </w:rPr>
        <w:t>ний жителей ___________________</w:t>
      </w:r>
      <w:r w:rsidRPr="003668F6">
        <w:rPr>
          <w:rFonts w:ascii="Times New Roman" w:eastAsia="Calibri" w:hAnsi="Times New Roman" w:cs="Times New Roman"/>
          <w:iCs/>
          <w:sz w:val="12"/>
          <w:szCs w:val="12"/>
        </w:rPr>
        <w:t>«_____»__________ 20__ года</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Место проведения собрания - __________</w:t>
      </w:r>
      <w:r>
        <w:rPr>
          <w:rFonts w:ascii="Times New Roman" w:eastAsia="Calibri" w:hAnsi="Times New Roman" w:cs="Times New Roman"/>
          <w:iCs/>
          <w:sz w:val="12"/>
          <w:szCs w:val="12"/>
        </w:rPr>
        <w:t>_______________________________</w:t>
      </w:r>
      <w:r w:rsidRPr="003668F6">
        <w:rPr>
          <w:rFonts w:ascii="Times New Roman" w:eastAsia="Calibri" w:hAnsi="Times New Roman" w:cs="Times New Roman"/>
          <w:iCs/>
          <w:sz w:val="12"/>
          <w:szCs w:val="12"/>
        </w:rPr>
        <w:t>____________________________________</w:t>
      </w:r>
      <w:r>
        <w:rPr>
          <w:rFonts w:ascii="Times New Roman" w:eastAsia="Calibri" w:hAnsi="Times New Roman" w:cs="Times New Roman"/>
          <w:iCs/>
          <w:sz w:val="12"/>
          <w:szCs w:val="12"/>
        </w:rPr>
        <w:t>_______________________________</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Председательствующий-______________________________ФИО;</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Ответственный за ведение протокола собрания-____________________ФИО;</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Участники публичных слушаний - _______ чел.;</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Представители организатора публичных слушаний- ________________ФИО;</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Представители органов государственной власти, органов местного самоуправления-_______________________________________________ФИО;</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Представители разработчика проекта, рассматриваемого на публичных слушаниях-__________________________________________________</w:t>
      </w:r>
      <w:r>
        <w:rPr>
          <w:rFonts w:ascii="Times New Roman" w:eastAsia="Calibri" w:hAnsi="Times New Roman" w:cs="Times New Roman"/>
          <w:iCs/>
          <w:sz w:val="12"/>
          <w:szCs w:val="12"/>
        </w:rPr>
        <w:t>_ФИО.</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 xml:space="preserve">В ходе проведения собрания участников публичных слушаний была </w:t>
      </w:r>
      <w:r>
        <w:rPr>
          <w:rFonts w:ascii="Times New Roman" w:eastAsia="Calibri" w:hAnsi="Times New Roman" w:cs="Times New Roman"/>
          <w:iCs/>
          <w:sz w:val="12"/>
          <w:szCs w:val="12"/>
        </w:rPr>
        <w:t>заслушана следующая информация:</w:t>
      </w:r>
      <w:r w:rsidRPr="003668F6">
        <w:rPr>
          <w:rFonts w:ascii="Times New Roman" w:eastAsia="Calibri" w:hAnsi="Times New Roman" w:cs="Times New Roman"/>
          <w:iCs/>
          <w:sz w:val="12"/>
          <w:szCs w:val="1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68F6" w:rsidRPr="003668F6" w:rsidRDefault="003668F6" w:rsidP="003668F6">
      <w:pPr>
        <w:tabs>
          <w:tab w:val="left" w:pos="0"/>
        </w:tabs>
        <w:spacing w:after="0" w:line="240" w:lineRule="auto"/>
        <w:ind w:firstLine="284"/>
        <w:jc w:val="right"/>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Приложение № 5</w:t>
      </w:r>
    </w:p>
    <w:p w:rsidR="003668F6" w:rsidRPr="003668F6" w:rsidRDefault="003668F6" w:rsidP="003668F6">
      <w:pPr>
        <w:tabs>
          <w:tab w:val="left" w:pos="0"/>
        </w:tabs>
        <w:spacing w:after="0" w:line="240" w:lineRule="auto"/>
        <w:ind w:firstLine="284"/>
        <w:jc w:val="right"/>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к порядку организации и проведения общественных</w:t>
      </w:r>
    </w:p>
    <w:p w:rsidR="003668F6" w:rsidRPr="003668F6" w:rsidRDefault="003668F6" w:rsidP="003668F6">
      <w:pPr>
        <w:tabs>
          <w:tab w:val="left" w:pos="0"/>
        </w:tabs>
        <w:spacing w:after="0" w:line="240" w:lineRule="auto"/>
        <w:ind w:firstLine="284"/>
        <w:jc w:val="right"/>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обсуждений или публичных слушаний по вопросам</w:t>
      </w:r>
    </w:p>
    <w:p w:rsidR="003668F6" w:rsidRPr="003668F6" w:rsidRDefault="003668F6" w:rsidP="003668F6">
      <w:pPr>
        <w:tabs>
          <w:tab w:val="left" w:pos="0"/>
        </w:tabs>
        <w:spacing w:after="0" w:line="240" w:lineRule="auto"/>
        <w:ind w:firstLine="284"/>
        <w:jc w:val="right"/>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 xml:space="preserve"> градостроительной деятельности на территории</w:t>
      </w:r>
    </w:p>
    <w:p w:rsidR="003668F6" w:rsidRPr="003668F6" w:rsidRDefault="003668F6" w:rsidP="003668F6">
      <w:pPr>
        <w:tabs>
          <w:tab w:val="left" w:pos="0"/>
        </w:tabs>
        <w:spacing w:after="0" w:line="240" w:lineRule="auto"/>
        <w:ind w:firstLine="284"/>
        <w:jc w:val="right"/>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сельского поселе</w:t>
      </w:r>
      <w:r>
        <w:rPr>
          <w:rFonts w:ascii="Times New Roman" w:eastAsia="Calibri" w:hAnsi="Times New Roman" w:cs="Times New Roman"/>
          <w:iCs/>
          <w:sz w:val="12"/>
          <w:szCs w:val="12"/>
        </w:rPr>
        <w:t>ния Захаркино Самарской области</w:t>
      </w:r>
    </w:p>
    <w:p w:rsidR="003668F6" w:rsidRPr="003668F6" w:rsidRDefault="003668F6" w:rsidP="003668F6">
      <w:pPr>
        <w:tabs>
          <w:tab w:val="left" w:pos="0"/>
        </w:tabs>
        <w:spacing w:after="0" w:line="240" w:lineRule="auto"/>
        <w:ind w:firstLine="284"/>
        <w:jc w:val="center"/>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ФОРМА ПРОТОКОЛА</w:t>
      </w:r>
    </w:p>
    <w:p w:rsidR="003668F6" w:rsidRPr="003668F6" w:rsidRDefault="003668F6" w:rsidP="003668F6">
      <w:pPr>
        <w:tabs>
          <w:tab w:val="left" w:pos="0"/>
        </w:tabs>
        <w:spacing w:after="0" w:line="240" w:lineRule="auto"/>
        <w:ind w:firstLine="284"/>
        <w:jc w:val="center"/>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общественных обсуждений или публичны</w:t>
      </w:r>
      <w:r>
        <w:rPr>
          <w:rFonts w:ascii="Times New Roman" w:eastAsia="Calibri" w:hAnsi="Times New Roman" w:cs="Times New Roman"/>
          <w:iCs/>
          <w:sz w:val="12"/>
          <w:szCs w:val="12"/>
        </w:rPr>
        <w:t>х слушаний в __________________</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1.</w:t>
      </w:r>
      <w:r w:rsidRPr="003668F6">
        <w:rPr>
          <w:rFonts w:ascii="Times New Roman" w:eastAsia="Calibri" w:hAnsi="Times New Roman" w:cs="Times New Roman"/>
          <w:iCs/>
          <w:sz w:val="12"/>
          <w:szCs w:val="12"/>
        </w:rPr>
        <w:t xml:space="preserve"> Дата оформления протокола общественных обсуждений или публичных слушаний - ______________года.</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2.</w:t>
      </w:r>
      <w:r w:rsidRPr="003668F6">
        <w:rPr>
          <w:rFonts w:ascii="Times New Roman" w:eastAsia="Calibri" w:hAnsi="Times New Roman" w:cs="Times New Roman"/>
          <w:iCs/>
          <w:sz w:val="12"/>
          <w:szCs w:val="12"/>
        </w:rPr>
        <w:t xml:space="preserve"> Организатор общественных обсуждений или публичных слушаний -  _______________________________.</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3.</w:t>
      </w:r>
      <w:r w:rsidRPr="003668F6">
        <w:rPr>
          <w:rFonts w:ascii="Times New Roman" w:eastAsia="Calibri" w:hAnsi="Times New Roman" w:cs="Times New Roman"/>
          <w:iCs/>
          <w:sz w:val="12"/>
          <w:szCs w:val="12"/>
        </w:rPr>
        <w:t xml:space="preserve"> Основание проведения общественных обсуждений или публичных слушаний – постановление главы городского округа (поселения) _______________ ________________</w:t>
      </w:r>
      <w:r>
        <w:rPr>
          <w:rFonts w:ascii="Times New Roman" w:eastAsia="Calibri" w:hAnsi="Times New Roman" w:cs="Times New Roman"/>
          <w:iCs/>
          <w:sz w:val="12"/>
          <w:szCs w:val="12"/>
        </w:rPr>
        <w:t xml:space="preserve">______________, опубликованное </w:t>
      </w:r>
      <w:r w:rsidRPr="003668F6">
        <w:rPr>
          <w:rFonts w:ascii="Times New Roman" w:eastAsia="Calibri" w:hAnsi="Times New Roman" w:cs="Times New Roman"/>
          <w:iCs/>
          <w:sz w:val="12"/>
          <w:szCs w:val="12"/>
        </w:rPr>
        <w:t>в газете «________________» от ______________ №______.</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4.</w:t>
      </w:r>
      <w:r w:rsidRPr="003668F6">
        <w:rPr>
          <w:rFonts w:ascii="Times New Roman" w:eastAsia="Calibri" w:hAnsi="Times New Roman" w:cs="Times New Roman"/>
          <w:iCs/>
          <w:sz w:val="12"/>
          <w:szCs w:val="12"/>
        </w:rPr>
        <w:t xml:space="preserve"> Вопрос, вынесенный на общественные обсуждения  или публичные слушания – _____________________.</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5.</w:t>
      </w:r>
      <w:r w:rsidRPr="003668F6">
        <w:rPr>
          <w:rFonts w:ascii="Times New Roman" w:eastAsia="Calibri" w:hAnsi="Times New Roman" w:cs="Times New Roman"/>
          <w:iCs/>
          <w:sz w:val="12"/>
          <w:szCs w:val="12"/>
        </w:rPr>
        <w:t xml:space="preserve"> Срок проведения общественных обсуждений или публичных слушаний – с __________ до ____________.</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6.</w:t>
      </w:r>
      <w:r w:rsidRPr="003668F6">
        <w:rPr>
          <w:rFonts w:ascii="Times New Roman" w:eastAsia="Calibri" w:hAnsi="Times New Roman" w:cs="Times New Roman"/>
          <w:iCs/>
          <w:sz w:val="12"/>
          <w:szCs w:val="12"/>
        </w:rPr>
        <w:t xml:space="preserve"> Место проведения общественных обсуждений или публичных слушаний – Самарская область, _________ район, с. _____________________, ул.______________________д.___.</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7. Срок приема предложений и замечаний участников общественных обсуждений или публичных слушаний – с _________________ до ____________________.</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8. Территория, в пределах которой про</w:t>
      </w:r>
      <w:r>
        <w:rPr>
          <w:rFonts w:ascii="Times New Roman" w:eastAsia="Calibri" w:hAnsi="Times New Roman" w:cs="Times New Roman"/>
          <w:iCs/>
          <w:sz w:val="12"/>
          <w:szCs w:val="12"/>
        </w:rPr>
        <w:t>водятся общественных обсуждений</w:t>
      </w:r>
      <w:r w:rsidRPr="003668F6">
        <w:rPr>
          <w:rFonts w:ascii="Times New Roman" w:eastAsia="Calibri" w:hAnsi="Times New Roman" w:cs="Times New Roman"/>
          <w:iCs/>
          <w:sz w:val="12"/>
          <w:szCs w:val="12"/>
        </w:rPr>
        <w:t xml:space="preserve"> или публичные слушания_________________________________________________________________________________________________________________________________________ </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9. Предложения и замечания участников общественных обсуждений или публичных слушаний:</w:t>
      </w:r>
    </w:p>
    <w:p w:rsidR="007E7EA2" w:rsidRPr="00EC2273"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9.1. При проведении общественных обсуждений или публичных слушаний гражданами, являющимися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высказаны предложения и замечания:</w:t>
      </w:r>
    </w:p>
    <w:tbl>
      <w:tblPr>
        <w:tblW w:w="5000" w:type="pct"/>
        <w:tblLayout w:type="fixed"/>
        <w:tblCellMar>
          <w:left w:w="10" w:type="dxa"/>
          <w:right w:w="10" w:type="dxa"/>
        </w:tblCellMar>
        <w:tblLook w:val="04A0" w:firstRow="1" w:lastRow="0" w:firstColumn="1" w:lastColumn="0" w:noHBand="0" w:noVBand="1"/>
      </w:tblPr>
      <w:tblGrid>
        <w:gridCol w:w="393"/>
        <w:gridCol w:w="716"/>
        <w:gridCol w:w="2827"/>
        <w:gridCol w:w="1277"/>
        <w:gridCol w:w="992"/>
        <w:gridCol w:w="869"/>
        <w:gridCol w:w="655"/>
      </w:tblGrid>
      <w:tr w:rsidR="003668F6" w:rsidRPr="003668F6" w:rsidTr="003668F6">
        <w:trPr>
          <w:tblHeader/>
        </w:trPr>
        <w:tc>
          <w:tcPr>
            <w:tcW w:w="25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668F6" w:rsidRPr="003668F6" w:rsidRDefault="003668F6" w:rsidP="00D32D4B">
            <w:pPr>
              <w:pStyle w:val="Standard"/>
              <w:jc w:val="center"/>
              <w:rPr>
                <w:sz w:val="12"/>
                <w:szCs w:val="12"/>
              </w:rPr>
            </w:pPr>
            <w:r w:rsidRPr="003668F6">
              <w:rPr>
                <w:sz w:val="12"/>
                <w:szCs w:val="12"/>
              </w:rPr>
              <w:t>№ п/п</w:t>
            </w:r>
          </w:p>
        </w:tc>
        <w:tc>
          <w:tcPr>
            <w:tcW w:w="46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668F6" w:rsidRPr="003668F6" w:rsidRDefault="003668F6" w:rsidP="00D32D4B">
            <w:pPr>
              <w:pStyle w:val="Standard"/>
              <w:jc w:val="center"/>
              <w:rPr>
                <w:sz w:val="12"/>
                <w:szCs w:val="12"/>
              </w:rPr>
            </w:pPr>
            <w:r w:rsidRPr="003668F6">
              <w:rPr>
                <w:sz w:val="12"/>
                <w:szCs w:val="12"/>
              </w:rPr>
              <w:t>Дата и время внесения данных</w:t>
            </w:r>
          </w:p>
        </w:tc>
        <w:tc>
          <w:tcPr>
            <w:tcW w:w="182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668F6" w:rsidRPr="003668F6" w:rsidRDefault="003668F6" w:rsidP="00D32D4B">
            <w:pPr>
              <w:pStyle w:val="Standard"/>
              <w:jc w:val="center"/>
              <w:rPr>
                <w:sz w:val="12"/>
                <w:szCs w:val="12"/>
              </w:rPr>
            </w:pPr>
            <w:r w:rsidRPr="003668F6">
              <w:rPr>
                <w:sz w:val="12"/>
                <w:szCs w:val="12"/>
              </w:rPr>
              <w:t>Информация о предложениях и замечаниях, высказанных по вопросам общественных обсуждений или публичных слушаний</w:t>
            </w:r>
          </w:p>
        </w:tc>
        <w:tc>
          <w:tcPr>
            <w:tcW w:w="82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668F6" w:rsidRPr="003668F6" w:rsidRDefault="003668F6" w:rsidP="00D32D4B">
            <w:pPr>
              <w:pStyle w:val="Standard"/>
              <w:jc w:val="center"/>
              <w:rPr>
                <w:sz w:val="12"/>
                <w:szCs w:val="12"/>
              </w:rPr>
            </w:pPr>
            <w:r w:rsidRPr="003668F6">
              <w:rPr>
                <w:sz w:val="12"/>
                <w:szCs w:val="12"/>
              </w:rPr>
              <w:t>Ф.И.О.</w:t>
            </w:r>
          </w:p>
          <w:p w:rsidR="003668F6" w:rsidRPr="003668F6" w:rsidRDefault="003668F6" w:rsidP="00D32D4B">
            <w:pPr>
              <w:pStyle w:val="Standard"/>
              <w:jc w:val="center"/>
              <w:rPr>
                <w:sz w:val="12"/>
                <w:szCs w:val="12"/>
              </w:rPr>
            </w:pPr>
            <w:r w:rsidRPr="003668F6">
              <w:rPr>
                <w:sz w:val="12"/>
                <w:szCs w:val="12"/>
              </w:rPr>
              <w:t>лица, выразившего замечания и предложения</w:t>
            </w:r>
          </w:p>
        </w:tc>
        <w:tc>
          <w:tcPr>
            <w:tcW w:w="64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jc w:val="center"/>
              <w:rPr>
                <w:sz w:val="12"/>
                <w:szCs w:val="12"/>
              </w:rPr>
            </w:pPr>
            <w:r w:rsidRPr="003668F6">
              <w:rPr>
                <w:sz w:val="12"/>
                <w:szCs w:val="12"/>
              </w:rPr>
              <w:t>Данные документа, удостоверяющего личность</w:t>
            </w:r>
          </w:p>
        </w:tc>
        <w:tc>
          <w:tcPr>
            <w:tcW w:w="56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668F6" w:rsidRPr="003668F6" w:rsidRDefault="003668F6" w:rsidP="00D32D4B">
            <w:pPr>
              <w:pStyle w:val="Standard"/>
              <w:jc w:val="center"/>
              <w:rPr>
                <w:sz w:val="12"/>
                <w:szCs w:val="12"/>
              </w:rPr>
            </w:pPr>
            <w:r w:rsidRPr="003668F6">
              <w:rPr>
                <w:sz w:val="12"/>
                <w:szCs w:val="12"/>
              </w:rPr>
              <w:t>Адрес места жительства  гражданина</w:t>
            </w:r>
          </w:p>
        </w:tc>
        <w:tc>
          <w:tcPr>
            <w:tcW w:w="4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668F6" w:rsidRPr="003668F6" w:rsidRDefault="003668F6" w:rsidP="00D32D4B">
            <w:pPr>
              <w:pStyle w:val="Standard"/>
              <w:jc w:val="center"/>
              <w:rPr>
                <w:sz w:val="12"/>
                <w:szCs w:val="12"/>
              </w:rPr>
            </w:pPr>
            <w:r w:rsidRPr="003668F6">
              <w:rPr>
                <w:sz w:val="12"/>
                <w:szCs w:val="12"/>
              </w:rPr>
              <w:t>Подпись</w:t>
            </w:r>
          </w:p>
        </w:tc>
      </w:tr>
      <w:tr w:rsidR="003668F6" w:rsidRPr="003668F6" w:rsidTr="003668F6">
        <w:tc>
          <w:tcPr>
            <w:tcW w:w="25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668F6" w:rsidRPr="003668F6" w:rsidRDefault="003668F6" w:rsidP="00D32D4B">
            <w:pPr>
              <w:pStyle w:val="Standard"/>
              <w:jc w:val="both"/>
              <w:rPr>
                <w:sz w:val="12"/>
                <w:szCs w:val="12"/>
              </w:rPr>
            </w:pPr>
            <w:r w:rsidRPr="003668F6">
              <w:rPr>
                <w:sz w:val="12"/>
                <w:szCs w:val="12"/>
              </w:rPr>
              <w:t>1.</w:t>
            </w:r>
          </w:p>
        </w:tc>
        <w:tc>
          <w:tcPr>
            <w:tcW w:w="46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668F6" w:rsidRPr="003668F6" w:rsidRDefault="003668F6" w:rsidP="00D32D4B">
            <w:pPr>
              <w:pStyle w:val="Standard"/>
              <w:jc w:val="center"/>
              <w:rPr>
                <w:sz w:val="12"/>
                <w:szCs w:val="12"/>
              </w:rPr>
            </w:pPr>
          </w:p>
        </w:tc>
        <w:tc>
          <w:tcPr>
            <w:tcW w:w="182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668F6" w:rsidRPr="003668F6" w:rsidRDefault="003668F6" w:rsidP="00D32D4B">
            <w:pPr>
              <w:pStyle w:val="Standard"/>
              <w:jc w:val="both"/>
              <w:rPr>
                <w:sz w:val="12"/>
                <w:szCs w:val="12"/>
              </w:rPr>
            </w:pPr>
          </w:p>
        </w:tc>
        <w:tc>
          <w:tcPr>
            <w:tcW w:w="82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668F6" w:rsidRPr="003668F6" w:rsidRDefault="003668F6" w:rsidP="00D32D4B">
            <w:pPr>
              <w:pStyle w:val="Standard"/>
              <w:jc w:val="center"/>
              <w:rPr>
                <w:sz w:val="12"/>
                <w:szCs w:val="12"/>
              </w:rPr>
            </w:pPr>
          </w:p>
        </w:tc>
        <w:tc>
          <w:tcPr>
            <w:tcW w:w="64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jc w:val="center"/>
              <w:rPr>
                <w:sz w:val="12"/>
                <w:szCs w:val="12"/>
              </w:rPr>
            </w:pPr>
          </w:p>
        </w:tc>
        <w:tc>
          <w:tcPr>
            <w:tcW w:w="56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668F6" w:rsidRPr="003668F6" w:rsidRDefault="003668F6" w:rsidP="00D32D4B">
            <w:pPr>
              <w:pStyle w:val="Standard"/>
              <w:jc w:val="both"/>
              <w:rPr>
                <w:sz w:val="12"/>
                <w:szCs w:val="12"/>
              </w:rPr>
            </w:pPr>
          </w:p>
        </w:tc>
        <w:tc>
          <w:tcPr>
            <w:tcW w:w="42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668F6" w:rsidRPr="003668F6" w:rsidRDefault="003668F6" w:rsidP="00D32D4B">
            <w:pPr>
              <w:pStyle w:val="Standard"/>
              <w:jc w:val="both"/>
              <w:rPr>
                <w:sz w:val="12"/>
                <w:szCs w:val="12"/>
              </w:rPr>
            </w:pPr>
          </w:p>
        </w:tc>
      </w:tr>
    </w:tbl>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9.2. При проведении общественных обсуждений или публичных слушаний предложения и замечания от иных участников общественных обсуждений или  п</w:t>
      </w:r>
      <w:r>
        <w:rPr>
          <w:rFonts w:ascii="Times New Roman" w:eastAsia="Calibri" w:hAnsi="Times New Roman" w:cs="Times New Roman"/>
          <w:iCs/>
          <w:sz w:val="12"/>
          <w:szCs w:val="12"/>
        </w:rPr>
        <w:t>убличных слушаний не поступали.</w:t>
      </w:r>
    </w:p>
    <w:p w:rsidR="003668F6" w:rsidRPr="00EC2273"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 xml:space="preserve">Предложения, замечания участников собрания по обсуждаемому </w:t>
      </w:r>
      <w:r>
        <w:rPr>
          <w:rFonts w:ascii="Times New Roman" w:eastAsia="Calibri" w:hAnsi="Times New Roman" w:cs="Times New Roman"/>
          <w:iCs/>
          <w:sz w:val="12"/>
          <w:szCs w:val="12"/>
        </w:rPr>
        <w:t>на публичных слушаниях проекту,</w:t>
      </w:r>
      <w:r w:rsidRPr="003668F6">
        <w:rPr>
          <w:rFonts w:ascii="Times New Roman" w:eastAsia="Calibri" w:hAnsi="Times New Roman" w:cs="Times New Roman"/>
          <w:iCs/>
          <w:sz w:val="12"/>
          <w:szCs w:val="12"/>
        </w:rPr>
        <w:t xml:space="preserve">  высказанные ими в ходе собрания.</w:t>
      </w:r>
    </w:p>
    <w:tbl>
      <w:tblPr>
        <w:tblW w:w="5000" w:type="pct"/>
        <w:jc w:val="center"/>
        <w:tblCellMar>
          <w:left w:w="10" w:type="dxa"/>
          <w:right w:w="10" w:type="dxa"/>
        </w:tblCellMar>
        <w:tblLook w:val="04A0" w:firstRow="1" w:lastRow="0" w:firstColumn="1" w:lastColumn="0" w:noHBand="0" w:noVBand="1"/>
      </w:tblPr>
      <w:tblGrid>
        <w:gridCol w:w="289"/>
        <w:gridCol w:w="4536"/>
        <w:gridCol w:w="2698"/>
      </w:tblGrid>
      <w:tr w:rsidR="003668F6" w:rsidRPr="003668F6" w:rsidTr="003668F6">
        <w:trPr>
          <w:trHeight w:val="70"/>
          <w:jc w:val="center"/>
        </w:trPr>
        <w:tc>
          <w:tcPr>
            <w:tcW w:w="192"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3668F6" w:rsidRPr="003668F6" w:rsidRDefault="003668F6" w:rsidP="00D32D4B">
            <w:pPr>
              <w:pStyle w:val="Standard"/>
              <w:jc w:val="both"/>
              <w:rPr>
                <w:sz w:val="12"/>
                <w:szCs w:val="12"/>
              </w:rPr>
            </w:pPr>
            <w:r w:rsidRPr="003668F6">
              <w:rPr>
                <w:sz w:val="12"/>
                <w:szCs w:val="12"/>
              </w:rPr>
              <w:t>№</w:t>
            </w:r>
          </w:p>
        </w:tc>
        <w:tc>
          <w:tcPr>
            <w:tcW w:w="3015"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3668F6" w:rsidRPr="003668F6" w:rsidRDefault="003668F6" w:rsidP="00D32D4B">
            <w:pPr>
              <w:pStyle w:val="Standard"/>
              <w:jc w:val="both"/>
              <w:rPr>
                <w:sz w:val="12"/>
                <w:szCs w:val="12"/>
              </w:rPr>
            </w:pPr>
            <w:r w:rsidRPr="003668F6">
              <w:rPr>
                <w:sz w:val="12"/>
                <w:szCs w:val="12"/>
              </w:rPr>
              <w:t>Сведения о лице, выразившем свое мнение по вопросам публичных слушаний (Ф.И.О, адрес проживания)</w:t>
            </w:r>
          </w:p>
        </w:tc>
        <w:tc>
          <w:tcPr>
            <w:tcW w:w="1793"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3668F6" w:rsidRPr="003668F6" w:rsidRDefault="003668F6" w:rsidP="00D32D4B">
            <w:pPr>
              <w:pStyle w:val="Standard"/>
              <w:jc w:val="both"/>
              <w:rPr>
                <w:sz w:val="12"/>
                <w:szCs w:val="12"/>
              </w:rPr>
            </w:pPr>
            <w:r w:rsidRPr="003668F6">
              <w:rPr>
                <w:sz w:val="12"/>
                <w:szCs w:val="12"/>
              </w:rPr>
              <w:t>Содержание мнения, предложения или замечания</w:t>
            </w:r>
          </w:p>
        </w:tc>
      </w:tr>
      <w:tr w:rsidR="003668F6" w:rsidRPr="003668F6" w:rsidTr="003668F6">
        <w:trPr>
          <w:trHeight w:val="70"/>
          <w:jc w:val="center"/>
        </w:trPr>
        <w:tc>
          <w:tcPr>
            <w:tcW w:w="192"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3668F6" w:rsidRPr="003668F6" w:rsidRDefault="003668F6" w:rsidP="00D32D4B">
            <w:pPr>
              <w:pStyle w:val="Standard"/>
              <w:jc w:val="both"/>
              <w:rPr>
                <w:sz w:val="12"/>
                <w:szCs w:val="12"/>
              </w:rPr>
            </w:pPr>
            <w:r w:rsidRPr="003668F6">
              <w:rPr>
                <w:sz w:val="12"/>
                <w:szCs w:val="12"/>
              </w:rPr>
              <w:t>1.</w:t>
            </w:r>
          </w:p>
        </w:tc>
        <w:tc>
          <w:tcPr>
            <w:tcW w:w="3015"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3668F6" w:rsidRPr="003668F6" w:rsidRDefault="003668F6" w:rsidP="00D32D4B">
            <w:pPr>
              <w:pStyle w:val="Standard"/>
              <w:jc w:val="both"/>
              <w:rPr>
                <w:sz w:val="12"/>
                <w:szCs w:val="12"/>
              </w:rPr>
            </w:pPr>
          </w:p>
        </w:tc>
        <w:tc>
          <w:tcPr>
            <w:tcW w:w="1793"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3668F6" w:rsidRPr="003668F6" w:rsidRDefault="003668F6" w:rsidP="00D32D4B">
            <w:pPr>
              <w:pStyle w:val="Standard"/>
              <w:jc w:val="both"/>
              <w:rPr>
                <w:i/>
                <w:iCs/>
                <w:sz w:val="12"/>
                <w:szCs w:val="12"/>
                <w:lang w:val="en-US"/>
              </w:rPr>
            </w:pPr>
          </w:p>
        </w:tc>
      </w:tr>
      <w:tr w:rsidR="003668F6" w:rsidRPr="003668F6" w:rsidTr="003668F6">
        <w:trPr>
          <w:trHeight w:val="70"/>
          <w:jc w:val="center"/>
        </w:trPr>
        <w:tc>
          <w:tcPr>
            <w:tcW w:w="192"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3668F6" w:rsidRPr="003668F6" w:rsidRDefault="003668F6" w:rsidP="00D32D4B">
            <w:pPr>
              <w:pStyle w:val="Standard"/>
              <w:jc w:val="both"/>
              <w:rPr>
                <w:sz w:val="12"/>
                <w:szCs w:val="12"/>
              </w:rPr>
            </w:pPr>
            <w:r w:rsidRPr="003668F6">
              <w:rPr>
                <w:sz w:val="12"/>
                <w:szCs w:val="12"/>
              </w:rPr>
              <w:t>2.</w:t>
            </w:r>
          </w:p>
        </w:tc>
        <w:tc>
          <w:tcPr>
            <w:tcW w:w="3015"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3668F6" w:rsidRPr="003668F6" w:rsidRDefault="003668F6" w:rsidP="00D32D4B">
            <w:pPr>
              <w:pStyle w:val="Standard"/>
              <w:jc w:val="both"/>
              <w:rPr>
                <w:i/>
                <w:iCs/>
                <w:sz w:val="12"/>
                <w:szCs w:val="12"/>
                <w:lang w:val="en-US"/>
              </w:rPr>
            </w:pPr>
          </w:p>
        </w:tc>
        <w:tc>
          <w:tcPr>
            <w:tcW w:w="1793"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3668F6" w:rsidRPr="003668F6" w:rsidRDefault="003668F6" w:rsidP="00D32D4B">
            <w:pPr>
              <w:pStyle w:val="Standard"/>
              <w:jc w:val="both"/>
              <w:rPr>
                <w:i/>
                <w:iCs/>
                <w:sz w:val="12"/>
                <w:szCs w:val="12"/>
                <w:lang w:val="en-US"/>
              </w:rPr>
            </w:pPr>
          </w:p>
        </w:tc>
      </w:tr>
    </w:tbl>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 xml:space="preserve">Подпись лица, ответственного за ведение протокола   ________________ФИО  </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 xml:space="preserve">                                                                                                                       (подпись)                                </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Подпись руководителя органа,</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уполномоченного на ведение публичных слушаний  ________________ФИО</w:t>
      </w:r>
    </w:p>
    <w:p w:rsidR="003668F6" w:rsidRPr="00EC2273"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(подпись)</w:t>
      </w:r>
    </w:p>
    <w:p w:rsidR="003668F6" w:rsidRPr="003668F6" w:rsidRDefault="003668F6" w:rsidP="003668F6">
      <w:pPr>
        <w:tabs>
          <w:tab w:val="left" w:pos="0"/>
        </w:tabs>
        <w:spacing w:after="0" w:line="240" w:lineRule="auto"/>
        <w:ind w:firstLine="284"/>
        <w:jc w:val="right"/>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Приложение</w:t>
      </w:r>
    </w:p>
    <w:p w:rsidR="003668F6" w:rsidRPr="003668F6" w:rsidRDefault="003668F6" w:rsidP="003668F6">
      <w:pPr>
        <w:tabs>
          <w:tab w:val="left" w:pos="0"/>
        </w:tabs>
        <w:spacing w:after="0" w:line="240" w:lineRule="auto"/>
        <w:ind w:firstLine="284"/>
        <w:jc w:val="right"/>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к протоколу общественных обсуждений или публичных слушаний</w:t>
      </w:r>
    </w:p>
    <w:p w:rsidR="003668F6" w:rsidRPr="003668F6" w:rsidRDefault="003668F6" w:rsidP="003668F6">
      <w:pPr>
        <w:tabs>
          <w:tab w:val="left" w:pos="0"/>
        </w:tabs>
        <w:spacing w:after="0" w:line="240" w:lineRule="auto"/>
        <w:ind w:firstLine="284"/>
        <w:jc w:val="right"/>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в сельского поселения Захаркино</w:t>
      </w:r>
    </w:p>
    <w:p w:rsidR="003668F6" w:rsidRPr="003668F6" w:rsidRDefault="003668F6" w:rsidP="003668F6">
      <w:pPr>
        <w:tabs>
          <w:tab w:val="left" w:pos="0"/>
        </w:tabs>
        <w:spacing w:after="0" w:line="240" w:lineRule="auto"/>
        <w:ind w:firstLine="284"/>
        <w:jc w:val="right"/>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lastRenderedPageBreak/>
        <w:t xml:space="preserve"> Сергиев</w:t>
      </w:r>
      <w:r>
        <w:rPr>
          <w:rFonts w:ascii="Times New Roman" w:eastAsia="Calibri" w:hAnsi="Times New Roman" w:cs="Times New Roman"/>
          <w:iCs/>
          <w:sz w:val="12"/>
          <w:szCs w:val="12"/>
        </w:rPr>
        <w:t>ского района  Самарской области</w:t>
      </w:r>
    </w:p>
    <w:p w:rsidR="003668F6" w:rsidRPr="003668F6" w:rsidRDefault="003668F6" w:rsidP="003668F6">
      <w:pPr>
        <w:tabs>
          <w:tab w:val="left" w:pos="0"/>
        </w:tabs>
        <w:spacing w:after="0" w:line="240" w:lineRule="auto"/>
        <w:ind w:firstLine="284"/>
        <w:jc w:val="center"/>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ПЕРЕЧЕНЬ</w:t>
      </w:r>
    </w:p>
    <w:p w:rsidR="003668F6" w:rsidRPr="00EC2273" w:rsidRDefault="003668F6" w:rsidP="003668F6">
      <w:pPr>
        <w:tabs>
          <w:tab w:val="left" w:pos="0"/>
        </w:tabs>
        <w:spacing w:after="0" w:line="240" w:lineRule="auto"/>
        <w:ind w:firstLine="284"/>
        <w:jc w:val="center"/>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участников общественных обсуждений или публичных слушаний, принявших участие в рассмотрении вопроса</w:t>
      </w:r>
    </w:p>
    <w:tbl>
      <w:tblPr>
        <w:tblW w:w="5000" w:type="pct"/>
        <w:jc w:val="center"/>
        <w:tblLayout w:type="fixed"/>
        <w:tblCellMar>
          <w:left w:w="10" w:type="dxa"/>
          <w:right w:w="10" w:type="dxa"/>
        </w:tblCellMar>
        <w:tblLook w:val="04A0" w:firstRow="1" w:lastRow="0" w:firstColumn="1" w:lastColumn="0" w:noHBand="0" w:noVBand="1"/>
      </w:tblPr>
      <w:tblGrid>
        <w:gridCol w:w="364"/>
        <w:gridCol w:w="889"/>
        <w:gridCol w:w="662"/>
        <w:gridCol w:w="859"/>
        <w:gridCol w:w="1026"/>
        <w:gridCol w:w="884"/>
        <w:gridCol w:w="1028"/>
        <w:gridCol w:w="669"/>
        <w:gridCol w:w="1348"/>
      </w:tblGrid>
      <w:tr w:rsidR="003668F6" w:rsidRPr="003668F6" w:rsidTr="003668F6">
        <w:trPr>
          <w:trHeight w:val="70"/>
          <w:tblHeader/>
          <w:jc w:val="center"/>
        </w:trPr>
        <w:tc>
          <w:tcPr>
            <w:tcW w:w="235"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668F6" w:rsidRPr="003668F6" w:rsidRDefault="003668F6" w:rsidP="00D32D4B">
            <w:pPr>
              <w:pStyle w:val="Standard"/>
              <w:jc w:val="center"/>
              <w:rPr>
                <w:sz w:val="12"/>
                <w:szCs w:val="12"/>
              </w:rPr>
            </w:pPr>
            <w:r w:rsidRPr="003668F6">
              <w:rPr>
                <w:sz w:val="12"/>
                <w:szCs w:val="12"/>
              </w:rPr>
              <w:t>№ п/п</w:t>
            </w:r>
          </w:p>
        </w:tc>
        <w:tc>
          <w:tcPr>
            <w:tcW w:w="575"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668F6" w:rsidRPr="003668F6" w:rsidRDefault="003668F6" w:rsidP="00D32D4B">
            <w:pPr>
              <w:pStyle w:val="Standard"/>
              <w:jc w:val="center"/>
              <w:rPr>
                <w:sz w:val="12"/>
                <w:szCs w:val="12"/>
              </w:rPr>
            </w:pPr>
            <w:r w:rsidRPr="003668F6">
              <w:rPr>
                <w:sz w:val="12"/>
                <w:szCs w:val="12"/>
              </w:rPr>
              <w:t>Ф.И.О. участника общественных обсуждений  или публичных слушаний</w:t>
            </w:r>
          </w:p>
        </w:tc>
        <w:tc>
          <w:tcPr>
            <w:tcW w:w="1648"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jc w:val="center"/>
              <w:rPr>
                <w:sz w:val="12"/>
                <w:szCs w:val="12"/>
              </w:rPr>
            </w:pPr>
            <w:r w:rsidRPr="003668F6">
              <w:rPr>
                <w:sz w:val="12"/>
                <w:szCs w:val="12"/>
              </w:rPr>
              <w:t>Для физических лиц</w:t>
            </w:r>
          </w:p>
        </w:tc>
        <w:tc>
          <w:tcPr>
            <w:tcW w:w="1670"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668F6" w:rsidRPr="003668F6" w:rsidRDefault="003668F6" w:rsidP="00D32D4B">
            <w:pPr>
              <w:pStyle w:val="Standard"/>
              <w:jc w:val="center"/>
              <w:rPr>
                <w:sz w:val="12"/>
                <w:szCs w:val="12"/>
              </w:rPr>
            </w:pPr>
            <w:r w:rsidRPr="003668F6">
              <w:rPr>
                <w:sz w:val="12"/>
                <w:szCs w:val="12"/>
              </w:rPr>
              <w:t>Для юридических лиц</w:t>
            </w:r>
          </w:p>
        </w:tc>
        <w:tc>
          <w:tcPr>
            <w:tcW w:w="873" w:type="pct"/>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jc w:val="center"/>
              <w:rPr>
                <w:sz w:val="12"/>
                <w:szCs w:val="12"/>
              </w:rPr>
            </w:pPr>
            <w:r w:rsidRPr="003668F6">
              <w:rPr>
                <w:sz w:val="12"/>
                <w:szCs w:val="12"/>
              </w:rPr>
              <w:t>Сведения о правоустанавливающих документах (для участников –правообладателей земельных участков, объектов капитального строительства, помещений)</w:t>
            </w:r>
          </w:p>
        </w:tc>
      </w:tr>
      <w:tr w:rsidR="003668F6" w:rsidRPr="003668F6" w:rsidTr="003668F6">
        <w:trPr>
          <w:tblHeader/>
          <w:jc w:val="center"/>
        </w:trPr>
        <w:tc>
          <w:tcPr>
            <w:tcW w:w="235"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668F6" w:rsidRPr="003668F6" w:rsidRDefault="003668F6" w:rsidP="00D32D4B">
            <w:pPr>
              <w:rPr>
                <w:sz w:val="12"/>
                <w:szCs w:val="12"/>
              </w:rPr>
            </w:pPr>
          </w:p>
        </w:tc>
        <w:tc>
          <w:tcPr>
            <w:tcW w:w="575"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668F6" w:rsidRPr="003668F6" w:rsidRDefault="003668F6" w:rsidP="00D32D4B">
            <w:pPr>
              <w:rPr>
                <w:sz w:val="12"/>
                <w:szCs w:val="12"/>
              </w:rPr>
            </w:pPr>
          </w:p>
        </w:tc>
        <w:tc>
          <w:tcPr>
            <w:tcW w:w="4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jc w:val="center"/>
              <w:rPr>
                <w:sz w:val="12"/>
                <w:szCs w:val="12"/>
              </w:rPr>
            </w:pPr>
            <w:r w:rsidRPr="003668F6">
              <w:rPr>
                <w:sz w:val="12"/>
                <w:szCs w:val="12"/>
              </w:rPr>
              <w:t>Дата рождения</w:t>
            </w:r>
          </w:p>
        </w:tc>
        <w:tc>
          <w:tcPr>
            <w:tcW w:w="55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jc w:val="center"/>
              <w:rPr>
                <w:sz w:val="12"/>
                <w:szCs w:val="12"/>
              </w:rPr>
            </w:pPr>
            <w:r w:rsidRPr="003668F6">
              <w:rPr>
                <w:sz w:val="12"/>
                <w:szCs w:val="12"/>
              </w:rPr>
              <w:t>Адрес места жительства (регистрации) –</w:t>
            </w:r>
          </w:p>
        </w:tc>
        <w:tc>
          <w:tcPr>
            <w:tcW w:w="66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jc w:val="center"/>
              <w:rPr>
                <w:sz w:val="12"/>
                <w:szCs w:val="12"/>
              </w:rPr>
            </w:pPr>
            <w:r w:rsidRPr="003668F6">
              <w:rPr>
                <w:sz w:val="12"/>
                <w:szCs w:val="12"/>
              </w:rPr>
              <w:t>Данные документа, удостоверяющего личность</w:t>
            </w:r>
          </w:p>
        </w:tc>
        <w:tc>
          <w:tcPr>
            <w:tcW w:w="5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668F6" w:rsidRPr="003668F6" w:rsidRDefault="003668F6" w:rsidP="00D32D4B">
            <w:pPr>
              <w:pStyle w:val="Standard"/>
              <w:jc w:val="center"/>
              <w:rPr>
                <w:sz w:val="12"/>
                <w:szCs w:val="12"/>
              </w:rPr>
            </w:pPr>
            <w:r w:rsidRPr="003668F6">
              <w:rPr>
                <w:sz w:val="12"/>
                <w:szCs w:val="12"/>
              </w:rPr>
              <w:t>Наименование организации</w:t>
            </w:r>
          </w:p>
        </w:tc>
        <w:tc>
          <w:tcPr>
            <w:tcW w:w="66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jc w:val="center"/>
              <w:rPr>
                <w:sz w:val="12"/>
                <w:szCs w:val="12"/>
              </w:rPr>
            </w:pPr>
            <w:r w:rsidRPr="003668F6">
              <w:rPr>
                <w:sz w:val="12"/>
                <w:szCs w:val="12"/>
              </w:rPr>
              <w:t>Основной государственный регистрационный номер</w:t>
            </w:r>
          </w:p>
        </w:tc>
        <w:tc>
          <w:tcPr>
            <w:tcW w:w="43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jc w:val="center"/>
              <w:rPr>
                <w:sz w:val="12"/>
                <w:szCs w:val="12"/>
              </w:rPr>
            </w:pPr>
            <w:r w:rsidRPr="003668F6">
              <w:rPr>
                <w:sz w:val="12"/>
                <w:szCs w:val="12"/>
              </w:rPr>
              <w:t>Место нахождения и адрес</w:t>
            </w:r>
          </w:p>
        </w:tc>
        <w:tc>
          <w:tcPr>
            <w:tcW w:w="873" w:type="pct"/>
            <w:vMerge/>
            <w:tcBorders>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jc w:val="center"/>
              <w:rPr>
                <w:sz w:val="12"/>
                <w:szCs w:val="12"/>
              </w:rPr>
            </w:pPr>
          </w:p>
        </w:tc>
      </w:tr>
      <w:tr w:rsidR="003668F6" w:rsidRPr="003668F6" w:rsidTr="003668F6">
        <w:trPr>
          <w:jc w:val="center"/>
        </w:trPr>
        <w:tc>
          <w:tcPr>
            <w:tcW w:w="23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668F6" w:rsidRPr="003668F6" w:rsidRDefault="003668F6" w:rsidP="00D32D4B">
            <w:pPr>
              <w:pStyle w:val="Standard"/>
              <w:jc w:val="both"/>
              <w:rPr>
                <w:sz w:val="12"/>
                <w:szCs w:val="12"/>
              </w:rPr>
            </w:pPr>
            <w:r w:rsidRPr="003668F6">
              <w:rPr>
                <w:sz w:val="12"/>
                <w:szCs w:val="12"/>
              </w:rPr>
              <w:t>1.</w:t>
            </w: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668F6" w:rsidRPr="003668F6" w:rsidRDefault="003668F6" w:rsidP="00D32D4B">
            <w:pPr>
              <w:pStyle w:val="Standard"/>
              <w:jc w:val="center"/>
              <w:rPr>
                <w:sz w:val="12"/>
                <w:szCs w:val="12"/>
              </w:rPr>
            </w:pPr>
          </w:p>
        </w:tc>
        <w:tc>
          <w:tcPr>
            <w:tcW w:w="4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jc w:val="center"/>
              <w:rPr>
                <w:sz w:val="12"/>
                <w:szCs w:val="12"/>
              </w:rPr>
            </w:pPr>
          </w:p>
        </w:tc>
        <w:tc>
          <w:tcPr>
            <w:tcW w:w="55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jc w:val="center"/>
              <w:rPr>
                <w:sz w:val="12"/>
                <w:szCs w:val="12"/>
              </w:rPr>
            </w:pPr>
          </w:p>
        </w:tc>
        <w:tc>
          <w:tcPr>
            <w:tcW w:w="66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jc w:val="center"/>
              <w:rPr>
                <w:sz w:val="12"/>
                <w:szCs w:val="12"/>
              </w:rPr>
            </w:pPr>
          </w:p>
        </w:tc>
        <w:tc>
          <w:tcPr>
            <w:tcW w:w="5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668F6" w:rsidRPr="003668F6" w:rsidRDefault="003668F6" w:rsidP="00D32D4B">
            <w:pPr>
              <w:pStyle w:val="Standard"/>
              <w:jc w:val="both"/>
              <w:rPr>
                <w:sz w:val="12"/>
                <w:szCs w:val="12"/>
              </w:rPr>
            </w:pPr>
          </w:p>
        </w:tc>
        <w:tc>
          <w:tcPr>
            <w:tcW w:w="66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jc w:val="both"/>
              <w:rPr>
                <w:sz w:val="12"/>
                <w:szCs w:val="12"/>
              </w:rPr>
            </w:pPr>
          </w:p>
        </w:tc>
        <w:tc>
          <w:tcPr>
            <w:tcW w:w="43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jc w:val="both"/>
              <w:rPr>
                <w:sz w:val="12"/>
                <w:szCs w:val="12"/>
              </w:rPr>
            </w:pPr>
          </w:p>
        </w:tc>
        <w:tc>
          <w:tcPr>
            <w:tcW w:w="87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jc w:val="both"/>
              <w:rPr>
                <w:sz w:val="12"/>
                <w:szCs w:val="12"/>
              </w:rPr>
            </w:pPr>
          </w:p>
        </w:tc>
      </w:tr>
    </w:tbl>
    <w:p w:rsidR="003668F6" w:rsidRPr="003668F6" w:rsidRDefault="003668F6" w:rsidP="003668F6">
      <w:pPr>
        <w:tabs>
          <w:tab w:val="left" w:pos="0"/>
        </w:tabs>
        <w:spacing w:after="0" w:line="240" w:lineRule="auto"/>
        <w:ind w:firstLine="284"/>
        <w:jc w:val="right"/>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Приложение № 6</w:t>
      </w:r>
    </w:p>
    <w:p w:rsidR="003668F6" w:rsidRPr="003668F6" w:rsidRDefault="003668F6" w:rsidP="003668F6">
      <w:pPr>
        <w:tabs>
          <w:tab w:val="left" w:pos="0"/>
        </w:tabs>
        <w:spacing w:after="0" w:line="240" w:lineRule="auto"/>
        <w:ind w:firstLine="284"/>
        <w:jc w:val="right"/>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к порядку организации и проведения общественных</w:t>
      </w:r>
    </w:p>
    <w:p w:rsidR="003668F6" w:rsidRPr="003668F6" w:rsidRDefault="003668F6" w:rsidP="003668F6">
      <w:pPr>
        <w:tabs>
          <w:tab w:val="left" w:pos="0"/>
        </w:tabs>
        <w:spacing w:after="0" w:line="240" w:lineRule="auto"/>
        <w:ind w:firstLine="284"/>
        <w:jc w:val="right"/>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обсуждений или публичных слушаний по вопросам</w:t>
      </w:r>
    </w:p>
    <w:p w:rsidR="003668F6" w:rsidRPr="003668F6" w:rsidRDefault="003668F6" w:rsidP="003668F6">
      <w:pPr>
        <w:tabs>
          <w:tab w:val="left" w:pos="0"/>
        </w:tabs>
        <w:spacing w:after="0" w:line="240" w:lineRule="auto"/>
        <w:ind w:firstLine="284"/>
        <w:jc w:val="right"/>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 xml:space="preserve"> градостроительной деятельности на территории</w:t>
      </w:r>
    </w:p>
    <w:p w:rsidR="003668F6" w:rsidRPr="00EC2273" w:rsidRDefault="003668F6" w:rsidP="003668F6">
      <w:pPr>
        <w:tabs>
          <w:tab w:val="left" w:pos="0"/>
        </w:tabs>
        <w:spacing w:after="0" w:line="240" w:lineRule="auto"/>
        <w:ind w:firstLine="284"/>
        <w:jc w:val="right"/>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сельского поселе</w:t>
      </w:r>
      <w:r>
        <w:rPr>
          <w:rFonts w:ascii="Times New Roman" w:eastAsia="Calibri" w:hAnsi="Times New Roman" w:cs="Times New Roman"/>
          <w:iCs/>
          <w:sz w:val="12"/>
          <w:szCs w:val="12"/>
        </w:rPr>
        <w:t>ния Захаркино Самарской области</w:t>
      </w:r>
    </w:p>
    <w:p w:rsidR="003668F6" w:rsidRPr="003668F6" w:rsidRDefault="003668F6" w:rsidP="003668F6">
      <w:pPr>
        <w:tabs>
          <w:tab w:val="left" w:pos="0"/>
        </w:tabs>
        <w:spacing w:after="0" w:line="240" w:lineRule="auto"/>
        <w:ind w:firstLine="284"/>
        <w:jc w:val="center"/>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ФОРМА ЗАКЛЮЧЕНИЯ</w:t>
      </w:r>
    </w:p>
    <w:p w:rsidR="003668F6" w:rsidRPr="003668F6" w:rsidRDefault="003668F6" w:rsidP="003668F6">
      <w:pPr>
        <w:tabs>
          <w:tab w:val="left" w:pos="0"/>
        </w:tabs>
        <w:spacing w:after="0" w:line="240" w:lineRule="auto"/>
        <w:ind w:firstLine="284"/>
        <w:jc w:val="center"/>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о результатах общественных об</w:t>
      </w:r>
      <w:r>
        <w:rPr>
          <w:rFonts w:ascii="Times New Roman" w:eastAsia="Calibri" w:hAnsi="Times New Roman" w:cs="Times New Roman"/>
          <w:iCs/>
          <w:sz w:val="12"/>
          <w:szCs w:val="12"/>
        </w:rPr>
        <w:t>суждений или публичных слушаний</w:t>
      </w:r>
      <w:r w:rsidRPr="003668F6">
        <w:rPr>
          <w:rFonts w:ascii="Times New Roman" w:eastAsia="Calibri" w:hAnsi="Times New Roman" w:cs="Times New Roman"/>
          <w:iCs/>
          <w:sz w:val="12"/>
          <w:szCs w:val="12"/>
        </w:rPr>
        <w:t xml:space="preserve"> в _______</w:t>
      </w:r>
      <w:r>
        <w:rPr>
          <w:rFonts w:ascii="Times New Roman" w:eastAsia="Calibri" w:hAnsi="Times New Roman" w:cs="Times New Roman"/>
          <w:iCs/>
          <w:sz w:val="12"/>
          <w:szCs w:val="12"/>
        </w:rPr>
        <w:t>_____________ Самарской области</w:t>
      </w:r>
      <w:r w:rsidRPr="003668F6">
        <w:rPr>
          <w:rFonts w:ascii="Times New Roman" w:eastAsia="Calibri" w:hAnsi="Times New Roman" w:cs="Times New Roman"/>
          <w:iCs/>
          <w:sz w:val="12"/>
          <w:szCs w:val="12"/>
        </w:rPr>
        <w:t xml:space="preserve"> </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 -_____.</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2. Наименование проекта, рассмотренного на общественных обсуждений или публичных слушаниях - _____.</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Основание проведения общественных обсуждений или публичных слушаний -_____.</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 xml:space="preserve"> Дата проведения общественных обсуждений или публичных слушаний – _______.</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№__ от______.</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4.В общественных обсуждений или публичных слушаниях приняли участие _____ человек, в том числе____.</w:t>
      </w:r>
    </w:p>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5. Предложения и замечания по проекту ___________________- внес в протокол общественных обсуждений или публичных слушаний _________.</w:t>
      </w:r>
    </w:p>
    <w:p w:rsidR="00CF6E4B" w:rsidRPr="00EC2273"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3668F6">
        <w:rPr>
          <w:rFonts w:ascii="Times New Roman" w:eastAsia="Calibri" w:hAnsi="Times New Roman" w:cs="Times New Roman"/>
          <w:iCs/>
          <w:sz w:val="12"/>
          <w:szCs w:val="12"/>
        </w:rPr>
        <w:t>6. 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r w:rsidR="00553CF6">
        <w:rPr>
          <w:rFonts w:ascii="Times New Roman" w:eastAsia="Calibri" w:hAnsi="Times New Roman" w:cs="Times New Roman"/>
          <w:iCs/>
          <w:sz w:val="12"/>
          <w:szCs w:val="12"/>
        </w:rPr>
        <w:t xml:space="preserve"> </w:t>
      </w:r>
    </w:p>
    <w:tbl>
      <w:tblPr>
        <w:tblW w:w="5000" w:type="pct"/>
        <w:tblCellMar>
          <w:left w:w="10" w:type="dxa"/>
          <w:right w:w="10" w:type="dxa"/>
        </w:tblCellMar>
        <w:tblLook w:val="04A0" w:firstRow="1" w:lastRow="0" w:firstColumn="1" w:lastColumn="0" w:noHBand="0" w:noVBand="1"/>
      </w:tblPr>
      <w:tblGrid>
        <w:gridCol w:w="402"/>
        <w:gridCol w:w="25"/>
        <w:gridCol w:w="1550"/>
        <w:gridCol w:w="4197"/>
        <w:gridCol w:w="1555"/>
      </w:tblGrid>
      <w:tr w:rsidR="003668F6" w:rsidRPr="003668F6" w:rsidTr="003668F6">
        <w:tc>
          <w:tcPr>
            <w:tcW w:w="276"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ind w:firstLine="3"/>
              <w:jc w:val="center"/>
              <w:rPr>
                <w:sz w:val="12"/>
                <w:szCs w:val="12"/>
              </w:rPr>
            </w:pPr>
            <w:r w:rsidRPr="003668F6">
              <w:rPr>
                <w:b/>
                <w:sz w:val="12"/>
                <w:szCs w:val="12"/>
              </w:rPr>
              <w:t>№</w:t>
            </w:r>
          </w:p>
        </w:tc>
        <w:tc>
          <w:tcPr>
            <w:tcW w:w="100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ind w:firstLine="3"/>
              <w:jc w:val="center"/>
              <w:rPr>
                <w:sz w:val="12"/>
                <w:szCs w:val="12"/>
              </w:rPr>
            </w:pPr>
            <w:r w:rsidRPr="003668F6">
              <w:rPr>
                <w:b/>
                <w:sz w:val="12"/>
                <w:szCs w:val="12"/>
              </w:rPr>
              <w:t>Содержание внесенных предложений и замечаний</w:t>
            </w:r>
          </w:p>
        </w:tc>
        <w:tc>
          <w:tcPr>
            <w:tcW w:w="271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jc w:val="center"/>
              <w:rPr>
                <w:sz w:val="12"/>
                <w:szCs w:val="12"/>
              </w:rPr>
            </w:pPr>
            <w:r w:rsidRPr="003668F6">
              <w:rPr>
                <w:b/>
                <w:sz w:val="12"/>
                <w:szCs w:val="12"/>
              </w:rPr>
              <w:t>Рекомендации организатора о целесообразности или нецелесообразности учета замечаний и предложений, поступивших на</w:t>
            </w:r>
            <w:r w:rsidRPr="003668F6">
              <w:rPr>
                <w:sz w:val="12"/>
                <w:szCs w:val="12"/>
              </w:rPr>
              <w:t xml:space="preserve"> </w:t>
            </w:r>
            <w:r w:rsidRPr="003668F6">
              <w:rPr>
                <w:b/>
                <w:sz w:val="12"/>
                <w:szCs w:val="12"/>
              </w:rPr>
              <w:t>общественных обсуждений или публичных слушаниях</w:t>
            </w:r>
          </w:p>
        </w:tc>
        <w:tc>
          <w:tcPr>
            <w:tcW w:w="100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jc w:val="center"/>
              <w:rPr>
                <w:sz w:val="12"/>
                <w:szCs w:val="12"/>
              </w:rPr>
            </w:pPr>
            <w:r w:rsidRPr="003668F6">
              <w:rPr>
                <w:b/>
                <w:sz w:val="12"/>
                <w:szCs w:val="12"/>
              </w:rPr>
              <w:t>Выводы</w:t>
            </w:r>
          </w:p>
        </w:tc>
      </w:tr>
      <w:tr w:rsidR="003668F6" w:rsidRPr="003668F6" w:rsidTr="003668F6">
        <w:tc>
          <w:tcPr>
            <w:tcW w:w="5000" w:type="pct"/>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jc w:val="center"/>
              <w:rPr>
                <w:sz w:val="12"/>
                <w:szCs w:val="12"/>
              </w:rPr>
            </w:pPr>
            <w:r w:rsidRPr="003668F6">
              <w:rPr>
                <w:b/>
                <w:sz w:val="12"/>
                <w:szCs w:val="12"/>
              </w:rPr>
              <w:t>Предложения, поступившие от участников общественных обсуждений или</w:t>
            </w:r>
            <w:r w:rsidRPr="003668F6">
              <w:rPr>
                <w:sz w:val="12"/>
                <w:szCs w:val="12"/>
              </w:rPr>
              <w:t xml:space="preserve"> </w:t>
            </w:r>
            <w:r w:rsidRPr="003668F6">
              <w:rPr>
                <w:b/>
                <w:sz w:val="12"/>
                <w:szCs w:val="12"/>
              </w:rPr>
              <w:t>публичных слушаний и постоянно проживающими на территории, в пределах которой проводятся публичные слушания</w:t>
            </w:r>
          </w:p>
        </w:tc>
      </w:tr>
      <w:tr w:rsidR="003668F6" w:rsidRPr="003668F6" w:rsidTr="003668F6">
        <w:tc>
          <w:tcPr>
            <w:tcW w:w="276"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ind w:firstLine="3"/>
              <w:jc w:val="center"/>
              <w:rPr>
                <w:sz w:val="12"/>
                <w:szCs w:val="12"/>
              </w:rPr>
            </w:pPr>
            <w:r w:rsidRPr="003668F6">
              <w:rPr>
                <w:sz w:val="12"/>
                <w:szCs w:val="12"/>
              </w:rPr>
              <w:t>1</w:t>
            </w:r>
          </w:p>
        </w:tc>
        <w:tc>
          <w:tcPr>
            <w:tcW w:w="100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jc w:val="center"/>
              <w:rPr>
                <w:sz w:val="12"/>
                <w:szCs w:val="12"/>
              </w:rPr>
            </w:pPr>
          </w:p>
        </w:tc>
        <w:tc>
          <w:tcPr>
            <w:tcW w:w="271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ind w:firstLine="3"/>
              <w:jc w:val="center"/>
              <w:rPr>
                <w:sz w:val="12"/>
                <w:szCs w:val="12"/>
              </w:rPr>
            </w:pPr>
          </w:p>
        </w:tc>
        <w:tc>
          <w:tcPr>
            <w:tcW w:w="100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ind w:firstLine="3"/>
              <w:jc w:val="center"/>
              <w:rPr>
                <w:sz w:val="12"/>
                <w:szCs w:val="12"/>
              </w:rPr>
            </w:pPr>
          </w:p>
        </w:tc>
      </w:tr>
      <w:tr w:rsidR="003668F6" w:rsidRPr="003668F6" w:rsidTr="003668F6">
        <w:tc>
          <w:tcPr>
            <w:tcW w:w="5000" w:type="pct"/>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ind w:firstLine="3"/>
              <w:jc w:val="center"/>
              <w:rPr>
                <w:sz w:val="12"/>
                <w:szCs w:val="12"/>
              </w:rPr>
            </w:pPr>
            <w:r w:rsidRPr="003668F6">
              <w:rPr>
                <w:b/>
                <w:sz w:val="12"/>
                <w:szCs w:val="12"/>
              </w:rPr>
              <w:t>Предложения, поступившие от иных участников общественных обсуждений или</w:t>
            </w:r>
            <w:r w:rsidRPr="003668F6">
              <w:rPr>
                <w:sz w:val="12"/>
                <w:szCs w:val="12"/>
              </w:rPr>
              <w:t xml:space="preserve"> </w:t>
            </w:r>
            <w:r w:rsidRPr="003668F6">
              <w:rPr>
                <w:b/>
                <w:sz w:val="12"/>
                <w:szCs w:val="12"/>
              </w:rPr>
              <w:t>публичных слушаний</w:t>
            </w:r>
          </w:p>
        </w:tc>
      </w:tr>
      <w:tr w:rsidR="003668F6" w:rsidRPr="003668F6" w:rsidTr="003668F6">
        <w:tc>
          <w:tcPr>
            <w:tcW w:w="2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ind w:firstLine="3"/>
              <w:jc w:val="center"/>
              <w:rPr>
                <w:sz w:val="12"/>
                <w:szCs w:val="12"/>
              </w:rPr>
            </w:pPr>
            <w:r w:rsidRPr="003668F6">
              <w:rPr>
                <w:sz w:val="12"/>
                <w:szCs w:val="12"/>
              </w:rPr>
              <w:t>1</w:t>
            </w:r>
          </w:p>
        </w:tc>
        <w:tc>
          <w:tcPr>
            <w:tcW w:w="1019"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ind w:firstLine="3"/>
              <w:jc w:val="center"/>
              <w:rPr>
                <w:sz w:val="12"/>
                <w:szCs w:val="12"/>
              </w:rPr>
            </w:pPr>
          </w:p>
        </w:tc>
        <w:tc>
          <w:tcPr>
            <w:tcW w:w="271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ind w:firstLine="3"/>
              <w:jc w:val="center"/>
              <w:rPr>
                <w:sz w:val="12"/>
                <w:szCs w:val="12"/>
              </w:rPr>
            </w:pPr>
            <w:r w:rsidRPr="003668F6">
              <w:rPr>
                <w:sz w:val="12"/>
                <w:szCs w:val="12"/>
              </w:rPr>
              <w:t>-</w:t>
            </w:r>
          </w:p>
        </w:tc>
        <w:tc>
          <w:tcPr>
            <w:tcW w:w="100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668F6" w:rsidRPr="003668F6" w:rsidRDefault="003668F6" w:rsidP="00D32D4B">
            <w:pPr>
              <w:pStyle w:val="Standard"/>
              <w:ind w:firstLine="3"/>
              <w:jc w:val="center"/>
              <w:rPr>
                <w:sz w:val="12"/>
                <w:szCs w:val="12"/>
              </w:rPr>
            </w:pPr>
            <w:r w:rsidRPr="003668F6">
              <w:rPr>
                <w:sz w:val="12"/>
                <w:szCs w:val="12"/>
              </w:rPr>
              <w:t>-</w:t>
            </w:r>
          </w:p>
        </w:tc>
      </w:tr>
    </w:tbl>
    <w:p w:rsidR="003668F6" w:rsidRPr="003668F6" w:rsidRDefault="003668F6" w:rsidP="003668F6">
      <w:pPr>
        <w:tabs>
          <w:tab w:val="left" w:pos="0"/>
        </w:tabs>
        <w:spacing w:after="0" w:line="240" w:lineRule="auto"/>
        <w:ind w:firstLine="284"/>
        <w:jc w:val="both"/>
        <w:rPr>
          <w:rFonts w:ascii="Times New Roman" w:eastAsia="Calibri" w:hAnsi="Times New Roman" w:cs="Times New Roman"/>
          <w:iCs/>
          <w:sz w:val="12"/>
          <w:szCs w:val="12"/>
          <w:lang w:val="en-US"/>
        </w:rPr>
      </w:pPr>
      <w:r w:rsidRPr="003668F6">
        <w:rPr>
          <w:rFonts w:ascii="Times New Roman" w:eastAsia="Calibri" w:hAnsi="Times New Roman" w:cs="Times New Roman"/>
          <w:iCs/>
          <w:sz w:val="12"/>
          <w:szCs w:val="12"/>
          <w:lang w:val="en-US"/>
        </w:rPr>
        <w:t>Подпись руководителя органа,</w:t>
      </w:r>
    </w:p>
    <w:p w:rsidR="003668F6" w:rsidRPr="0084053D" w:rsidRDefault="0084053D" w:rsidP="003668F6">
      <w:pPr>
        <w:tabs>
          <w:tab w:val="left" w:pos="0"/>
        </w:tabs>
        <w:spacing w:after="0" w:line="240" w:lineRule="auto"/>
        <w:ind w:firstLine="284"/>
        <w:jc w:val="both"/>
        <w:rPr>
          <w:rFonts w:ascii="Times New Roman" w:eastAsia="Calibri" w:hAnsi="Times New Roman" w:cs="Times New Roman"/>
          <w:iCs/>
          <w:sz w:val="12"/>
          <w:szCs w:val="12"/>
        </w:rPr>
      </w:pPr>
      <w:r w:rsidRPr="0084053D">
        <w:rPr>
          <w:rFonts w:ascii="Times New Roman" w:eastAsia="Calibri" w:hAnsi="Times New Roman" w:cs="Times New Roman"/>
          <w:iCs/>
          <w:sz w:val="12"/>
          <w:szCs w:val="12"/>
        </w:rPr>
        <w:t xml:space="preserve">уполномоченного </w:t>
      </w:r>
      <w:r w:rsidR="003668F6" w:rsidRPr="0084053D">
        <w:rPr>
          <w:rFonts w:ascii="Times New Roman" w:eastAsia="Calibri" w:hAnsi="Times New Roman" w:cs="Times New Roman"/>
          <w:iCs/>
          <w:sz w:val="12"/>
          <w:szCs w:val="12"/>
        </w:rPr>
        <w:t>на ведение публичных слушаний  ________________ФИО</w:t>
      </w:r>
    </w:p>
    <w:p w:rsidR="003668F6" w:rsidRPr="00EC2273" w:rsidRDefault="003668F6" w:rsidP="003668F6">
      <w:pPr>
        <w:tabs>
          <w:tab w:val="left" w:pos="0"/>
        </w:tabs>
        <w:spacing w:after="0" w:line="240" w:lineRule="auto"/>
        <w:ind w:firstLine="284"/>
        <w:jc w:val="both"/>
        <w:rPr>
          <w:rFonts w:ascii="Times New Roman" w:eastAsia="Calibri" w:hAnsi="Times New Roman" w:cs="Times New Roman"/>
          <w:iCs/>
          <w:sz w:val="12"/>
          <w:szCs w:val="12"/>
        </w:rPr>
      </w:pPr>
      <w:r w:rsidRPr="0084053D">
        <w:rPr>
          <w:rFonts w:ascii="Times New Roman" w:eastAsia="Calibri" w:hAnsi="Times New Roman" w:cs="Times New Roman"/>
          <w:iCs/>
          <w:sz w:val="12"/>
          <w:szCs w:val="12"/>
        </w:rPr>
        <w:t xml:space="preserve">                                                                                               </w:t>
      </w:r>
      <w:r w:rsidRPr="00EC2273">
        <w:rPr>
          <w:rFonts w:ascii="Times New Roman" w:eastAsia="Calibri" w:hAnsi="Times New Roman" w:cs="Times New Roman"/>
          <w:iCs/>
          <w:sz w:val="12"/>
          <w:szCs w:val="12"/>
        </w:rPr>
        <w:t>(подпись)</w:t>
      </w:r>
    </w:p>
    <w:p w:rsidR="0056768E" w:rsidRPr="0056768E" w:rsidRDefault="0056768E" w:rsidP="0056768E">
      <w:pPr>
        <w:tabs>
          <w:tab w:val="left" w:pos="0"/>
        </w:tabs>
        <w:spacing w:after="0" w:line="240" w:lineRule="auto"/>
        <w:ind w:firstLine="284"/>
        <w:jc w:val="center"/>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РЕШЕНИЕ</w:t>
      </w:r>
    </w:p>
    <w:p w:rsidR="0056768E" w:rsidRPr="0056768E" w:rsidRDefault="0056768E" w:rsidP="0056768E">
      <w:pPr>
        <w:tabs>
          <w:tab w:val="left" w:pos="0"/>
        </w:tabs>
        <w:spacing w:after="0" w:line="240" w:lineRule="auto"/>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 xml:space="preserve"> «01» апреля 2020 г.                                                                                                                                                                                     </w:t>
      </w:r>
      <w:r>
        <w:rPr>
          <w:rFonts w:ascii="Times New Roman" w:eastAsia="Calibri" w:hAnsi="Times New Roman" w:cs="Times New Roman"/>
          <w:iCs/>
          <w:sz w:val="12"/>
          <w:szCs w:val="12"/>
        </w:rPr>
        <w:t xml:space="preserve">                             №9</w:t>
      </w:r>
    </w:p>
    <w:p w:rsidR="0056768E" w:rsidRPr="0056768E" w:rsidRDefault="0056768E" w:rsidP="0056768E">
      <w:pPr>
        <w:tabs>
          <w:tab w:val="left" w:pos="0"/>
        </w:tabs>
        <w:spacing w:after="0" w:line="240" w:lineRule="auto"/>
        <w:ind w:firstLine="284"/>
        <w:jc w:val="center"/>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«Об утверждении Порядка организации и провед</w:t>
      </w:r>
      <w:r>
        <w:rPr>
          <w:rFonts w:ascii="Times New Roman" w:eastAsia="Calibri" w:hAnsi="Times New Roman" w:cs="Times New Roman"/>
          <w:iCs/>
          <w:sz w:val="12"/>
          <w:szCs w:val="12"/>
        </w:rPr>
        <w:t>ения</w:t>
      </w:r>
      <w:r w:rsidRPr="0056768E">
        <w:rPr>
          <w:rFonts w:ascii="Times New Roman" w:eastAsia="Calibri" w:hAnsi="Times New Roman" w:cs="Times New Roman"/>
          <w:iCs/>
          <w:sz w:val="12"/>
          <w:szCs w:val="12"/>
        </w:rPr>
        <w:t xml:space="preserve"> общественных обсуждений или публичных слушаний по вопросам градостроительной деятельности на территории сельского поселения Калиновка муниципального района Сергиевский Самарской области»</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Принято Собранием  представителей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сельского поселения  Калиновка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муниципального района Сергиевский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Сергиевский Самарской области</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РЕШИЛО:</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1.</w:t>
      </w:r>
      <w:r w:rsidRPr="0056768E">
        <w:rPr>
          <w:rFonts w:ascii="Times New Roman" w:eastAsia="Calibri" w:hAnsi="Times New Roman" w:cs="Times New Roman"/>
          <w:iCs/>
          <w:sz w:val="12"/>
          <w:szCs w:val="12"/>
        </w:rPr>
        <w:t xml:space="preserve"> Утвердить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Калиновка муниципального района Сергиевский Самарской области (Приложение №1).</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2.</w:t>
      </w:r>
      <w:r w:rsidRPr="0056768E">
        <w:rPr>
          <w:rFonts w:ascii="Times New Roman" w:eastAsia="Calibri" w:hAnsi="Times New Roman" w:cs="Times New Roman"/>
          <w:iCs/>
          <w:sz w:val="12"/>
          <w:szCs w:val="12"/>
        </w:rPr>
        <w:t xml:space="preserve"> Решение Собрания представителей сельского поселения Калиновка муниципального района Сергиевский от 29.07.2019 года № 23 «Об утверждении Порядка организации и проведения публичных слушаний по вопросам градостроительной деятельности на территории сельского поселения Калиновка муниципального района Сергиевский Самарской области» признать утратившим силу.</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3.</w:t>
      </w:r>
      <w:r w:rsidRPr="0056768E">
        <w:rPr>
          <w:rFonts w:ascii="Times New Roman" w:eastAsia="Calibri" w:hAnsi="Times New Roman" w:cs="Times New Roman"/>
          <w:iCs/>
          <w:sz w:val="12"/>
          <w:szCs w:val="12"/>
        </w:rPr>
        <w:t xml:space="preserve"> 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 http://www.sergievsk.ru/ в информационно-телекоммуникационной сети «Интернет».</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4.</w:t>
      </w:r>
      <w:r w:rsidRPr="0056768E">
        <w:rPr>
          <w:rFonts w:ascii="Times New Roman" w:eastAsia="Calibri" w:hAnsi="Times New Roman" w:cs="Times New Roman"/>
          <w:iCs/>
          <w:sz w:val="12"/>
          <w:szCs w:val="12"/>
        </w:rPr>
        <w:t xml:space="preserve"> Настоящее Решение вступает в силу со дня его официального опубликования.</w:t>
      </w:r>
    </w:p>
    <w:p w:rsidR="0056768E" w:rsidRPr="0056768E" w:rsidRDefault="0056768E" w:rsidP="0056768E">
      <w:pPr>
        <w:tabs>
          <w:tab w:val="left" w:pos="0"/>
        </w:tabs>
        <w:spacing w:after="0" w:line="240" w:lineRule="auto"/>
        <w:ind w:firstLine="284"/>
        <w:jc w:val="right"/>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Председатель Собрания представителей</w:t>
      </w:r>
    </w:p>
    <w:p w:rsidR="0056768E" w:rsidRPr="0056768E" w:rsidRDefault="0056768E" w:rsidP="0056768E">
      <w:pPr>
        <w:tabs>
          <w:tab w:val="left" w:pos="0"/>
        </w:tabs>
        <w:spacing w:after="0" w:line="240" w:lineRule="auto"/>
        <w:ind w:firstLine="284"/>
        <w:jc w:val="right"/>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сельского поселения Калиновка</w:t>
      </w:r>
    </w:p>
    <w:p w:rsidR="0056768E" w:rsidRPr="00EC2273" w:rsidRDefault="0056768E" w:rsidP="0056768E">
      <w:pPr>
        <w:tabs>
          <w:tab w:val="left" w:pos="0"/>
        </w:tabs>
        <w:spacing w:after="0" w:line="240" w:lineRule="auto"/>
        <w:ind w:firstLine="284"/>
        <w:jc w:val="right"/>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 xml:space="preserve">муниципального района Сергиевский       </w:t>
      </w:r>
    </w:p>
    <w:p w:rsidR="0056768E" w:rsidRPr="0056768E" w:rsidRDefault="0056768E" w:rsidP="0056768E">
      <w:pPr>
        <w:tabs>
          <w:tab w:val="left" w:pos="0"/>
        </w:tabs>
        <w:spacing w:after="0" w:line="240" w:lineRule="auto"/>
        <w:ind w:firstLine="284"/>
        <w:jc w:val="right"/>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А.Н.Купцов</w:t>
      </w:r>
    </w:p>
    <w:p w:rsidR="0056768E" w:rsidRPr="00EC2273" w:rsidRDefault="0056768E" w:rsidP="0056768E">
      <w:pPr>
        <w:tabs>
          <w:tab w:val="left" w:pos="0"/>
        </w:tabs>
        <w:spacing w:after="0" w:line="240" w:lineRule="auto"/>
        <w:ind w:firstLine="284"/>
        <w:jc w:val="right"/>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Глава сельского поселения Калиновка</w:t>
      </w:r>
    </w:p>
    <w:p w:rsidR="0084053D" w:rsidRDefault="0056768E" w:rsidP="0056768E">
      <w:pPr>
        <w:tabs>
          <w:tab w:val="left" w:pos="0"/>
        </w:tabs>
        <w:spacing w:after="0" w:line="240" w:lineRule="auto"/>
        <w:ind w:firstLine="284"/>
        <w:jc w:val="right"/>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ab/>
        <w:t>С.В.Беспалов</w:t>
      </w:r>
    </w:p>
    <w:p w:rsidR="0056768E" w:rsidRDefault="0056768E" w:rsidP="0056768E">
      <w:pPr>
        <w:tabs>
          <w:tab w:val="left" w:pos="0"/>
        </w:tabs>
        <w:spacing w:after="0" w:line="240" w:lineRule="auto"/>
        <w:ind w:firstLine="284"/>
        <w:jc w:val="right"/>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Приложение № 1</w:t>
      </w:r>
    </w:p>
    <w:p w:rsidR="0056768E" w:rsidRDefault="0056768E" w:rsidP="0056768E">
      <w:pPr>
        <w:tabs>
          <w:tab w:val="left" w:pos="0"/>
        </w:tabs>
        <w:spacing w:after="0" w:line="240" w:lineRule="auto"/>
        <w:ind w:firstLine="284"/>
        <w:jc w:val="right"/>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 xml:space="preserve"> к решению Собрания представителей </w:t>
      </w:r>
    </w:p>
    <w:p w:rsidR="0056768E" w:rsidRDefault="0056768E" w:rsidP="0056768E">
      <w:pPr>
        <w:tabs>
          <w:tab w:val="left" w:pos="0"/>
        </w:tabs>
        <w:spacing w:after="0" w:line="240" w:lineRule="auto"/>
        <w:ind w:firstLine="284"/>
        <w:jc w:val="right"/>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 xml:space="preserve">сельского поселения Калиновка </w:t>
      </w:r>
    </w:p>
    <w:p w:rsidR="0056768E" w:rsidRDefault="0056768E" w:rsidP="0056768E">
      <w:pPr>
        <w:tabs>
          <w:tab w:val="left" w:pos="0"/>
        </w:tabs>
        <w:spacing w:after="0" w:line="240" w:lineRule="auto"/>
        <w:ind w:firstLine="284"/>
        <w:jc w:val="right"/>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lastRenderedPageBreak/>
        <w:t xml:space="preserve">муниципального района Сергиевский </w:t>
      </w:r>
    </w:p>
    <w:p w:rsidR="0056768E" w:rsidRDefault="0056768E" w:rsidP="0056768E">
      <w:pPr>
        <w:tabs>
          <w:tab w:val="left" w:pos="0"/>
        </w:tabs>
        <w:spacing w:after="0" w:line="240" w:lineRule="auto"/>
        <w:ind w:firstLine="284"/>
        <w:jc w:val="right"/>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Самарской области</w:t>
      </w:r>
    </w:p>
    <w:p w:rsidR="0056768E" w:rsidRPr="0056768E" w:rsidRDefault="0056768E" w:rsidP="0056768E">
      <w:pPr>
        <w:tabs>
          <w:tab w:val="left" w:pos="0"/>
        </w:tabs>
        <w:spacing w:after="0" w:line="240" w:lineRule="auto"/>
        <w:ind w:firstLine="284"/>
        <w:jc w:val="right"/>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 xml:space="preserve"> от 01.04.2020  № 9</w:t>
      </w:r>
    </w:p>
    <w:p w:rsidR="0056768E" w:rsidRPr="0056768E" w:rsidRDefault="0056768E" w:rsidP="0056768E">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Порядок </w:t>
      </w:r>
      <w:r w:rsidRPr="0056768E">
        <w:rPr>
          <w:rFonts w:ascii="Times New Roman" w:eastAsia="Calibri" w:hAnsi="Times New Roman" w:cs="Times New Roman"/>
          <w:i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Калиновка Самарской области</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p>
    <w:p w:rsidR="0056768E" w:rsidRPr="0056768E" w:rsidRDefault="0056768E" w:rsidP="0056768E">
      <w:pPr>
        <w:tabs>
          <w:tab w:val="left" w:pos="0"/>
        </w:tabs>
        <w:spacing w:after="0" w:line="240" w:lineRule="auto"/>
        <w:ind w:firstLine="284"/>
        <w:jc w:val="center"/>
        <w:rPr>
          <w:rFonts w:ascii="Times New Roman" w:eastAsia="Calibri" w:hAnsi="Times New Roman" w:cs="Times New Roman"/>
          <w:b/>
          <w:iCs/>
          <w:sz w:val="12"/>
          <w:szCs w:val="12"/>
        </w:rPr>
      </w:pPr>
      <w:r w:rsidRPr="0056768E">
        <w:rPr>
          <w:rFonts w:ascii="Times New Roman" w:eastAsia="Calibri" w:hAnsi="Times New Roman" w:cs="Times New Roman"/>
          <w:b/>
          <w:iCs/>
          <w:sz w:val="12"/>
          <w:szCs w:val="12"/>
        </w:rPr>
        <w:t>Глава 1. Общие положения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Осуществление жителями сельского поселения Калинов</w:t>
      </w:r>
      <w:r>
        <w:rPr>
          <w:rFonts w:ascii="Times New Roman" w:eastAsia="Calibri" w:hAnsi="Times New Roman" w:cs="Times New Roman"/>
          <w:iCs/>
          <w:sz w:val="12"/>
          <w:szCs w:val="12"/>
        </w:rPr>
        <w:t xml:space="preserve">ка права </w:t>
      </w:r>
      <w:r w:rsidRPr="0056768E">
        <w:rPr>
          <w:rFonts w:ascii="Times New Roman" w:eastAsia="Calibri" w:hAnsi="Times New Roman" w:cs="Times New Roman"/>
          <w:iCs/>
          <w:sz w:val="12"/>
          <w:szCs w:val="12"/>
        </w:rPr>
        <w:t>на участие в общественных обсуждениях или  публичных слушаниях основывается на принципах законности и добровольности такого участия.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Общественные обсуждения или публичные слушания прово</w:t>
      </w:r>
      <w:r>
        <w:rPr>
          <w:rFonts w:ascii="Times New Roman" w:eastAsia="Calibri" w:hAnsi="Times New Roman" w:cs="Times New Roman"/>
          <w:iCs/>
          <w:sz w:val="12"/>
          <w:szCs w:val="12"/>
        </w:rPr>
        <w:t xml:space="preserve">дятся </w:t>
      </w:r>
      <w:r w:rsidRPr="0056768E">
        <w:rPr>
          <w:rFonts w:ascii="Times New Roman" w:eastAsia="Calibri" w:hAnsi="Times New Roman" w:cs="Times New Roman"/>
          <w:iCs/>
          <w:sz w:val="12"/>
          <w:szCs w:val="12"/>
        </w:rPr>
        <w:t>в сельском поселении Калиновка по следующим проектам:</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I.I.1.1.1)</w:t>
      </w:r>
      <w:r w:rsidRPr="0056768E">
        <w:rPr>
          <w:rFonts w:ascii="Times New Roman" w:eastAsia="Calibri" w:hAnsi="Times New Roman" w:cs="Times New Roman"/>
          <w:iCs/>
          <w:sz w:val="12"/>
          <w:szCs w:val="12"/>
        </w:rPr>
        <w:tab/>
        <w:t>проект правил благоустройства территорий, проект внесения изменений в правила благоустройства;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I.I.1.1.2)</w:t>
      </w:r>
      <w:r w:rsidRPr="0056768E">
        <w:rPr>
          <w:rFonts w:ascii="Times New Roman" w:eastAsia="Calibri" w:hAnsi="Times New Roman" w:cs="Times New Roman"/>
          <w:iCs/>
          <w:sz w:val="12"/>
          <w:szCs w:val="12"/>
        </w:rPr>
        <w:tab/>
        <w:t>проект правил землепользования и застройки (далее – правила), проект внесения изменений в правила;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проект генерального плана сельского поселения Калиновка, проект внесения изменений в генеральный план сельского поселения Калиновка;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проект планировки территории сельского поселения Калиновка, проект межевания территории сельского поселения Калиновка, проект внесения изменений в проект планировки и (или) проект межевания;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 xml:space="preserve">6) проект решения о предоставлении разрешения на </w:t>
      </w:r>
      <w:r>
        <w:rPr>
          <w:rFonts w:ascii="Times New Roman" w:eastAsia="Calibri" w:hAnsi="Times New Roman" w:cs="Times New Roman"/>
          <w:iCs/>
          <w:sz w:val="12"/>
          <w:szCs w:val="12"/>
        </w:rPr>
        <w:t>отклонение</w:t>
      </w:r>
      <w:r w:rsidRPr="0056768E">
        <w:rPr>
          <w:rFonts w:ascii="Times New Roman" w:eastAsia="Calibri" w:hAnsi="Times New Roman" w:cs="Times New Roman"/>
          <w:iCs/>
          <w:sz w:val="12"/>
          <w:szCs w:val="12"/>
        </w:rPr>
        <w:t xml:space="preserve"> от предельных параметров разрешенного строительства, реконструкции объектов капитального строительства.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Организация и проведение общественных обсуждений или публичных слушаний осуществляются в соответствии со следующими принципами:</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принцип заблаговременного оповещения участников общественных обсуждений или публичных слушаний о времени и месте их проведения;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принцип заблаговременного ознакомления участников общественных обсуждений или публичных слушаний с проектом, вынесенным на слушания;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принцип обеспечения участникам общественных обсуждений или публичных слушаний равных возможностей для выражения св</w:t>
      </w:r>
      <w:r w:rsidR="001137F7">
        <w:rPr>
          <w:rFonts w:ascii="Times New Roman" w:eastAsia="Calibri" w:hAnsi="Times New Roman" w:cs="Times New Roman"/>
          <w:iCs/>
          <w:sz w:val="12"/>
          <w:szCs w:val="12"/>
        </w:rPr>
        <w:t xml:space="preserve">оего мнения </w:t>
      </w:r>
      <w:r w:rsidRPr="0056768E">
        <w:rPr>
          <w:rFonts w:ascii="Times New Roman" w:eastAsia="Calibri" w:hAnsi="Times New Roman" w:cs="Times New Roman"/>
          <w:iCs/>
          <w:sz w:val="12"/>
          <w:szCs w:val="12"/>
        </w:rPr>
        <w:t>в отношении вопросов, выносимых на слушания;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Процедура проведения публичных слушаний состоит из следующих этапов:</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оповещение о начале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проведение экспозиции или экспозиций проекта, подлежащего рассмотрению на публичных слушаниях;</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проведение собрания или собраний участников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5) подготовка и оформление протокола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6) подготовка и опубликование заключения о результатах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5. Процедура проведения общественных обсуждений состоит из следующих этапов:</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оповещение о начале общественных обсуждений;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проведение экспозиции или экспозиций проекта, подлежащего рассмотрению на общественных обсуждениях;</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подготовка и оформление протокола общественных обсуждений;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5) подготовка и опубликование заключения о результатах общественных обсуждений.</w:t>
      </w:r>
    </w:p>
    <w:p w:rsid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6. 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w:t>
      </w:r>
      <w:r w:rsidR="001137F7">
        <w:rPr>
          <w:rFonts w:ascii="Times New Roman" w:eastAsia="Calibri" w:hAnsi="Times New Roman" w:cs="Times New Roman"/>
          <w:iCs/>
          <w:sz w:val="12"/>
          <w:szCs w:val="12"/>
        </w:rPr>
        <w:t xml:space="preserve">в к нему </w:t>
      </w:r>
      <w:r w:rsidRPr="0056768E">
        <w:rPr>
          <w:rFonts w:ascii="Times New Roman" w:eastAsia="Calibri" w:hAnsi="Times New Roman" w:cs="Times New Roman"/>
          <w:iCs/>
          <w:sz w:val="12"/>
          <w:szCs w:val="12"/>
        </w:rPr>
        <w:t>на официальном сайте и (или) в информационных системах и открытие экспозиции или экспозиций такого проекта, а также соблюдении треб</w:t>
      </w:r>
      <w:r w:rsidR="001137F7">
        <w:rPr>
          <w:rFonts w:ascii="Times New Roman" w:eastAsia="Calibri" w:hAnsi="Times New Roman" w:cs="Times New Roman"/>
          <w:iCs/>
          <w:sz w:val="12"/>
          <w:szCs w:val="12"/>
        </w:rPr>
        <w:t xml:space="preserve">ований </w:t>
      </w:r>
      <w:r w:rsidRPr="0056768E">
        <w:rPr>
          <w:rFonts w:ascii="Times New Roman" w:eastAsia="Calibri" w:hAnsi="Times New Roman" w:cs="Times New Roman"/>
          <w:iCs/>
          <w:sz w:val="12"/>
          <w:szCs w:val="12"/>
        </w:rPr>
        <w:t>к официальному сайту и (или) информационной системе.</w:t>
      </w:r>
    </w:p>
    <w:p w:rsidR="001137F7" w:rsidRPr="0056768E" w:rsidRDefault="001137F7" w:rsidP="0056768E">
      <w:pPr>
        <w:tabs>
          <w:tab w:val="left" w:pos="0"/>
        </w:tabs>
        <w:spacing w:after="0" w:line="240" w:lineRule="auto"/>
        <w:ind w:firstLine="284"/>
        <w:jc w:val="both"/>
        <w:rPr>
          <w:rFonts w:ascii="Times New Roman" w:eastAsia="Calibri" w:hAnsi="Times New Roman" w:cs="Times New Roman"/>
          <w:iCs/>
          <w:sz w:val="12"/>
          <w:szCs w:val="12"/>
        </w:rPr>
      </w:pPr>
    </w:p>
    <w:p w:rsidR="0056768E" w:rsidRPr="001137F7" w:rsidRDefault="0056768E" w:rsidP="001137F7">
      <w:pPr>
        <w:tabs>
          <w:tab w:val="left" w:pos="0"/>
        </w:tabs>
        <w:spacing w:after="0" w:line="240" w:lineRule="auto"/>
        <w:ind w:firstLine="284"/>
        <w:jc w:val="center"/>
        <w:rPr>
          <w:rFonts w:ascii="Times New Roman" w:eastAsia="Calibri" w:hAnsi="Times New Roman" w:cs="Times New Roman"/>
          <w:b/>
          <w:iCs/>
          <w:sz w:val="12"/>
          <w:szCs w:val="12"/>
        </w:rPr>
      </w:pPr>
      <w:r w:rsidRPr="001137F7">
        <w:rPr>
          <w:rFonts w:ascii="Times New Roman" w:eastAsia="Calibri" w:hAnsi="Times New Roman" w:cs="Times New Roman"/>
          <w:b/>
          <w:iCs/>
          <w:sz w:val="12"/>
          <w:szCs w:val="12"/>
        </w:rPr>
        <w:t>Глава 2.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Оповещение о начале общественных обсуждений или публичных слушаний по проектам, указанным в пункте 2 главы 1 настоящего порядка, осуществляется путем принятия и опубликования, а также ра</w:t>
      </w:r>
      <w:r w:rsidR="001137F7">
        <w:rPr>
          <w:rFonts w:ascii="Times New Roman" w:eastAsia="Calibri" w:hAnsi="Times New Roman" w:cs="Times New Roman"/>
          <w:iCs/>
          <w:sz w:val="12"/>
          <w:szCs w:val="12"/>
        </w:rPr>
        <w:t xml:space="preserve">змещения </w:t>
      </w:r>
      <w:r w:rsidRPr="0056768E">
        <w:rPr>
          <w:rFonts w:ascii="Times New Roman" w:eastAsia="Calibri" w:hAnsi="Times New Roman" w:cs="Times New Roman"/>
          <w:iCs/>
          <w:sz w:val="12"/>
          <w:szCs w:val="12"/>
        </w:rPr>
        <w:t>в сети «Интернет» постановления главы сельского поселения Калино</w:t>
      </w:r>
      <w:r w:rsidR="001137F7">
        <w:rPr>
          <w:rFonts w:ascii="Times New Roman" w:eastAsia="Calibri" w:hAnsi="Times New Roman" w:cs="Times New Roman"/>
          <w:iCs/>
          <w:sz w:val="12"/>
          <w:szCs w:val="12"/>
        </w:rPr>
        <w:t xml:space="preserve">вка </w:t>
      </w:r>
      <w:r w:rsidRPr="0056768E">
        <w:rPr>
          <w:rFonts w:ascii="Times New Roman" w:eastAsia="Calibri" w:hAnsi="Times New Roman" w:cs="Times New Roman"/>
          <w:iCs/>
          <w:sz w:val="12"/>
          <w:szCs w:val="12"/>
        </w:rPr>
        <w:t>о проведении общественных обсу</w:t>
      </w:r>
      <w:r w:rsidR="001137F7">
        <w:rPr>
          <w:rFonts w:ascii="Times New Roman" w:eastAsia="Calibri" w:hAnsi="Times New Roman" w:cs="Times New Roman"/>
          <w:iCs/>
          <w:sz w:val="12"/>
          <w:szCs w:val="12"/>
        </w:rPr>
        <w:t xml:space="preserve">ждений или публичных слушаний. </w:t>
      </w:r>
      <w:r w:rsidRPr="0056768E">
        <w:rPr>
          <w:rFonts w:ascii="Times New Roman" w:eastAsia="Calibri" w:hAnsi="Times New Roman" w:cs="Times New Roman"/>
          <w:iCs/>
          <w:sz w:val="12"/>
          <w:szCs w:val="12"/>
        </w:rPr>
        <w:t>Постановление главы сельского поселения Калиновка о проведении общественных обсуждений или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 xml:space="preserve">1) не </w:t>
      </w:r>
      <w:r w:rsidR="001137F7" w:rsidRPr="0056768E">
        <w:rPr>
          <w:rFonts w:ascii="Times New Roman" w:eastAsia="Calibri" w:hAnsi="Times New Roman" w:cs="Times New Roman"/>
          <w:iCs/>
          <w:sz w:val="12"/>
          <w:szCs w:val="12"/>
        </w:rPr>
        <w:t>позднее,</w:t>
      </w:r>
      <w:r w:rsidRPr="0056768E">
        <w:rPr>
          <w:rFonts w:ascii="Times New Roman" w:eastAsia="Calibri" w:hAnsi="Times New Roman" w:cs="Times New Roman"/>
          <w:iCs/>
          <w:sz w:val="12"/>
          <w:szCs w:val="12"/>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Уставом сельского поселения Калиновка  для официального опубликования муниципальных правовых актов, и размещается на официальном сайте Администрации муниципального района Сергиевский Самарской области в сети «Интернет»;</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распространяется на информационных стендах, оборудованных около администрации сельского поселения Калиновка,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Постановление главы сельского поселения Калиновка  о проведении общественных обсуждений или публичных слушаний должно содержать:</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информацию о проекте,</w:t>
      </w:r>
      <w:r w:rsidR="001137F7">
        <w:rPr>
          <w:rFonts w:ascii="Times New Roman" w:eastAsia="Calibri" w:hAnsi="Times New Roman" w:cs="Times New Roman"/>
          <w:iCs/>
          <w:sz w:val="12"/>
          <w:szCs w:val="12"/>
        </w:rPr>
        <w:t xml:space="preserve"> подлежащем рассмотрению </w:t>
      </w:r>
      <w:r w:rsidRPr="0056768E">
        <w:rPr>
          <w:rFonts w:ascii="Times New Roman" w:eastAsia="Calibri" w:hAnsi="Times New Roman" w:cs="Times New Roman"/>
          <w:iCs/>
          <w:sz w:val="12"/>
          <w:szCs w:val="12"/>
        </w:rPr>
        <w:t>на общественных обсуждениях или публичных слушаниях, и перечень информационных материалов к такому проекту;</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lastRenderedPageBreak/>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5) лицо, ответственное за ведение протокола общественных обсуждений или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Постановление главы сельского поселения Калиновка о проведении общественных обсуждений должно также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Постановление главы сельского поселения Калиновка о проведении публичных слушаний также должно содержать информацию:</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о дате, времени и месте проведения собрания или собраний участников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о лице, уполномоченном председательствовать на собрании участников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5. Администрация сельского поселения Калиновка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6. В течение всего периода размещения в соответствии с подпунктом 2 пункта 4 и подпунктом 2 пункта 5 главы 1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w:t>
      </w:r>
      <w:r w:rsidR="001137F7">
        <w:rPr>
          <w:rFonts w:ascii="Times New Roman" w:eastAsia="Calibri" w:hAnsi="Times New Roman" w:cs="Times New Roman"/>
          <w:iCs/>
          <w:sz w:val="12"/>
          <w:szCs w:val="12"/>
        </w:rPr>
        <w:t xml:space="preserve">смотрению </w:t>
      </w:r>
      <w:r w:rsidRPr="0056768E">
        <w:rPr>
          <w:rFonts w:ascii="Times New Roman" w:eastAsia="Calibri" w:hAnsi="Times New Roman" w:cs="Times New Roman"/>
          <w:iCs/>
          <w:sz w:val="12"/>
          <w:szCs w:val="12"/>
        </w:rPr>
        <w:t>на общественных обсуждениях или публичных слушаниях. Консультирование посетителей экспозиции осуществляется представителями Администрации  сельского поселения Калиновка и (или) разработчика проекта, подлежащего рассмотрению на общественных обсуждениях или публичных слушаниях.</w:t>
      </w:r>
    </w:p>
    <w:p w:rsidR="001137F7" w:rsidRPr="0056768E" w:rsidRDefault="001137F7" w:rsidP="0056768E">
      <w:pPr>
        <w:tabs>
          <w:tab w:val="left" w:pos="0"/>
        </w:tabs>
        <w:spacing w:after="0" w:line="240" w:lineRule="auto"/>
        <w:ind w:firstLine="284"/>
        <w:jc w:val="both"/>
        <w:rPr>
          <w:rFonts w:ascii="Times New Roman" w:eastAsia="Calibri" w:hAnsi="Times New Roman" w:cs="Times New Roman"/>
          <w:iCs/>
          <w:sz w:val="12"/>
          <w:szCs w:val="12"/>
        </w:rPr>
      </w:pPr>
    </w:p>
    <w:p w:rsidR="0056768E" w:rsidRPr="001137F7" w:rsidRDefault="0056768E" w:rsidP="001137F7">
      <w:pPr>
        <w:tabs>
          <w:tab w:val="left" w:pos="0"/>
        </w:tabs>
        <w:spacing w:after="0" w:line="240" w:lineRule="auto"/>
        <w:ind w:firstLine="284"/>
        <w:jc w:val="center"/>
        <w:rPr>
          <w:rFonts w:ascii="Times New Roman" w:eastAsia="Calibri" w:hAnsi="Times New Roman" w:cs="Times New Roman"/>
          <w:b/>
          <w:iCs/>
          <w:sz w:val="12"/>
          <w:szCs w:val="12"/>
        </w:rPr>
      </w:pPr>
      <w:r w:rsidRPr="001137F7">
        <w:rPr>
          <w:rFonts w:ascii="Times New Roman" w:eastAsia="Calibri" w:hAnsi="Times New Roman" w:cs="Times New Roman"/>
          <w:b/>
          <w:iCs/>
          <w:sz w:val="12"/>
          <w:szCs w:val="12"/>
        </w:rPr>
        <w:t>Глава 3. Участники общественных обсуждений или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Участниками общественных обсуждений или публичных слушаний по проектам, указанным в подпунктах 1-4 пункта 2 главы 1 настоящего порядка, являются: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граждане, постоянно проживающие на территории, в отношении которой подготовлены данные проекты;</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Участниками общественных обсуждений или публичных слушаний по проектам, указанным в подпунктах 5, 6 пункта 2 главы 1 настоящего порядка являются: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правообладатели помещений, являющихся частью объекта капитального строительства, в отношении которого подготовлены данные проекты;</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Правила, формы участия и взаимодействия участников публичных слушаний или общественных обсуждений, указанных в пункте 2 настоящей главы, определяются Градостроительным кодексом Российской Федерации, законами Самарской области, Уставом сельского поселения Калиновка, настоящим порядком и иными муниципальными правовыми актами поселения.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 xml:space="preserve">4. Участники общественных обсуждений или </w:t>
      </w:r>
      <w:r w:rsidR="001137F7">
        <w:rPr>
          <w:rFonts w:ascii="Times New Roman" w:eastAsia="Calibri" w:hAnsi="Times New Roman" w:cs="Times New Roman"/>
          <w:iCs/>
          <w:sz w:val="12"/>
          <w:szCs w:val="12"/>
        </w:rPr>
        <w:t xml:space="preserve">публичных слушаний </w:t>
      </w:r>
      <w:r w:rsidRPr="0056768E">
        <w:rPr>
          <w:rFonts w:ascii="Times New Roman" w:eastAsia="Calibri" w:hAnsi="Times New Roman" w:cs="Times New Roman"/>
          <w:iCs/>
          <w:sz w:val="12"/>
          <w:szCs w:val="12"/>
        </w:rPr>
        <w:t>в целях идентификации представляют сведения о себе с приложением документов, подтверждающих такие сведения: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для физических лиц: фамилию, имя, отчество (при наличии), дату рождения, адрес места жительства (регистрации);</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для юридических лиц: наименование, основной государственный регистрационный номер, место нахождения и адрес.</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5.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6. Не требуется представление документов, подтверждающих сведения об участниках общественных обсуждений, указанных в пункте 4 настоящей главы,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При этом для подтверждения сведений, указанных в пункте 4 настоящей главы, может использоваться единая система идентификации и аутентификации.</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8. В период размещения проекта, подлежащего рассмотрен</w:t>
      </w:r>
      <w:r w:rsidR="001137F7">
        <w:rPr>
          <w:rFonts w:ascii="Times New Roman" w:eastAsia="Calibri" w:hAnsi="Times New Roman" w:cs="Times New Roman"/>
          <w:iCs/>
          <w:sz w:val="12"/>
          <w:szCs w:val="12"/>
        </w:rPr>
        <w:t xml:space="preserve">ию </w:t>
      </w:r>
      <w:r w:rsidRPr="0056768E">
        <w:rPr>
          <w:rFonts w:ascii="Times New Roman" w:eastAsia="Calibri" w:hAnsi="Times New Roman" w:cs="Times New Roman"/>
          <w:iCs/>
          <w:sz w:val="12"/>
          <w:szCs w:val="12"/>
        </w:rPr>
        <w:t>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4 и 5 настоящей главы идентификацию, имеют право вносить предложения и замечания, касающиеся такого проекта: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посредством официального сайта или информацион</w:t>
      </w:r>
      <w:r w:rsidR="001137F7">
        <w:rPr>
          <w:rFonts w:ascii="Times New Roman" w:eastAsia="Calibri" w:hAnsi="Times New Roman" w:cs="Times New Roman"/>
          <w:iCs/>
          <w:sz w:val="12"/>
          <w:szCs w:val="12"/>
        </w:rPr>
        <w:t xml:space="preserve">ных систем </w:t>
      </w:r>
      <w:r w:rsidRPr="0056768E">
        <w:rPr>
          <w:rFonts w:ascii="Times New Roman" w:eastAsia="Calibri" w:hAnsi="Times New Roman" w:cs="Times New Roman"/>
          <w:iCs/>
          <w:sz w:val="12"/>
          <w:szCs w:val="12"/>
        </w:rPr>
        <w:t>(в случае проведения общественных обсуждений);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lastRenderedPageBreak/>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в письменной форме в адрес организатора общественных обсуждений или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Прием замечаний и предложений участников общественных обсуждений или публичных слушаний прекращается за семь дней до окончания срока проведения публичных слушаний.</w:t>
      </w:r>
    </w:p>
    <w:p w:rsidR="001137F7" w:rsidRDefault="0056768E" w:rsidP="001137F7">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9. Предложения и замечания, внесенные в соответствии с пунктом 4 настоящей главы, не рассматриваются в случае выявления факта представления участником общественных обсуждений или публичных с</w:t>
      </w:r>
      <w:r w:rsidR="001137F7">
        <w:rPr>
          <w:rFonts w:ascii="Times New Roman" w:eastAsia="Calibri" w:hAnsi="Times New Roman" w:cs="Times New Roman"/>
          <w:iCs/>
          <w:sz w:val="12"/>
          <w:szCs w:val="12"/>
        </w:rPr>
        <w:t>лушаний недостоверных сведений.</w:t>
      </w:r>
    </w:p>
    <w:p w:rsidR="0056768E" w:rsidRDefault="0056768E" w:rsidP="001137F7">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137F7" w:rsidRPr="0056768E" w:rsidRDefault="001137F7" w:rsidP="001137F7">
      <w:pPr>
        <w:tabs>
          <w:tab w:val="left" w:pos="0"/>
        </w:tabs>
        <w:spacing w:after="0" w:line="240" w:lineRule="auto"/>
        <w:ind w:firstLine="284"/>
        <w:jc w:val="both"/>
        <w:rPr>
          <w:rFonts w:ascii="Times New Roman" w:eastAsia="Calibri" w:hAnsi="Times New Roman" w:cs="Times New Roman"/>
          <w:iCs/>
          <w:sz w:val="12"/>
          <w:szCs w:val="12"/>
        </w:rPr>
      </w:pPr>
    </w:p>
    <w:p w:rsidR="0056768E" w:rsidRPr="001137F7" w:rsidRDefault="0056768E" w:rsidP="001137F7">
      <w:pPr>
        <w:tabs>
          <w:tab w:val="left" w:pos="0"/>
        </w:tabs>
        <w:spacing w:after="0" w:line="240" w:lineRule="auto"/>
        <w:ind w:firstLine="284"/>
        <w:jc w:val="center"/>
        <w:rPr>
          <w:rFonts w:ascii="Times New Roman" w:eastAsia="Calibri" w:hAnsi="Times New Roman" w:cs="Times New Roman"/>
          <w:b/>
          <w:iCs/>
          <w:sz w:val="12"/>
          <w:szCs w:val="12"/>
        </w:rPr>
      </w:pPr>
      <w:r w:rsidRPr="001137F7">
        <w:rPr>
          <w:rFonts w:ascii="Times New Roman" w:eastAsia="Calibri" w:hAnsi="Times New Roman" w:cs="Times New Roman"/>
          <w:b/>
          <w:iCs/>
          <w:sz w:val="12"/>
          <w:szCs w:val="12"/>
        </w:rPr>
        <w:t>Глава 4. Срок проведения общественных обсуждений или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Срок проведения общественных осуждений или публичных слушаний составляет:</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по проекту правил, внесению изменений в правила – 65 дней со дня опубликования такого проекта;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 xml:space="preserve">2) по внесению изменений в Правила в части </w:t>
      </w:r>
      <w:r w:rsidR="001137F7">
        <w:rPr>
          <w:rFonts w:ascii="Times New Roman" w:eastAsia="Calibri" w:hAnsi="Times New Roman" w:cs="Times New Roman"/>
          <w:iCs/>
          <w:sz w:val="12"/>
          <w:szCs w:val="12"/>
        </w:rPr>
        <w:t xml:space="preserve">изменений </w:t>
      </w:r>
      <w:r w:rsidRPr="0056768E">
        <w:rPr>
          <w:rFonts w:ascii="Times New Roman" w:eastAsia="Calibri" w:hAnsi="Times New Roman" w:cs="Times New Roman"/>
          <w:iCs/>
          <w:sz w:val="12"/>
          <w:szCs w:val="12"/>
        </w:rPr>
        <w:t>в градостроительный регламент, установленный для конкретной территориальной зоны, – 20 дней со дня опубликования такого проекта;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по проекту генерального плана поселения, внесению</w:t>
      </w:r>
      <w:r w:rsidR="001137F7">
        <w:rPr>
          <w:rFonts w:ascii="Times New Roman" w:eastAsia="Calibri" w:hAnsi="Times New Roman" w:cs="Times New Roman"/>
          <w:iCs/>
          <w:sz w:val="12"/>
          <w:szCs w:val="12"/>
        </w:rPr>
        <w:t xml:space="preserve"> изменений </w:t>
      </w:r>
      <w:r w:rsidRPr="0056768E">
        <w:rPr>
          <w:rFonts w:ascii="Times New Roman" w:eastAsia="Calibri" w:hAnsi="Times New Roman" w:cs="Times New Roman"/>
          <w:iCs/>
          <w:sz w:val="12"/>
          <w:szCs w:val="12"/>
        </w:rPr>
        <w:t>в генеральный план поселения – 35 дней с момента оповещения жителей об их проведении;</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по проекту планировки территории поселения и (или) проекту межевания территории поселения, а также проектам, предусматривающим внесение изменений в указанные документы – 35 дней со дня оповещения жителей об их проведении;</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5)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 со дня оповещения жителей об их проведении;</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6) по проектам правил благоустройства территорий – 35 дней со дня опубликования оповещения о начале общественных обсуждений или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главы 2 настоящего порядка до дня опубликования заключения о результатах публичных слушаний, за исключением случая, предусмотренного пунктом 3 настоящей главы.</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Срок проведения общественных обсуждений или публичных слушаний по вопросам, указанным в подпунктах 1, 2 пункта 1 настоящей главы исчисляется со дня опубликования соответствующего проекта правил, проекта по внесению изменений в правила.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Срок проведения общественных обсуждений или публичных слушаний, указанный в пункте 1 настоящей главы,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rsid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5. Выходные и праздничные дни включаются в срок проведения общественных обсуждений или публичных слушаний.</w:t>
      </w:r>
    </w:p>
    <w:p w:rsidR="001137F7" w:rsidRPr="0056768E" w:rsidRDefault="001137F7" w:rsidP="0056768E">
      <w:pPr>
        <w:tabs>
          <w:tab w:val="left" w:pos="0"/>
        </w:tabs>
        <w:spacing w:after="0" w:line="240" w:lineRule="auto"/>
        <w:ind w:firstLine="284"/>
        <w:jc w:val="both"/>
        <w:rPr>
          <w:rFonts w:ascii="Times New Roman" w:eastAsia="Calibri" w:hAnsi="Times New Roman" w:cs="Times New Roman"/>
          <w:iCs/>
          <w:sz w:val="12"/>
          <w:szCs w:val="12"/>
        </w:rPr>
      </w:pPr>
    </w:p>
    <w:p w:rsidR="0056768E" w:rsidRPr="001137F7" w:rsidRDefault="0056768E" w:rsidP="001137F7">
      <w:pPr>
        <w:tabs>
          <w:tab w:val="left" w:pos="0"/>
        </w:tabs>
        <w:spacing w:after="0" w:line="240" w:lineRule="auto"/>
        <w:ind w:firstLine="284"/>
        <w:jc w:val="center"/>
        <w:rPr>
          <w:rFonts w:ascii="Times New Roman" w:eastAsia="Calibri" w:hAnsi="Times New Roman" w:cs="Times New Roman"/>
          <w:b/>
          <w:iCs/>
          <w:sz w:val="12"/>
          <w:szCs w:val="12"/>
        </w:rPr>
      </w:pPr>
      <w:r w:rsidRPr="001137F7">
        <w:rPr>
          <w:rFonts w:ascii="Times New Roman" w:eastAsia="Calibri" w:hAnsi="Times New Roman" w:cs="Times New Roman"/>
          <w:b/>
          <w:iCs/>
          <w:sz w:val="12"/>
          <w:szCs w:val="12"/>
        </w:rPr>
        <w:t>Глава 5. Место проведения собрания или собраний участников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Местом проведения собрания или собраний участников публичных слушаний (далее также – собрание) является место, определенное                                   в постановлении главы сельского поселения Калиновка о проведении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При определении места проведения собрания необходимо исходить из следующих требований: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доступность для жителей поселения;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наличие необходимых удобств, в том числе туалета, телефона;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наличие отопления - в случае проведения публич</w:t>
      </w:r>
      <w:r w:rsidR="001137F7">
        <w:rPr>
          <w:rFonts w:ascii="Times New Roman" w:eastAsia="Calibri" w:hAnsi="Times New Roman" w:cs="Times New Roman"/>
          <w:iCs/>
          <w:sz w:val="12"/>
          <w:szCs w:val="12"/>
        </w:rPr>
        <w:t xml:space="preserve">ных слушаний </w:t>
      </w:r>
      <w:r w:rsidRPr="0056768E">
        <w:rPr>
          <w:rFonts w:ascii="Times New Roman" w:eastAsia="Calibri" w:hAnsi="Times New Roman" w:cs="Times New Roman"/>
          <w:iCs/>
          <w:sz w:val="12"/>
          <w:szCs w:val="12"/>
        </w:rPr>
        <w:t>в холодное время года;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помещение, в котором планируется проведение собрания, должно вмещать не менее 20 человек.</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сельского поселения Калиновка о проведении публичных слушаний, жители сельского поселения Калиновка  должны быть уведомлены о таких мероприятиях и месте их проведения в порядке, предусмотренном пунктом 1 главы 2 настоящего порядка, в срок не позднее 3 дней до дня проведения указанных мероприятий.</w:t>
      </w:r>
    </w:p>
    <w:p w:rsid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При необходимости проведения собрания в нескольких частях сельского поселения Калиновка, постановлением главы сельского поселения Калиновка о проведении публичных слушаний определяются места проведения указанных мероприятий и доводятся до сведения жителей сельского поселения Калиновка в соответствии с пунктом 1 главы 2 настоящего порядка.</w:t>
      </w:r>
    </w:p>
    <w:p w:rsidR="001137F7" w:rsidRPr="0056768E" w:rsidRDefault="001137F7" w:rsidP="0056768E">
      <w:pPr>
        <w:tabs>
          <w:tab w:val="left" w:pos="0"/>
        </w:tabs>
        <w:spacing w:after="0" w:line="240" w:lineRule="auto"/>
        <w:ind w:firstLine="284"/>
        <w:jc w:val="both"/>
        <w:rPr>
          <w:rFonts w:ascii="Times New Roman" w:eastAsia="Calibri" w:hAnsi="Times New Roman" w:cs="Times New Roman"/>
          <w:iCs/>
          <w:sz w:val="12"/>
          <w:szCs w:val="12"/>
        </w:rPr>
      </w:pPr>
    </w:p>
    <w:p w:rsidR="0056768E" w:rsidRPr="001137F7" w:rsidRDefault="0056768E" w:rsidP="001137F7">
      <w:pPr>
        <w:tabs>
          <w:tab w:val="left" w:pos="0"/>
        </w:tabs>
        <w:spacing w:after="0" w:line="240" w:lineRule="auto"/>
        <w:ind w:firstLine="284"/>
        <w:jc w:val="center"/>
        <w:rPr>
          <w:rFonts w:ascii="Times New Roman" w:eastAsia="Calibri" w:hAnsi="Times New Roman" w:cs="Times New Roman"/>
          <w:b/>
          <w:iCs/>
          <w:sz w:val="12"/>
          <w:szCs w:val="12"/>
        </w:rPr>
      </w:pPr>
      <w:r w:rsidRPr="001137F7">
        <w:rPr>
          <w:rFonts w:ascii="Times New Roman" w:eastAsia="Calibri" w:hAnsi="Times New Roman" w:cs="Times New Roman"/>
          <w:b/>
          <w:iCs/>
          <w:sz w:val="12"/>
          <w:szCs w:val="12"/>
        </w:rPr>
        <w:t>Глава 6. Уполномоченный на организацию проведения общественных обсуждений или публичных слушаний орган</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Органом, уполномоченным на организацию проведения общественных обсуждений или публичных слушаний по проектам, предусмотренным пунктами 1, 3, 4 пункта 2 главы 1 настоящего порядка, является Администрация сельского поселения Калиновка.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Комиссия по подготовке проекта правил землепользования и застройки сельского поселения Калиновка муниципального района Сергиевский (далее – Комиссия) – по проектам, предусмотренным подпунктами 2, 5 и 6 пункта 2 главы 1 настоящего Порядка.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В рамках организации проведения общественных обсуждений или  публичных слушаний администрация осуществляет:</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обеспечение предоставления места проведения собрания при проведении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 xml:space="preserve">2) оповещение жителей сельского поселения Калиновка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w:t>
      </w:r>
      <w:r w:rsidR="001137F7">
        <w:rPr>
          <w:rFonts w:ascii="Times New Roman" w:eastAsia="Calibri" w:hAnsi="Times New Roman" w:cs="Times New Roman"/>
          <w:iCs/>
          <w:sz w:val="12"/>
          <w:szCs w:val="12"/>
        </w:rPr>
        <w:t xml:space="preserve">пертов, </w:t>
      </w:r>
      <w:r w:rsidRPr="0056768E">
        <w:rPr>
          <w:rFonts w:ascii="Times New Roman" w:eastAsia="Calibri" w:hAnsi="Times New Roman" w:cs="Times New Roman"/>
          <w:iCs/>
          <w:sz w:val="12"/>
          <w:szCs w:val="12"/>
        </w:rPr>
        <w:t>а также направление им обращений с просьбой дать свои пред</w:t>
      </w:r>
      <w:r w:rsidR="001137F7">
        <w:rPr>
          <w:rFonts w:ascii="Times New Roman" w:eastAsia="Calibri" w:hAnsi="Times New Roman" w:cs="Times New Roman"/>
          <w:iCs/>
          <w:sz w:val="12"/>
          <w:szCs w:val="12"/>
        </w:rPr>
        <w:t xml:space="preserve">ложения </w:t>
      </w:r>
      <w:r w:rsidRPr="0056768E">
        <w:rPr>
          <w:rFonts w:ascii="Times New Roman" w:eastAsia="Calibri" w:hAnsi="Times New Roman" w:cs="Times New Roman"/>
          <w:iCs/>
          <w:sz w:val="12"/>
          <w:szCs w:val="12"/>
        </w:rPr>
        <w:t>по проектам, выносимым на общественные обсуждения или публичные слушания;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анализ материалов, представленных участниками общественных обсуждений или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 (при проведении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7) определение докладчик</w:t>
      </w:r>
      <w:r w:rsidR="001137F7">
        <w:rPr>
          <w:rFonts w:ascii="Times New Roman" w:eastAsia="Calibri" w:hAnsi="Times New Roman" w:cs="Times New Roman"/>
          <w:iCs/>
          <w:sz w:val="12"/>
          <w:szCs w:val="12"/>
        </w:rPr>
        <w:t xml:space="preserve">а (содокладчика) по выносимым </w:t>
      </w:r>
      <w:r w:rsidRPr="0056768E">
        <w:rPr>
          <w:rFonts w:ascii="Times New Roman" w:eastAsia="Calibri" w:hAnsi="Times New Roman" w:cs="Times New Roman"/>
          <w:iCs/>
          <w:sz w:val="12"/>
          <w:szCs w:val="12"/>
        </w:rPr>
        <w:t>на публичные слушания или общественные обсуждения вопросам;</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lastRenderedPageBreak/>
        <w:t>9) обеспечение ведения протокола общественных обсуждений или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11) подготовку заключения о результатах общественных обсуждений или публичных слушаний.</w:t>
      </w:r>
    </w:p>
    <w:p w:rsidR="001137F7" w:rsidRPr="0056768E" w:rsidRDefault="001137F7" w:rsidP="0056768E">
      <w:pPr>
        <w:tabs>
          <w:tab w:val="left" w:pos="0"/>
        </w:tabs>
        <w:spacing w:after="0" w:line="240" w:lineRule="auto"/>
        <w:ind w:firstLine="284"/>
        <w:jc w:val="both"/>
        <w:rPr>
          <w:rFonts w:ascii="Times New Roman" w:eastAsia="Calibri" w:hAnsi="Times New Roman" w:cs="Times New Roman"/>
          <w:iCs/>
          <w:sz w:val="12"/>
          <w:szCs w:val="12"/>
        </w:rPr>
      </w:pPr>
    </w:p>
    <w:p w:rsidR="0056768E" w:rsidRPr="001137F7" w:rsidRDefault="0056768E" w:rsidP="001137F7">
      <w:pPr>
        <w:tabs>
          <w:tab w:val="left" w:pos="0"/>
        </w:tabs>
        <w:spacing w:after="0" w:line="240" w:lineRule="auto"/>
        <w:ind w:firstLine="284"/>
        <w:jc w:val="center"/>
        <w:rPr>
          <w:rFonts w:ascii="Times New Roman" w:eastAsia="Calibri" w:hAnsi="Times New Roman" w:cs="Times New Roman"/>
          <w:b/>
          <w:iCs/>
          <w:sz w:val="12"/>
          <w:szCs w:val="12"/>
        </w:rPr>
      </w:pPr>
      <w:r w:rsidRPr="001137F7">
        <w:rPr>
          <w:rFonts w:ascii="Times New Roman" w:eastAsia="Calibri" w:hAnsi="Times New Roman" w:cs="Times New Roman"/>
          <w:b/>
          <w:iCs/>
          <w:sz w:val="12"/>
          <w:szCs w:val="12"/>
        </w:rPr>
        <w:t>Глава 7. Проведение собрания или собраний участников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К участию в проведении собрания или собраний участников публичных слушаний (далее также – собрание) на добровольной основе могут быть приглашены:</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представители политических партий и иных общественных объединений, осуществляющих свою деятельность на территории сельского поселения Калиновка;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 xml:space="preserve">2) руководители организаций, осуществляющих свою </w:t>
      </w:r>
      <w:r w:rsidR="001137F7">
        <w:rPr>
          <w:rFonts w:ascii="Times New Roman" w:eastAsia="Calibri" w:hAnsi="Times New Roman" w:cs="Times New Roman"/>
          <w:iCs/>
          <w:sz w:val="12"/>
          <w:szCs w:val="12"/>
        </w:rPr>
        <w:t xml:space="preserve">деятельность </w:t>
      </w:r>
      <w:r w:rsidRPr="0056768E">
        <w:rPr>
          <w:rFonts w:ascii="Times New Roman" w:eastAsia="Calibri" w:hAnsi="Times New Roman" w:cs="Times New Roman"/>
          <w:iCs/>
          <w:sz w:val="12"/>
          <w:szCs w:val="12"/>
        </w:rPr>
        <w:t>на территории сельского поселения Калиновка в сфере, соответствующей вопросам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Участники публичных слушаний, жители сельского поселения Калиновка и иные заинтересованные лица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жителей сельского поселения Калиновка  и иных заинтересованных лиц в помещении, предназначенном для собрания, должно составлять не менее семидесяти процентов от общего количества мест в указанном помещении.</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Перед началом проведения собрания лицо, назначенное постановлением главы сельского поселения Калиновка о проведении публичных слушаний (далее также – председательствующий), обеспечивает проведение регистрации докладчиков, содокладчиков, и иных участников собрания, желающих выразить свое мнение по вопросам, выносимым  на публичные слушания, путем внесения сведений в протокол собрания участников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5. Председательствующий осуществляет:</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открытие и ведение собрания участников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контроль за порядком обсуждения вопросов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подписание протокола собрания участников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6. При открытии собрания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8.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9. Председательствующий вправе:</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вопросу;</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10. Основными докладчиками по вопросам публичных слушаний должны являться уполномоченные должностные лица администрации поселения и представители разработчика проекта, вынесенного на публичные слушания.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11. Содокладчиками на собрании могут быть определены депутаты Собрания представителей поселения, должностные лица администрации поселения, члены комиссии, руководители муниципальных предприятий и учреждений и, по согласованию, представители общественных объединений, граждане.</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12. Право выступления на собрании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сельского по</w:t>
      </w:r>
      <w:r w:rsidR="001137F7">
        <w:rPr>
          <w:rFonts w:ascii="Times New Roman" w:eastAsia="Calibri" w:hAnsi="Times New Roman" w:cs="Times New Roman"/>
          <w:iCs/>
          <w:sz w:val="12"/>
          <w:szCs w:val="12"/>
        </w:rPr>
        <w:t xml:space="preserve">селения Калиновка, </w:t>
      </w:r>
      <w:r w:rsidRPr="0056768E">
        <w:rPr>
          <w:rFonts w:ascii="Times New Roman" w:eastAsia="Calibri" w:hAnsi="Times New Roman" w:cs="Times New Roman"/>
          <w:iCs/>
          <w:sz w:val="12"/>
          <w:szCs w:val="12"/>
        </w:rPr>
        <w:t>а также лицам, заранее уведомившим администрацию поселения о намерении выступить путем направления письма.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13. После каждого выступления любой из участников собрания имеет право задать вопросы докладчику (содокладчику).</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14. Все желающие выступить на собрании берут слово только                             с разрешения председательствующего.</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15.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16.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 участников публичных слушаний.</w:t>
      </w:r>
    </w:p>
    <w:p w:rsidR="0056768E" w:rsidRPr="001137F7" w:rsidRDefault="0056768E" w:rsidP="001137F7">
      <w:pPr>
        <w:tabs>
          <w:tab w:val="left" w:pos="0"/>
        </w:tabs>
        <w:spacing w:after="0" w:line="240" w:lineRule="auto"/>
        <w:ind w:firstLine="284"/>
        <w:jc w:val="center"/>
        <w:rPr>
          <w:rFonts w:ascii="Times New Roman" w:eastAsia="Calibri" w:hAnsi="Times New Roman" w:cs="Times New Roman"/>
          <w:b/>
          <w:iCs/>
          <w:sz w:val="12"/>
          <w:szCs w:val="12"/>
        </w:rPr>
      </w:pPr>
      <w:r w:rsidRPr="001137F7">
        <w:rPr>
          <w:rFonts w:ascii="Times New Roman" w:eastAsia="Calibri" w:hAnsi="Times New Roman" w:cs="Times New Roman"/>
          <w:b/>
          <w:iCs/>
          <w:sz w:val="12"/>
          <w:szCs w:val="12"/>
        </w:rPr>
        <w:t>Глава 8. Протокол собрания участников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Протокол собрания участников публичных слушаний является письменным документом, предназначенным для фиксации выраженных                     в ходе собрания предложений и замечаний участников публичных слушаний, прошедших идентификацию в соответствии с пунктами 4 и 5 главы 3 настоящего порядка.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Ведение протокола собрания участников публичных слушаний осуществляется председательствующим в хронологической последовательности.</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В протоколе собрания участников публичных слушаний указываются: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дата и место его проведения, количество присутствующих, фамилия, имя, отчество председательствующего;</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позиции и мнения уча</w:t>
      </w:r>
      <w:r w:rsidR="001137F7">
        <w:rPr>
          <w:rFonts w:ascii="Times New Roman" w:eastAsia="Calibri" w:hAnsi="Times New Roman" w:cs="Times New Roman"/>
          <w:iCs/>
          <w:sz w:val="12"/>
          <w:szCs w:val="12"/>
        </w:rPr>
        <w:t xml:space="preserve">стников публичных слушаний </w:t>
      </w:r>
      <w:r w:rsidRPr="0056768E">
        <w:rPr>
          <w:rFonts w:ascii="Times New Roman" w:eastAsia="Calibri" w:hAnsi="Times New Roman" w:cs="Times New Roman"/>
          <w:iCs/>
          <w:sz w:val="12"/>
          <w:szCs w:val="12"/>
        </w:rPr>
        <w:t>по обсуждаемому на публичных слуш</w:t>
      </w:r>
      <w:r w:rsidR="001137F7">
        <w:rPr>
          <w:rFonts w:ascii="Times New Roman" w:eastAsia="Calibri" w:hAnsi="Times New Roman" w:cs="Times New Roman"/>
          <w:iCs/>
          <w:sz w:val="12"/>
          <w:szCs w:val="12"/>
        </w:rPr>
        <w:t xml:space="preserve">аниях проекту, высказанные ими </w:t>
      </w:r>
      <w:r w:rsidRPr="0056768E">
        <w:rPr>
          <w:rFonts w:ascii="Times New Roman" w:eastAsia="Calibri" w:hAnsi="Times New Roman" w:cs="Times New Roman"/>
          <w:iCs/>
          <w:sz w:val="12"/>
          <w:szCs w:val="12"/>
        </w:rPr>
        <w:t>в ходе собрания.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Форма протокола собрания участников публичных слушаний приводится в приложении № 4 к настоящему порядку.</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С протоколом собрания участников публичных слушаний вправе ознакомиться все заинтересованные лица.</w:t>
      </w:r>
    </w:p>
    <w:p w:rsidR="0056768E" w:rsidRPr="0056768E" w:rsidRDefault="001137F7" w:rsidP="0056768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0056768E" w:rsidRPr="0056768E">
        <w:rPr>
          <w:rFonts w:ascii="Times New Roman" w:eastAsia="Calibri" w:hAnsi="Times New Roman" w:cs="Times New Roman"/>
          <w:iCs/>
          <w:sz w:val="12"/>
          <w:szCs w:val="12"/>
        </w:rPr>
        <w:t>Каждая страница протокола собрания участников публичных слушаний пронумеровывается и заверяется подписью председательствующего.</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6. В случаях, предусмотренных постановлением главы сельского поселения Калиновка о проведении слушаний, могут быть проведены два и более собрания, при этом на каждом из собраний ведется отдельный протокол в соответствии с положениями настоящей главы.</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7. Предложения и замечани</w:t>
      </w:r>
      <w:r w:rsidR="001137F7">
        <w:rPr>
          <w:rFonts w:ascii="Times New Roman" w:eastAsia="Calibri" w:hAnsi="Times New Roman" w:cs="Times New Roman"/>
          <w:iCs/>
          <w:sz w:val="12"/>
          <w:szCs w:val="12"/>
        </w:rPr>
        <w:t xml:space="preserve">я по проекту, рассматриваемому </w:t>
      </w:r>
      <w:r w:rsidRPr="0056768E">
        <w:rPr>
          <w:rFonts w:ascii="Times New Roman" w:eastAsia="Calibri" w:hAnsi="Times New Roman" w:cs="Times New Roman"/>
          <w:iCs/>
          <w:sz w:val="12"/>
          <w:szCs w:val="12"/>
        </w:rPr>
        <w:t xml:space="preserve">на публичных слушаниях, включенные в протокол собрания, подлежат отражению в протоколе публичных слушаний.   </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8. Протокол собрания участников публичных слушаний</w:t>
      </w:r>
      <w:r w:rsidR="001137F7">
        <w:rPr>
          <w:rFonts w:ascii="Times New Roman" w:eastAsia="Calibri" w:hAnsi="Times New Roman" w:cs="Times New Roman"/>
          <w:iCs/>
          <w:sz w:val="12"/>
          <w:szCs w:val="12"/>
        </w:rPr>
        <w:t xml:space="preserve"> прилагается </w:t>
      </w:r>
      <w:r w:rsidRPr="0056768E">
        <w:rPr>
          <w:rFonts w:ascii="Times New Roman" w:eastAsia="Calibri" w:hAnsi="Times New Roman" w:cs="Times New Roman"/>
          <w:iCs/>
          <w:sz w:val="12"/>
          <w:szCs w:val="12"/>
        </w:rPr>
        <w:t>к протоколу публичных слушаний в качестве его неотъемлемой части.</w:t>
      </w:r>
    </w:p>
    <w:p w:rsid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9.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1137F7" w:rsidRPr="0056768E" w:rsidRDefault="001137F7" w:rsidP="0056768E">
      <w:pPr>
        <w:tabs>
          <w:tab w:val="left" w:pos="0"/>
        </w:tabs>
        <w:spacing w:after="0" w:line="240" w:lineRule="auto"/>
        <w:ind w:firstLine="284"/>
        <w:jc w:val="both"/>
        <w:rPr>
          <w:rFonts w:ascii="Times New Roman" w:eastAsia="Calibri" w:hAnsi="Times New Roman" w:cs="Times New Roman"/>
          <w:iCs/>
          <w:sz w:val="12"/>
          <w:szCs w:val="12"/>
        </w:rPr>
      </w:pPr>
    </w:p>
    <w:p w:rsidR="0056768E" w:rsidRPr="001137F7" w:rsidRDefault="0056768E" w:rsidP="001137F7">
      <w:pPr>
        <w:tabs>
          <w:tab w:val="left" w:pos="0"/>
        </w:tabs>
        <w:spacing w:after="0" w:line="240" w:lineRule="auto"/>
        <w:ind w:firstLine="284"/>
        <w:jc w:val="center"/>
        <w:rPr>
          <w:rFonts w:ascii="Times New Roman" w:eastAsia="Calibri" w:hAnsi="Times New Roman" w:cs="Times New Roman"/>
          <w:b/>
          <w:iCs/>
          <w:sz w:val="12"/>
          <w:szCs w:val="12"/>
        </w:rPr>
      </w:pPr>
      <w:r w:rsidRPr="001137F7">
        <w:rPr>
          <w:rFonts w:ascii="Times New Roman" w:eastAsia="Calibri" w:hAnsi="Times New Roman" w:cs="Times New Roman"/>
          <w:b/>
          <w:iCs/>
          <w:sz w:val="12"/>
          <w:szCs w:val="12"/>
        </w:rPr>
        <w:lastRenderedPageBreak/>
        <w:t>Глава 9. Принятие, рассмотрение, обобщение по</w:t>
      </w:r>
      <w:r w:rsidR="001137F7" w:rsidRPr="001137F7">
        <w:rPr>
          <w:rFonts w:ascii="Times New Roman" w:eastAsia="Calibri" w:hAnsi="Times New Roman" w:cs="Times New Roman"/>
          <w:b/>
          <w:iCs/>
          <w:sz w:val="12"/>
          <w:szCs w:val="12"/>
        </w:rPr>
        <w:t xml:space="preserve">ступающих </w:t>
      </w:r>
      <w:r w:rsidRPr="001137F7">
        <w:rPr>
          <w:rFonts w:ascii="Times New Roman" w:eastAsia="Calibri" w:hAnsi="Times New Roman" w:cs="Times New Roman"/>
          <w:b/>
          <w:iCs/>
          <w:sz w:val="12"/>
          <w:szCs w:val="12"/>
        </w:rPr>
        <w:t>от участников общественных обсуждений или публичных слушаний замечаний и предложений по вопросам общественных обсуждений или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Администрация сельского поселения Калиновка 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Администрация сельского поселения Калиновка осуществляет принятие, рассмотрение, обобщение замечаний и предложений по вопросам общественных обсуждений или публичных слушаний, поступивших  от участников публичных слушаний, прошедших идентификацию в соответствии с пунктами 4 и 5 главы 3 настоящего порядка, в течение срока их подачи, указанного в постановлении главы сельского поселения Калиновка о проведении общественных обсуждений или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сельского поселения Калиновка о проведении общественных обсуждений или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Протокол общественных обсуждений или публичных слушаний должен содержать следующую информацию:</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дату оформления протокола общественных обсуждений или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информацию об организаторе общественных обсуждений или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информацию, содержащуюся в опубликованном постановлении главы сельского поселения Калиновка о начале общественных обсуждений или публичных слушаний, дата и источник его опубликования;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5.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6.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7.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сельского поселения Калиновка о проведении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8. Каждая страница протокола общественных обсуждений или публичных слушаний пронумеровывается и заверяется подписью лица, ответственного за ведение Протокола общественных обсуждений или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9. Ведение Протокола общественных обсуждений или публичных слушаний является обязательным со дня открытия общественных обсуждений или публичных слушаний и прекращается за семь дней до окончания срока публичных слушаний.</w:t>
      </w:r>
    </w:p>
    <w:p w:rsid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10. Форма протокола общественных обсуждений или публичных слушаний приводится в приложении № 5 к настоящему порядку.</w:t>
      </w:r>
    </w:p>
    <w:p w:rsidR="002370BE" w:rsidRPr="0056768E" w:rsidRDefault="002370BE" w:rsidP="0056768E">
      <w:pPr>
        <w:tabs>
          <w:tab w:val="left" w:pos="0"/>
        </w:tabs>
        <w:spacing w:after="0" w:line="240" w:lineRule="auto"/>
        <w:ind w:firstLine="284"/>
        <w:jc w:val="both"/>
        <w:rPr>
          <w:rFonts w:ascii="Times New Roman" w:eastAsia="Calibri" w:hAnsi="Times New Roman" w:cs="Times New Roman"/>
          <w:iCs/>
          <w:sz w:val="12"/>
          <w:szCs w:val="12"/>
        </w:rPr>
      </w:pPr>
    </w:p>
    <w:p w:rsidR="0056768E" w:rsidRPr="002370BE" w:rsidRDefault="0056768E" w:rsidP="002370BE">
      <w:pPr>
        <w:tabs>
          <w:tab w:val="left" w:pos="0"/>
        </w:tabs>
        <w:spacing w:after="0" w:line="240" w:lineRule="auto"/>
        <w:ind w:firstLine="284"/>
        <w:jc w:val="center"/>
        <w:rPr>
          <w:rFonts w:ascii="Times New Roman" w:eastAsia="Calibri" w:hAnsi="Times New Roman" w:cs="Times New Roman"/>
          <w:b/>
          <w:iCs/>
          <w:sz w:val="12"/>
          <w:szCs w:val="12"/>
        </w:rPr>
      </w:pPr>
      <w:r w:rsidRPr="002370BE">
        <w:rPr>
          <w:rFonts w:ascii="Times New Roman" w:eastAsia="Calibri" w:hAnsi="Times New Roman" w:cs="Times New Roman"/>
          <w:b/>
          <w:iCs/>
          <w:sz w:val="12"/>
          <w:szCs w:val="12"/>
        </w:rPr>
        <w:t>Глава 10. Порядок подготовки и опубликования заключ</w:t>
      </w:r>
      <w:r w:rsidR="002370BE" w:rsidRPr="002370BE">
        <w:rPr>
          <w:rFonts w:ascii="Times New Roman" w:eastAsia="Calibri" w:hAnsi="Times New Roman" w:cs="Times New Roman"/>
          <w:b/>
          <w:iCs/>
          <w:sz w:val="12"/>
          <w:szCs w:val="12"/>
        </w:rPr>
        <w:t xml:space="preserve">ения </w:t>
      </w:r>
      <w:r w:rsidRPr="002370BE">
        <w:rPr>
          <w:rFonts w:ascii="Times New Roman" w:eastAsia="Calibri" w:hAnsi="Times New Roman" w:cs="Times New Roman"/>
          <w:b/>
          <w:iCs/>
          <w:sz w:val="12"/>
          <w:szCs w:val="12"/>
        </w:rPr>
        <w:t>о результатах общественных обсуждений или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 xml:space="preserve">1. По итогам рассмотрения и обобщения поступающих от участников публичных слушаний замечаний и предложений по вопросам общественных обсуждений или публичных слушаний, на основании протокола общественных обсуждений или публичных слушаний администрация поселения подготавливает заключение о результатах общественных обсуждений или публичных слушаний.  </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Заключение о результатах общественных обсуждений или публичных слушаний должно содержать следующие сведения: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Форма заключения о результатах общественных обсуждений или публичных слушаний приводится в приложении № 6 к настоящему порядку.</w:t>
      </w:r>
    </w:p>
    <w:p w:rsid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Заключение о результатах общественных обсуждений или публичных слушаний подлежит подписанию и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администрацией сельского поселения Калиновка на официальном сайте Администрации муниципального района Сергиевский Самарской области в сети «Интернет» не позднее 10 дней со дня подписания.</w:t>
      </w:r>
    </w:p>
    <w:p w:rsidR="002370BE" w:rsidRPr="0056768E" w:rsidRDefault="002370BE" w:rsidP="0056768E">
      <w:pPr>
        <w:tabs>
          <w:tab w:val="left" w:pos="0"/>
        </w:tabs>
        <w:spacing w:after="0" w:line="240" w:lineRule="auto"/>
        <w:ind w:firstLine="284"/>
        <w:jc w:val="both"/>
        <w:rPr>
          <w:rFonts w:ascii="Times New Roman" w:eastAsia="Calibri" w:hAnsi="Times New Roman" w:cs="Times New Roman"/>
          <w:iCs/>
          <w:sz w:val="12"/>
          <w:szCs w:val="12"/>
        </w:rPr>
      </w:pPr>
    </w:p>
    <w:p w:rsidR="0056768E" w:rsidRPr="002370BE" w:rsidRDefault="0056768E" w:rsidP="002370BE">
      <w:pPr>
        <w:tabs>
          <w:tab w:val="left" w:pos="0"/>
        </w:tabs>
        <w:spacing w:after="0" w:line="240" w:lineRule="auto"/>
        <w:ind w:firstLine="284"/>
        <w:jc w:val="center"/>
        <w:rPr>
          <w:rFonts w:ascii="Times New Roman" w:eastAsia="Calibri" w:hAnsi="Times New Roman" w:cs="Times New Roman"/>
          <w:b/>
          <w:iCs/>
          <w:sz w:val="12"/>
          <w:szCs w:val="12"/>
        </w:rPr>
      </w:pPr>
      <w:r w:rsidRPr="002370BE">
        <w:rPr>
          <w:rFonts w:ascii="Times New Roman" w:eastAsia="Calibri" w:hAnsi="Times New Roman" w:cs="Times New Roman"/>
          <w:b/>
          <w:iCs/>
          <w:sz w:val="12"/>
          <w:szCs w:val="12"/>
        </w:rPr>
        <w:t>Глава 11. Учет результатов общественных обсуждений или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Учет результатов общественных обсуждений или публичных слушаний, проводимых в соответствии с настоящим порядком, осуществляется администрацией сельского поселения Калиновка в соответствии с заключением о результатах общественных обсуждений или публичных слушаний путем:</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обеспечения доработки проекта, вынесенного на общественные обсуждения или публичные слушания;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 xml:space="preserve">подготовки рекомендаций в соответствии с пунктом 18 главы 14 настоящего порядка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w:t>
      </w:r>
      <w:r w:rsidRPr="0056768E">
        <w:rPr>
          <w:rFonts w:ascii="Times New Roman" w:eastAsia="Calibri" w:hAnsi="Times New Roman" w:cs="Times New Roman"/>
          <w:iCs/>
          <w:sz w:val="12"/>
          <w:szCs w:val="12"/>
        </w:rPr>
        <w:lastRenderedPageBreak/>
        <w:t>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56768E" w:rsidRPr="002370BE" w:rsidRDefault="0056768E" w:rsidP="002370BE">
      <w:pPr>
        <w:tabs>
          <w:tab w:val="left" w:pos="0"/>
        </w:tabs>
        <w:spacing w:after="0" w:line="240" w:lineRule="auto"/>
        <w:ind w:firstLine="284"/>
        <w:jc w:val="center"/>
        <w:rPr>
          <w:rFonts w:ascii="Times New Roman" w:eastAsia="Calibri" w:hAnsi="Times New Roman" w:cs="Times New Roman"/>
          <w:b/>
          <w:iCs/>
          <w:sz w:val="12"/>
          <w:szCs w:val="12"/>
        </w:rPr>
      </w:pPr>
      <w:r w:rsidRPr="002370BE">
        <w:rPr>
          <w:rFonts w:ascii="Times New Roman" w:eastAsia="Calibri" w:hAnsi="Times New Roman" w:cs="Times New Roman"/>
          <w:b/>
          <w:iCs/>
          <w:sz w:val="12"/>
          <w:szCs w:val="12"/>
        </w:rPr>
        <w:t>Глава 12. Особенности проведения общественных обсуждений или публичных слушаний по проекту генерального плана, внесению изменений в генеральный план</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 xml:space="preserve">1. Общественные обсуждения или публичные слушания по проекту генерального плана сельского поселения Калиновка, в том числе по </w:t>
      </w:r>
      <w:r w:rsidR="002370BE">
        <w:rPr>
          <w:rFonts w:ascii="Times New Roman" w:eastAsia="Calibri" w:hAnsi="Times New Roman" w:cs="Times New Roman"/>
          <w:iCs/>
          <w:sz w:val="12"/>
          <w:szCs w:val="12"/>
        </w:rPr>
        <w:t xml:space="preserve">внесению </w:t>
      </w:r>
      <w:r w:rsidRPr="0056768E">
        <w:rPr>
          <w:rFonts w:ascii="Times New Roman" w:eastAsia="Calibri" w:hAnsi="Times New Roman" w:cs="Times New Roman"/>
          <w:iCs/>
          <w:sz w:val="12"/>
          <w:szCs w:val="12"/>
        </w:rPr>
        <w:t>в него изменений проводятся в каждом населенном пункте поселения. В случае внесения изменений в генеральный план в отношении части территории сельского поселения Калиновка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Калиновка, в отношении которой осуществлялась подготовка указанных изменений.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Самарской области.</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Протокол общественных обсуждений или публичных слушаний и заключение о результатах общественных обсуждений или публичных слушаний являются обязательными приложениями к проекту генерального плана, направляемому главой сельского поселения Калиновка в Собрание представителей поселения.</w:t>
      </w:r>
    </w:p>
    <w:p w:rsid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2370BE" w:rsidRPr="0056768E" w:rsidRDefault="002370BE" w:rsidP="0056768E">
      <w:pPr>
        <w:tabs>
          <w:tab w:val="left" w:pos="0"/>
        </w:tabs>
        <w:spacing w:after="0" w:line="240" w:lineRule="auto"/>
        <w:ind w:firstLine="284"/>
        <w:jc w:val="both"/>
        <w:rPr>
          <w:rFonts w:ascii="Times New Roman" w:eastAsia="Calibri" w:hAnsi="Times New Roman" w:cs="Times New Roman"/>
          <w:iCs/>
          <w:sz w:val="12"/>
          <w:szCs w:val="12"/>
        </w:rPr>
      </w:pPr>
    </w:p>
    <w:p w:rsidR="0056768E" w:rsidRPr="002370BE" w:rsidRDefault="0056768E" w:rsidP="002370BE">
      <w:pPr>
        <w:tabs>
          <w:tab w:val="left" w:pos="0"/>
        </w:tabs>
        <w:spacing w:after="0" w:line="240" w:lineRule="auto"/>
        <w:ind w:firstLine="284"/>
        <w:jc w:val="center"/>
        <w:rPr>
          <w:rFonts w:ascii="Times New Roman" w:eastAsia="Calibri" w:hAnsi="Times New Roman" w:cs="Times New Roman"/>
          <w:b/>
          <w:iCs/>
          <w:sz w:val="12"/>
          <w:szCs w:val="12"/>
        </w:rPr>
      </w:pPr>
      <w:r w:rsidRPr="002370BE">
        <w:rPr>
          <w:rFonts w:ascii="Times New Roman" w:eastAsia="Calibri" w:hAnsi="Times New Roman" w:cs="Times New Roman"/>
          <w:b/>
          <w:iCs/>
          <w:sz w:val="12"/>
          <w:szCs w:val="12"/>
        </w:rPr>
        <w:t>Глава 13. Особенности проведения общественных обсуждений или публичных слушаний по проекту правил, внесению изменений                            в правила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Глава сельского поселения Кали</w:t>
      </w:r>
      <w:r w:rsidR="002370BE">
        <w:rPr>
          <w:rFonts w:ascii="Times New Roman" w:eastAsia="Calibri" w:hAnsi="Times New Roman" w:cs="Times New Roman"/>
          <w:iCs/>
          <w:sz w:val="12"/>
          <w:szCs w:val="12"/>
        </w:rPr>
        <w:t xml:space="preserve">новка при получении </w:t>
      </w:r>
      <w:r w:rsidRPr="0056768E">
        <w:rPr>
          <w:rFonts w:ascii="Times New Roman" w:eastAsia="Calibri" w:hAnsi="Times New Roman" w:cs="Times New Roman"/>
          <w:iCs/>
          <w:sz w:val="12"/>
          <w:szCs w:val="12"/>
        </w:rPr>
        <w:t>от администрации проекта правил, проекта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 xml:space="preserve">2. Проект правил, проект изменений в правила подлежат опубликованию в порядке, установленном Уставом сельского поселения Калиновка для официального опубликования муниципальных правовых актов, и размещается на официальном сайте Администрации муниципального района Сергиевский в сети «Интернет» после опубликования постановления главы сельского поселения Калиновка о проведении общественных обсуждений или публичных слушаний согласно пункта 1 главы 2 настоящего порядка.  </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Срок проведения общественных обсуждений или публичных слушаний исчисляется со дня опубликования проекта правил, проекта изменений в правила.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
    <w:p w:rsidR="0056768E" w:rsidRPr="002370BE" w:rsidRDefault="0056768E" w:rsidP="002370BE">
      <w:pPr>
        <w:tabs>
          <w:tab w:val="left" w:pos="0"/>
        </w:tabs>
        <w:spacing w:after="0" w:line="240" w:lineRule="auto"/>
        <w:ind w:firstLine="284"/>
        <w:jc w:val="center"/>
        <w:rPr>
          <w:rFonts w:ascii="Times New Roman" w:eastAsia="Calibri" w:hAnsi="Times New Roman" w:cs="Times New Roman"/>
          <w:b/>
          <w:iCs/>
          <w:sz w:val="12"/>
          <w:szCs w:val="12"/>
        </w:rPr>
      </w:pPr>
      <w:r w:rsidRPr="002370BE">
        <w:rPr>
          <w:rFonts w:ascii="Times New Roman" w:eastAsia="Calibri" w:hAnsi="Times New Roman" w:cs="Times New Roman"/>
          <w:b/>
          <w:iCs/>
          <w:sz w:val="12"/>
          <w:szCs w:val="12"/>
        </w:rPr>
        <w:t>Глава 14.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w:t>
      </w:r>
      <w:r w:rsidR="002370BE">
        <w:rPr>
          <w:rFonts w:ascii="Times New Roman" w:eastAsia="Calibri" w:hAnsi="Times New Roman" w:cs="Times New Roman"/>
          <w:iCs/>
          <w:sz w:val="12"/>
          <w:szCs w:val="12"/>
        </w:rPr>
        <w:t xml:space="preserve">ования), по проекту решения </w:t>
      </w:r>
      <w:r w:rsidRPr="0056768E">
        <w:rPr>
          <w:rFonts w:ascii="Times New Roman" w:eastAsia="Calibri" w:hAnsi="Times New Roman" w:cs="Times New Roman"/>
          <w:i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поселения на основании рекомендаций комиссии.</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3.1)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3.2) почтовый адрес, адрес электронной почты, номер телефона для связи с заявителем или представителем заявителя;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5) категория земель и вид разрешенного использования земельного участка;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6)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w:t>
      </w:r>
      <w:r w:rsidR="002370BE">
        <w:rPr>
          <w:rFonts w:ascii="Times New Roman" w:eastAsia="Calibri" w:hAnsi="Times New Roman" w:cs="Times New Roman"/>
          <w:iCs/>
          <w:sz w:val="12"/>
          <w:szCs w:val="12"/>
        </w:rPr>
        <w:t xml:space="preserve">пользования, отклонение </w:t>
      </w:r>
      <w:r w:rsidRPr="0056768E">
        <w:rPr>
          <w:rFonts w:ascii="Times New Roman" w:eastAsia="Calibri" w:hAnsi="Times New Roman" w:cs="Times New Roman"/>
          <w:iCs/>
          <w:sz w:val="12"/>
          <w:szCs w:val="12"/>
        </w:rPr>
        <w:t>от предельных параметров;</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7) испрашиваемый заявителем условно разрешенный вид использования, испрашиваемое заявителем отклонение от предельных параметров (установленный правилами предельный параметр 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8)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w:t>
      </w:r>
      <w:r w:rsidR="002370BE">
        <w:rPr>
          <w:rFonts w:ascii="Times New Roman" w:eastAsia="Calibri" w:hAnsi="Times New Roman" w:cs="Times New Roman"/>
          <w:iCs/>
          <w:sz w:val="12"/>
          <w:szCs w:val="12"/>
        </w:rPr>
        <w:t xml:space="preserve">труировать, а также сведения </w:t>
      </w:r>
      <w:r w:rsidRPr="0056768E">
        <w:rPr>
          <w:rFonts w:ascii="Times New Roman" w:eastAsia="Calibri" w:hAnsi="Times New Roman" w:cs="Times New Roman"/>
          <w:iCs/>
          <w:sz w:val="12"/>
          <w:szCs w:val="12"/>
        </w:rPr>
        <w:t>о воздействии указанной деятельности и объектов на окружа</w:t>
      </w:r>
      <w:r w:rsidR="002370BE">
        <w:rPr>
          <w:rFonts w:ascii="Times New Roman" w:eastAsia="Calibri" w:hAnsi="Times New Roman" w:cs="Times New Roman"/>
          <w:iCs/>
          <w:sz w:val="12"/>
          <w:szCs w:val="12"/>
        </w:rPr>
        <w:t>ющую ср</w:t>
      </w:r>
      <w:r w:rsidR="00D32D4B">
        <w:rPr>
          <w:rFonts w:ascii="Times New Roman" w:eastAsia="Calibri" w:hAnsi="Times New Roman" w:cs="Times New Roman"/>
          <w:iCs/>
          <w:sz w:val="12"/>
          <w:szCs w:val="12"/>
        </w:rPr>
        <w:t xml:space="preserve">еду, </w:t>
      </w:r>
      <w:r w:rsidRPr="0056768E">
        <w:rPr>
          <w:rFonts w:ascii="Times New Roman" w:eastAsia="Calibri" w:hAnsi="Times New Roman" w:cs="Times New Roman"/>
          <w:iCs/>
          <w:sz w:val="12"/>
          <w:szCs w:val="12"/>
        </w:rPr>
        <w:t>о соответствии санитарно-эпидемиологическим требованиям, требованиям технических регламентов;</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9) обоснование необходимости предоставления разрешени</w:t>
      </w:r>
      <w:r w:rsidR="00D32D4B">
        <w:rPr>
          <w:rFonts w:ascii="Times New Roman" w:eastAsia="Calibri" w:hAnsi="Times New Roman" w:cs="Times New Roman"/>
          <w:iCs/>
          <w:sz w:val="12"/>
          <w:szCs w:val="12"/>
        </w:rPr>
        <w:t xml:space="preserve">я </w:t>
      </w:r>
      <w:r w:rsidRPr="0056768E">
        <w:rPr>
          <w:rFonts w:ascii="Times New Roman" w:eastAsia="Calibri" w:hAnsi="Times New Roman" w:cs="Times New Roman"/>
          <w:iCs/>
          <w:sz w:val="12"/>
          <w:szCs w:val="12"/>
        </w:rPr>
        <w:t>на отклонение от предельных параметров, в том числе описание характеристик земельного участка, неблагоприятных для застройки;</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10) подтверждение соответствия испрашиваемых отклонений требованиям технических регламентов;</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11)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lastRenderedPageBreak/>
        <w:t>В случае если земельный участок и (или) расположенный на нем объект капитального строительства, в отношении которых испрашивается разрешение на отклонение от предельных параметров или разрешение на условно разрешенный вид использования, находятся в долевой собственности, то заявление должно быть подписано всеми участниками долевой собственности.</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К заявлению, предусмотренному пунктом 2 настоящей главы, должны прилагаться следующие документы:</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копии документов, удостоверяющих личность заявителя – физического лица;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с предъявлением оригинала указанных документов при приеме заявления, либо нотариально удостоверенных копий указанных документов;</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документы, удостоверяющие личность и полномочия представителя физического или юридического лица, если с заявлением обращается представитель заявителя: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для представителя физического лица – нотариально заверенная доверенность.</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К заявлению о предоставлении разрешения на условно разрешенный вид использования должны также прилагаться следующие документы:</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выписка из Единого государственного реестра не</w:t>
      </w:r>
      <w:r w:rsidR="00D32D4B">
        <w:rPr>
          <w:rFonts w:ascii="Times New Roman" w:eastAsia="Calibri" w:hAnsi="Times New Roman" w:cs="Times New Roman"/>
          <w:iCs/>
          <w:sz w:val="12"/>
          <w:szCs w:val="12"/>
        </w:rPr>
        <w:t xml:space="preserve">движимости </w:t>
      </w:r>
      <w:r w:rsidRPr="0056768E">
        <w:rPr>
          <w:rFonts w:ascii="Times New Roman" w:eastAsia="Calibri" w:hAnsi="Times New Roman" w:cs="Times New Roman"/>
          <w:iCs/>
          <w:sz w:val="12"/>
          <w:szCs w:val="12"/>
        </w:rPr>
        <w:t>на земельный участок, в отношении которого испрашиваетс</w:t>
      </w:r>
      <w:r w:rsidR="00D32D4B">
        <w:rPr>
          <w:rFonts w:ascii="Times New Roman" w:eastAsia="Calibri" w:hAnsi="Times New Roman" w:cs="Times New Roman"/>
          <w:iCs/>
          <w:sz w:val="12"/>
          <w:szCs w:val="12"/>
        </w:rPr>
        <w:t xml:space="preserve">я разрешение </w:t>
      </w:r>
      <w:r w:rsidRPr="0056768E">
        <w:rPr>
          <w:rFonts w:ascii="Times New Roman" w:eastAsia="Calibri" w:hAnsi="Times New Roman" w:cs="Times New Roman"/>
          <w:iCs/>
          <w:sz w:val="12"/>
          <w:szCs w:val="12"/>
        </w:rPr>
        <w:t>на условно разрешенный вид использования;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выписка из Единого государственного реестра недви</w:t>
      </w:r>
      <w:r w:rsidR="00D32D4B">
        <w:rPr>
          <w:rFonts w:ascii="Times New Roman" w:eastAsia="Calibri" w:hAnsi="Times New Roman" w:cs="Times New Roman"/>
          <w:iCs/>
          <w:sz w:val="12"/>
          <w:szCs w:val="12"/>
        </w:rPr>
        <w:t xml:space="preserve">жимости </w:t>
      </w:r>
      <w:r w:rsidRPr="0056768E">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условно разрешенный вид использования;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документы, подтверждающие обстоятельства, указанные в подпункте 8 пункта 2 настоящей главы (в свободной форме);</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схема планировочной организации земельного участка (в масштабе 1:500), фиксирующая: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границы земельного участка;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5. К заявлению о предоставлении разрешения на отклонение предельных параметров должны также прилагаться следующие документы:</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выписка из Единого государственного реестра недвижимост</w:t>
      </w:r>
      <w:r w:rsidR="00D32D4B">
        <w:rPr>
          <w:rFonts w:ascii="Times New Roman" w:eastAsia="Calibri" w:hAnsi="Times New Roman" w:cs="Times New Roman"/>
          <w:iCs/>
          <w:sz w:val="12"/>
          <w:szCs w:val="12"/>
        </w:rPr>
        <w:t xml:space="preserve">и </w:t>
      </w:r>
      <w:r w:rsidRPr="0056768E">
        <w:rPr>
          <w:rFonts w:ascii="Times New Roman" w:eastAsia="Calibri" w:hAnsi="Times New Roman" w:cs="Times New Roman"/>
          <w:iCs/>
          <w:sz w:val="12"/>
          <w:szCs w:val="12"/>
        </w:rPr>
        <w:t>на земельный участок, в отношении которого испрашивается разрешени</w:t>
      </w:r>
      <w:r w:rsidR="00D32D4B">
        <w:rPr>
          <w:rFonts w:ascii="Times New Roman" w:eastAsia="Calibri" w:hAnsi="Times New Roman" w:cs="Times New Roman"/>
          <w:iCs/>
          <w:sz w:val="12"/>
          <w:szCs w:val="12"/>
        </w:rPr>
        <w:t xml:space="preserve">е </w:t>
      </w:r>
      <w:r w:rsidRPr="0056768E">
        <w:rPr>
          <w:rFonts w:ascii="Times New Roman" w:eastAsia="Calibri" w:hAnsi="Times New Roman" w:cs="Times New Roman"/>
          <w:iCs/>
          <w:sz w:val="12"/>
          <w:szCs w:val="12"/>
        </w:rPr>
        <w:t>на отклонение от предельных параметров разрешенного строительства;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выписка из Единого государственного реестра недвиж</w:t>
      </w:r>
      <w:r w:rsidR="00D32D4B">
        <w:rPr>
          <w:rFonts w:ascii="Times New Roman" w:eastAsia="Calibri" w:hAnsi="Times New Roman" w:cs="Times New Roman"/>
          <w:iCs/>
          <w:sz w:val="12"/>
          <w:szCs w:val="12"/>
        </w:rPr>
        <w:t xml:space="preserve">имости </w:t>
      </w:r>
      <w:r w:rsidRPr="0056768E">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документы, подтверждающие обстоятельства, указанные в подпункте 9 пункта 2 настоящей главы.</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В случае,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документы, подтверждающие соблюдение требований технических регламентов:</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4.1) в случае если разреше</w:t>
      </w:r>
      <w:r w:rsidR="00D32D4B">
        <w:rPr>
          <w:rFonts w:ascii="Times New Roman" w:eastAsia="Calibri" w:hAnsi="Times New Roman" w:cs="Times New Roman"/>
          <w:iCs/>
          <w:sz w:val="12"/>
          <w:szCs w:val="12"/>
        </w:rPr>
        <w:t xml:space="preserve">ние испрашивается на отклонение </w:t>
      </w:r>
      <w:r w:rsidRPr="0056768E">
        <w:rPr>
          <w:rFonts w:ascii="Times New Roman" w:eastAsia="Calibri" w:hAnsi="Times New Roman" w:cs="Times New Roman"/>
          <w:iCs/>
          <w:sz w:val="12"/>
          <w:szCs w:val="12"/>
        </w:rPr>
        <w:t>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соответствии Федеральному закону от 22.07.2008 №123-ФЗ «Технический регламент о требованиях пожарной безопасности»);</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4.2) заключение специализированной организации о соответствии испрашиваемого отклонения требованиям технических регламентов –                       в случае, если разрешение испрашивается на отклонение от других параметров. Представление указанного заключения не является обязательным;</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5) схему планировочной организации земельного участка (в масштабе 1:500), фиксирующую:</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границы земельного участка;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6. Заявление и документы, предусмотренные пунктами 2-5 настоящей главы, подаются заявителем или его представителем в комиссию лично либо направляется по почте заказным письмом с уведомлением о вручен</w:t>
      </w:r>
      <w:r w:rsidR="00D32D4B">
        <w:rPr>
          <w:rFonts w:ascii="Times New Roman" w:eastAsia="Calibri" w:hAnsi="Times New Roman" w:cs="Times New Roman"/>
          <w:iCs/>
          <w:sz w:val="12"/>
          <w:szCs w:val="12"/>
        </w:rPr>
        <w:t xml:space="preserve">ии. </w:t>
      </w:r>
      <w:r w:rsidRPr="0056768E">
        <w:rPr>
          <w:rFonts w:ascii="Times New Roman" w:eastAsia="Calibri" w:hAnsi="Times New Roman" w:cs="Times New Roman"/>
          <w:iCs/>
          <w:sz w:val="12"/>
          <w:szCs w:val="12"/>
        </w:rPr>
        <w:t>В последнем случае днем поступления заявления считается день вручения заказного письма. Прием и регистрация заявления и документов осуществляются уполномоченным должностным лицом администрации сельского поселения Калиновка.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 xml:space="preserve">7. Документы, указанные в подпунктах 2, 3 пункта 3, подпунктах 1, 2 пункта 4 и подпунктах 1, 2 пункта 5 настоящей главы, могут быть запрошены администрацией сельского поселения Калиновка в порядке межведомственного взаимодействия, если заявитель не представил такие документы и информацию самостоятельно.  </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8. Основаниями для отказа в приеме документов, необходимых для предоставления разрешения на условно разрешенный вид испол</w:t>
      </w:r>
      <w:r w:rsidR="00D32D4B">
        <w:rPr>
          <w:rFonts w:ascii="Times New Roman" w:eastAsia="Calibri" w:hAnsi="Times New Roman" w:cs="Times New Roman"/>
          <w:iCs/>
          <w:sz w:val="12"/>
          <w:szCs w:val="12"/>
        </w:rPr>
        <w:t xml:space="preserve">ьзования,  </w:t>
      </w:r>
      <w:r w:rsidRPr="0056768E">
        <w:rPr>
          <w:rFonts w:ascii="Times New Roman" w:eastAsia="Calibri" w:hAnsi="Times New Roman" w:cs="Times New Roman"/>
          <w:iCs/>
          <w:sz w:val="12"/>
          <w:szCs w:val="12"/>
        </w:rPr>
        <w:t>на отклонение от предельных параметров, являются: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обращение в орган местного самоуправления, неуполномочен</w:t>
      </w:r>
      <w:r w:rsidR="00D32D4B">
        <w:rPr>
          <w:rFonts w:ascii="Times New Roman" w:eastAsia="Calibri" w:hAnsi="Times New Roman" w:cs="Times New Roman"/>
          <w:iCs/>
          <w:sz w:val="12"/>
          <w:szCs w:val="12"/>
        </w:rPr>
        <w:t xml:space="preserve">ный </w:t>
      </w:r>
      <w:r w:rsidRPr="0056768E">
        <w:rPr>
          <w:rFonts w:ascii="Times New Roman" w:eastAsia="Calibri" w:hAnsi="Times New Roman" w:cs="Times New Roman"/>
          <w:iCs/>
          <w:sz w:val="12"/>
          <w:szCs w:val="12"/>
        </w:rPr>
        <w:t>на выдачу разрешений на условно разрешенный вид использования</w:t>
      </w:r>
      <w:r w:rsidR="00D32D4B">
        <w:rPr>
          <w:rFonts w:ascii="Times New Roman" w:eastAsia="Calibri" w:hAnsi="Times New Roman" w:cs="Times New Roman"/>
          <w:iCs/>
          <w:sz w:val="12"/>
          <w:szCs w:val="12"/>
        </w:rPr>
        <w:t xml:space="preserve">, </w:t>
      </w:r>
      <w:r w:rsidRPr="0056768E">
        <w:rPr>
          <w:rFonts w:ascii="Times New Roman" w:eastAsia="Calibri" w:hAnsi="Times New Roman" w:cs="Times New Roman"/>
          <w:iCs/>
          <w:sz w:val="12"/>
          <w:szCs w:val="12"/>
        </w:rPr>
        <w:t>на отклонение от предельных параметров разрешенного строительства;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3) текст заявления не поддается прочтению;</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отсутствие в заявлении сведений о заявителе, подписи заявителя, контактных телефонов, почтового адреса;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5) заявление подписано неуполномоченным лицом.</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9. В случае, если основания для отказа в приеме документов, установленные пунктом 6 настоящей главы отсутствуют, комиссия                              рассматривает представленные заявителем документы и в срок не позднее десяти дней со дня поступления заявления подготавливает заключение, содержащее одну из следующих рекомендаций: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lastRenderedPageBreak/>
        <w:t>1) о проведении общественных обсуждений или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о невозможности проведения общественных обсуждений или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10.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условно разрешенный вид использования может быть принято только при наличии одного или нескольких из следующих условий: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отсутствие указания в заявлении о предоставлении разре</w:t>
      </w:r>
      <w:r w:rsidR="00D32D4B">
        <w:rPr>
          <w:rFonts w:ascii="Times New Roman" w:eastAsia="Calibri" w:hAnsi="Times New Roman" w:cs="Times New Roman"/>
          <w:iCs/>
          <w:sz w:val="12"/>
          <w:szCs w:val="12"/>
        </w:rPr>
        <w:t xml:space="preserve">шения </w:t>
      </w:r>
      <w:r w:rsidRPr="0056768E">
        <w:rPr>
          <w:rFonts w:ascii="Times New Roman" w:eastAsia="Calibri" w:hAnsi="Times New Roman" w:cs="Times New Roman"/>
          <w:iCs/>
          <w:sz w:val="12"/>
          <w:szCs w:val="12"/>
        </w:rPr>
        <w:t>на условно разрешенный вид использования земельного участка конкретного условно разрешенного вида, разрешение на который испрашивается;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испрашиваемый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 xml:space="preserve">3) </w:t>
      </w:r>
      <w:r w:rsidR="00D32D4B" w:rsidRPr="0056768E">
        <w:rPr>
          <w:rFonts w:ascii="Times New Roman" w:eastAsia="Calibri" w:hAnsi="Times New Roman" w:cs="Times New Roman"/>
          <w:iCs/>
          <w:sz w:val="12"/>
          <w:szCs w:val="12"/>
        </w:rPr>
        <w:t>неуказанное</w:t>
      </w:r>
      <w:r w:rsidRPr="0056768E">
        <w:rPr>
          <w:rFonts w:ascii="Times New Roman" w:eastAsia="Calibri" w:hAnsi="Times New Roman" w:cs="Times New Roman"/>
          <w:iCs/>
          <w:sz w:val="12"/>
          <w:szCs w:val="12"/>
        </w:rPr>
        <w:t xml:space="preserve"> или неполное указание в заявлении сведен</w:t>
      </w:r>
      <w:r w:rsidR="00D32D4B">
        <w:rPr>
          <w:rFonts w:ascii="Times New Roman" w:eastAsia="Calibri" w:hAnsi="Times New Roman" w:cs="Times New Roman"/>
          <w:iCs/>
          <w:sz w:val="12"/>
          <w:szCs w:val="12"/>
        </w:rPr>
        <w:t>ий, указанных</w:t>
      </w:r>
      <w:r w:rsidRPr="0056768E">
        <w:rPr>
          <w:rFonts w:ascii="Times New Roman" w:eastAsia="Calibri" w:hAnsi="Times New Roman" w:cs="Times New Roman"/>
          <w:iCs/>
          <w:sz w:val="12"/>
          <w:szCs w:val="12"/>
        </w:rPr>
        <w:t xml:space="preserve"> в пункте 2 настоящей главы;</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4) непредставление документов, указанных в пунктах 4, 5 настоящей главы;</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5)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6)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D32D4B">
        <w:rPr>
          <w:rFonts w:ascii="Times New Roman" w:eastAsia="Calibri" w:hAnsi="Times New Roman" w:cs="Times New Roman"/>
          <w:iCs/>
          <w:sz w:val="12"/>
          <w:szCs w:val="12"/>
        </w:rPr>
        <w:t xml:space="preserve">и  </w:t>
      </w:r>
      <w:r w:rsidRPr="0056768E">
        <w:rPr>
          <w:rFonts w:ascii="Times New Roman" w:eastAsia="Calibri" w:hAnsi="Times New Roman" w:cs="Times New Roman"/>
          <w:iCs/>
          <w:sz w:val="12"/>
          <w:szCs w:val="12"/>
        </w:rPr>
        <w:t>не усматривается либо вступило в законную сил</w:t>
      </w:r>
      <w:r w:rsidR="00D32D4B">
        <w:rPr>
          <w:rFonts w:ascii="Times New Roman" w:eastAsia="Calibri" w:hAnsi="Times New Roman" w:cs="Times New Roman"/>
          <w:iCs/>
          <w:sz w:val="12"/>
          <w:szCs w:val="12"/>
        </w:rPr>
        <w:t xml:space="preserve">у решение суда об отказе </w:t>
      </w:r>
      <w:r w:rsidRPr="0056768E">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11.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отклонение от предельных параметров может быть принято только при наличии одного или нескольких из следующих условий: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или требованиям иных технических регламентов;</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2) отсутствие указания в заявлении о предоставлении разр</w:t>
      </w:r>
      <w:r w:rsidR="00D32D4B">
        <w:rPr>
          <w:rFonts w:ascii="Times New Roman" w:eastAsia="Calibri" w:hAnsi="Times New Roman" w:cs="Times New Roman"/>
          <w:iCs/>
          <w:sz w:val="12"/>
          <w:szCs w:val="12"/>
        </w:rPr>
        <w:t xml:space="preserve">ешения </w:t>
      </w:r>
      <w:r w:rsidRPr="0056768E">
        <w:rPr>
          <w:rFonts w:ascii="Times New Roman" w:eastAsia="Calibri" w:hAnsi="Times New Roman" w:cs="Times New Roman"/>
          <w:iCs/>
          <w:sz w:val="12"/>
          <w:szCs w:val="12"/>
        </w:rPr>
        <w:t>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 xml:space="preserve">3) </w:t>
      </w:r>
      <w:r w:rsidR="00D32D4B" w:rsidRPr="0056768E">
        <w:rPr>
          <w:rFonts w:ascii="Times New Roman" w:eastAsia="Calibri" w:hAnsi="Times New Roman" w:cs="Times New Roman"/>
          <w:iCs/>
          <w:sz w:val="12"/>
          <w:szCs w:val="12"/>
        </w:rPr>
        <w:t>неуказанное</w:t>
      </w:r>
      <w:r w:rsidRPr="0056768E">
        <w:rPr>
          <w:rFonts w:ascii="Times New Roman" w:eastAsia="Calibri" w:hAnsi="Times New Roman" w:cs="Times New Roman"/>
          <w:iCs/>
          <w:sz w:val="12"/>
          <w:szCs w:val="12"/>
        </w:rPr>
        <w:t xml:space="preserve"> или неполное указание в заявлении сведений,</w:t>
      </w:r>
      <w:r w:rsidR="00D32D4B">
        <w:rPr>
          <w:rFonts w:ascii="Times New Roman" w:eastAsia="Calibri" w:hAnsi="Times New Roman" w:cs="Times New Roman"/>
          <w:iCs/>
          <w:sz w:val="12"/>
          <w:szCs w:val="12"/>
        </w:rPr>
        <w:t xml:space="preserve"> указанных </w:t>
      </w:r>
      <w:r w:rsidRPr="0056768E">
        <w:rPr>
          <w:rFonts w:ascii="Times New Roman" w:eastAsia="Calibri" w:hAnsi="Times New Roman" w:cs="Times New Roman"/>
          <w:iCs/>
          <w:sz w:val="12"/>
          <w:szCs w:val="12"/>
        </w:rPr>
        <w:t>в пункте 2 настоящей главы;</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6) непредставление документов, указанных в пунктах 3 и 5 настоящей  главы (за исключением документов, предусмотренных подпунктами 3 и 4.2 пункта 5 настоящей главы);</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8)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D32D4B">
        <w:rPr>
          <w:rFonts w:ascii="Times New Roman" w:eastAsia="Calibri" w:hAnsi="Times New Roman" w:cs="Times New Roman"/>
          <w:iCs/>
          <w:sz w:val="12"/>
          <w:szCs w:val="12"/>
        </w:rPr>
        <w:t xml:space="preserve">и  </w:t>
      </w:r>
      <w:r w:rsidRPr="0056768E">
        <w:rPr>
          <w:rFonts w:ascii="Times New Roman" w:eastAsia="Calibri" w:hAnsi="Times New Roman" w:cs="Times New Roman"/>
          <w:iCs/>
          <w:sz w:val="12"/>
          <w:szCs w:val="12"/>
        </w:rPr>
        <w:t>не усматривается либо вступило в законную силу решение суда о</w:t>
      </w:r>
      <w:r w:rsidR="00D32D4B">
        <w:rPr>
          <w:rFonts w:ascii="Times New Roman" w:eastAsia="Calibri" w:hAnsi="Times New Roman" w:cs="Times New Roman"/>
          <w:iCs/>
          <w:sz w:val="12"/>
          <w:szCs w:val="12"/>
        </w:rPr>
        <w:t xml:space="preserve">б отказе </w:t>
      </w:r>
      <w:r w:rsidRPr="0056768E">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12. Глава сельского поселения Калиновка не позднее семи дней со дня получения заключения комиссии, предусмотренного пунктом 10 настоящей главы, принимает постановление главы сельского поселения Калино</w:t>
      </w:r>
      <w:r w:rsidR="00D32D4B">
        <w:rPr>
          <w:rFonts w:ascii="Times New Roman" w:eastAsia="Calibri" w:hAnsi="Times New Roman" w:cs="Times New Roman"/>
          <w:iCs/>
          <w:sz w:val="12"/>
          <w:szCs w:val="12"/>
        </w:rPr>
        <w:t xml:space="preserve">вка </w:t>
      </w:r>
      <w:r w:rsidRPr="0056768E">
        <w:rPr>
          <w:rFonts w:ascii="Times New Roman" w:eastAsia="Calibri" w:hAnsi="Times New Roman" w:cs="Times New Roman"/>
          <w:iCs/>
          <w:sz w:val="12"/>
          <w:szCs w:val="12"/>
        </w:rPr>
        <w:t>о проведении общественных обсуждений или публичных слуш</w:t>
      </w:r>
      <w:r w:rsidR="00D32D4B">
        <w:rPr>
          <w:rFonts w:ascii="Times New Roman" w:eastAsia="Calibri" w:hAnsi="Times New Roman" w:cs="Times New Roman"/>
          <w:iCs/>
          <w:sz w:val="12"/>
          <w:szCs w:val="12"/>
        </w:rPr>
        <w:t xml:space="preserve">аний или </w:t>
      </w:r>
      <w:r w:rsidRPr="0056768E">
        <w:rPr>
          <w:rFonts w:ascii="Times New Roman" w:eastAsia="Calibri" w:hAnsi="Times New Roman" w:cs="Times New Roman"/>
          <w:iCs/>
          <w:sz w:val="12"/>
          <w:szCs w:val="12"/>
        </w:rPr>
        <w:t>о невозможности проведения публичных слушаний. Копия постановления главы сельского поселения Калиновка направляется заявителю не позднее пяти дней со дня издания.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13. После подготовки комиссией заключения, содержащего рекомендации о проведении общественных обсуждений или публичных слушаний, администрация сельского поселения Калиновка подготавливает предварительную смету расходов на организацию проведения общественных обсуждений или публичных слушаний. Указанная смета утверждается главой сельского поселения Калиновка или уполномоченным им лицом.</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14. После утверждения предварительной сметы расходов заявитель должен перечислить утвержденную сметой денежную сумму на счет администрации сельского поселения Калиновка.</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 xml:space="preserve">15. После издания постановления главы сельского поселения </w:t>
      </w:r>
      <w:r w:rsidR="00D32D4B">
        <w:rPr>
          <w:rFonts w:ascii="Times New Roman" w:eastAsia="Calibri" w:hAnsi="Times New Roman" w:cs="Times New Roman"/>
          <w:iCs/>
          <w:sz w:val="12"/>
          <w:szCs w:val="12"/>
        </w:rPr>
        <w:t xml:space="preserve">Калиновка </w:t>
      </w:r>
      <w:r w:rsidRPr="0056768E">
        <w:rPr>
          <w:rFonts w:ascii="Times New Roman" w:eastAsia="Calibri" w:hAnsi="Times New Roman" w:cs="Times New Roman"/>
          <w:iCs/>
          <w:sz w:val="12"/>
          <w:szCs w:val="12"/>
        </w:rPr>
        <w:t>о проведении общественных обсуждений или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w:t>
      </w:r>
      <w:r w:rsidR="00D32D4B">
        <w:rPr>
          <w:rFonts w:ascii="Times New Roman" w:eastAsia="Calibri" w:hAnsi="Times New Roman" w:cs="Times New Roman"/>
          <w:iCs/>
          <w:sz w:val="12"/>
          <w:szCs w:val="12"/>
        </w:rPr>
        <w:t xml:space="preserve">ния </w:t>
      </w:r>
      <w:r w:rsidRPr="0056768E">
        <w:rPr>
          <w:rFonts w:ascii="Times New Roman" w:eastAsia="Calibri" w:hAnsi="Times New Roman" w:cs="Times New Roman"/>
          <w:iCs/>
          <w:sz w:val="12"/>
          <w:szCs w:val="12"/>
        </w:rPr>
        <w:t xml:space="preserve">о предоставлении разрешения на </w:t>
      </w:r>
      <w:r w:rsidR="00D32D4B" w:rsidRPr="0056768E">
        <w:rPr>
          <w:rFonts w:ascii="Times New Roman" w:eastAsia="Calibri" w:hAnsi="Times New Roman" w:cs="Times New Roman"/>
          <w:iCs/>
          <w:sz w:val="12"/>
          <w:szCs w:val="12"/>
        </w:rPr>
        <w:t>отклонение,</w:t>
      </w:r>
      <w:r w:rsidRPr="0056768E">
        <w:rPr>
          <w:rFonts w:ascii="Times New Roman" w:eastAsia="Calibri" w:hAnsi="Times New Roman" w:cs="Times New Roman"/>
          <w:iCs/>
          <w:sz w:val="12"/>
          <w:szCs w:val="12"/>
        </w:rPr>
        <w:t xml:space="preserve"> от предельных параметров уполномоченное должностное лицо администрации направл</w:t>
      </w:r>
      <w:r w:rsidR="00D32D4B">
        <w:rPr>
          <w:rFonts w:ascii="Times New Roman" w:eastAsia="Calibri" w:hAnsi="Times New Roman" w:cs="Times New Roman"/>
          <w:iCs/>
          <w:sz w:val="12"/>
          <w:szCs w:val="12"/>
        </w:rPr>
        <w:t>яет сообщения</w:t>
      </w:r>
      <w:r w:rsidRPr="0056768E">
        <w:rPr>
          <w:rFonts w:ascii="Times New Roman" w:eastAsia="Calibri" w:hAnsi="Times New Roman" w:cs="Times New Roman"/>
          <w:iCs/>
          <w:sz w:val="12"/>
          <w:szCs w:val="12"/>
        </w:rPr>
        <w:t xml:space="preserve"> о проведении общественных обсуждений или публичных слушаний:</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правообладателям земельных участков, имеющих общи</w:t>
      </w:r>
      <w:r w:rsidR="00D32D4B">
        <w:rPr>
          <w:rFonts w:ascii="Times New Roman" w:eastAsia="Calibri" w:hAnsi="Times New Roman" w:cs="Times New Roman"/>
          <w:iCs/>
          <w:sz w:val="12"/>
          <w:szCs w:val="12"/>
        </w:rPr>
        <w:t xml:space="preserve">е границы </w:t>
      </w:r>
      <w:r w:rsidRPr="0056768E">
        <w:rPr>
          <w:rFonts w:ascii="Times New Roman" w:eastAsia="Calibri" w:hAnsi="Times New Roman" w:cs="Times New Roman"/>
          <w:iCs/>
          <w:sz w:val="12"/>
          <w:szCs w:val="12"/>
        </w:rPr>
        <w:t>с земельным участком, применительно к которому запрашивается данное разрешение;</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lastRenderedPageBreak/>
        <w:t>16. В случае если испрашиваемый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6768E" w:rsidRP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56768E" w:rsidRDefault="0056768E" w:rsidP="0056768E">
      <w:pPr>
        <w:tabs>
          <w:tab w:val="left" w:pos="0"/>
        </w:tabs>
        <w:spacing w:after="0" w:line="240" w:lineRule="auto"/>
        <w:ind w:firstLine="284"/>
        <w:jc w:val="both"/>
        <w:rPr>
          <w:rFonts w:ascii="Times New Roman" w:eastAsia="Calibri" w:hAnsi="Times New Roman" w:cs="Times New Roman"/>
          <w:iCs/>
          <w:sz w:val="12"/>
          <w:szCs w:val="12"/>
        </w:rPr>
      </w:pPr>
      <w:r w:rsidRPr="0056768E">
        <w:rPr>
          <w:rFonts w:ascii="Times New Roman" w:eastAsia="Calibri" w:hAnsi="Times New Roman" w:cs="Times New Roman"/>
          <w:iCs/>
          <w:sz w:val="12"/>
          <w:szCs w:val="12"/>
        </w:rPr>
        <w:t>17.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сельского поселения Калиновка.</w:t>
      </w:r>
    </w:p>
    <w:p w:rsidR="00D32D4B" w:rsidRPr="00D32D4B" w:rsidRDefault="00D32D4B" w:rsidP="00D32D4B">
      <w:pPr>
        <w:tabs>
          <w:tab w:val="left" w:pos="0"/>
        </w:tabs>
        <w:spacing w:after="0" w:line="240" w:lineRule="auto"/>
        <w:ind w:firstLine="284"/>
        <w:jc w:val="right"/>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Приложение № 1</w:t>
      </w:r>
    </w:p>
    <w:p w:rsidR="00D32D4B" w:rsidRPr="00D32D4B" w:rsidRDefault="00D32D4B" w:rsidP="00D32D4B">
      <w:pPr>
        <w:tabs>
          <w:tab w:val="left" w:pos="0"/>
        </w:tabs>
        <w:spacing w:after="0" w:line="240" w:lineRule="auto"/>
        <w:ind w:firstLine="284"/>
        <w:jc w:val="right"/>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к Порядку организации и проведения общественных</w:t>
      </w:r>
    </w:p>
    <w:p w:rsidR="00D32D4B" w:rsidRPr="00D32D4B" w:rsidRDefault="00D32D4B" w:rsidP="00D32D4B">
      <w:pPr>
        <w:tabs>
          <w:tab w:val="left" w:pos="0"/>
        </w:tabs>
        <w:spacing w:after="0" w:line="240" w:lineRule="auto"/>
        <w:ind w:firstLine="284"/>
        <w:jc w:val="right"/>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обсуждений или публичных слушаний по вопросам</w:t>
      </w:r>
    </w:p>
    <w:p w:rsidR="00D32D4B" w:rsidRPr="00D32D4B" w:rsidRDefault="00D32D4B" w:rsidP="00D32D4B">
      <w:pPr>
        <w:tabs>
          <w:tab w:val="left" w:pos="0"/>
        </w:tabs>
        <w:spacing w:after="0" w:line="240" w:lineRule="auto"/>
        <w:ind w:firstLine="284"/>
        <w:jc w:val="right"/>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 xml:space="preserve"> градостроительной деятельности на территории</w:t>
      </w:r>
    </w:p>
    <w:p w:rsidR="00D32D4B" w:rsidRPr="00D32D4B" w:rsidRDefault="00D32D4B" w:rsidP="00D32D4B">
      <w:pPr>
        <w:tabs>
          <w:tab w:val="left" w:pos="0"/>
        </w:tabs>
        <w:spacing w:after="0" w:line="240" w:lineRule="auto"/>
        <w:ind w:firstLine="284"/>
        <w:jc w:val="right"/>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сельского поселе</w:t>
      </w:r>
      <w:r>
        <w:rPr>
          <w:rFonts w:ascii="Times New Roman" w:eastAsia="Calibri" w:hAnsi="Times New Roman" w:cs="Times New Roman"/>
          <w:iCs/>
          <w:sz w:val="12"/>
          <w:szCs w:val="12"/>
        </w:rPr>
        <w:t>ния Калиновка Самарской области</w:t>
      </w:r>
    </w:p>
    <w:p w:rsidR="00D32D4B" w:rsidRPr="00D32D4B" w:rsidRDefault="00D32D4B" w:rsidP="00D32D4B">
      <w:pPr>
        <w:tabs>
          <w:tab w:val="left" w:pos="0"/>
        </w:tabs>
        <w:spacing w:after="0" w:line="240" w:lineRule="auto"/>
        <w:ind w:firstLine="284"/>
        <w:jc w:val="center"/>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ФОРМА ОПОВЕЩЕНИЯ</w:t>
      </w:r>
    </w:p>
    <w:p w:rsidR="00D32D4B" w:rsidRPr="00D32D4B" w:rsidRDefault="00D32D4B" w:rsidP="00D32D4B">
      <w:pPr>
        <w:tabs>
          <w:tab w:val="left" w:pos="0"/>
        </w:tabs>
        <w:spacing w:after="0" w:line="240" w:lineRule="auto"/>
        <w:ind w:firstLine="284"/>
        <w:jc w:val="center"/>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о проведении общественных обсуждений или публичных слушаний</w:t>
      </w:r>
    </w:p>
    <w:p w:rsidR="00D32D4B" w:rsidRPr="00D32D4B" w:rsidRDefault="00D32D4B" w:rsidP="00D32D4B">
      <w:pPr>
        <w:tabs>
          <w:tab w:val="left" w:pos="0"/>
        </w:tabs>
        <w:spacing w:after="0" w:line="240" w:lineRule="auto"/>
        <w:ind w:firstLine="284"/>
        <w:jc w:val="both"/>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Дата: ________________</w:t>
      </w:r>
    </w:p>
    <w:p w:rsidR="00D32D4B" w:rsidRPr="00D32D4B" w:rsidRDefault="00D32D4B" w:rsidP="00D32D4B">
      <w:pPr>
        <w:tabs>
          <w:tab w:val="left" w:pos="0"/>
        </w:tabs>
        <w:spacing w:after="0" w:line="240" w:lineRule="auto"/>
        <w:ind w:firstLine="284"/>
        <w:jc w:val="both"/>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1.____________________________________________________________________</w:t>
      </w:r>
    </w:p>
    <w:p w:rsidR="00C04699" w:rsidRDefault="00D32D4B" w:rsidP="00C04699">
      <w:pPr>
        <w:tabs>
          <w:tab w:val="left" w:pos="0"/>
        </w:tabs>
        <w:spacing w:after="0" w:line="240" w:lineRule="auto"/>
        <w:ind w:firstLine="284"/>
        <w:jc w:val="both"/>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(организатор общественных обс</w:t>
      </w:r>
      <w:r w:rsidR="00C04699">
        <w:rPr>
          <w:rFonts w:ascii="Times New Roman" w:eastAsia="Calibri" w:hAnsi="Times New Roman" w:cs="Times New Roman"/>
          <w:iCs/>
          <w:sz w:val="12"/>
          <w:szCs w:val="12"/>
        </w:rPr>
        <w:t>уждений или публичных слушаний)</w:t>
      </w:r>
    </w:p>
    <w:p w:rsidR="00D32D4B" w:rsidRPr="00D32D4B" w:rsidRDefault="00D32D4B" w:rsidP="00C04699">
      <w:pPr>
        <w:tabs>
          <w:tab w:val="left" w:pos="0"/>
        </w:tabs>
        <w:spacing w:after="0" w:line="240" w:lineRule="auto"/>
        <w:ind w:firstLine="284"/>
        <w:jc w:val="both"/>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 xml:space="preserve"> извещает о начале общественных обсуждений или проведения публичных слушаний по _____________________________________________</w:t>
      </w:r>
    </w:p>
    <w:p w:rsidR="00D32D4B" w:rsidRPr="00D32D4B" w:rsidRDefault="00D32D4B" w:rsidP="00D32D4B">
      <w:pPr>
        <w:tabs>
          <w:tab w:val="left" w:pos="0"/>
        </w:tabs>
        <w:spacing w:after="0" w:line="240" w:lineRule="auto"/>
        <w:ind w:firstLine="284"/>
        <w:jc w:val="both"/>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2.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проекту:__________________________________________</w:t>
      </w:r>
    </w:p>
    <w:p w:rsidR="00D32D4B" w:rsidRPr="00D32D4B" w:rsidRDefault="00D32D4B" w:rsidP="00D32D4B">
      <w:pPr>
        <w:tabs>
          <w:tab w:val="left" w:pos="0"/>
        </w:tabs>
        <w:spacing w:after="0" w:line="240" w:lineRule="auto"/>
        <w:ind w:firstLine="284"/>
        <w:jc w:val="both"/>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3.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обсуждений или публичных слушаниях:___________________________________________________________</w:t>
      </w:r>
    </w:p>
    <w:p w:rsidR="00D32D4B" w:rsidRPr="00D32D4B" w:rsidRDefault="00D32D4B" w:rsidP="00C04699">
      <w:pPr>
        <w:tabs>
          <w:tab w:val="left" w:pos="0"/>
        </w:tabs>
        <w:spacing w:after="0" w:line="240" w:lineRule="auto"/>
        <w:ind w:firstLine="284"/>
        <w:jc w:val="both"/>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 xml:space="preserve">4. Информация о месте, дате открытия экспозиции или экспозиций проекта, подлежащего рассмотрению на общественных обсуждений или публичных слушаниях, о сроках проведения экспозиции </w:t>
      </w:r>
      <w:r w:rsidR="00C04699">
        <w:rPr>
          <w:rFonts w:ascii="Times New Roman" w:eastAsia="Calibri" w:hAnsi="Times New Roman" w:cs="Times New Roman"/>
          <w:iCs/>
          <w:sz w:val="12"/>
          <w:szCs w:val="12"/>
        </w:rPr>
        <w:t xml:space="preserve">или экспозиций такого проекта, </w:t>
      </w:r>
      <w:r w:rsidRPr="00D32D4B">
        <w:rPr>
          <w:rFonts w:ascii="Times New Roman" w:eastAsia="Calibri" w:hAnsi="Times New Roman" w:cs="Times New Roman"/>
          <w:iCs/>
          <w:sz w:val="12"/>
          <w:szCs w:val="12"/>
        </w:rPr>
        <w:t>о днях и часах, в которые возможно посещение указа</w:t>
      </w:r>
      <w:r w:rsidR="00C04699">
        <w:rPr>
          <w:rFonts w:ascii="Times New Roman" w:eastAsia="Calibri" w:hAnsi="Times New Roman" w:cs="Times New Roman"/>
          <w:iCs/>
          <w:sz w:val="12"/>
          <w:szCs w:val="12"/>
        </w:rPr>
        <w:t>нных экспозиции или экспозиций:</w:t>
      </w:r>
      <w:r w:rsidRPr="00D32D4B">
        <w:rPr>
          <w:rFonts w:ascii="Times New Roman" w:eastAsia="Calibri" w:hAnsi="Times New Roman" w:cs="Times New Roman"/>
          <w:iCs/>
          <w:sz w:val="12"/>
          <w:szCs w:val="12"/>
        </w:rPr>
        <w:t>______________________________________________________________</w:t>
      </w:r>
    </w:p>
    <w:p w:rsidR="00D32D4B" w:rsidRPr="00D32D4B" w:rsidRDefault="00D32D4B" w:rsidP="00C04699">
      <w:pPr>
        <w:tabs>
          <w:tab w:val="left" w:pos="0"/>
        </w:tabs>
        <w:spacing w:after="0" w:line="240" w:lineRule="auto"/>
        <w:ind w:firstLine="284"/>
        <w:jc w:val="both"/>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5.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обсуждений или публичных слу</w:t>
      </w:r>
      <w:r w:rsidR="00C04699">
        <w:rPr>
          <w:rFonts w:ascii="Times New Roman" w:eastAsia="Calibri" w:hAnsi="Times New Roman" w:cs="Times New Roman"/>
          <w:iCs/>
          <w:sz w:val="12"/>
          <w:szCs w:val="12"/>
        </w:rPr>
        <w:t>шаниях:</w:t>
      </w:r>
      <w:r w:rsidRPr="00D32D4B">
        <w:rPr>
          <w:rFonts w:ascii="Times New Roman" w:eastAsia="Calibri" w:hAnsi="Times New Roman" w:cs="Times New Roman"/>
          <w:iCs/>
          <w:sz w:val="12"/>
          <w:szCs w:val="12"/>
        </w:rPr>
        <w:t>______________________________________________________________________</w:t>
      </w:r>
    </w:p>
    <w:p w:rsidR="00D32D4B" w:rsidRPr="00D32D4B" w:rsidRDefault="00D32D4B" w:rsidP="00C04699">
      <w:pPr>
        <w:tabs>
          <w:tab w:val="left" w:pos="0"/>
        </w:tabs>
        <w:spacing w:after="0" w:line="240" w:lineRule="auto"/>
        <w:ind w:firstLine="284"/>
        <w:jc w:val="both"/>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 xml:space="preserve">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w:t>
      </w:r>
      <w:r w:rsidR="00C04699">
        <w:rPr>
          <w:rFonts w:ascii="Times New Roman" w:eastAsia="Calibri" w:hAnsi="Times New Roman" w:cs="Times New Roman"/>
          <w:iCs/>
          <w:sz w:val="12"/>
          <w:szCs w:val="12"/>
        </w:rPr>
        <w:t>проведения публичных слушаний):</w:t>
      </w:r>
      <w:r w:rsidRPr="00D32D4B">
        <w:rPr>
          <w:rFonts w:ascii="Times New Roman" w:eastAsia="Calibri" w:hAnsi="Times New Roman" w:cs="Times New Roman"/>
          <w:iCs/>
          <w:sz w:val="12"/>
          <w:szCs w:val="12"/>
        </w:rPr>
        <w:t>_______________________________________</w:t>
      </w:r>
      <w:r w:rsidR="00C04699">
        <w:rPr>
          <w:rFonts w:ascii="Times New Roman" w:eastAsia="Calibri" w:hAnsi="Times New Roman" w:cs="Times New Roman"/>
          <w:iCs/>
          <w:sz w:val="12"/>
          <w:szCs w:val="12"/>
        </w:rPr>
        <w:t>_______________________________</w:t>
      </w:r>
    </w:p>
    <w:p w:rsidR="00D32D4B" w:rsidRPr="00D32D4B" w:rsidRDefault="00D32D4B" w:rsidP="00D32D4B">
      <w:pPr>
        <w:tabs>
          <w:tab w:val="left" w:pos="0"/>
        </w:tabs>
        <w:spacing w:after="0" w:line="240" w:lineRule="auto"/>
        <w:ind w:firstLine="284"/>
        <w:jc w:val="both"/>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Подпись руководителя органа,</w:t>
      </w:r>
    </w:p>
    <w:p w:rsidR="00D32D4B" w:rsidRPr="00D32D4B" w:rsidRDefault="00D32D4B" w:rsidP="00D32D4B">
      <w:pPr>
        <w:tabs>
          <w:tab w:val="left" w:pos="0"/>
        </w:tabs>
        <w:spacing w:after="0" w:line="240" w:lineRule="auto"/>
        <w:ind w:firstLine="284"/>
        <w:jc w:val="both"/>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уполномоченного на ведение публичных слушаний ________________ ФИО</w:t>
      </w:r>
    </w:p>
    <w:p w:rsidR="00D32D4B" w:rsidRPr="00D32D4B" w:rsidRDefault="00D32D4B" w:rsidP="00D32D4B">
      <w:pPr>
        <w:tabs>
          <w:tab w:val="left" w:pos="0"/>
        </w:tabs>
        <w:spacing w:after="0" w:line="240" w:lineRule="auto"/>
        <w:ind w:firstLine="284"/>
        <w:jc w:val="both"/>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(подпись)</w:t>
      </w:r>
    </w:p>
    <w:p w:rsidR="00D32D4B" w:rsidRPr="00D32D4B" w:rsidRDefault="00D32D4B" w:rsidP="00C04699">
      <w:pPr>
        <w:tabs>
          <w:tab w:val="left" w:pos="0"/>
        </w:tabs>
        <w:spacing w:after="0" w:line="240" w:lineRule="auto"/>
        <w:ind w:firstLine="284"/>
        <w:jc w:val="right"/>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Приложение № 2</w:t>
      </w:r>
    </w:p>
    <w:p w:rsidR="00D32D4B" w:rsidRPr="00D32D4B" w:rsidRDefault="00D32D4B" w:rsidP="00C04699">
      <w:pPr>
        <w:tabs>
          <w:tab w:val="left" w:pos="0"/>
        </w:tabs>
        <w:spacing w:after="0" w:line="240" w:lineRule="auto"/>
        <w:ind w:firstLine="284"/>
        <w:jc w:val="right"/>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к порядку организации и проведения общественных</w:t>
      </w:r>
    </w:p>
    <w:p w:rsidR="00D32D4B" w:rsidRPr="00D32D4B" w:rsidRDefault="00D32D4B" w:rsidP="00C04699">
      <w:pPr>
        <w:tabs>
          <w:tab w:val="left" w:pos="0"/>
        </w:tabs>
        <w:spacing w:after="0" w:line="240" w:lineRule="auto"/>
        <w:ind w:firstLine="284"/>
        <w:jc w:val="right"/>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обсуждений или публичных слушаний по вопросам</w:t>
      </w:r>
    </w:p>
    <w:p w:rsidR="00D32D4B" w:rsidRPr="00D32D4B" w:rsidRDefault="00D32D4B" w:rsidP="00C04699">
      <w:pPr>
        <w:tabs>
          <w:tab w:val="left" w:pos="0"/>
        </w:tabs>
        <w:spacing w:after="0" w:line="240" w:lineRule="auto"/>
        <w:ind w:firstLine="284"/>
        <w:jc w:val="right"/>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 xml:space="preserve"> градостроительной деятельности на территории</w:t>
      </w:r>
    </w:p>
    <w:p w:rsidR="00D32D4B" w:rsidRPr="00D32D4B" w:rsidRDefault="00D32D4B" w:rsidP="00C04699">
      <w:pPr>
        <w:tabs>
          <w:tab w:val="left" w:pos="0"/>
        </w:tabs>
        <w:spacing w:after="0" w:line="240" w:lineRule="auto"/>
        <w:ind w:firstLine="284"/>
        <w:jc w:val="right"/>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сельского поселе</w:t>
      </w:r>
      <w:r w:rsidR="00C04699">
        <w:rPr>
          <w:rFonts w:ascii="Times New Roman" w:eastAsia="Calibri" w:hAnsi="Times New Roman" w:cs="Times New Roman"/>
          <w:iCs/>
          <w:sz w:val="12"/>
          <w:szCs w:val="12"/>
        </w:rPr>
        <w:t>ния Калиновка Самарской области</w:t>
      </w:r>
    </w:p>
    <w:p w:rsidR="00D32D4B" w:rsidRPr="00D32D4B" w:rsidRDefault="00C04699" w:rsidP="00C04699">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ТРЕБОВАНИЯ </w:t>
      </w:r>
      <w:r w:rsidR="00D32D4B" w:rsidRPr="00D32D4B">
        <w:rPr>
          <w:rFonts w:ascii="Times New Roman" w:eastAsia="Calibri" w:hAnsi="Times New Roman" w:cs="Times New Roman"/>
          <w:iCs/>
          <w:sz w:val="12"/>
          <w:szCs w:val="12"/>
        </w:rPr>
        <w:t>К ИНФОРМАЦИОННЫМ СТЕНДАМ, НА КОТОРЫХ РАЗМЕЩАЮТСЯ ОПОВЕЩЕНИЯ О НАЧАЛЕ ОБЩЕСТВЕННЫХ ОБСУЖДЕНИЙ ИЛИ ПУБЛИЧНЫХ СЛУШАНИЙ ПО ВОПРОСАМ ГРАДОСТРОИТЕЛЬНОЙДЕЯТЕЛЬНОСТИ</w:t>
      </w:r>
    </w:p>
    <w:p w:rsidR="00D32D4B" w:rsidRPr="00D32D4B" w:rsidRDefault="00D32D4B" w:rsidP="00D32D4B">
      <w:pPr>
        <w:tabs>
          <w:tab w:val="left" w:pos="0"/>
        </w:tabs>
        <w:spacing w:after="0" w:line="240" w:lineRule="auto"/>
        <w:ind w:firstLine="284"/>
        <w:jc w:val="both"/>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D32D4B" w:rsidRPr="00D32D4B" w:rsidRDefault="00D32D4B" w:rsidP="00D32D4B">
      <w:pPr>
        <w:tabs>
          <w:tab w:val="left" w:pos="0"/>
        </w:tabs>
        <w:spacing w:after="0" w:line="240" w:lineRule="auto"/>
        <w:ind w:firstLine="284"/>
        <w:jc w:val="both"/>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D32D4B" w:rsidRPr="00D32D4B" w:rsidRDefault="00D32D4B" w:rsidP="00D32D4B">
      <w:pPr>
        <w:tabs>
          <w:tab w:val="left" w:pos="0"/>
        </w:tabs>
        <w:spacing w:after="0" w:line="240" w:lineRule="auto"/>
        <w:ind w:firstLine="284"/>
        <w:jc w:val="both"/>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3. Информационные стенды выполняются на пластиковой, деревянной или металлической основе.</w:t>
      </w:r>
    </w:p>
    <w:p w:rsidR="00D32D4B" w:rsidRPr="00D32D4B" w:rsidRDefault="00D32D4B" w:rsidP="00D32D4B">
      <w:pPr>
        <w:tabs>
          <w:tab w:val="left" w:pos="0"/>
        </w:tabs>
        <w:spacing w:after="0" w:line="240" w:lineRule="auto"/>
        <w:ind w:firstLine="284"/>
        <w:jc w:val="both"/>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4. На стендах предусматриваются карманы или планшеты для размещения оповещения о начале публичных слушаний.</w:t>
      </w:r>
    </w:p>
    <w:p w:rsidR="00D32D4B" w:rsidRDefault="00D32D4B" w:rsidP="00D32D4B">
      <w:pPr>
        <w:tabs>
          <w:tab w:val="left" w:pos="0"/>
        </w:tabs>
        <w:spacing w:after="0" w:line="240" w:lineRule="auto"/>
        <w:ind w:firstLine="284"/>
        <w:jc w:val="both"/>
        <w:rPr>
          <w:rFonts w:ascii="Times New Roman" w:eastAsia="Calibri" w:hAnsi="Times New Roman" w:cs="Times New Roman"/>
          <w:iCs/>
          <w:sz w:val="12"/>
          <w:szCs w:val="12"/>
        </w:rPr>
      </w:pPr>
      <w:r w:rsidRPr="00D32D4B">
        <w:rPr>
          <w:rFonts w:ascii="Times New Roman" w:eastAsia="Calibri" w:hAnsi="Times New Roman" w:cs="Times New Roman"/>
          <w:iCs/>
          <w:sz w:val="12"/>
          <w:szCs w:val="12"/>
        </w:rPr>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C04699" w:rsidRPr="00C04699" w:rsidRDefault="00C04699" w:rsidP="00C04699">
      <w:pPr>
        <w:tabs>
          <w:tab w:val="left" w:pos="0"/>
        </w:tabs>
        <w:spacing w:after="0" w:line="240" w:lineRule="auto"/>
        <w:ind w:firstLine="284"/>
        <w:jc w:val="right"/>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Приложение № 3</w:t>
      </w:r>
    </w:p>
    <w:p w:rsidR="00C04699" w:rsidRPr="00C04699" w:rsidRDefault="00C04699" w:rsidP="00C04699">
      <w:pPr>
        <w:tabs>
          <w:tab w:val="left" w:pos="0"/>
        </w:tabs>
        <w:spacing w:after="0" w:line="240" w:lineRule="auto"/>
        <w:ind w:firstLine="284"/>
        <w:jc w:val="right"/>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к порядку организации и проведения общественных</w:t>
      </w:r>
    </w:p>
    <w:p w:rsidR="00C04699" w:rsidRPr="00C04699" w:rsidRDefault="00C04699" w:rsidP="00C04699">
      <w:pPr>
        <w:tabs>
          <w:tab w:val="left" w:pos="0"/>
        </w:tabs>
        <w:spacing w:after="0" w:line="240" w:lineRule="auto"/>
        <w:ind w:firstLine="284"/>
        <w:jc w:val="right"/>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обсуждений или публичных слушаний по вопросам</w:t>
      </w:r>
    </w:p>
    <w:p w:rsidR="00C04699" w:rsidRPr="00C04699" w:rsidRDefault="00C04699" w:rsidP="00C04699">
      <w:pPr>
        <w:tabs>
          <w:tab w:val="left" w:pos="0"/>
        </w:tabs>
        <w:spacing w:after="0" w:line="240" w:lineRule="auto"/>
        <w:ind w:firstLine="284"/>
        <w:jc w:val="right"/>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 xml:space="preserve"> градостроительной деятельности на территории</w:t>
      </w:r>
    </w:p>
    <w:p w:rsidR="00C04699" w:rsidRPr="00C04699" w:rsidRDefault="00C04699" w:rsidP="00C04699">
      <w:pPr>
        <w:tabs>
          <w:tab w:val="left" w:pos="0"/>
        </w:tabs>
        <w:spacing w:after="0" w:line="240" w:lineRule="auto"/>
        <w:ind w:firstLine="284"/>
        <w:jc w:val="right"/>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сельского поселе</w:t>
      </w:r>
      <w:r>
        <w:rPr>
          <w:rFonts w:ascii="Times New Roman" w:eastAsia="Calibri" w:hAnsi="Times New Roman" w:cs="Times New Roman"/>
          <w:iCs/>
          <w:sz w:val="12"/>
          <w:szCs w:val="12"/>
        </w:rPr>
        <w:t>ния Калиновка Самарской области</w:t>
      </w:r>
    </w:p>
    <w:p w:rsidR="00C04699" w:rsidRPr="00C04699" w:rsidRDefault="00C04699" w:rsidP="00C04699">
      <w:pPr>
        <w:tabs>
          <w:tab w:val="left" w:pos="0"/>
        </w:tabs>
        <w:spacing w:after="0" w:line="240" w:lineRule="auto"/>
        <w:ind w:firstLine="284"/>
        <w:jc w:val="center"/>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ФОРМА КНИГИ (ЖУРНАЛА) УЧЕТА ПОСЕТИТЕЛЕЙ ЭКСПОЗИЦИИ ПРОЕКТА, ПОДЛЕЖАЩЕГО РАССМОТРЕНИЮ НА ОБЩЕСТВЕННЫХ ОБСУЖДЕНИЙ ИЛИ ПУБЛИЧНЫХ СЛУШАНИЯХ</w:t>
      </w:r>
    </w:p>
    <w:p w:rsidR="00C04699" w:rsidRPr="00C04699" w:rsidRDefault="00C04699" w:rsidP="00C04699">
      <w:pPr>
        <w:tabs>
          <w:tab w:val="left" w:pos="0"/>
        </w:tabs>
        <w:spacing w:after="0" w:line="240" w:lineRule="auto"/>
        <w:ind w:firstLine="284"/>
        <w:jc w:val="both"/>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C04699" w:rsidRPr="0056768E" w:rsidRDefault="00C04699" w:rsidP="00C04699">
      <w:pPr>
        <w:tabs>
          <w:tab w:val="left" w:pos="0"/>
        </w:tabs>
        <w:spacing w:after="0" w:line="240" w:lineRule="auto"/>
        <w:ind w:firstLine="284"/>
        <w:jc w:val="both"/>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__________________________________________________________________________________________________________________</w:t>
      </w:r>
    </w:p>
    <w:tbl>
      <w:tblPr>
        <w:tblW w:w="5000" w:type="pct"/>
        <w:tblCellMar>
          <w:left w:w="10" w:type="dxa"/>
          <w:right w:w="10" w:type="dxa"/>
        </w:tblCellMar>
        <w:tblLook w:val="04A0" w:firstRow="1" w:lastRow="0" w:firstColumn="1" w:lastColumn="0" w:noHBand="0" w:noVBand="1"/>
      </w:tblPr>
      <w:tblGrid>
        <w:gridCol w:w="393"/>
        <w:gridCol w:w="1133"/>
        <w:gridCol w:w="4960"/>
        <w:gridCol w:w="1243"/>
      </w:tblGrid>
      <w:tr w:rsidR="00C04699" w:rsidRPr="00C04699" w:rsidTr="00C04699">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4699" w:rsidRPr="00C04699" w:rsidRDefault="00C04699" w:rsidP="00EC2273">
            <w:pPr>
              <w:pStyle w:val="Standard"/>
              <w:jc w:val="center"/>
              <w:outlineLvl w:val="0"/>
              <w:rPr>
                <w:sz w:val="12"/>
                <w:szCs w:val="12"/>
              </w:rPr>
            </w:pPr>
            <w:r w:rsidRPr="00C04699">
              <w:rPr>
                <w:sz w:val="12"/>
                <w:szCs w:val="12"/>
              </w:rPr>
              <w:t>№ п/п</w:t>
            </w:r>
          </w:p>
        </w:tc>
        <w:tc>
          <w:tcPr>
            <w:tcW w:w="73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4699" w:rsidRPr="00C04699" w:rsidRDefault="00C04699" w:rsidP="00EC2273">
            <w:pPr>
              <w:pStyle w:val="Standard"/>
              <w:jc w:val="center"/>
              <w:outlineLvl w:val="0"/>
              <w:rPr>
                <w:sz w:val="12"/>
                <w:szCs w:val="12"/>
              </w:rPr>
            </w:pPr>
            <w:r w:rsidRPr="00C04699">
              <w:rPr>
                <w:sz w:val="12"/>
                <w:szCs w:val="12"/>
              </w:rPr>
              <w:t>Дата посещения</w:t>
            </w:r>
          </w:p>
        </w:tc>
        <w:tc>
          <w:tcPr>
            <w:tcW w:w="320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4699" w:rsidRPr="00C04699" w:rsidRDefault="00C04699" w:rsidP="00EC2273">
            <w:pPr>
              <w:pStyle w:val="Standard"/>
              <w:jc w:val="center"/>
              <w:outlineLvl w:val="0"/>
              <w:rPr>
                <w:sz w:val="12"/>
                <w:szCs w:val="12"/>
              </w:rPr>
            </w:pPr>
            <w:r w:rsidRPr="00C04699">
              <w:rPr>
                <w:sz w:val="12"/>
                <w:szCs w:val="12"/>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80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4699" w:rsidRPr="00C04699" w:rsidRDefault="00C04699" w:rsidP="00EC2273">
            <w:pPr>
              <w:pStyle w:val="Standard"/>
              <w:jc w:val="center"/>
              <w:outlineLvl w:val="0"/>
              <w:rPr>
                <w:sz w:val="12"/>
                <w:szCs w:val="12"/>
              </w:rPr>
            </w:pPr>
            <w:r w:rsidRPr="00C04699">
              <w:rPr>
                <w:sz w:val="12"/>
                <w:szCs w:val="12"/>
              </w:rPr>
              <w:t>Содержание предложений и замечаний</w:t>
            </w:r>
          </w:p>
        </w:tc>
      </w:tr>
      <w:tr w:rsidR="00C04699" w:rsidRPr="00C04699" w:rsidTr="00C04699">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4699" w:rsidRPr="00C04699" w:rsidRDefault="00C04699" w:rsidP="00EC2273">
            <w:pPr>
              <w:pStyle w:val="Standard"/>
              <w:jc w:val="center"/>
              <w:outlineLvl w:val="0"/>
              <w:rPr>
                <w:sz w:val="12"/>
                <w:szCs w:val="12"/>
              </w:rPr>
            </w:pPr>
            <w:r w:rsidRPr="00C04699">
              <w:rPr>
                <w:sz w:val="12"/>
                <w:szCs w:val="12"/>
              </w:rPr>
              <w:t>1</w:t>
            </w:r>
          </w:p>
        </w:tc>
        <w:tc>
          <w:tcPr>
            <w:tcW w:w="73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4699" w:rsidRPr="00C04699" w:rsidRDefault="00C04699" w:rsidP="00EC2273">
            <w:pPr>
              <w:pStyle w:val="Standard"/>
              <w:jc w:val="center"/>
              <w:outlineLvl w:val="0"/>
              <w:rPr>
                <w:sz w:val="12"/>
                <w:szCs w:val="12"/>
              </w:rPr>
            </w:pPr>
            <w:r w:rsidRPr="00C04699">
              <w:rPr>
                <w:sz w:val="12"/>
                <w:szCs w:val="12"/>
              </w:rPr>
              <w:t>2</w:t>
            </w:r>
          </w:p>
        </w:tc>
        <w:tc>
          <w:tcPr>
            <w:tcW w:w="320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4699" w:rsidRPr="00C04699" w:rsidRDefault="00C04699" w:rsidP="00EC2273">
            <w:pPr>
              <w:pStyle w:val="Standard"/>
              <w:jc w:val="center"/>
              <w:outlineLvl w:val="0"/>
              <w:rPr>
                <w:sz w:val="12"/>
                <w:szCs w:val="12"/>
              </w:rPr>
            </w:pPr>
            <w:r w:rsidRPr="00C04699">
              <w:rPr>
                <w:sz w:val="12"/>
                <w:szCs w:val="12"/>
              </w:rPr>
              <w:t>3</w:t>
            </w:r>
          </w:p>
        </w:tc>
        <w:tc>
          <w:tcPr>
            <w:tcW w:w="80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4699" w:rsidRPr="00C04699" w:rsidRDefault="00C04699" w:rsidP="00EC2273">
            <w:pPr>
              <w:pStyle w:val="Standard"/>
              <w:jc w:val="center"/>
              <w:outlineLvl w:val="0"/>
              <w:rPr>
                <w:sz w:val="12"/>
                <w:szCs w:val="12"/>
              </w:rPr>
            </w:pPr>
            <w:r w:rsidRPr="00C04699">
              <w:rPr>
                <w:sz w:val="12"/>
                <w:szCs w:val="12"/>
              </w:rPr>
              <w:t>4</w:t>
            </w:r>
          </w:p>
        </w:tc>
      </w:tr>
      <w:tr w:rsidR="00C04699" w:rsidRPr="00C04699" w:rsidTr="00C04699">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4699" w:rsidRPr="00C04699" w:rsidRDefault="00C04699" w:rsidP="00EC2273">
            <w:pPr>
              <w:pStyle w:val="Standard"/>
              <w:jc w:val="center"/>
              <w:outlineLvl w:val="0"/>
              <w:rPr>
                <w:sz w:val="12"/>
                <w:szCs w:val="12"/>
              </w:rPr>
            </w:pPr>
          </w:p>
        </w:tc>
        <w:tc>
          <w:tcPr>
            <w:tcW w:w="73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4699" w:rsidRPr="00C04699" w:rsidRDefault="00C04699" w:rsidP="00EC2273">
            <w:pPr>
              <w:pStyle w:val="Standard"/>
              <w:jc w:val="center"/>
              <w:outlineLvl w:val="0"/>
              <w:rPr>
                <w:sz w:val="12"/>
                <w:szCs w:val="12"/>
              </w:rPr>
            </w:pPr>
          </w:p>
        </w:tc>
        <w:tc>
          <w:tcPr>
            <w:tcW w:w="320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4699" w:rsidRPr="00C04699" w:rsidRDefault="00C04699" w:rsidP="00EC2273">
            <w:pPr>
              <w:pStyle w:val="Standard"/>
              <w:jc w:val="center"/>
              <w:outlineLvl w:val="0"/>
              <w:rPr>
                <w:sz w:val="12"/>
                <w:szCs w:val="12"/>
              </w:rPr>
            </w:pPr>
          </w:p>
        </w:tc>
        <w:tc>
          <w:tcPr>
            <w:tcW w:w="80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4699" w:rsidRPr="00C04699" w:rsidRDefault="00C04699" w:rsidP="00EC2273">
            <w:pPr>
              <w:pStyle w:val="Standard"/>
              <w:jc w:val="center"/>
              <w:outlineLvl w:val="0"/>
              <w:rPr>
                <w:sz w:val="12"/>
                <w:szCs w:val="12"/>
              </w:rPr>
            </w:pPr>
          </w:p>
        </w:tc>
      </w:tr>
    </w:tbl>
    <w:p w:rsidR="00C04699" w:rsidRDefault="00C04699" w:rsidP="00C04699">
      <w:pPr>
        <w:tabs>
          <w:tab w:val="left" w:pos="0"/>
        </w:tabs>
        <w:spacing w:after="0" w:line="240" w:lineRule="auto"/>
        <w:ind w:firstLine="284"/>
        <w:jc w:val="right"/>
        <w:rPr>
          <w:rFonts w:ascii="Times New Roman" w:eastAsia="Calibri" w:hAnsi="Times New Roman" w:cs="Times New Roman"/>
          <w:iCs/>
          <w:sz w:val="12"/>
          <w:szCs w:val="12"/>
        </w:rPr>
      </w:pPr>
    </w:p>
    <w:p w:rsidR="00C04699" w:rsidRDefault="00C04699" w:rsidP="00C04699">
      <w:pPr>
        <w:tabs>
          <w:tab w:val="left" w:pos="0"/>
        </w:tabs>
        <w:spacing w:after="0" w:line="240" w:lineRule="auto"/>
        <w:ind w:firstLine="284"/>
        <w:jc w:val="right"/>
        <w:rPr>
          <w:rFonts w:ascii="Times New Roman" w:eastAsia="Calibri" w:hAnsi="Times New Roman" w:cs="Times New Roman"/>
          <w:iCs/>
          <w:sz w:val="12"/>
          <w:szCs w:val="12"/>
        </w:rPr>
      </w:pPr>
    </w:p>
    <w:p w:rsidR="00C04699" w:rsidRPr="00C04699" w:rsidRDefault="00C04699" w:rsidP="00C04699">
      <w:pPr>
        <w:tabs>
          <w:tab w:val="left" w:pos="0"/>
        </w:tabs>
        <w:spacing w:after="0" w:line="240" w:lineRule="auto"/>
        <w:ind w:firstLine="284"/>
        <w:jc w:val="right"/>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lastRenderedPageBreak/>
        <w:t>Приложение № 4</w:t>
      </w:r>
    </w:p>
    <w:p w:rsidR="00C04699" w:rsidRPr="00C04699" w:rsidRDefault="00C04699" w:rsidP="00C04699">
      <w:pPr>
        <w:tabs>
          <w:tab w:val="left" w:pos="0"/>
        </w:tabs>
        <w:spacing w:after="0" w:line="240" w:lineRule="auto"/>
        <w:ind w:firstLine="284"/>
        <w:jc w:val="right"/>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 xml:space="preserve"> к порядку организации и проведения общественных</w:t>
      </w:r>
    </w:p>
    <w:p w:rsidR="00C04699" w:rsidRPr="00C04699" w:rsidRDefault="00C04699" w:rsidP="00C04699">
      <w:pPr>
        <w:tabs>
          <w:tab w:val="left" w:pos="0"/>
        </w:tabs>
        <w:spacing w:after="0" w:line="240" w:lineRule="auto"/>
        <w:ind w:firstLine="284"/>
        <w:jc w:val="right"/>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обсуждений или публичных слушаний по вопросам</w:t>
      </w:r>
    </w:p>
    <w:p w:rsidR="00C04699" w:rsidRPr="00C04699" w:rsidRDefault="00C04699" w:rsidP="00C04699">
      <w:pPr>
        <w:tabs>
          <w:tab w:val="left" w:pos="0"/>
        </w:tabs>
        <w:spacing w:after="0" w:line="240" w:lineRule="auto"/>
        <w:ind w:firstLine="284"/>
        <w:jc w:val="right"/>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 xml:space="preserve"> градостроительной деятельности на территории</w:t>
      </w:r>
    </w:p>
    <w:p w:rsidR="00C04699" w:rsidRPr="00C04699" w:rsidRDefault="00C04699" w:rsidP="00C04699">
      <w:pPr>
        <w:tabs>
          <w:tab w:val="left" w:pos="0"/>
        </w:tabs>
        <w:spacing w:after="0" w:line="240" w:lineRule="auto"/>
        <w:ind w:firstLine="284"/>
        <w:jc w:val="right"/>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сельского поселения Калин</w:t>
      </w:r>
      <w:r>
        <w:rPr>
          <w:rFonts w:ascii="Times New Roman" w:eastAsia="Calibri" w:hAnsi="Times New Roman" w:cs="Times New Roman"/>
          <w:iCs/>
          <w:sz w:val="12"/>
          <w:szCs w:val="12"/>
        </w:rPr>
        <w:t>овка Самарской области</w:t>
      </w:r>
    </w:p>
    <w:p w:rsidR="00C04699" w:rsidRPr="00C04699" w:rsidRDefault="00C04699" w:rsidP="00C04699">
      <w:pPr>
        <w:tabs>
          <w:tab w:val="left" w:pos="0"/>
        </w:tabs>
        <w:spacing w:after="0" w:line="240" w:lineRule="auto"/>
        <w:ind w:firstLine="284"/>
        <w:jc w:val="center"/>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ФОРМА ПРОТОКОЛА</w:t>
      </w:r>
    </w:p>
    <w:p w:rsidR="00C04699" w:rsidRPr="00C04699" w:rsidRDefault="00C04699" w:rsidP="00C04699">
      <w:pPr>
        <w:tabs>
          <w:tab w:val="left" w:pos="0"/>
        </w:tabs>
        <w:spacing w:after="0" w:line="240" w:lineRule="auto"/>
        <w:ind w:firstLine="284"/>
        <w:jc w:val="center"/>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собрания участников публичных слуша</w:t>
      </w:r>
      <w:r>
        <w:rPr>
          <w:rFonts w:ascii="Times New Roman" w:eastAsia="Calibri" w:hAnsi="Times New Roman" w:cs="Times New Roman"/>
          <w:iCs/>
          <w:sz w:val="12"/>
          <w:szCs w:val="12"/>
        </w:rPr>
        <w:t xml:space="preserve">ний жителей ___________________ </w:t>
      </w:r>
      <w:r w:rsidRPr="00C04699">
        <w:rPr>
          <w:rFonts w:ascii="Times New Roman" w:eastAsia="Calibri" w:hAnsi="Times New Roman" w:cs="Times New Roman"/>
          <w:iCs/>
          <w:sz w:val="12"/>
          <w:szCs w:val="12"/>
        </w:rPr>
        <w:t>«_____»__________ 20__ года</w:t>
      </w:r>
    </w:p>
    <w:p w:rsidR="00C04699" w:rsidRPr="00C04699" w:rsidRDefault="00C04699" w:rsidP="00C0469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Место проведения собрания </w:t>
      </w:r>
      <w:r w:rsidRPr="00C04699">
        <w:rPr>
          <w:rFonts w:ascii="Times New Roman" w:eastAsia="Calibri" w:hAnsi="Times New Roman" w:cs="Times New Roman"/>
          <w:iCs/>
          <w:sz w:val="12"/>
          <w:szCs w:val="12"/>
        </w:rPr>
        <w:t>__________</w:t>
      </w:r>
      <w:r>
        <w:rPr>
          <w:rFonts w:ascii="Times New Roman" w:eastAsia="Calibri" w:hAnsi="Times New Roman" w:cs="Times New Roman"/>
          <w:iCs/>
          <w:sz w:val="12"/>
          <w:szCs w:val="12"/>
        </w:rPr>
        <w:t>_______________________________</w:t>
      </w:r>
      <w:r w:rsidRPr="00C04699">
        <w:rPr>
          <w:rFonts w:ascii="Times New Roman" w:eastAsia="Calibri" w:hAnsi="Times New Roman" w:cs="Times New Roman"/>
          <w:iCs/>
          <w:sz w:val="12"/>
          <w:szCs w:val="12"/>
        </w:rPr>
        <w:t>___________________________________________________</w:t>
      </w:r>
      <w:r>
        <w:rPr>
          <w:rFonts w:ascii="Times New Roman" w:eastAsia="Calibri" w:hAnsi="Times New Roman" w:cs="Times New Roman"/>
          <w:iCs/>
          <w:sz w:val="12"/>
          <w:szCs w:val="12"/>
        </w:rPr>
        <w:t>________________</w:t>
      </w:r>
    </w:p>
    <w:p w:rsidR="00C04699" w:rsidRPr="00C04699" w:rsidRDefault="00C04699" w:rsidP="00C04699">
      <w:pPr>
        <w:tabs>
          <w:tab w:val="left" w:pos="0"/>
        </w:tabs>
        <w:spacing w:after="0" w:line="240" w:lineRule="auto"/>
        <w:ind w:firstLine="284"/>
        <w:jc w:val="both"/>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Председательствующий-______________________________ФИО;</w:t>
      </w:r>
    </w:p>
    <w:p w:rsidR="00C04699" w:rsidRPr="00C04699" w:rsidRDefault="00C04699" w:rsidP="00C04699">
      <w:pPr>
        <w:tabs>
          <w:tab w:val="left" w:pos="0"/>
        </w:tabs>
        <w:spacing w:after="0" w:line="240" w:lineRule="auto"/>
        <w:ind w:firstLine="284"/>
        <w:jc w:val="both"/>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Ответственный за ведение протокола собрания-____________________ФИО;</w:t>
      </w:r>
    </w:p>
    <w:p w:rsidR="00C04699" w:rsidRPr="00C04699" w:rsidRDefault="00C04699" w:rsidP="00C04699">
      <w:pPr>
        <w:tabs>
          <w:tab w:val="left" w:pos="0"/>
        </w:tabs>
        <w:spacing w:after="0" w:line="240" w:lineRule="auto"/>
        <w:ind w:firstLine="284"/>
        <w:jc w:val="both"/>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Участники публичных слушаний - _______ чел.;</w:t>
      </w:r>
    </w:p>
    <w:p w:rsidR="00C04699" w:rsidRPr="00C04699" w:rsidRDefault="00C04699" w:rsidP="00C04699">
      <w:pPr>
        <w:tabs>
          <w:tab w:val="left" w:pos="0"/>
        </w:tabs>
        <w:spacing w:after="0" w:line="240" w:lineRule="auto"/>
        <w:ind w:firstLine="284"/>
        <w:jc w:val="both"/>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Представители организатора публичных слушаний- ________________ФИО;</w:t>
      </w:r>
    </w:p>
    <w:p w:rsidR="00C04699" w:rsidRPr="00C04699" w:rsidRDefault="00C04699" w:rsidP="00C04699">
      <w:pPr>
        <w:tabs>
          <w:tab w:val="left" w:pos="0"/>
        </w:tabs>
        <w:spacing w:after="0" w:line="240" w:lineRule="auto"/>
        <w:ind w:firstLine="284"/>
        <w:jc w:val="both"/>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Представители органов государственной власти, органов местного самоуправления-_______________________________________________ФИО;</w:t>
      </w:r>
    </w:p>
    <w:p w:rsidR="00C04699" w:rsidRPr="00C04699" w:rsidRDefault="00C04699" w:rsidP="00C04699">
      <w:pPr>
        <w:tabs>
          <w:tab w:val="left" w:pos="0"/>
        </w:tabs>
        <w:spacing w:after="0" w:line="240" w:lineRule="auto"/>
        <w:ind w:firstLine="284"/>
        <w:jc w:val="both"/>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Представители разработчика проекта, рассматриваемого на публичных слушаниях-___________________________________________________ФИО.</w:t>
      </w:r>
    </w:p>
    <w:p w:rsidR="00C04699" w:rsidRPr="00C04699" w:rsidRDefault="00C04699" w:rsidP="00C04699">
      <w:pPr>
        <w:tabs>
          <w:tab w:val="left" w:pos="0"/>
        </w:tabs>
        <w:spacing w:after="0" w:line="240" w:lineRule="auto"/>
        <w:ind w:firstLine="284"/>
        <w:jc w:val="both"/>
        <w:rPr>
          <w:rFonts w:ascii="Times New Roman" w:eastAsia="Calibri" w:hAnsi="Times New Roman" w:cs="Times New Roman"/>
          <w:iCs/>
          <w:sz w:val="12"/>
          <w:szCs w:val="12"/>
        </w:rPr>
      </w:pPr>
    </w:p>
    <w:p w:rsidR="00C04699" w:rsidRPr="00C04699" w:rsidRDefault="00C04699" w:rsidP="00C04699">
      <w:pPr>
        <w:tabs>
          <w:tab w:val="left" w:pos="0"/>
        </w:tabs>
        <w:spacing w:after="0" w:line="240" w:lineRule="auto"/>
        <w:ind w:firstLine="284"/>
        <w:jc w:val="both"/>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 xml:space="preserve">В ходе проведения собрания участников публичных слушаний была </w:t>
      </w:r>
      <w:r>
        <w:rPr>
          <w:rFonts w:ascii="Times New Roman" w:eastAsia="Calibri" w:hAnsi="Times New Roman" w:cs="Times New Roman"/>
          <w:iCs/>
          <w:sz w:val="12"/>
          <w:szCs w:val="12"/>
        </w:rPr>
        <w:t>заслушана следующая информация:</w:t>
      </w:r>
      <w:r w:rsidRPr="00C04699">
        <w:rPr>
          <w:rFonts w:ascii="Times New Roman" w:eastAsia="Calibri" w:hAnsi="Times New Roman" w:cs="Times New Roman"/>
          <w:i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4699" w:rsidRPr="00C04699" w:rsidRDefault="00C04699" w:rsidP="00C04699">
      <w:pPr>
        <w:tabs>
          <w:tab w:val="left" w:pos="0"/>
        </w:tabs>
        <w:spacing w:after="0" w:line="240" w:lineRule="auto"/>
        <w:ind w:firstLine="284"/>
        <w:jc w:val="right"/>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Приложение № 5</w:t>
      </w:r>
    </w:p>
    <w:p w:rsidR="00C04699" w:rsidRPr="00C04699" w:rsidRDefault="00C04699" w:rsidP="00C04699">
      <w:pPr>
        <w:tabs>
          <w:tab w:val="left" w:pos="0"/>
        </w:tabs>
        <w:spacing w:after="0" w:line="240" w:lineRule="auto"/>
        <w:ind w:firstLine="284"/>
        <w:jc w:val="right"/>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к порядку организации и проведения общественных</w:t>
      </w:r>
    </w:p>
    <w:p w:rsidR="00C04699" w:rsidRPr="00C04699" w:rsidRDefault="00C04699" w:rsidP="00C04699">
      <w:pPr>
        <w:tabs>
          <w:tab w:val="left" w:pos="0"/>
        </w:tabs>
        <w:spacing w:after="0" w:line="240" w:lineRule="auto"/>
        <w:ind w:firstLine="284"/>
        <w:jc w:val="right"/>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обсуждений или публичных слушаний по вопросам</w:t>
      </w:r>
    </w:p>
    <w:p w:rsidR="00C04699" w:rsidRPr="00C04699" w:rsidRDefault="00C04699" w:rsidP="00C04699">
      <w:pPr>
        <w:tabs>
          <w:tab w:val="left" w:pos="0"/>
        </w:tabs>
        <w:spacing w:after="0" w:line="240" w:lineRule="auto"/>
        <w:ind w:firstLine="284"/>
        <w:jc w:val="right"/>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 xml:space="preserve"> градостроительной деятельности на территории</w:t>
      </w:r>
    </w:p>
    <w:p w:rsidR="00C04699" w:rsidRPr="00C04699" w:rsidRDefault="00C04699" w:rsidP="00C04699">
      <w:pPr>
        <w:tabs>
          <w:tab w:val="left" w:pos="0"/>
        </w:tabs>
        <w:spacing w:after="0" w:line="240" w:lineRule="auto"/>
        <w:ind w:firstLine="284"/>
        <w:jc w:val="right"/>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сельского поселе</w:t>
      </w:r>
      <w:r>
        <w:rPr>
          <w:rFonts w:ascii="Times New Roman" w:eastAsia="Calibri" w:hAnsi="Times New Roman" w:cs="Times New Roman"/>
          <w:iCs/>
          <w:sz w:val="12"/>
          <w:szCs w:val="12"/>
        </w:rPr>
        <w:t>ния Калиновка Самарской области</w:t>
      </w:r>
    </w:p>
    <w:p w:rsidR="00C04699" w:rsidRPr="00C04699" w:rsidRDefault="00C04699" w:rsidP="00C04699">
      <w:pPr>
        <w:tabs>
          <w:tab w:val="left" w:pos="0"/>
        </w:tabs>
        <w:spacing w:after="0" w:line="240" w:lineRule="auto"/>
        <w:ind w:firstLine="284"/>
        <w:jc w:val="center"/>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ФОРМА ПРОТОКОЛА</w:t>
      </w:r>
    </w:p>
    <w:p w:rsidR="00C04699" w:rsidRPr="00C04699" w:rsidRDefault="00C04699" w:rsidP="00C04699">
      <w:pPr>
        <w:tabs>
          <w:tab w:val="left" w:pos="0"/>
        </w:tabs>
        <w:spacing w:after="0" w:line="240" w:lineRule="auto"/>
        <w:ind w:firstLine="284"/>
        <w:jc w:val="center"/>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общественных обсуждений или публичных слушаний в __________________</w:t>
      </w:r>
    </w:p>
    <w:p w:rsidR="00C04699" w:rsidRPr="00C04699" w:rsidRDefault="00C04699" w:rsidP="00C04699">
      <w:pPr>
        <w:tabs>
          <w:tab w:val="left" w:pos="0"/>
        </w:tabs>
        <w:spacing w:after="0" w:line="240" w:lineRule="auto"/>
        <w:ind w:firstLine="284"/>
        <w:jc w:val="both"/>
        <w:rPr>
          <w:rFonts w:ascii="Times New Roman" w:eastAsia="Calibri" w:hAnsi="Times New Roman" w:cs="Times New Roman"/>
          <w:iCs/>
          <w:sz w:val="12"/>
          <w:szCs w:val="12"/>
        </w:rPr>
      </w:pPr>
    </w:p>
    <w:p w:rsidR="00C04699" w:rsidRPr="00C04699" w:rsidRDefault="00C04699" w:rsidP="00C0469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C04699">
        <w:rPr>
          <w:rFonts w:ascii="Times New Roman" w:eastAsia="Calibri" w:hAnsi="Times New Roman" w:cs="Times New Roman"/>
          <w:iCs/>
          <w:sz w:val="12"/>
          <w:szCs w:val="12"/>
        </w:rPr>
        <w:t>Дата оформления протокола общественных обсуждений или публичных слушаний - ______________года.</w:t>
      </w:r>
    </w:p>
    <w:p w:rsidR="00C04699" w:rsidRPr="00C04699" w:rsidRDefault="00C04699" w:rsidP="00C0469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C04699">
        <w:rPr>
          <w:rFonts w:ascii="Times New Roman" w:eastAsia="Calibri" w:hAnsi="Times New Roman" w:cs="Times New Roman"/>
          <w:iCs/>
          <w:sz w:val="12"/>
          <w:szCs w:val="12"/>
        </w:rPr>
        <w:t>Организатор общественных обсуждений или публичных слушаний -  _______________________________.</w:t>
      </w:r>
    </w:p>
    <w:p w:rsidR="00C04699" w:rsidRPr="00C04699" w:rsidRDefault="00C04699" w:rsidP="00C0469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C04699">
        <w:rPr>
          <w:rFonts w:ascii="Times New Roman" w:eastAsia="Calibri" w:hAnsi="Times New Roman" w:cs="Times New Roman"/>
          <w:iCs/>
          <w:sz w:val="12"/>
          <w:szCs w:val="12"/>
        </w:rPr>
        <w:t>Основание проведения общественных обсуждений или публичных слушаний – постановление главы городского округа (поселения) _______________ ________________</w:t>
      </w:r>
      <w:r>
        <w:rPr>
          <w:rFonts w:ascii="Times New Roman" w:eastAsia="Calibri" w:hAnsi="Times New Roman" w:cs="Times New Roman"/>
          <w:iCs/>
          <w:sz w:val="12"/>
          <w:szCs w:val="12"/>
        </w:rPr>
        <w:t xml:space="preserve">______________, опубликованное </w:t>
      </w:r>
      <w:r w:rsidRPr="00C04699">
        <w:rPr>
          <w:rFonts w:ascii="Times New Roman" w:eastAsia="Calibri" w:hAnsi="Times New Roman" w:cs="Times New Roman"/>
          <w:iCs/>
          <w:sz w:val="12"/>
          <w:szCs w:val="12"/>
        </w:rPr>
        <w:t>в газете «________________» от ______________ №______.</w:t>
      </w:r>
    </w:p>
    <w:p w:rsidR="00C04699" w:rsidRPr="00C04699" w:rsidRDefault="00C04699" w:rsidP="00C0469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C04699">
        <w:rPr>
          <w:rFonts w:ascii="Times New Roman" w:eastAsia="Calibri" w:hAnsi="Times New Roman" w:cs="Times New Roman"/>
          <w:iCs/>
          <w:sz w:val="12"/>
          <w:szCs w:val="12"/>
        </w:rPr>
        <w:t>Вопрос, вынесенный на общественные обсуждения  или публичные слушания – _____________________.</w:t>
      </w:r>
    </w:p>
    <w:p w:rsidR="00C04699" w:rsidRPr="00C04699" w:rsidRDefault="00C04699" w:rsidP="00C0469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Pr="00C04699">
        <w:rPr>
          <w:rFonts w:ascii="Times New Roman" w:eastAsia="Calibri" w:hAnsi="Times New Roman" w:cs="Times New Roman"/>
          <w:iCs/>
          <w:sz w:val="12"/>
          <w:szCs w:val="12"/>
        </w:rPr>
        <w:t>Срок проведения общественных обсуждений или публичных слушаний – с __________ до ____________.</w:t>
      </w:r>
    </w:p>
    <w:p w:rsidR="00C04699" w:rsidRPr="00C04699" w:rsidRDefault="00C04699" w:rsidP="00C0469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6. </w:t>
      </w:r>
      <w:r w:rsidRPr="00C04699">
        <w:rPr>
          <w:rFonts w:ascii="Times New Roman" w:eastAsia="Calibri" w:hAnsi="Times New Roman" w:cs="Times New Roman"/>
          <w:iCs/>
          <w:sz w:val="12"/>
          <w:szCs w:val="12"/>
        </w:rPr>
        <w:t>Место проведения общественных обсуждений или публичных слушаний – Самарская область, _________ район, с. _____________________, ул.______________________д.___.</w:t>
      </w:r>
    </w:p>
    <w:p w:rsidR="00C04699" w:rsidRPr="00C04699" w:rsidRDefault="00C04699" w:rsidP="00C04699">
      <w:pPr>
        <w:tabs>
          <w:tab w:val="left" w:pos="0"/>
        </w:tabs>
        <w:spacing w:after="0" w:line="240" w:lineRule="auto"/>
        <w:ind w:firstLine="284"/>
        <w:jc w:val="both"/>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7. Срок приема предложений и замечаний участников общественных обсуждений или публичных слушаний – с _________________ до ____________________.</w:t>
      </w:r>
    </w:p>
    <w:p w:rsidR="00C04699" w:rsidRPr="00C04699" w:rsidRDefault="00C04699" w:rsidP="00C04699">
      <w:pPr>
        <w:tabs>
          <w:tab w:val="left" w:pos="0"/>
        </w:tabs>
        <w:spacing w:after="0" w:line="240" w:lineRule="auto"/>
        <w:ind w:firstLine="284"/>
        <w:jc w:val="both"/>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8. Территория, в пределах которой про</w:t>
      </w:r>
      <w:r>
        <w:rPr>
          <w:rFonts w:ascii="Times New Roman" w:eastAsia="Calibri" w:hAnsi="Times New Roman" w:cs="Times New Roman"/>
          <w:iCs/>
          <w:sz w:val="12"/>
          <w:szCs w:val="12"/>
        </w:rPr>
        <w:t xml:space="preserve">водятся общественных обсуждений </w:t>
      </w:r>
      <w:r w:rsidRPr="00C04699">
        <w:rPr>
          <w:rFonts w:ascii="Times New Roman" w:eastAsia="Calibri" w:hAnsi="Times New Roman" w:cs="Times New Roman"/>
          <w:iCs/>
          <w:sz w:val="12"/>
          <w:szCs w:val="12"/>
        </w:rPr>
        <w:t>или публичные слушания_________________________________________________________________________________________________________________________________________</w:t>
      </w:r>
    </w:p>
    <w:p w:rsidR="00C04699" w:rsidRPr="00C04699" w:rsidRDefault="00C04699" w:rsidP="00C04699">
      <w:pPr>
        <w:tabs>
          <w:tab w:val="left" w:pos="0"/>
        </w:tabs>
        <w:spacing w:after="0" w:line="240" w:lineRule="auto"/>
        <w:ind w:firstLine="284"/>
        <w:jc w:val="both"/>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9. Предложения и замечания участников общественных обсуждений или публичных слушаний:</w:t>
      </w:r>
    </w:p>
    <w:p w:rsidR="00CF6E4B" w:rsidRDefault="00C04699" w:rsidP="00C04699">
      <w:pPr>
        <w:tabs>
          <w:tab w:val="left" w:pos="0"/>
        </w:tabs>
        <w:spacing w:after="0" w:line="240" w:lineRule="auto"/>
        <w:ind w:firstLine="284"/>
        <w:jc w:val="both"/>
        <w:rPr>
          <w:rFonts w:ascii="Times New Roman" w:eastAsia="Calibri" w:hAnsi="Times New Roman" w:cs="Times New Roman"/>
          <w:iCs/>
          <w:sz w:val="12"/>
          <w:szCs w:val="12"/>
        </w:rPr>
      </w:pPr>
      <w:r w:rsidRPr="00C04699">
        <w:rPr>
          <w:rFonts w:ascii="Times New Roman" w:eastAsia="Calibri" w:hAnsi="Times New Roman" w:cs="Times New Roman"/>
          <w:iCs/>
          <w:sz w:val="12"/>
          <w:szCs w:val="12"/>
        </w:rPr>
        <w:t>9.1. При проведении общественных обсуждений или публичных слушаний гражданами, являющимися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высказаны предложения и замечания:</w:t>
      </w:r>
    </w:p>
    <w:tbl>
      <w:tblPr>
        <w:tblW w:w="5000" w:type="pct"/>
        <w:tblCellMar>
          <w:left w:w="10" w:type="dxa"/>
          <w:right w:w="10" w:type="dxa"/>
        </w:tblCellMar>
        <w:tblLook w:val="04A0" w:firstRow="1" w:lastRow="0" w:firstColumn="1" w:lastColumn="0" w:noHBand="0" w:noVBand="1"/>
      </w:tblPr>
      <w:tblGrid>
        <w:gridCol w:w="378"/>
        <w:gridCol w:w="730"/>
        <w:gridCol w:w="2859"/>
        <w:gridCol w:w="889"/>
        <w:gridCol w:w="1123"/>
        <w:gridCol w:w="1093"/>
        <w:gridCol w:w="657"/>
      </w:tblGrid>
      <w:tr w:rsidR="00C04699" w:rsidRPr="00C04699" w:rsidTr="00C04699">
        <w:trPr>
          <w:tblHeader/>
        </w:trPr>
        <w:tc>
          <w:tcPr>
            <w:tcW w:w="18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4699" w:rsidRPr="00C04699" w:rsidRDefault="00C04699" w:rsidP="00EC2273">
            <w:pPr>
              <w:pStyle w:val="Standard"/>
              <w:jc w:val="center"/>
              <w:rPr>
                <w:sz w:val="12"/>
                <w:szCs w:val="12"/>
              </w:rPr>
            </w:pPr>
            <w:r w:rsidRPr="00C04699">
              <w:rPr>
                <w:sz w:val="12"/>
                <w:szCs w:val="12"/>
              </w:rPr>
              <w:t>№ п/п</w:t>
            </w:r>
          </w:p>
        </w:tc>
        <w:tc>
          <w:tcPr>
            <w:tcW w:w="53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4699" w:rsidRPr="00C04699" w:rsidRDefault="00C04699" w:rsidP="00EC2273">
            <w:pPr>
              <w:pStyle w:val="Standard"/>
              <w:jc w:val="center"/>
              <w:rPr>
                <w:sz w:val="12"/>
                <w:szCs w:val="12"/>
              </w:rPr>
            </w:pPr>
            <w:r w:rsidRPr="00C04699">
              <w:rPr>
                <w:sz w:val="12"/>
                <w:szCs w:val="12"/>
              </w:rPr>
              <w:t>Дата и время внесения данных</w:t>
            </w:r>
          </w:p>
        </w:tc>
        <w:tc>
          <w:tcPr>
            <w:tcW w:w="190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4699" w:rsidRPr="00C04699" w:rsidRDefault="00C04699" w:rsidP="00EC2273">
            <w:pPr>
              <w:pStyle w:val="Standard"/>
              <w:jc w:val="center"/>
              <w:rPr>
                <w:sz w:val="12"/>
                <w:szCs w:val="12"/>
              </w:rPr>
            </w:pPr>
            <w:r w:rsidRPr="00C04699">
              <w:rPr>
                <w:sz w:val="12"/>
                <w:szCs w:val="12"/>
              </w:rPr>
              <w:t>Информация о предложениях и замечаниях, высказанных по вопросам общественных обсуждений или публичных слушаний</w:t>
            </w: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4699" w:rsidRPr="00C04699" w:rsidRDefault="00C04699" w:rsidP="00EC2273">
            <w:pPr>
              <w:pStyle w:val="Standard"/>
              <w:jc w:val="center"/>
              <w:rPr>
                <w:sz w:val="12"/>
                <w:szCs w:val="12"/>
              </w:rPr>
            </w:pPr>
            <w:r w:rsidRPr="00C04699">
              <w:rPr>
                <w:sz w:val="12"/>
                <w:szCs w:val="12"/>
              </w:rPr>
              <w:t>Ф.И.О.</w:t>
            </w:r>
          </w:p>
          <w:p w:rsidR="00C04699" w:rsidRPr="00C04699" w:rsidRDefault="00C04699" w:rsidP="00EC2273">
            <w:pPr>
              <w:pStyle w:val="Standard"/>
              <w:jc w:val="center"/>
              <w:rPr>
                <w:sz w:val="12"/>
                <w:szCs w:val="12"/>
              </w:rPr>
            </w:pPr>
            <w:r w:rsidRPr="00C04699">
              <w:rPr>
                <w:sz w:val="12"/>
                <w:szCs w:val="12"/>
              </w:rPr>
              <w:t>лица, выразившего замечания и предложения</w:t>
            </w:r>
          </w:p>
        </w:tc>
        <w:tc>
          <w:tcPr>
            <w:tcW w:w="62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4699" w:rsidRPr="00C04699" w:rsidRDefault="00C04699" w:rsidP="00EC2273">
            <w:pPr>
              <w:pStyle w:val="Standard"/>
              <w:jc w:val="center"/>
              <w:rPr>
                <w:sz w:val="12"/>
                <w:szCs w:val="12"/>
              </w:rPr>
            </w:pPr>
            <w:r w:rsidRPr="00C04699">
              <w:rPr>
                <w:sz w:val="12"/>
                <w:szCs w:val="12"/>
              </w:rPr>
              <w:t>Данные документа, удостоверяющего личность</w:t>
            </w:r>
          </w:p>
        </w:tc>
        <w:tc>
          <w:tcPr>
            <w:tcW w:w="76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4699" w:rsidRPr="00C04699" w:rsidRDefault="00C04699" w:rsidP="00EC2273">
            <w:pPr>
              <w:pStyle w:val="Standard"/>
              <w:jc w:val="center"/>
              <w:rPr>
                <w:sz w:val="12"/>
                <w:szCs w:val="12"/>
              </w:rPr>
            </w:pPr>
            <w:r w:rsidRPr="00C04699">
              <w:rPr>
                <w:sz w:val="12"/>
                <w:szCs w:val="12"/>
              </w:rPr>
              <w:t>Адрес места жительства  гражданина</w:t>
            </w:r>
          </w:p>
        </w:tc>
        <w:tc>
          <w:tcPr>
            <w:tcW w:w="4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4699" w:rsidRPr="00C04699" w:rsidRDefault="00C04699" w:rsidP="00EC2273">
            <w:pPr>
              <w:pStyle w:val="Standard"/>
              <w:jc w:val="center"/>
              <w:rPr>
                <w:sz w:val="12"/>
                <w:szCs w:val="12"/>
              </w:rPr>
            </w:pPr>
            <w:r w:rsidRPr="00C04699">
              <w:rPr>
                <w:sz w:val="12"/>
                <w:szCs w:val="12"/>
              </w:rPr>
              <w:t>Подпись</w:t>
            </w:r>
          </w:p>
        </w:tc>
      </w:tr>
      <w:tr w:rsidR="00C04699" w:rsidRPr="00C04699" w:rsidTr="00C04699">
        <w:tc>
          <w:tcPr>
            <w:tcW w:w="183"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4699" w:rsidRPr="00C04699" w:rsidRDefault="00C04699" w:rsidP="00EC2273">
            <w:pPr>
              <w:pStyle w:val="Standard"/>
              <w:jc w:val="both"/>
              <w:rPr>
                <w:sz w:val="12"/>
                <w:szCs w:val="12"/>
              </w:rPr>
            </w:pPr>
            <w:r w:rsidRPr="00C04699">
              <w:rPr>
                <w:sz w:val="12"/>
                <w:szCs w:val="12"/>
              </w:rPr>
              <w:t>1.</w:t>
            </w:r>
          </w:p>
        </w:tc>
        <w:tc>
          <w:tcPr>
            <w:tcW w:w="53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4699" w:rsidRPr="00C04699" w:rsidRDefault="00C04699" w:rsidP="00EC2273">
            <w:pPr>
              <w:pStyle w:val="Standard"/>
              <w:jc w:val="center"/>
              <w:rPr>
                <w:sz w:val="12"/>
                <w:szCs w:val="12"/>
              </w:rPr>
            </w:pPr>
          </w:p>
        </w:tc>
        <w:tc>
          <w:tcPr>
            <w:tcW w:w="190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4699" w:rsidRPr="00C04699" w:rsidRDefault="00C04699" w:rsidP="00EC2273">
            <w:pPr>
              <w:pStyle w:val="Standard"/>
              <w:jc w:val="both"/>
              <w:rPr>
                <w:sz w:val="12"/>
                <w:szCs w:val="12"/>
              </w:rPr>
            </w:pP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4699" w:rsidRPr="00C04699" w:rsidRDefault="00C04699" w:rsidP="00EC2273">
            <w:pPr>
              <w:pStyle w:val="Standard"/>
              <w:jc w:val="center"/>
              <w:rPr>
                <w:sz w:val="12"/>
                <w:szCs w:val="12"/>
              </w:rPr>
            </w:pPr>
          </w:p>
        </w:tc>
        <w:tc>
          <w:tcPr>
            <w:tcW w:w="62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4699" w:rsidRPr="00C04699" w:rsidRDefault="00C04699" w:rsidP="00EC2273">
            <w:pPr>
              <w:pStyle w:val="Standard"/>
              <w:jc w:val="center"/>
              <w:rPr>
                <w:sz w:val="12"/>
                <w:szCs w:val="12"/>
              </w:rPr>
            </w:pPr>
          </w:p>
        </w:tc>
        <w:tc>
          <w:tcPr>
            <w:tcW w:w="766"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4699" w:rsidRPr="00C04699" w:rsidRDefault="00C04699" w:rsidP="00EC2273">
            <w:pPr>
              <w:pStyle w:val="Standard"/>
              <w:jc w:val="both"/>
              <w:rPr>
                <w:sz w:val="12"/>
                <w:szCs w:val="12"/>
              </w:rPr>
            </w:pPr>
          </w:p>
        </w:tc>
        <w:tc>
          <w:tcPr>
            <w:tcW w:w="411"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4699" w:rsidRPr="00C04699" w:rsidRDefault="00C04699" w:rsidP="00EC2273">
            <w:pPr>
              <w:pStyle w:val="Standard"/>
              <w:jc w:val="both"/>
              <w:rPr>
                <w:sz w:val="12"/>
                <w:szCs w:val="12"/>
              </w:rPr>
            </w:pPr>
          </w:p>
        </w:tc>
      </w:tr>
    </w:tbl>
    <w:p w:rsidR="00C04699" w:rsidRDefault="00C04699" w:rsidP="00C04699">
      <w:pPr>
        <w:tabs>
          <w:tab w:val="left" w:pos="0"/>
        </w:tabs>
        <w:spacing w:after="0" w:line="240" w:lineRule="auto"/>
        <w:ind w:firstLine="284"/>
        <w:jc w:val="both"/>
        <w:rPr>
          <w:rFonts w:ascii="Times New Roman" w:eastAsia="Calibri" w:hAnsi="Times New Roman" w:cs="Times New Roman"/>
          <w:iCs/>
          <w:sz w:val="12"/>
          <w:szCs w:val="12"/>
        </w:rPr>
      </w:pPr>
    </w:p>
    <w:p w:rsidR="00EC2273" w:rsidRPr="00EC2273" w:rsidRDefault="00EC2273" w:rsidP="00EC2273">
      <w:pPr>
        <w:tabs>
          <w:tab w:val="left" w:pos="0"/>
        </w:tabs>
        <w:spacing w:after="0" w:line="240" w:lineRule="auto"/>
        <w:ind w:firstLine="284"/>
        <w:jc w:val="center"/>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РЕШЕНИЕ</w:t>
      </w:r>
    </w:p>
    <w:p w:rsidR="00EC2273" w:rsidRPr="00EC2273" w:rsidRDefault="00EC2273" w:rsidP="00EC2273">
      <w:pPr>
        <w:tabs>
          <w:tab w:val="left" w:pos="0"/>
        </w:tabs>
        <w:spacing w:after="0" w:line="240" w:lineRule="auto"/>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 xml:space="preserve"> «01» апреля 2020 г.       </w:t>
      </w:r>
      <w:r>
        <w:rPr>
          <w:rFonts w:ascii="Times New Roman" w:eastAsia="Calibri" w:hAnsi="Times New Roman" w:cs="Times New Roman"/>
          <w:iCs/>
          <w:sz w:val="12"/>
          <w:szCs w:val="12"/>
        </w:rPr>
        <w:t xml:space="preserve">                                                                                                                       </w:t>
      </w:r>
      <w:r w:rsidRPr="00EC2273">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 6</w:t>
      </w:r>
    </w:p>
    <w:p w:rsidR="00EC2273" w:rsidRPr="00EC2273" w:rsidRDefault="00EC2273" w:rsidP="00EC2273">
      <w:pPr>
        <w:tabs>
          <w:tab w:val="left" w:pos="0"/>
        </w:tabs>
        <w:spacing w:after="0" w:line="240" w:lineRule="auto"/>
        <w:ind w:firstLine="284"/>
        <w:jc w:val="center"/>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«Об утверждении Порядка организации и провед</w:t>
      </w:r>
      <w:r>
        <w:rPr>
          <w:rFonts w:ascii="Times New Roman" w:eastAsia="Calibri" w:hAnsi="Times New Roman" w:cs="Times New Roman"/>
          <w:iCs/>
          <w:sz w:val="12"/>
          <w:szCs w:val="12"/>
        </w:rPr>
        <w:t xml:space="preserve">ения </w:t>
      </w:r>
      <w:r w:rsidRPr="00EC2273">
        <w:rPr>
          <w:rFonts w:ascii="Times New Roman" w:eastAsia="Calibri" w:hAnsi="Times New Roman" w:cs="Times New Roman"/>
          <w:iCs/>
          <w:sz w:val="12"/>
          <w:szCs w:val="12"/>
        </w:rPr>
        <w:t>общественных обсуждений или публичных слушаний по вопросам градостроительной деятельности на территории сельского поселения Кандабулак муниципального района Сергиевский Самарской области»</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Принято Собранием  представителей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сельского поселения  Кандабулак</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муниципального района Сергиевский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РЕШИЛО:</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EC2273">
        <w:rPr>
          <w:rFonts w:ascii="Times New Roman" w:eastAsia="Calibri" w:hAnsi="Times New Roman" w:cs="Times New Roman"/>
          <w:iCs/>
          <w:sz w:val="12"/>
          <w:szCs w:val="12"/>
        </w:rPr>
        <w:t>Утвердить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Кандабулак муниципального района Сергиевский Самарской области (Приложение №1).</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EC2273">
        <w:rPr>
          <w:rFonts w:ascii="Times New Roman" w:eastAsia="Calibri" w:hAnsi="Times New Roman" w:cs="Times New Roman"/>
          <w:iCs/>
          <w:sz w:val="12"/>
          <w:szCs w:val="12"/>
        </w:rPr>
        <w:t>Решение Собрания представителей сельского поселения Кандабулак муниципального района Сергиевский от 29.07.2019 года № 23 «Об утверждении Порядка организации и проведения публичных слушаний по вопросам градостроительной деятельности на территории сельского поселения Кандабулак муниципального района Сергиевский Самарской области» признать утратившим силу.</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w:t>
      </w:r>
      <w:r>
        <w:rPr>
          <w:rFonts w:ascii="Times New Roman" w:eastAsia="Calibri" w:hAnsi="Times New Roman" w:cs="Times New Roman"/>
          <w:iCs/>
          <w:sz w:val="12"/>
          <w:szCs w:val="12"/>
        </w:rPr>
        <w:t xml:space="preserve"> </w:t>
      </w:r>
      <w:r w:rsidRPr="00EC2273">
        <w:rPr>
          <w:rFonts w:ascii="Times New Roman" w:eastAsia="Calibri" w:hAnsi="Times New Roman" w:cs="Times New Roman"/>
          <w:iCs/>
          <w:sz w:val="12"/>
          <w:szCs w:val="12"/>
        </w:rPr>
        <w:t>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 http://www.sergievsk.ru/ в информационно-телекоммуникационной сети «Интернет».</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EC2273">
        <w:rPr>
          <w:rFonts w:ascii="Times New Roman" w:eastAsia="Calibri" w:hAnsi="Times New Roman" w:cs="Times New Roman"/>
          <w:iCs/>
          <w:sz w:val="12"/>
          <w:szCs w:val="12"/>
        </w:rPr>
        <w:t xml:space="preserve">Настоящее Решение вступает в силу со дня </w:t>
      </w:r>
      <w:r>
        <w:rPr>
          <w:rFonts w:ascii="Times New Roman" w:eastAsia="Calibri" w:hAnsi="Times New Roman" w:cs="Times New Roman"/>
          <w:iCs/>
          <w:sz w:val="12"/>
          <w:szCs w:val="12"/>
        </w:rPr>
        <w:t>его официального опубликования.</w:t>
      </w:r>
    </w:p>
    <w:p w:rsidR="00EC2273" w:rsidRPr="00EC2273" w:rsidRDefault="00EC2273" w:rsidP="00EC2273">
      <w:pPr>
        <w:tabs>
          <w:tab w:val="left" w:pos="0"/>
        </w:tabs>
        <w:spacing w:after="0" w:line="240" w:lineRule="auto"/>
        <w:ind w:firstLine="284"/>
        <w:jc w:val="right"/>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lastRenderedPageBreak/>
        <w:t>Председатель Собрания представителей</w:t>
      </w:r>
    </w:p>
    <w:p w:rsidR="00EC2273" w:rsidRPr="00EC2273" w:rsidRDefault="00EC2273" w:rsidP="00EC2273">
      <w:pPr>
        <w:tabs>
          <w:tab w:val="left" w:pos="0"/>
        </w:tabs>
        <w:spacing w:after="0" w:line="240" w:lineRule="auto"/>
        <w:ind w:firstLine="284"/>
        <w:jc w:val="right"/>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сельского поселения Кандабулак</w:t>
      </w:r>
    </w:p>
    <w:p w:rsidR="00EC2273" w:rsidRDefault="00EC2273" w:rsidP="00EC2273">
      <w:pPr>
        <w:tabs>
          <w:tab w:val="left" w:pos="0"/>
        </w:tabs>
        <w:spacing w:after="0" w:line="240" w:lineRule="auto"/>
        <w:ind w:firstLine="284"/>
        <w:jc w:val="right"/>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 xml:space="preserve">муниципального района Сергиевский </w:t>
      </w:r>
    </w:p>
    <w:p w:rsidR="00EC2273" w:rsidRPr="00EC2273" w:rsidRDefault="00EC2273" w:rsidP="00EC2273">
      <w:pPr>
        <w:tabs>
          <w:tab w:val="left" w:pos="0"/>
        </w:tabs>
        <w:spacing w:after="0" w:line="240" w:lineRule="auto"/>
        <w:ind w:firstLine="284"/>
        <w:jc w:val="right"/>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С.И. Кадерова</w:t>
      </w:r>
    </w:p>
    <w:p w:rsidR="00EC2273" w:rsidRPr="00EC2273" w:rsidRDefault="00EC2273" w:rsidP="00EC2273">
      <w:pPr>
        <w:tabs>
          <w:tab w:val="left" w:pos="0"/>
        </w:tabs>
        <w:spacing w:after="0" w:line="240" w:lineRule="auto"/>
        <w:ind w:firstLine="284"/>
        <w:jc w:val="right"/>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Глава сельского поселения Кандабулак</w:t>
      </w:r>
    </w:p>
    <w:p w:rsidR="00EC2273" w:rsidRDefault="00EC2273" w:rsidP="00EC2273">
      <w:pPr>
        <w:tabs>
          <w:tab w:val="left" w:pos="0"/>
        </w:tabs>
        <w:spacing w:after="0" w:line="240" w:lineRule="auto"/>
        <w:ind w:firstLine="284"/>
        <w:jc w:val="right"/>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муниципального района Сергиевский</w:t>
      </w:r>
    </w:p>
    <w:p w:rsidR="00EC2273" w:rsidRDefault="00EC2273" w:rsidP="00EC2273">
      <w:pPr>
        <w:tabs>
          <w:tab w:val="left" w:pos="0"/>
        </w:tabs>
        <w:spacing w:after="0" w:line="240" w:lineRule="auto"/>
        <w:ind w:firstLine="284"/>
        <w:jc w:val="right"/>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ab/>
        <w:t>В.А. Литвиненко</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p>
    <w:p w:rsidR="00EC2273" w:rsidRDefault="00EC2273" w:rsidP="00EC2273">
      <w:pPr>
        <w:tabs>
          <w:tab w:val="left" w:pos="0"/>
        </w:tabs>
        <w:spacing w:after="0" w:line="240" w:lineRule="auto"/>
        <w:ind w:firstLine="284"/>
        <w:jc w:val="right"/>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 xml:space="preserve">Приложение № 1 </w:t>
      </w:r>
    </w:p>
    <w:p w:rsidR="00EC2273" w:rsidRDefault="00EC2273" w:rsidP="00EC2273">
      <w:pPr>
        <w:tabs>
          <w:tab w:val="left" w:pos="0"/>
        </w:tabs>
        <w:spacing w:after="0" w:line="240" w:lineRule="auto"/>
        <w:ind w:firstLine="284"/>
        <w:jc w:val="right"/>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к решению Собрания представителей</w:t>
      </w:r>
    </w:p>
    <w:p w:rsidR="00EC2273" w:rsidRDefault="00EC2273" w:rsidP="00EC2273">
      <w:pPr>
        <w:tabs>
          <w:tab w:val="left" w:pos="0"/>
        </w:tabs>
        <w:spacing w:after="0" w:line="240" w:lineRule="auto"/>
        <w:ind w:firstLine="284"/>
        <w:jc w:val="right"/>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 xml:space="preserve"> сельского поселения Кандабулак </w:t>
      </w:r>
    </w:p>
    <w:p w:rsidR="00EC2273" w:rsidRDefault="00EC2273" w:rsidP="00EC2273">
      <w:pPr>
        <w:tabs>
          <w:tab w:val="left" w:pos="0"/>
        </w:tabs>
        <w:spacing w:after="0" w:line="240" w:lineRule="auto"/>
        <w:ind w:firstLine="284"/>
        <w:jc w:val="right"/>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 xml:space="preserve">муниципального района Сергиевский </w:t>
      </w:r>
    </w:p>
    <w:p w:rsidR="00EC2273" w:rsidRDefault="00EC2273" w:rsidP="00EC2273">
      <w:pPr>
        <w:tabs>
          <w:tab w:val="left" w:pos="0"/>
        </w:tabs>
        <w:spacing w:after="0" w:line="240" w:lineRule="auto"/>
        <w:ind w:firstLine="284"/>
        <w:jc w:val="right"/>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Самарской области</w:t>
      </w:r>
    </w:p>
    <w:p w:rsidR="00EC2273" w:rsidRPr="00EC2273" w:rsidRDefault="00EC2273" w:rsidP="00EC2273">
      <w:pPr>
        <w:tabs>
          <w:tab w:val="left" w:pos="0"/>
        </w:tabs>
        <w:spacing w:after="0" w:line="240" w:lineRule="auto"/>
        <w:ind w:firstLine="284"/>
        <w:jc w:val="right"/>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 xml:space="preserve"> от 01.04.2020 года № 6</w:t>
      </w:r>
    </w:p>
    <w:p w:rsidR="00EC2273" w:rsidRPr="00EC2273" w:rsidRDefault="00EC2273" w:rsidP="00EC2273">
      <w:pPr>
        <w:tabs>
          <w:tab w:val="left" w:pos="0"/>
        </w:tabs>
        <w:spacing w:after="0" w:line="240" w:lineRule="auto"/>
        <w:ind w:firstLine="284"/>
        <w:jc w:val="center"/>
        <w:rPr>
          <w:rFonts w:ascii="Times New Roman" w:eastAsia="Calibri" w:hAnsi="Times New Roman" w:cs="Times New Roman"/>
          <w:b/>
          <w:iCs/>
          <w:sz w:val="12"/>
          <w:szCs w:val="12"/>
        </w:rPr>
      </w:pPr>
      <w:r w:rsidRPr="00EC2273">
        <w:rPr>
          <w:rFonts w:ascii="Times New Roman" w:eastAsia="Calibri" w:hAnsi="Times New Roman" w:cs="Times New Roman"/>
          <w:b/>
          <w:iCs/>
          <w:sz w:val="12"/>
          <w:szCs w:val="12"/>
        </w:rPr>
        <w:t>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Кандабулак Самарской области</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p>
    <w:p w:rsidR="00EC2273" w:rsidRPr="00EC2273" w:rsidRDefault="00EC2273" w:rsidP="00EC2273">
      <w:pPr>
        <w:tabs>
          <w:tab w:val="left" w:pos="0"/>
        </w:tabs>
        <w:spacing w:after="0" w:line="240" w:lineRule="auto"/>
        <w:ind w:firstLine="284"/>
        <w:jc w:val="center"/>
        <w:rPr>
          <w:rFonts w:ascii="Times New Roman" w:eastAsia="Calibri" w:hAnsi="Times New Roman" w:cs="Times New Roman"/>
          <w:b/>
          <w:iCs/>
          <w:sz w:val="12"/>
          <w:szCs w:val="12"/>
        </w:rPr>
      </w:pPr>
      <w:r w:rsidRPr="00EC2273">
        <w:rPr>
          <w:rFonts w:ascii="Times New Roman" w:eastAsia="Calibri" w:hAnsi="Times New Roman" w:cs="Times New Roman"/>
          <w:b/>
          <w:iCs/>
          <w:sz w:val="12"/>
          <w:szCs w:val="12"/>
        </w:rPr>
        <w:t>Глава 1. Общие положения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Осуществление жителями сельского поселения Кандаб</w:t>
      </w:r>
      <w:r>
        <w:rPr>
          <w:rFonts w:ascii="Times New Roman" w:eastAsia="Calibri" w:hAnsi="Times New Roman" w:cs="Times New Roman"/>
          <w:iCs/>
          <w:sz w:val="12"/>
          <w:szCs w:val="12"/>
        </w:rPr>
        <w:t xml:space="preserve">улак права </w:t>
      </w:r>
      <w:r w:rsidRPr="00EC2273">
        <w:rPr>
          <w:rFonts w:ascii="Times New Roman" w:eastAsia="Calibri" w:hAnsi="Times New Roman" w:cs="Times New Roman"/>
          <w:iCs/>
          <w:sz w:val="12"/>
          <w:szCs w:val="12"/>
        </w:rPr>
        <w:t>на участие в общественных обсуждениях или  публичных слушаниях основывается на принципах законности и добровольности такого участия.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Общественные обсуждения или публичные слушания прово</w:t>
      </w:r>
      <w:r>
        <w:rPr>
          <w:rFonts w:ascii="Times New Roman" w:eastAsia="Calibri" w:hAnsi="Times New Roman" w:cs="Times New Roman"/>
          <w:iCs/>
          <w:sz w:val="12"/>
          <w:szCs w:val="12"/>
        </w:rPr>
        <w:t xml:space="preserve">дятся </w:t>
      </w:r>
      <w:r w:rsidRPr="00EC2273">
        <w:rPr>
          <w:rFonts w:ascii="Times New Roman" w:eastAsia="Calibri" w:hAnsi="Times New Roman" w:cs="Times New Roman"/>
          <w:iCs/>
          <w:sz w:val="12"/>
          <w:szCs w:val="12"/>
        </w:rPr>
        <w:t>в сельском поселении Кандабулак по следующим проектам:</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I.I.1.1.1)</w:t>
      </w:r>
      <w:r w:rsidRPr="00EC2273">
        <w:rPr>
          <w:rFonts w:ascii="Times New Roman" w:eastAsia="Calibri" w:hAnsi="Times New Roman" w:cs="Times New Roman"/>
          <w:iCs/>
          <w:sz w:val="12"/>
          <w:szCs w:val="12"/>
        </w:rPr>
        <w:tab/>
        <w:t>проект правил благоустройства территорий, проект внесения изменений в правила благоустройства;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I.I.1.1.2)</w:t>
      </w:r>
      <w:r w:rsidRPr="00EC2273">
        <w:rPr>
          <w:rFonts w:ascii="Times New Roman" w:eastAsia="Calibri" w:hAnsi="Times New Roman" w:cs="Times New Roman"/>
          <w:iCs/>
          <w:sz w:val="12"/>
          <w:szCs w:val="12"/>
        </w:rPr>
        <w:tab/>
        <w:t>проект правил землепользования и застройки (далее – правила), проект внесения изменений в правила;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проект генерального плана сельского поселения Кандабулак, проект внесения изменений в генеральный план сельского поселения Кандабулак;</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проект планировки территории сельского поселения Кандабулак, проект межевания территории сельского поселения Кандабулак, проект внесения изменений в проект планировки и (или) проект межевания;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6) проект решения о предоставлении разрешения на о</w:t>
      </w:r>
      <w:r>
        <w:rPr>
          <w:rFonts w:ascii="Times New Roman" w:eastAsia="Calibri" w:hAnsi="Times New Roman" w:cs="Times New Roman"/>
          <w:iCs/>
          <w:sz w:val="12"/>
          <w:szCs w:val="12"/>
        </w:rPr>
        <w:t xml:space="preserve">тклонение </w:t>
      </w:r>
      <w:r w:rsidRPr="00EC2273">
        <w:rPr>
          <w:rFonts w:ascii="Times New Roman" w:eastAsia="Calibri" w:hAnsi="Times New Roman" w:cs="Times New Roman"/>
          <w:iCs/>
          <w:sz w:val="12"/>
          <w:szCs w:val="12"/>
        </w:rPr>
        <w:t>от предельных параметров разрешенного строительства, реконструкции объектов капитального строительства.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Организация и проведение общественных обсуждений или публичных слушаний осуществляются в соответствии со следующими принципами:</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принцип заблаговременного оповещения участников общественных обсуждений или публичных слушаний о времени и месте их проведения;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принцип заблаговременного ознакомления участников общественных обсуждений или публичных слушаний с проектом, вынесенным на слушания;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принцип обеспечения участникам общественных обсуждений или публичных слушаний равных возможностей для выражения с</w:t>
      </w:r>
      <w:r>
        <w:rPr>
          <w:rFonts w:ascii="Times New Roman" w:eastAsia="Calibri" w:hAnsi="Times New Roman" w:cs="Times New Roman"/>
          <w:iCs/>
          <w:sz w:val="12"/>
          <w:szCs w:val="12"/>
        </w:rPr>
        <w:t>воего мнения</w:t>
      </w:r>
      <w:r w:rsidRPr="00EC2273">
        <w:rPr>
          <w:rFonts w:ascii="Times New Roman" w:eastAsia="Calibri" w:hAnsi="Times New Roman" w:cs="Times New Roman"/>
          <w:iCs/>
          <w:sz w:val="12"/>
          <w:szCs w:val="12"/>
        </w:rPr>
        <w:t xml:space="preserve"> в отношении вопросов, выносимых на слушания;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Процедура проведения публичных слушаний состоит из следующих этапов:</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оповещение о начале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проведение экспозиции или экспозиций проекта, подлежащего рассмотрению на публичных слушаниях;</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проведение собрания или собраний участников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5) подготовка и оформление протокола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6) подготовка и опубликование заключения о результатах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5. Процедура проведения общественных обсуждений состоит из следующих этапов:</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оповещение о начале общественных обсуждений;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 xml:space="preserve">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 официальный </w:t>
      </w:r>
      <w:r>
        <w:rPr>
          <w:rFonts w:ascii="Times New Roman" w:eastAsia="Calibri" w:hAnsi="Times New Roman" w:cs="Times New Roman"/>
          <w:iCs/>
          <w:sz w:val="12"/>
          <w:szCs w:val="12"/>
        </w:rPr>
        <w:t xml:space="preserve">сайт) и (или) </w:t>
      </w:r>
      <w:r w:rsidRPr="00EC2273">
        <w:rPr>
          <w:rFonts w:ascii="Times New Roman" w:eastAsia="Calibri" w:hAnsi="Times New Roman" w:cs="Times New Roman"/>
          <w:iCs/>
          <w:sz w:val="12"/>
          <w:szCs w:val="12"/>
        </w:rPr>
        <w:t>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проведение экспозиции или экспозиций проекта, подлежащего рассмотрению на общественных обсуждениях;</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подготовка и оформление протокола общественных обсуждений;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5) подготовка и опубликование заключения о результатах общественных обсуждений.</w:t>
      </w:r>
    </w:p>
    <w:p w:rsid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6. 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w:t>
      </w:r>
      <w:r>
        <w:rPr>
          <w:rFonts w:ascii="Times New Roman" w:eastAsia="Calibri" w:hAnsi="Times New Roman" w:cs="Times New Roman"/>
          <w:iCs/>
          <w:sz w:val="12"/>
          <w:szCs w:val="12"/>
        </w:rPr>
        <w:t xml:space="preserve">в к нему </w:t>
      </w:r>
      <w:r w:rsidRPr="00EC2273">
        <w:rPr>
          <w:rFonts w:ascii="Times New Roman" w:eastAsia="Calibri" w:hAnsi="Times New Roman" w:cs="Times New Roman"/>
          <w:iCs/>
          <w:sz w:val="12"/>
          <w:szCs w:val="12"/>
        </w:rPr>
        <w:t>на официальном сайте и (или) в информационных системах и открытие экспозиции или экспозиций такого проекта, а также соблюдени</w:t>
      </w:r>
      <w:r>
        <w:rPr>
          <w:rFonts w:ascii="Times New Roman" w:eastAsia="Calibri" w:hAnsi="Times New Roman" w:cs="Times New Roman"/>
          <w:iCs/>
          <w:sz w:val="12"/>
          <w:szCs w:val="12"/>
        </w:rPr>
        <w:t xml:space="preserve">и требований  </w:t>
      </w:r>
      <w:r w:rsidRPr="00EC2273">
        <w:rPr>
          <w:rFonts w:ascii="Times New Roman" w:eastAsia="Calibri" w:hAnsi="Times New Roman" w:cs="Times New Roman"/>
          <w:iCs/>
          <w:sz w:val="12"/>
          <w:szCs w:val="12"/>
        </w:rPr>
        <w:t>к официальному сайту и (или) информационной системе.</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p>
    <w:p w:rsidR="00EC2273" w:rsidRPr="00EC2273" w:rsidRDefault="00EC2273" w:rsidP="00EC2273">
      <w:pPr>
        <w:tabs>
          <w:tab w:val="left" w:pos="0"/>
        </w:tabs>
        <w:spacing w:after="0" w:line="240" w:lineRule="auto"/>
        <w:ind w:firstLine="284"/>
        <w:jc w:val="center"/>
        <w:rPr>
          <w:rFonts w:ascii="Times New Roman" w:eastAsia="Calibri" w:hAnsi="Times New Roman" w:cs="Times New Roman"/>
          <w:b/>
          <w:iCs/>
          <w:sz w:val="12"/>
          <w:szCs w:val="12"/>
        </w:rPr>
      </w:pPr>
      <w:r w:rsidRPr="00EC2273">
        <w:rPr>
          <w:rFonts w:ascii="Times New Roman" w:eastAsia="Calibri" w:hAnsi="Times New Roman" w:cs="Times New Roman"/>
          <w:b/>
          <w:iCs/>
          <w:sz w:val="12"/>
          <w:szCs w:val="12"/>
        </w:rPr>
        <w:t>Глава 2.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Оповещение о начале общественных обсуждений или публичных слушаний по проектам, указанным в пункте 2 главы 1 настоящего порядка, осуществляется путем принятия и опубликования, а также ра</w:t>
      </w:r>
      <w:r>
        <w:rPr>
          <w:rFonts w:ascii="Times New Roman" w:eastAsia="Calibri" w:hAnsi="Times New Roman" w:cs="Times New Roman"/>
          <w:iCs/>
          <w:sz w:val="12"/>
          <w:szCs w:val="12"/>
        </w:rPr>
        <w:t xml:space="preserve">змещения </w:t>
      </w:r>
      <w:r w:rsidRPr="00EC2273">
        <w:rPr>
          <w:rFonts w:ascii="Times New Roman" w:eastAsia="Calibri" w:hAnsi="Times New Roman" w:cs="Times New Roman"/>
          <w:iCs/>
          <w:sz w:val="12"/>
          <w:szCs w:val="12"/>
        </w:rPr>
        <w:t xml:space="preserve">в сети «Интернет» постановления главы сельского поселения </w:t>
      </w:r>
      <w:r>
        <w:rPr>
          <w:rFonts w:ascii="Times New Roman" w:eastAsia="Calibri" w:hAnsi="Times New Roman" w:cs="Times New Roman"/>
          <w:iCs/>
          <w:sz w:val="12"/>
          <w:szCs w:val="12"/>
        </w:rPr>
        <w:t xml:space="preserve">Кандабулак </w:t>
      </w:r>
      <w:r w:rsidRPr="00EC2273">
        <w:rPr>
          <w:rFonts w:ascii="Times New Roman" w:eastAsia="Calibri" w:hAnsi="Times New Roman" w:cs="Times New Roman"/>
          <w:iCs/>
          <w:sz w:val="12"/>
          <w:szCs w:val="12"/>
        </w:rPr>
        <w:t>о проведении общественных обсу</w:t>
      </w:r>
      <w:r>
        <w:rPr>
          <w:rFonts w:ascii="Times New Roman" w:eastAsia="Calibri" w:hAnsi="Times New Roman" w:cs="Times New Roman"/>
          <w:iCs/>
          <w:sz w:val="12"/>
          <w:szCs w:val="12"/>
        </w:rPr>
        <w:t xml:space="preserve">ждений или публичных слушаний. </w:t>
      </w:r>
      <w:r w:rsidRPr="00EC2273">
        <w:rPr>
          <w:rFonts w:ascii="Times New Roman" w:eastAsia="Calibri" w:hAnsi="Times New Roman" w:cs="Times New Roman"/>
          <w:iCs/>
          <w:sz w:val="12"/>
          <w:szCs w:val="12"/>
        </w:rPr>
        <w:t>Постановление главы сельского поселения Кандабулак о проведении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Уставом </w:t>
      </w:r>
      <w:r w:rsidRPr="00EC2273">
        <w:rPr>
          <w:rFonts w:ascii="Times New Roman" w:eastAsia="Calibri" w:hAnsi="Times New Roman" w:cs="Times New Roman"/>
          <w:iCs/>
          <w:sz w:val="12"/>
          <w:szCs w:val="12"/>
        </w:rPr>
        <w:lastRenderedPageBreak/>
        <w:t>сельского поселения Кандабулак  для официального опубликования муниципальных правовых актов, и размещается на официальном сайте Администрации муниципального района Сергиевский Самарской области в сети «Интернет»;</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распространяется на информационных стендах, оборудованных около администрации сельского поселения Кандабулак,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Постановление главы сельского поселения Кандабулак  о проведении общественных обсуждений или публичных слушаний должно содержать:</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информацию о проекте,</w:t>
      </w:r>
      <w:r>
        <w:rPr>
          <w:rFonts w:ascii="Times New Roman" w:eastAsia="Calibri" w:hAnsi="Times New Roman" w:cs="Times New Roman"/>
          <w:iCs/>
          <w:sz w:val="12"/>
          <w:szCs w:val="12"/>
        </w:rPr>
        <w:t xml:space="preserve"> подлежащем рассмотрению </w:t>
      </w:r>
      <w:r w:rsidRPr="00EC2273">
        <w:rPr>
          <w:rFonts w:ascii="Times New Roman" w:eastAsia="Calibri" w:hAnsi="Times New Roman" w:cs="Times New Roman"/>
          <w:iCs/>
          <w:sz w:val="12"/>
          <w:szCs w:val="12"/>
        </w:rPr>
        <w:t>на общественных обсуждениях или публичных слушаниях, и перечень информационных материалов к такому проекту;</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5) лицо, ответственное за ведение протокола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Постановление главы сельского поселения Кандабулак о проведении общественных обсуждений должно также содержать информ</w:t>
      </w:r>
      <w:r>
        <w:rPr>
          <w:rFonts w:ascii="Times New Roman" w:eastAsia="Calibri" w:hAnsi="Times New Roman" w:cs="Times New Roman"/>
          <w:iCs/>
          <w:sz w:val="12"/>
          <w:szCs w:val="12"/>
        </w:rPr>
        <w:t xml:space="preserve">ацию </w:t>
      </w:r>
      <w:r w:rsidRPr="00EC2273">
        <w:rPr>
          <w:rFonts w:ascii="Times New Roman" w:eastAsia="Calibri" w:hAnsi="Times New Roman" w:cs="Times New Roman"/>
          <w:iCs/>
          <w:sz w:val="12"/>
          <w:szCs w:val="12"/>
        </w:rPr>
        <w:t>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Постановление главы сельского поселения Кандабулак о проведении публичных слушаний также должно содержать информацию:</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о дате, времени и месте проведения собрания или собраний участников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о лице, уполномоченном председательствовать на собрании участников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5. Администрация сельского поселения Кандабулак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6. В течение всего периода размещения в соответствии с подпунктом 2 пункта 4 и подпунктом 2 пункта 5 главы 1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w:t>
      </w:r>
      <w:r>
        <w:rPr>
          <w:rFonts w:ascii="Times New Roman" w:eastAsia="Calibri" w:hAnsi="Times New Roman" w:cs="Times New Roman"/>
          <w:iCs/>
          <w:sz w:val="12"/>
          <w:szCs w:val="12"/>
        </w:rPr>
        <w:t>ссмотрени</w:t>
      </w:r>
      <w:r w:rsidRPr="00EC2273">
        <w:rPr>
          <w:rFonts w:ascii="Times New Roman" w:eastAsia="Calibri" w:hAnsi="Times New Roman" w:cs="Times New Roman"/>
          <w:iCs/>
          <w:sz w:val="12"/>
          <w:szCs w:val="12"/>
        </w:rPr>
        <w:t xml:space="preserve"> на общественных обсуждениях или публичных слушаниях. Консультирование посетителей экспозиции осуществляется представителями Администрации  сельского поселения Кандабулак и (или) разработчика проекта, подлежащего рассмотрению на общественных обсуждениях или публичных слушаниях.</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p>
    <w:p w:rsidR="00EC2273" w:rsidRPr="00EC2273" w:rsidRDefault="00EC2273" w:rsidP="00EC2273">
      <w:pPr>
        <w:tabs>
          <w:tab w:val="left" w:pos="0"/>
        </w:tabs>
        <w:spacing w:after="0" w:line="240" w:lineRule="auto"/>
        <w:ind w:firstLine="284"/>
        <w:jc w:val="center"/>
        <w:rPr>
          <w:rFonts w:ascii="Times New Roman" w:eastAsia="Calibri" w:hAnsi="Times New Roman" w:cs="Times New Roman"/>
          <w:b/>
          <w:iCs/>
          <w:sz w:val="12"/>
          <w:szCs w:val="12"/>
        </w:rPr>
      </w:pPr>
      <w:r w:rsidRPr="00EC2273">
        <w:rPr>
          <w:rFonts w:ascii="Times New Roman" w:eastAsia="Calibri" w:hAnsi="Times New Roman" w:cs="Times New Roman"/>
          <w:b/>
          <w:iCs/>
          <w:sz w:val="12"/>
          <w:szCs w:val="12"/>
        </w:rPr>
        <w:t>Глава 3. Участники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Участниками общественных обсуждений или публичных слушаний по проектам, указанным в подпунктах 1-4 пункта 2 главы 1 настоящего порядка, являются: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граждане, постоянно проживающие на территории, в отношении которой подготовлены данные проекты;</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Участниками общественных обсуждений или публичных слушаний по проектам, указанным в подпунктах 5, 6 пункта 2 главы 1 настоящего порядка являются: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правообладатели помещений, являющихся частью объекта капитального строительства, в отношении которого подготовлены данные проекты;</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Правила, формы участия и взаимодействия участников публичных слушаний или общественных обсуждений, указанных в пункте 2 настоящей главы, определяются Градостроительным кодексом Российской Федерации, законами Самарской области, Уставом сельского поселения Кандабулак, настоящим порядком и иными муниципальными правовыми актами поселения.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Участники общественных обсуждений или публичн</w:t>
      </w:r>
      <w:r>
        <w:rPr>
          <w:rFonts w:ascii="Times New Roman" w:eastAsia="Calibri" w:hAnsi="Times New Roman" w:cs="Times New Roman"/>
          <w:iCs/>
          <w:sz w:val="12"/>
          <w:szCs w:val="12"/>
        </w:rPr>
        <w:t xml:space="preserve">ых слушаний </w:t>
      </w:r>
      <w:r w:rsidRPr="00EC2273">
        <w:rPr>
          <w:rFonts w:ascii="Times New Roman" w:eastAsia="Calibri" w:hAnsi="Times New Roman" w:cs="Times New Roman"/>
          <w:iCs/>
          <w:sz w:val="12"/>
          <w:szCs w:val="12"/>
        </w:rPr>
        <w:t>в целях идентификации представляют сведения о себе с приложением документов, подтверждающих такие сведения: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для физических лиц: фамилию, имя, отчество (при наличии), дату рождения, адрес места жительства (регистрации);</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для юридических лиц: наименование, основной государственный регистрационный номер, место нахождения и адрес.</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5.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 xml:space="preserve">6. Не требуется представление документов, подтверждающих сведения об участниках общественных обсуждений, указанных в пункте 4 настоящей главы, если данными лицами вносятся предложения и замечания, касающиеся проекта, подлежащего рассмотрению на общественных </w:t>
      </w:r>
      <w:r w:rsidRPr="00EC2273">
        <w:rPr>
          <w:rFonts w:ascii="Times New Roman" w:eastAsia="Calibri" w:hAnsi="Times New Roman" w:cs="Times New Roman"/>
          <w:iCs/>
          <w:sz w:val="12"/>
          <w:szCs w:val="12"/>
        </w:rPr>
        <w:lastRenderedPageBreak/>
        <w:t>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При этом для подтверждения сведений, указанных в пункте 4 настоящей главы, может использоваться единая система идентификации и аутентификации.</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8. В период размещения проекта, подлежащего рассмотрен</w:t>
      </w:r>
      <w:r>
        <w:rPr>
          <w:rFonts w:ascii="Times New Roman" w:eastAsia="Calibri" w:hAnsi="Times New Roman" w:cs="Times New Roman"/>
          <w:iCs/>
          <w:sz w:val="12"/>
          <w:szCs w:val="12"/>
        </w:rPr>
        <w:t xml:space="preserve">ию </w:t>
      </w:r>
      <w:r w:rsidRPr="00EC2273">
        <w:rPr>
          <w:rFonts w:ascii="Times New Roman" w:eastAsia="Calibri" w:hAnsi="Times New Roman" w:cs="Times New Roman"/>
          <w:iCs/>
          <w:sz w:val="12"/>
          <w:szCs w:val="12"/>
        </w:rPr>
        <w:t>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4 и 5 настоящей главы идентификацию, имеют право вносить предложения и замечания, касающиеся такого проекта: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посредством официального сайта или информацион</w:t>
      </w:r>
      <w:r>
        <w:rPr>
          <w:rFonts w:ascii="Times New Roman" w:eastAsia="Calibri" w:hAnsi="Times New Roman" w:cs="Times New Roman"/>
          <w:iCs/>
          <w:sz w:val="12"/>
          <w:szCs w:val="12"/>
        </w:rPr>
        <w:t>ных систем</w:t>
      </w:r>
      <w:r w:rsidRPr="00EC2273">
        <w:rPr>
          <w:rFonts w:ascii="Times New Roman" w:eastAsia="Calibri" w:hAnsi="Times New Roman" w:cs="Times New Roman"/>
          <w:iCs/>
          <w:sz w:val="12"/>
          <w:szCs w:val="12"/>
        </w:rPr>
        <w:t>(в случае проведения общественных обсуждений);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в письменной форме в адрес организатора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Прием замечаний и предложений участников общественных обсуждений или публичных слушаний прекращается за семь дней до окончания срока проведения публичных слушаний.</w:t>
      </w:r>
    </w:p>
    <w:p w:rsidR="00233A91" w:rsidRDefault="00EC2273" w:rsidP="00233A91">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9. Предложения и замечания, внесенные в соответствии с пунктом 4 настоящей главы, не рассматриваются в случае выявления факта представления участником общественных обсуждений или публичных с</w:t>
      </w:r>
      <w:r w:rsidR="00233A91">
        <w:rPr>
          <w:rFonts w:ascii="Times New Roman" w:eastAsia="Calibri" w:hAnsi="Times New Roman" w:cs="Times New Roman"/>
          <w:iCs/>
          <w:sz w:val="12"/>
          <w:szCs w:val="12"/>
        </w:rPr>
        <w:t>лушаний недостоверных сведений.</w:t>
      </w:r>
    </w:p>
    <w:p w:rsidR="00EC2273" w:rsidRDefault="00EC2273" w:rsidP="00233A91">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33A91" w:rsidRPr="00EC2273" w:rsidRDefault="00233A91" w:rsidP="00233A91">
      <w:pPr>
        <w:tabs>
          <w:tab w:val="left" w:pos="0"/>
        </w:tabs>
        <w:spacing w:after="0" w:line="240" w:lineRule="auto"/>
        <w:ind w:firstLine="284"/>
        <w:jc w:val="both"/>
        <w:rPr>
          <w:rFonts w:ascii="Times New Roman" w:eastAsia="Calibri" w:hAnsi="Times New Roman" w:cs="Times New Roman"/>
          <w:iCs/>
          <w:sz w:val="12"/>
          <w:szCs w:val="12"/>
        </w:rPr>
      </w:pPr>
    </w:p>
    <w:p w:rsidR="00EC2273" w:rsidRPr="00233A91" w:rsidRDefault="00EC2273" w:rsidP="00233A91">
      <w:pPr>
        <w:tabs>
          <w:tab w:val="left" w:pos="0"/>
        </w:tabs>
        <w:spacing w:after="0" w:line="240" w:lineRule="auto"/>
        <w:ind w:firstLine="284"/>
        <w:jc w:val="center"/>
        <w:rPr>
          <w:rFonts w:ascii="Times New Roman" w:eastAsia="Calibri" w:hAnsi="Times New Roman" w:cs="Times New Roman"/>
          <w:b/>
          <w:iCs/>
          <w:sz w:val="12"/>
          <w:szCs w:val="12"/>
        </w:rPr>
      </w:pPr>
      <w:r w:rsidRPr="00233A91">
        <w:rPr>
          <w:rFonts w:ascii="Times New Roman" w:eastAsia="Calibri" w:hAnsi="Times New Roman" w:cs="Times New Roman"/>
          <w:b/>
          <w:iCs/>
          <w:sz w:val="12"/>
          <w:szCs w:val="12"/>
        </w:rPr>
        <w:t>Глава 4. Срок проведения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Срок проведения общественных осуждений или публичных слушаний составляет:</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по проекту правил, внесению изменений в правила – 65 дней со дня опубликования такого проекта;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по внесению изменений в Пра</w:t>
      </w:r>
      <w:r>
        <w:rPr>
          <w:rFonts w:ascii="Times New Roman" w:eastAsia="Calibri" w:hAnsi="Times New Roman" w:cs="Times New Roman"/>
          <w:iCs/>
          <w:sz w:val="12"/>
          <w:szCs w:val="12"/>
        </w:rPr>
        <w:t xml:space="preserve">вила в части изменений </w:t>
      </w:r>
      <w:r w:rsidRPr="00EC2273">
        <w:rPr>
          <w:rFonts w:ascii="Times New Roman" w:eastAsia="Calibri" w:hAnsi="Times New Roman" w:cs="Times New Roman"/>
          <w:iCs/>
          <w:sz w:val="12"/>
          <w:szCs w:val="12"/>
        </w:rPr>
        <w:t>в градостроительный регламент, установленный для конкретной территориальной зоны, – 20 дней со дня опубликования такого проекта;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по проекту генерального плана поселения, внесению</w:t>
      </w:r>
      <w:r>
        <w:rPr>
          <w:rFonts w:ascii="Times New Roman" w:eastAsia="Calibri" w:hAnsi="Times New Roman" w:cs="Times New Roman"/>
          <w:iCs/>
          <w:sz w:val="12"/>
          <w:szCs w:val="12"/>
        </w:rPr>
        <w:t xml:space="preserve"> изменений </w:t>
      </w:r>
      <w:r w:rsidRPr="00EC2273">
        <w:rPr>
          <w:rFonts w:ascii="Times New Roman" w:eastAsia="Calibri" w:hAnsi="Times New Roman" w:cs="Times New Roman"/>
          <w:iCs/>
          <w:sz w:val="12"/>
          <w:szCs w:val="12"/>
        </w:rPr>
        <w:t>в генеральный план поселения – 35 дней с момента оповещения жителей об их проведении;</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по проекту планировки территории поселения и (или) проекту межевания территории поселения, а также проектам, предусматривающим внесение изменений в указанные документы – 35 дней со дня оповещения жителей об их проведении;</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5)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 со дня оповещения жителей об их проведении;</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6) по проектам правил благоустройства территорий – 35 дней со дня опубликования оповещения о начале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главы 2 настоящего порядка до дня опубликования заключения о результатах публичных слушаний, за исключением случая, предусмотренного пунктом 3 настоящей главы.</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Срок проведения общественных обсуждений или публичных слушаний по вопросам, указанным в подпунктах 1, 2 пункта 1 настоящей главы исчисляется со дня опубликования соответствующего проекта правил, проекта по внесению изменений в правила.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Срок проведения общественных обсуждений или публичных слушаний, указанный в пункте 1 настоящей главы,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rsid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5. Выходные и праздничные дни включаются в срок проведения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p>
    <w:p w:rsidR="00EC2273" w:rsidRPr="00EC2273" w:rsidRDefault="00EC2273" w:rsidP="00EC2273">
      <w:pPr>
        <w:tabs>
          <w:tab w:val="left" w:pos="0"/>
        </w:tabs>
        <w:spacing w:after="0" w:line="240" w:lineRule="auto"/>
        <w:ind w:firstLine="284"/>
        <w:jc w:val="center"/>
        <w:rPr>
          <w:rFonts w:ascii="Times New Roman" w:eastAsia="Calibri" w:hAnsi="Times New Roman" w:cs="Times New Roman"/>
          <w:b/>
          <w:iCs/>
          <w:sz w:val="12"/>
          <w:szCs w:val="12"/>
        </w:rPr>
      </w:pPr>
      <w:r w:rsidRPr="00EC2273">
        <w:rPr>
          <w:rFonts w:ascii="Times New Roman" w:eastAsia="Calibri" w:hAnsi="Times New Roman" w:cs="Times New Roman"/>
          <w:b/>
          <w:iCs/>
          <w:sz w:val="12"/>
          <w:szCs w:val="12"/>
        </w:rPr>
        <w:t>Глава 5. Место проведения собрания или собраний участников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Местом проведения собрания или собраний участников публичных слушаний (далее также – собрание) является место, определенное                                   в постановлении главы сельского поселения Кандабулак о проведении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При определении места проведения собрания необходимо исходить из следующих требований: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доступность для жителей поселения;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наличие необходимых удобств, в том числе туалета, телефона;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наличие отопления - в случае проведения публич</w:t>
      </w:r>
      <w:r>
        <w:rPr>
          <w:rFonts w:ascii="Times New Roman" w:eastAsia="Calibri" w:hAnsi="Times New Roman" w:cs="Times New Roman"/>
          <w:iCs/>
          <w:sz w:val="12"/>
          <w:szCs w:val="12"/>
        </w:rPr>
        <w:t xml:space="preserve">ных слушаний </w:t>
      </w:r>
      <w:r w:rsidRPr="00EC2273">
        <w:rPr>
          <w:rFonts w:ascii="Times New Roman" w:eastAsia="Calibri" w:hAnsi="Times New Roman" w:cs="Times New Roman"/>
          <w:iCs/>
          <w:sz w:val="12"/>
          <w:szCs w:val="12"/>
        </w:rPr>
        <w:t>в холодное время года;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помещение, в котором планируется проведение собрания, должно вмещать не менее 20 человек.</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сельского поселения Кандабулак о проведении публичных слушаний, жители сельского поселения Кандабулак  должны быть уведомлены о таких мероприятиях и месте их проведения в порядке, предусмотренном пунктом 1 главы 2 настоящего порядка, в срок не позднее 3 дней до дня проведения указанных мероприятий.</w:t>
      </w:r>
    </w:p>
    <w:p w:rsid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При необходимости проведения собрания в нескольких частях сельского поселения Кандабулак, постановлением главы сельского поселения Кандабулак о проведении публичных слушаний определяются места проведения указанных мероприятий и доводятся до сведения жителей сельского поселения Кандабулак в соответствии с пунктом 1 главы 2 настоящего порядка.</w:t>
      </w:r>
    </w:p>
    <w:p w:rsidR="00233A91" w:rsidRPr="00EC2273" w:rsidRDefault="00233A91" w:rsidP="00EC2273">
      <w:pPr>
        <w:tabs>
          <w:tab w:val="left" w:pos="0"/>
        </w:tabs>
        <w:spacing w:after="0" w:line="240" w:lineRule="auto"/>
        <w:ind w:firstLine="284"/>
        <w:jc w:val="both"/>
        <w:rPr>
          <w:rFonts w:ascii="Times New Roman" w:eastAsia="Calibri" w:hAnsi="Times New Roman" w:cs="Times New Roman"/>
          <w:iCs/>
          <w:sz w:val="12"/>
          <w:szCs w:val="12"/>
        </w:rPr>
      </w:pPr>
    </w:p>
    <w:p w:rsidR="00EC2273" w:rsidRPr="00233A91" w:rsidRDefault="00EC2273" w:rsidP="00233A91">
      <w:pPr>
        <w:tabs>
          <w:tab w:val="left" w:pos="0"/>
        </w:tabs>
        <w:spacing w:after="0" w:line="240" w:lineRule="auto"/>
        <w:ind w:firstLine="284"/>
        <w:jc w:val="center"/>
        <w:rPr>
          <w:rFonts w:ascii="Times New Roman" w:eastAsia="Calibri" w:hAnsi="Times New Roman" w:cs="Times New Roman"/>
          <w:b/>
          <w:iCs/>
          <w:sz w:val="12"/>
          <w:szCs w:val="12"/>
        </w:rPr>
      </w:pPr>
      <w:r w:rsidRPr="00233A91">
        <w:rPr>
          <w:rFonts w:ascii="Times New Roman" w:eastAsia="Calibri" w:hAnsi="Times New Roman" w:cs="Times New Roman"/>
          <w:b/>
          <w:iCs/>
          <w:sz w:val="12"/>
          <w:szCs w:val="12"/>
        </w:rPr>
        <w:t>Глава 6. Уполномоченный на организацию проведения общественных обсуждений или публичных слушаний орган</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Органом, уполномоченным на организацию проведения общественных обсуждений или публичных слушаний по проектам, предусмотренным пунктами 1, 3, 4 пункта 2 главы 1 настоящего порядка, является Администрация сельского поселения Кандабулак.</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Комиссия по подготовке проекта правил землепользования и застройки сельского поселения Кандабулак муниципального района Сергиевский (далее – Комиссия) – по проектам, предусмотренным подпунктами 2, 5 и 6 пункта 2 главы 1 настоящего Порядка.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В рамках организации проведения общественных обсуждений или  публичных слушаний администрация осуществляет:</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обеспечение предоставления места проведения собрания при проведении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 xml:space="preserve">2) оповещение жителей сельского поселения Кандабулак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lastRenderedPageBreak/>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w:t>
      </w:r>
      <w:r w:rsidR="00233A91">
        <w:rPr>
          <w:rFonts w:ascii="Times New Roman" w:eastAsia="Calibri" w:hAnsi="Times New Roman" w:cs="Times New Roman"/>
          <w:iCs/>
          <w:sz w:val="12"/>
          <w:szCs w:val="12"/>
        </w:rPr>
        <w:t xml:space="preserve">пертов, </w:t>
      </w:r>
      <w:r w:rsidRPr="00EC2273">
        <w:rPr>
          <w:rFonts w:ascii="Times New Roman" w:eastAsia="Calibri" w:hAnsi="Times New Roman" w:cs="Times New Roman"/>
          <w:iCs/>
          <w:sz w:val="12"/>
          <w:szCs w:val="12"/>
        </w:rPr>
        <w:t>а также направление им обращений с просьбой дать свои предложения по проектам, выносимым на общественные обсуждения или публичные слушания;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анализ материалов, представленных участниками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 (при проведении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7) определение докладчика (содокладчика) по выносимым на публичные слушания или общественные обсуждения вопросам;</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9) обеспечение ведения протокола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11) подготовку заключения о результатах общественных обсуждений или публичных слушаний.</w:t>
      </w:r>
    </w:p>
    <w:p w:rsidR="00233A91" w:rsidRPr="00EC2273" w:rsidRDefault="00233A91" w:rsidP="00EC2273">
      <w:pPr>
        <w:tabs>
          <w:tab w:val="left" w:pos="0"/>
        </w:tabs>
        <w:spacing w:after="0" w:line="240" w:lineRule="auto"/>
        <w:ind w:firstLine="284"/>
        <w:jc w:val="both"/>
        <w:rPr>
          <w:rFonts w:ascii="Times New Roman" w:eastAsia="Calibri" w:hAnsi="Times New Roman" w:cs="Times New Roman"/>
          <w:iCs/>
          <w:sz w:val="12"/>
          <w:szCs w:val="12"/>
        </w:rPr>
      </w:pPr>
    </w:p>
    <w:p w:rsidR="00EC2273" w:rsidRPr="00233A91" w:rsidRDefault="00EC2273" w:rsidP="00233A91">
      <w:pPr>
        <w:tabs>
          <w:tab w:val="left" w:pos="0"/>
        </w:tabs>
        <w:spacing w:after="0" w:line="240" w:lineRule="auto"/>
        <w:ind w:firstLine="284"/>
        <w:jc w:val="center"/>
        <w:rPr>
          <w:rFonts w:ascii="Times New Roman" w:eastAsia="Calibri" w:hAnsi="Times New Roman" w:cs="Times New Roman"/>
          <w:b/>
          <w:iCs/>
          <w:sz w:val="12"/>
          <w:szCs w:val="12"/>
        </w:rPr>
      </w:pPr>
      <w:r w:rsidRPr="00233A91">
        <w:rPr>
          <w:rFonts w:ascii="Times New Roman" w:eastAsia="Calibri" w:hAnsi="Times New Roman" w:cs="Times New Roman"/>
          <w:b/>
          <w:iCs/>
          <w:sz w:val="12"/>
          <w:szCs w:val="12"/>
        </w:rPr>
        <w:t>Глава 7. Проведение собрания или собраний участников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К участию в проведении собрания или собраний участников публичных слушаний (далее также – собрание) на добровольной основе могут быть приглашены:</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представители политических партий и иных общественных объединений, осуществляющих свою деятельность на территории сельского поселения Кандабулак;</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 xml:space="preserve">2) руководители организаций, осуществляющих свою </w:t>
      </w:r>
      <w:r w:rsidR="00233A91">
        <w:rPr>
          <w:rFonts w:ascii="Times New Roman" w:eastAsia="Calibri" w:hAnsi="Times New Roman" w:cs="Times New Roman"/>
          <w:iCs/>
          <w:sz w:val="12"/>
          <w:szCs w:val="12"/>
        </w:rPr>
        <w:t xml:space="preserve">деятельность </w:t>
      </w:r>
      <w:r w:rsidRPr="00EC2273">
        <w:rPr>
          <w:rFonts w:ascii="Times New Roman" w:eastAsia="Calibri" w:hAnsi="Times New Roman" w:cs="Times New Roman"/>
          <w:iCs/>
          <w:sz w:val="12"/>
          <w:szCs w:val="12"/>
        </w:rPr>
        <w:t>на территории сельского поселения Кандабулак в сфере, соответствующей вопросам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Участники публичных слушаний, жители сельского поселения Кандабулак и иные заинтересованные лица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жителей сельского поселения Кандабулак и иных заинтересованных лиц в помещении, предназначенном для собрания, должно составлять не менее семидесяти процентов от общего количества мест в указанном помещении.</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Перед началом проведения собрания лицо, назначенное постановлением главы сельского поселения Кандабулак о проведении публичных слушаний (далее также – председательствующий), обеспечивает проведение регистрации докладчиков, содокладчиков, и иных участников собрания, желающих выразить свое мнение по вопросам, выносимым  на публичные слушания, путем внесения сведений в протокол собрания участников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5. Председательствующий осуществляет:</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открытие и ведение собрания участников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контроль за порядком обсуждения вопросов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подписание протокола собрания участников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6. При открытии собрания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8.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9. Председательствующий вправе:</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вопросу;</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10. Основными докладчиками по вопросам публичных слушаний должны являться уполномоченные должностные лица администрации поселения и представители разработчика проекта, вынесенного на публичные слушания.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11. Содокладчиками на собрании могут быть определены депутаты Собрания представителей поселения, должностные лица администрации поселения, члены комиссии, руководители муниципальных предприятий и учреждений и, по согласованию, представители общественных объединений, граждане.</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12. Право выступления на собрании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сельского пос</w:t>
      </w:r>
      <w:r w:rsidR="00233A91">
        <w:rPr>
          <w:rFonts w:ascii="Times New Roman" w:eastAsia="Calibri" w:hAnsi="Times New Roman" w:cs="Times New Roman"/>
          <w:iCs/>
          <w:sz w:val="12"/>
          <w:szCs w:val="12"/>
        </w:rPr>
        <w:t xml:space="preserve">еления Кандабулак, </w:t>
      </w:r>
      <w:r w:rsidRPr="00EC2273">
        <w:rPr>
          <w:rFonts w:ascii="Times New Roman" w:eastAsia="Calibri" w:hAnsi="Times New Roman" w:cs="Times New Roman"/>
          <w:iCs/>
          <w:sz w:val="12"/>
          <w:szCs w:val="12"/>
        </w:rPr>
        <w:t>а также лицам, заранее уведомившим администрацию поселения о намерении выступить путем направления письма.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13. После каждого выступления любой из участников собрания имеет право задать вопросы докладчику (содокладчику).</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14. Все желающие выступить на собрании берут слово тол</w:t>
      </w:r>
      <w:r w:rsidR="00233A91">
        <w:rPr>
          <w:rFonts w:ascii="Times New Roman" w:eastAsia="Calibri" w:hAnsi="Times New Roman" w:cs="Times New Roman"/>
          <w:iCs/>
          <w:sz w:val="12"/>
          <w:szCs w:val="12"/>
        </w:rPr>
        <w:t xml:space="preserve">ько </w:t>
      </w:r>
      <w:r w:rsidRPr="00EC2273">
        <w:rPr>
          <w:rFonts w:ascii="Times New Roman" w:eastAsia="Calibri" w:hAnsi="Times New Roman" w:cs="Times New Roman"/>
          <w:iCs/>
          <w:sz w:val="12"/>
          <w:szCs w:val="12"/>
        </w:rPr>
        <w:t>с разрешения председательствующего.</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15.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16.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 участников публичных слушаний.</w:t>
      </w:r>
    </w:p>
    <w:p w:rsidR="00EC2273" w:rsidRPr="00233A91" w:rsidRDefault="00EC2273" w:rsidP="00233A91">
      <w:pPr>
        <w:tabs>
          <w:tab w:val="left" w:pos="0"/>
        </w:tabs>
        <w:spacing w:after="0" w:line="240" w:lineRule="auto"/>
        <w:ind w:firstLine="284"/>
        <w:jc w:val="center"/>
        <w:rPr>
          <w:rFonts w:ascii="Times New Roman" w:eastAsia="Calibri" w:hAnsi="Times New Roman" w:cs="Times New Roman"/>
          <w:b/>
          <w:iCs/>
          <w:sz w:val="12"/>
          <w:szCs w:val="12"/>
        </w:rPr>
      </w:pPr>
      <w:r w:rsidRPr="00233A91">
        <w:rPr>
          <w:rFonts w:ascii="Times New Roman" w:eastAsia="Calibri" w:hAnsi="Times New Roman" w:cs="Times New Roman"/>
          <w:b/>
          <w:iCs/>
          <w:sz w:val="12"/>
          <w:szCs w:val="12"/>
        </w:rPr>
        <w:t>Глава 8. Протокол собрания участников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Протокол собрания участников публичных слушаний является письменным документом, предназначенным для фиксации выраженных                     в ходе собрания предложений и замечаний участников публичных слушаний, прошедших идентификацию в соответствии с пунктами 4 и 5 главы 3 настоящего порядка.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Ведение протокола собрания участников публичных слушаний осуществляется председательствующим в хронологической последовательности.</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В протоколе собрания участников публичных слушаний указываются: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дата и место его проведения, количество присутствующих, фамилия, имя, отчество председательствующего;</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позиции и мнени</w:t>
      </w:r>
      <w:r w:rsidR="00233A91">
        <w:rPr>
          <w:rFonts w:ascii="Times New Roman" w:eastAsia="Calibri" w:hAnsi="Times New Roman" w:cs="Times New Roman"/>
          <w:iCs/>
          <w:sz w:val="12"/>
          <w:szCs w:val="12"/>
        </w:rPr>
        <w:t xml:space="preserve">я участников публичных слушаний </w:t>
      </w:r>
      <w:r w:rsidRPr="00EC2273">
        <w:rPr>
          <w:rFonts w:ascii="Times New Roman" w:eastAsia="Calibri" w:hAnsi="Times New Roman" w:cs="Times New Roman"/>
          <w:iCs/>
          <w:sz w:val="12"/>
          <w:szCs w:val="12"/>
        </w:rPr>
        <w:t>по обсуждаемому на публичных слушаниях проекту, высказанн</w:t>
      </w:r>
      <w:r w:rsidR="00233A91">
        <w:rPr>
          <w:rFonts w:ascii="Times New Roman" w:eastAsia="Calibri" w:hAnsi="Times New Roman" w:cs="Times New Roman"/>
          <w:iCs/>
          <w:sz w:val="12"/>
          <w:szCs w:val="12"/>
        </w:rPr>
        <w:t xml:space="preserve">ые ими </w:t>
      </w:r>
      <w:r w:rsidRPr="00EC2273">
        <w:rPr>
          <w:rFonts w:ascii="Times New Roman" w:eastAsia="Calibri" w:hAnsi="Times New Roman" w:cs="Times New Roman"/>
          <w:iCs/>
          <w:sz w:val="12"/>
          <w:szCs w:val="12"/>
        </w:rPr>
        <w:t>в ходе собрания.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Форма протокола собрания участников публичных слушаний приводится в приложении № 4 к настоящему порядку.</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lastRenderedPageBreak/>
        <w:t>4. С протоколом собрания участников публичных слушаний вправе ознакомиться все заинтересованные лица.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5. Каждая страница протокола собрания участников публичных слушаний пронумеровывается и заверяется подписью председательствующего.</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6. В случаях, предусмотренных постановлением главы сельского поселения Кандабулак о проведении слушаний, могут быть проведены два и более собрания, при этом на каждом из собраний ведется отдельный протокол в соответствии с положениями настоящей главы.</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7. Предложения и замечания по проек</w:t>
      </w:r>
      <w:r w:rsidR="00233A91">
        <w:rPr>
          <w:rFonts w:ascii="Times New Roman" w:eastAsia="Calibri" w:hAnsi="Times New Roman" w:cs="Times New Roman"/>
          <w:iCs/>
          <w:sz w:val="12"/>
          <w:szCs w:val="12"/>
        </w:rPr>
        <w:t xml:space="preserve">ту, рассматриваемому </w:t>
      </w:r>
      <w:r w:rsidRPr="00EC2273">
        <w:rPr>
          <w:rFonts w:ascii="Times New Roman" w:eastAsia="Calibri" w:hAnsi="Times New Roman" w:cs="Times New Roman"/>
          <w:iCs/>
          <w:sz w:val="12"/>
          <w:szCs w:val="12"/>
        </w:rPr>
        <w:t xml:space="preserve">на публичных слушаниях, включенные в протокол собрания, подлежат отражению в протоколе публичных слушаний.   </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8. Протокол собрания участников публичных слушаний</w:t>
      </w:r>
      <w:r w:rsidR="00233A91">
        <w:rPr>
          <w:rFonts w:ascii="Times New Roman" w:eastAsia="Calibri" w:hAnsi="Times New Roman" w:cs="Times New Roman"/>
          <w:iCs/>
          <w:sz w:val="12"/>
          <w:szCs w:val="12"/>
        </w:rPr>
        <w:t xml:space="preserve"> прилагается  </w:t>
      </w:r>
      <w:r w:rsidRPr="00EC2273">
        <w:rPr>
          <w:rFonts w:ascii="Times New Roman" w:eastAsia="Calibri" w:hAnsi="Times New Roman" w:cs="Times New Roman"/>
          <w:iCs/>
          <w:sz w:val="12"/>
          <w:szCs w:val="12"/>
        </w:rPr>
        <w:t>к протоколу публичных слушаний в качестве его неотъемлемой части.</w:t>
      </w:r>
    </w:p>
    <w:p w:rsid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9.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233A91" w:rsidRPr="00EC2273" w:rsidRDefault="00233A91" w:rsidP="00EC2273">
      <w:pPr>
        <w:tabs>
          <w:tab w:val="left" w:pos="0"/>
        </w:tabs>
        <w:spacing w:after="0" w:line="240" w:lineRule="auto"/>
        <w:ind w:firstLine="284"/>
        <w:jc w:val="both"/>
        <w:rPr>
          <w:rFonts w:ascii="Times New Roman" w:eastAsia="Calibri" w:hAnsi="Times New Roman" w:cs="Times New Roman"/>
          <w:iCs/>
          <w:sz w:val="12"/>
          <w:szCs w:val="12"/>
        </w:rPr>
      </w:pPr>
    </w:p>
    <w:p w:rsidR="00EC2273" w:rsidRPr="00233A91" w:rsidRDefault="00EC2273" w:rsidP="00233A91">
      <w:pPr>
        <w:tabs>
          <w:tab w:val="left" w:pos="0"/>
        </w:tabs>
        <w:spacing w:after="0" w:line="240" w:lineRule="auto"/>
        <w:ind w:firstLine="284"/>
        <w:jc w:val="center"/>
        <w:rPr>
          <w:rFonts w:ascii="Times New Roman" w:eastAsia="Calibri" w:hAnsi="Times New Roman" w:cs="Times New Roman"/>
          <w:b/>
          <w:iCs/>
          <w:sz w:val="12"/>
          <w:szCs w:val="12"/>
        </w:rPr>
      </w:pPr>
      <w:r w:rsidRPr="00233A91">
        <w:rPr>
          <w:rFonts w:ascii="Times New Roman" w:eastAsia="Calibri" w:hAnsi="Times New Roman" w:cs="Times New Roman"/>
          <w:b/>
          <w:iCs/>
          <w:sz w:val="12"/>
          <w:szCs w:val="12"/>
        </w:rPr>
        <w:t>Глава 9. Принятие, рассмотрение, обобщение п</w:t>
      </w:r>
      <w:r w:rsidR="00233A91" w:rsidRPr="00233A91">
        <w:rPr>
          <w:rFonts w:ascii="Times New Roman" w:eastAsia="Calibri" w:hAnsi="Times New Roman" w:cs="Times New Roman"/>
          <w:b/>
          <w:iCs/>
          <w:sz w:val="12"/>
          <w:szCs w:val="12"/>
        </w:rPr>
        <w:t xml:space="preserve">оступающих </w:t>
      </w:r>
      <w:r w:rsidRPr="00233A91">
        <w:rPr>
          <w:rFonts w:ascii="Times New Roman" w:eastAsia="Calibri" w:hAnsi="Times New Roman" w:cs="Times New Roman"/>
          <w:b/>
          <w:iCs/>
          <w:sz w:val="12"/>
          <w:szCs w:val="12"/>
        </w:rPr>
        <w:t>от участников общественных обсуждений или публичных слушаний замечаний и предложений по вопросам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Администрация сельского поселения Кандабулак 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Администрация сельского поселения Кандабулак осуществляет принятие, рассмотрение, обобщение замечаний и предложений по вопросам общественных обсуждений или публичных слушаний, поступивших  от участников публичных слушаний, прошедших идентификацию в соответствии с пунктами 4 и 5 главы 3 настоящего порядка, в течение срока их подачи, указанного в постановлении главы сельского поселения Кандабулак о проведении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сельского поселения Кандабулак о проведении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Протокол общественных обсуждений или публичных слушаний должен содержать следующую информацию:</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дату оформления протокола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информацию об организаторе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информацию, содержащуюся в опубликованном постановлении главы сельского поселения Кандабулак о начале общественных обсуждений или публичных слушаний, дата и источник его опубликования;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5.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6.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7.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сельского поселения Кандабулак о проведении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8. Каждая страница протокола общественных обсуждений или публичных слушаний пронумеровывается и заверяется подписью лица, ответственного за ведение Протокола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9. Ведение Протокола общественных обсуждений или публичных слушаний является обязательным со дня открытия общественных обсуждений или публичных слушаний и прекращается за семь дней до окончания срока публичных слушаний.</w:t>
      </w:r>
    </w:p>
    <w:p w:rsid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10. Форма протокола общественных обсуждений или публичных слушаний приводится в приложении № 5 к настоящему порядку.</w:t>
      </w:r>
    </w:p>
    <w:p w:rsidR="00233A91" w:rsidRPr="00EC2273" w:rsidRDefault="00233A91" w:rsidP="00EC2273">
      <w:pPr>
        <w:tabs>
          <w:tab w:val="left" w:pos="0"/>
        </w:tabs>
        <w:spacing w:after="0" w:line="240" w:lineRule="auto"/>
        <w:ind w:firstLine="284"/>
        <w:jc w:val="both"/>
        <w:rPr>
          <w:rFonts w:ascii="Times New Roman" w:eastAsia="Calibri" w:hAnsi="Times New Roman" w:cs="Times New Roman"/>
          <w:iCs/>
          <w:sz w:val="12"/>
          <w:szCs w:val="12"/>
        </w:rPr>
      </w:pPr>
    </w:p>
    <w:p w:rsidR="00EC2273" w:rsidRPr="00233A91" w:rsidRDefault="00EC2273" w:rsidP="00233A91">
      <w:pPr>
        <w:tabs>
          <w:tab w:val="left" w:pos="0"/>
        </w:tabs>
        <w:spacing w:after="0" w:line="240" w:lineRule="auto"/>
        <w:ind w:firstLine="284"/>
        <w:jc w:val="center"/>
        <w:rPr>
          <w:rFonts w:ascii="Times New Roman" w:eastAsia="Calibri" w:hAnsi="Times New Roman" w:cs="Times New Roman"/>
          <w:b/>
          <w:iCs/>
          <w:sz w:val="12"/>
          <w:szCs w:val="12"/>
        </w:rPr>
      </w:pPr>
      <w:r w:rsidRPr="00233A91">
        <w:rPr>
          <w:rFonts w:ascii="Times New Roman" w:eastAsia="Calibri" w:hAnsi="Times New Roman" w:cs="Times New Roman"/>
          <w:b/>
          <w:iCs/>
          <w:sz w:val="12"/>
          <w:szCs w:val="12"/>
        </w:rPr>
        <w:t>Глава 10. Порядок подготовки и опубликования заключ</w:t>
      </w:r>
      <w:r w:rsidR="00233A91" w:rsidRPr="00233A91">
        <w:rPr>
          <w:rFonts w:ascii="Times New Roman" w:eastAsia="Calibri" w:hAnsi="Times New Roman" w:cs="Times New Roman"/>
          <w:b/>
          <w:iCs/>
          <w:sz w:val="12"/>
          <w:szCs w:val="12"/>
        </w:rPr>
        <w:t xml:space="preserve">ения </w:t>
      </w:r>
      <w:r w:rsidRPr="00233A91">
        <w:rPr>
          <w:rFonts w:ascii="Times New Roman" w:eastAsia="Calibri" w:hAnsi="Times New Roman" w:cs="Times New Roman"/>
          <w:b/>
          <w:iCs/>
          <w:sz w:val="12"/>
          <w:szCs w:val="12"/>
        </w:rPr>
        <w:t>о результатах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 xml:space="preserve">1. По итогам рассмотрения и </w:t>
      </w:r>
      <w:r w:rsidR="00233A91" w:rsidRPr="00EC2273">
        <w:rPr>
          <w:rFonts w:ascii="Times New Roman" w:eastAsia="Calibri" w:hAnsi="Times New Roman" w:cs="Times New Roman"/>
          <w:iCs/>
          <w:sz w:val="12"/>
          <w:szCs w:val="12"/>
        </w:rPr>
        <w:t>обобщения,</w:t>
      </w:r>
      <w:r w:rsidRPr="00EC2273">
        <w:rPr>
          <w:rFonts w:ascii="Times New Roman" w:eastAsia="Calibri" w:hAnsi="Times New Roman" w:cs="Times New Roman"/>
          <w:iCs/>
          <w:sz w:val="12"/>
          <w:szCs w:val="12"/>
        </w:rPr>
        <w:t xml:space="preserve"> поступающих от участников публичных слушаний замечаний и предложений по вопросам общественных обсуждений или публичных слушаний, на основании протокола общественных обсуждений или публичных слушаний администрация поселения подготавливает заключение о результатах общественных обсуждений или публичных слушаний.  </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Заключение о результатах общественных обсуждений или публичных слушаний должно содержать следующие сведения: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содержание внесенных предложений и замечаний участников общественных обсуждений или публичных слушаний с разделение</w:t>
      </w:r>
      <w:r w:rsidR="00233A91">
        <w:rPr>
          <w:rFonts w:ascii="Times New Roman" w:eastAsia="Calibri" w:hAnsi="Times New Roman" w:cs="Times New Roman"/>
          <w:iCs/>
          <w:sz w:val="12"/>
          <w:szCs w:val="12"/>
        </w:rPr>
        <w:t xml:space="preserve">м  </w:t>
      </w:r>
      <w:r w:rsidRPr="00EC2273">
        <w:rPr>
          <w:rFonts w:ascii="Times New Roman" w:eastAsia="Calibri" w:hAnsi="Times New Roman" w:cs="Times New Roman"/>
          <w:iCs/>
          <w:sz w:val="12"/>
          <w:szCs w:val="12"/>
        </w:rPr>
        <w:t>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Форма заключения о результатах общественных обсуждений или публичных слушаний приводится в приложении № 6 к настоящему порядку.</w:t>
      </w:r>
    </w:p>
    <w:p w:rsid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lastRenderedPageBreak/>
        <w:t>3. Заключение о результатах общественных обсуждений или публичных слушаний подлежит подписанию и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администрацией сельского поселения Кандабулак на официальном сайте Администрации муниципального района Сергиевский Самарской области в сети «Интернет» не позднее 10 дней со дня подписания.</w:t>
      </w:r>
    </w:p>
    <w:p w:rsidR="00233A91" w:rsidRPr="00EC2273" w:rsidRDefault="00233A91" w:rsidP="00EC2273">
      <w:pPr>
        <w:tabs>
          <w:tab w:val="left" w:pos="0"/>
        </w:tabs>
        <w:spacing w:after="0" w:line="240" w:lineRule="auto"/>
        <w:ind w:firstLine="284"/>
        <w:jc w:val="both"/>
        <w:rPr>
          <w:rFonts w:ascii="Times New Roman" w:eastAsia="Calibri" w:hAnsi="Times New Roman" w:cs="Times New Roman"/>
          <w:iCs/>
          <w:sz w:val="12"/>
          <w:szCs w:val="12"/>
        </w:rPr>
      </w:pPr>
    </w:p>
    <w:p w:rsidR="00EC2273" w:rsidRPr="00233A91" w:rsidRDefault="00EC2273" w:rsidP="00233A91">
      <w:pPr>
        <w:tabs>
          <w:tab w:val="left" w:pos="0"/>
        </w:tabs>
        <w:spacing w:after="0" w:line="240" w:lineRule="auto"/>
        <w:ind w:firstLine="284"/>
        <w:jc w:val="center"/>
        <w:rPr>
          <w:rFonts w:ascii="Times New Roman" w:eastAsia="Calibri" w:hAnsi="Times New Roman" w:cs="Times New Roman"/>
          <w:b/>
          <w:iCs/>
          <w:sz w:val="12"/>
          <w:szCs w:val="12"/>
        </w:rPr>
      </w:pPr>
      <w:r w:rsidRPr="00233A91">
        <w:rPr>
          <w:rFonts w:ascii="Times New Roman" w:eastAsia="Calibri" w:hAnsi="Times New Roman" w:cs="Times New Roman"/>
          <w:b/>
          <w:iCs/>
          <w:sz w:val="12"/>
          <w:szCs w:val="12"/>
        </w:rPr>
        <w:t>Глава 11. Учет результатов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Учет результатов общественных обсуждений или публичных слушаний, проводимых в соответствии с настоящим порядком, осуществляется администрацией сельского поселения Кандабулак в соответствии с заключением о результатах общественных обсуждений или публичных слушаний путем:</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обеспечения доработки проекта, вынесенного на общественные обсуждения или публичные слушания;</w:t>
      </w:r>
    </w:p>
    <w:p w:rsid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подготовки рекомендаций в соответствии с пунктом 18 главы 14 настоящего порядка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233A91" w:rsidRPr="00EC2273" w:rsidRDefault="00233A91" w:rsidP="00EC2273">
      <w:pPr>
        <w:tabs>
          <w:tab w:val="left" w:pos="0"/>
        </w:tabs>
        <w:spacing w:after="0" w:line="240" w:lineRule="auto"/>
        <w:ind w:firstLine="284"/>
        <w:jc w:val="both"/>
        <w:rPr>
          <w:rFonts w:ascii="Times New Roman" w:eastAsia="Calibri" w:hAnsi="Times New Roman" w:cs="Times New Roman"/>
          <w:iCs/>
          <w:sz w:val="12"/>
          <w:szCs w:val="12"/>
        </w:rPr>
      </w:pPr>
    </w:p>
    <w:p w:rsidR="00EC2273" w:rsidRPr="00233A91" w:rsidRDefault="00EC2273" w:rsidP="00233A91">
      <w:pPr>
        <w:tabs>
          <w:tab w:val="left" w:pos="0"/>
        </w:tabs>
        <w:spacing w:after="0" w:line="240" w:lineRule="auto"/>
        <w:ind w:firstLine="284"/>
        <w:jc w:val="center"/>
        <w:rPr>
          <w:rFonts w:ascii="Times New Roman" w:eastAsia="Calibri" w:hAnsi="Times New Roman" w:cs="Times New Roman"/>
          <w:b/>
          <w:iCs/>
          <w:sz w:val="12"/>
          <w:szCs w:val="12"/>
        </w:rPr>
      </w:pPr>
      <w:r w:rsidRPr="00233A91">
        <w:rPr>
          <w:rFonts w:ascii="Times New Roman" w:eastAsia="Calibri" w:hAnsi="Times New Roman" w:cs="Times New Roman"/>
          <w:b/>
          <w:iCs/>
          <w:sz w:val="12"/>
          <w:szCs w:val="12"/>
        </w:rPr>
        <w:t>Глава 12. Особенности проведения общественных обсуждений или публичных слушаний по проекту генерального плана, внесению изменений в генеральный план</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 xml:space="preserve">1. Общественные обсуждения или публичные слушания по проекту генерального плана сельского поселения Кандабулак, в том числе по </w:t>
      </w:r>
      <w:r w:rsidR="00233A91">
        <w:rPr>
          <w:rFonts w:ascii="Times New Roman" w:eastAsia="Calibri" w:hAnsi="Times New Roman" w:cs="Times New Roman"/>
          <w:iCs/>
          <w:sz w:val="12"/>
          <w:szCs w:val="12"/>
        </w:rPr>
        <w:t xml:space="preserve">внесению </w:t>
      </w:r>
      <w:r w:rsidRPr="00EC2273">
        <w:rPr>
          <w:rFonts w:ascii="Times New Roman" w:eastAsia="Calibri" w:hAnsi="Times New Roman" w:cs="Times New Roman"/>
          <w:iCs/>
          <w:sz w:val="12"/>
          <w:szCs w:val="12"/>
        </w:rPr>
        <w:t>в него изменений проводятся в каждом населенном пункте поселения. В случае внесения изменений в генеральный план в отношении части территории сельского поселения Кандабулак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Кандабулак, в отношении которой осуществлялась подготовка указанных изменений.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Самарской области.</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Протокол общественных обсуждений или публичных слушаний и заключение о результатах общественных обсуждений или публичных слушаний являются обязательными приложениями к проекту генерального плана, направляемому главой сельского поселения Кандабулак в Собрание представителей поселения.</w:t>
      </w:r>
    </w:p>
    <w:p w:rsid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233A91" w:rsidRPr="00EC2273" w:rsidRDefault="00233A91" w:rsidP="00EC2273">
      <w:pPr>
        <w:tabs>
          <w:tab w:val="left" w:pos="0"/>
        </w:tabs>
        <w:spacing w:after="0" w:line="240" w:lineRule="auto"/>
        <w:ind w:firstLine="284"/>
        <w:jc w:val="both"/>
        <w:rPr>
          <w:rFonts w:ascii="Times New Roman" w:eastAsia="Calibri" w:hAnsi="Times New Roman" w:cs="Times New Roman"/>
          <w:iCs/>
          <w:sz w:val="12"/>
          <w:szCs w:val="12"/>
        </w:rPr>
      </w:pPr>
    </w:p>
    <w:p w:rsidR="00EC2273" w:rsidRPr="00233A91" w:rsidRDefault="00EC2273" w:rsidP="00233A91">
      <w:pPr>
        <w:tabs>
          <w:tab w:val="left" w:pos="0"/>
        </w:tabs>
        <w:spacing w:after="0" w:line="240" w:lineRule="auto"/>
        <w:ind w:firstLine="284"/>
        <w:jc w:val="center"/>
        <w:rPr>
          <w:rFonts w:ascii="Times New Roman" w:eastAsia="Calibri" w:hAnsi="Times New Roman" w:cs="Times New Roman"/>
          <w:b/>
          <w:iCs/>
          <w:sz w:val="12"/>
          <w:szCs w:val="12"/>
        </w:rPr>
      </w:pPr>
      <w:r w:rsidRPr="00233A91">
        <w:rPr>
          <w:rFonts w:ascii="Times New Roman" w:eastAsia="Calibri" w:hAnsi="Times New Roman" w:cs="Times New Roman"/>
          <w:b/>
          <w:iCs/>
          <w:sz w:val="12"/>
          <w:szCs w:val="12"/>
        </w:rPr>
        <w:t>Глава 13. Особенности проведения общественных обсуждений или публичных слушаний по проекту правил, внесению измен</w:t>
      </w:r>
      <w:r w:rsidR="00233A91">
        <w:rPr>
          <w:rFonts w:ascii="Times New Roman" w:eastAsia="Calibri" w:hAnsi="Times New Roman" w:cs="Times New Roman"/>
          <w:b/>
          <w:iCs/>
          <w:sz w:val="12"/>
          <w:szCs w:val="12"/>
        </w:rPr>
        <w:t xml:space="preserve">ений </w:t>
      </w:r>
      <w:r w:rsidRPr="00233A91">
        <w:rPr>
          <w:rFonts w:ascii="Times New Roman" w:eastAsia="Calibri" w:hAnsi="Times New Roman" w:cs="Times New Roman"/>
          <w:b/>
          <w:iCs/>
          <w:sz w:val="12"/>
          <w:szCs w:val="12"/>
        </w:rPr>
        <w:t>в правила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Глава сельского поселения Канда</w:t>
      </w:r>
      <w:r w:rsidR="00233A91">
        <w:rPr>
          <w:rFonts w:ascii="Times New Roman" w:eastAsia="Calibri" w:hAnsi="Times New Roman" w:cs="Times New Roman"/>
          <w:iCs/>
          <w:sz w:val="12"/>
          <w:szCs w:val="12"/>
        </w:rPr>
        <w:t xml:space="preserve">булак при получении </w:t>
      </w:r>
      <w:r w:rsidRPr="00EC2273">
        <w:rPr>
          <w:rFonts w:ascii="Times New Roman" w:eastAsia="Calibri" w:hAnsi="Times New Roman" w:cs="Times New Roman"/>
          <w:iCs/>
          <w:sz w:val="12"/>
          <w:szCs w:val="12"/>
        </w:rPr>
        <w:t>от администрации проекта правил, проекта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 xml:space="preserve">2. Проект правил, проект изменений в правила подлежат опубликованию в порядке, установленном Уставом сельского поселения Кандабулак для официального опубликования муниципальных правовых актов, и размещается на официальном сайте Администрации муниципального района Сергиевский в сети «Интернет» после опубликования постановления главы сельского поселения Кандабулак о проведении общественных обсуждений или публичных слушаний согласно пункта 1 главы 2 настоящего порядка.  </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Срок проведения общественных обсуждений или публичных слушаний исчисляется со дня опубликования проекта правил, проекта изменений в правила.</w:t>
      </w:r>
    </w:p>
    <w:p w:rsid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
    <w:p w:rsidR="00233A91" w:rsidRPr="00EC2273" w:rsidRDefault="00233A91" w:rsidP="00EC2273">
      <w:pPr>
        <w:tabs>
          <w:tab w:val="left" w:pos="0"/>
        </w:tabs>
        <w:spacing w:after="0" w:line="240" w:lineRule="auto"/>
        <w:ind w:firstLine="284"/>
        <w:jc w:val="both"/>
        <w:rPr>
          <w:rFonts w:ascii="Times New Roman" w:eastAsia="Calibri" w:hAnsi="Times New Roman" w:cs="Times New Roman"/>
          <w:iCs/>
          <w:sz w:val="12"/>
          <w:szCs w:val="12"/>
        </w:rPr>
      </w:pPr>
    </w:p>
    <w:p w:rsidR="00EC2273" w:rsidRPr="00233A91" w:rsidRDefault="00EC2273" w:rsidP="00233A91">
      <w:pPr>
        <w:tabs>
          <w:tab w:val="left" w:pos="0"/>
        </w:tabs>
        <w:spacing w:after="0" w:line="240" w:lineRule="auto"/>
        <w:ind w:firstLine="284"/>
        <w:jc w:val="center"/>
        <w:rPr>
          <w:rFonts w:ascii="Times New Roman" w:eastAsia="Calibri" w:hAnsi="Times New Roman" w:cs="Times New Roman"/>
          <w:b/>
          <w:iCs/>
          <w:sz w:val="12"/>
          <w:szCs w:val="12"/>
        </w:rPr>
      </w:pPr>
      <w:r w:rsidRPr="00233A91">
        <w:rPr>
          <w:rFonts w:ascii="Times New Roman" w:eastAsia="Calibri" w:hAnsi="Times New Roman" w:cs="Times New Roman"/>
          <w:b/>
          <w:iCs/>
          <w:sz w:val="12"/>
          <w:szCs w:val="12"/>
        </w:rPr>
        <w:t>Глава 14.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по проекту реш</w:t>
      </w:r>
      <w:r w:rsidR="00233A91">
        <w:rPr>
          <w:rFonts w:ascii="Times New Roman" w:eastAsia="Calibri" w:hAnsi="Times New Roman" w:cs="Times New Roman"/>
          <w:iCs/>
          <w:sz w:val="12"/>
          <w:szCs w:val="12"/>
        </w:rPr>
        <w:t xml:space="preserve">ения </w:t>
      </w:r>
      <w:r w:rsidRPr="00EC2273">
        <w:rPr>
          <w:rFonts w:ascii="Times New Roman" w:eastAsia="Calibri" w:hAnsi="Times New Roman" w:cs="Times New Roman"/>
          <w:i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поселения на основании рекомендаций комиссии.</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3.1)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3.2) почтовый адрес, адрес электронной почты, номер телефона для связи с заявителем или представителем заявителя;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5) категория земель и вид разрешенного использования земельного участка;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lastRenderedPageBreak/>
        <w:t>6)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w:t>
      </w:r>
      <w:r w:rsidR="00233A91">
        <w:rPr>
          <w:rFonts w:ascii="Times New Roman" w:eastAsia="Calibri" w:hAnsi="Times New Roman" w:cs="Times New Roman"/>
          <w:iCs/>
          <w:sz w:val="12"/>
          <w:szCs w:val="12"/>
        </w:rPr>
        <w:t xml:space="preserve"> </w:t>
      </w:r>
      <w:r w:rsidRPr="00EC2273">
        <w:rPr>
          <w:rFonts w:ascii="Times New Roman" w:eastAsia="Calibri" w:hAnsi="Times New Roman" w:cs="Times New Roman"/>
          <w:iCs/>
          <w:sz w:val="12"/>
          <w:szCs w:val="12"/>
        </w:rPr>
        <w:t>от предельных параметров;</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7) испрашиваемый заявителем условно разрешенный вид использования, испрашиваемое заявителем отклонение от предельных параметров (установленный правилами предельный параметр 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8)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w:t>
      </w:r>
      <w:r w:rsidR="00233A91">
        <w:rPr>
          <w:rFonts w:ascii="Times New Roman" w:eastAsia="Calibri" w:hAnsi="Times New Roman" w:cs="Times New Roman"/>
          <w:iCs/>
          <w:sz w:val="12"/>
          <w:szCs w:val="12"/>
        </w:rPr>
        <w:t xml:space="preserve">труировать, а также сведения </w:t>
      </w:r>
      <w:r w:rsidRPr="00EC2273">
        <w:rPr>
          <w:rFonts w:ascii="Times New Roman" w:eastAsia="Calibri" w:hAnsi="Times New Roman" w:cs="Times New Roman"/>
          <w:iCs/>
          <w:sz w:val="12"/>
          <w:szCs w:val="12"/>
        </w:rPr>
        <w:t>о воздействии указанной деятельности и объектов на окружа</w:t>
      </w:r>
      <w:r w:rsidR="00233A91">
        <w:rPr>
          <w:rFonts w:ascii="Times New Roman" w:eastAsia="Calibri" w:hAnsi="Times New Roman" w:cs="Times New Roman"/>
          <w:iCs/>
          <w:sz w:val="12"/>
          <w:szCs w:val="12"/>
        </w:rPr>
        <w:t xml:space="preserve">ющую среду, </w:t>
      </w:r>
      <w:r w:rsidRPr="00EC2273">
        <w:rPr>
          <w:rFonts w:ascii="Times New Roman" w:eastAsia="Calibri" w:hAnsi="Times New Roman" w:cs="Times New Roman"/>
          <w:iCs/>
          <w:sz w:val="12"/>
          <w:szCs w:val="12"/>
        </w:rPr>
        <w:t>о соответствии санитарно-эпидемиологическим требованиям, требованиям технических регламентов;</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9) обоснование необходимости предоставления разре</w:t>
      </w:r>
      <w:r w:rsidR="00233A91">
        <w:rPr>
          <w:rFonts w:ascii="Times New Roman" w:eastAsia="Calibri" w:hAnsi="Times New Roman" w:cs="Times New Roman"/>
          <w:iCs/>
          <w:sz w:val="12"/>
          <w:szCs w:val="12"/>
        </w:rPr>
        <w:t xml:space="preserve">шения </w:t>
      </w:r>
      <w:r w:rsidRPr="00EC2273">
        <w:rPr>
          <w:rFonts w:ascii="Times New Roman" w:eastAsia="Calibri" w:hAnsi="Times New Roman" w:cs="Times New Roman"/>
          <w:iCs/>
          <w:sz w:val="12"/>
          <w:szCs w:val="12"/>
        </w:rPr>
        <w:t>на отклонение от предельных параметров, в том числе описание характеристик земельного участка, неблагоприятных для застройки;</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10) подтверждение соответствия испрашиваемых отклонений требованиям технических регламентов;</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11)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В случае если земельный участок и (или) расположенный на нем объект капитального строительства, в отношении которых испрашивается разрешение на отклонение от предельных параметров или разрешение на условно разрешенный вид использования, находятся в долевой собственности, то заявление должно быть подписано всеми участниками долевой собственности.</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К заявлению, предусмотренному пунктом 2 настоящей главы, должны прилагаться следующие документы:</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копии документов, удостоверяющих личность заявителя – физического лица;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с предъявлением оригинала указанных документов при приеме заявления, либо нотариально удостоверенных копий указанных документов;</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документы, удостоверяющие личность и полномочия представителя физического или юридического лица, если с заявлением обращается представитель заявителя: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для представителя физического лица – нотариально заверенная доверенность.</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К заявлению о предоставлении разрешения на условно разрешенный вид использования должны также прилагаться следующие документы:</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выписка из Единого государств</w:t>
      </w:r>
      <w:r w:rsidR="00233A91">
        <w:rPr>
          <w:rFonts w:ascii="Times New Roman" w:eastAsia="Calibri" w:hAnsi="Times New Roman" w:cs="Times New Roman"/>
          <w:iCs/>
          <w:sz w:val="12"/>
          <w:szCs w:val="12"/>
        </w:rPr>
        <w:t xml:space="preserve">енного реестра недвижимости </w:t>
      </w:r>
      <w:r w:rsidRPr="00EC2273">
        <w:rPr>
          <w:rFonts w:ascii="Times New Roman" w:eastAsia="Calibri" w:hAnsi="Times New Roman" w:cs="Times New Roman"/>
          <w:iCs/>
          <w:sz w:val="12"/>
          <w:szCs w:val="12"/>
        </w:rPr>
        <w:t xml:space="preserve"> на земельный участок, в отношении которого испрашиваетс</w:t>
      </w:r>
      <w:r w:rsidR="00233A91">
        <w:rPr>
          <w:rFonts w:ascii="Times New Roman" w:eastAsia="Calibri" w:hAnsi="Times New Roman" w:cs="Times New Roman"/>
          <w:iCs/>
          <w:sz w:val="12"/>
          <w:szCs w:val="12"/>
        </w:rPr>
        <w:t xml:space="preserve">я разрешение </w:t>
      </w:r>
      <w:r w:rsidRPr="00EC2273">
        <w:rPr>
          <w:rFonts w:ascii="Times New Roman" w:eastAsia="Calibri" w:hAnsi="Times New Roman" w:cs="Times New Roman"/>
          <w:iCs/>
          <w:sz w:val="12"/>
          <w:szCs w:val="12"/>
        </w:rPr>
        <w:t>на условно разрешенный вид использования;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выписка из Единого государственного реестра недви</w:t>
      </w:r>
      <w:r w:rsidR="00233A91">
        <w:rPr>
          <w:rFonts w:ascii="Times New Roman" w:eastAsia="Calibri" w:hAnsi="Times New Roman" w:cs="Times New Roman"/>
          <w:iCs/>
          <w:sz w:val="12"/>
          <w:szCs w:val="12"/>
        </w:rPr>
        <w:t xml:space="preserve">жимости </w:t>
      </w:r>
      <w:r w:rsidRPr="00EC2273">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условно разрешенный вид использования;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документы, подтверждающие обстоятельства, указанные в подпункте 8 пункта 2 настоящей главы (в свободной форме);</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схема планировочной организации земельного участка (в масштабе 1:500), фиксирующая: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границы земельного участка;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5. К заявлению о предоставлении разрешения на отклонение предельных параметров должны также прилагаться следующие документы:</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выписка из Единого государственного реестра недвижимост</w:t>
      </w:r>
      <w:r w:rsidR="00233A91">
        <w:rPr>
          <w:rFonts w:ascii="Times New Roman" w:eastAsia="Calibri" w:hAnsi="Times New Roman" w:cs="Times New Roman"/>
          <w:iCs/>
          <w:sz w:val="12"/>
          <w:szCs w:val="12"/>
        </w:rPr>
        <w:t xml:space="preserve">и </w:t>
      </w:r>
      <w:r w:rsidRPr="00EC2273">
        <w:rPr>
          <w:rFonts w:ascii="Times New Roman" w:eastAsia="Calibri" w:hAnsi="Times New Roman" w:cs="Times New Roman"/>
          <w:iCs/>
          <w:sz w:val="12"/>
          <w:szCs w:val="12"/>
        </w:rPr>
        <w:t>на земельный участок, в отношении которого испрашивается р</w:t>
      </w:r>
      <w:r w:rsidR="00233A91">
        <w:rPr>
          <w:rFonts w:ascii="Times New Roman" w:eastAsia="Calibri" w:hAnsi="Times New Roman" w:cs="Times New Roman"/>
          <w:iCs/>
          <w:sz w:val="12"/>
          <w:szCs w:val="12"/>
        </w:rPr>
        <w:t xml:space="preserve">азрешение </w:t>
      </w:r>
      <w:r w:rsidRPr="00EC2273">
        <w:rPr>
          <w:rFonts w:ascii="Times New Roman" w:eastAsia="Calibri" w:hAnsi="Times New Roman" w:cs="Times New Roman"/>
          <w:iCs/>
          <w:sz w:val="12"/>
          <w:szCs w:val="12"/>
        </w:rPr>
        <w:t>на отклонение от предельных параметров разрешенного строительства;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выписка из Единого государственного реестра недвиж</w:t>
      </w:r>
      <w:r w:rsidR="00233A91">
        <w:rPr>
          <w:rFonts w:ascii="Times New Roman" w:eastAsia="Calibri" w:hAnsi="Times New Roman" w:cs="Times New Roman"/>
          <w:iCs/>
          <w:sz w:val="12"/>
          <w:szCs w:val="12"/>
        </w:rPr>
        <w:t xml:space="preserve">имости </w:t>
      </w:r>
      <w:r w:rsidRPr="00EC2273">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документы, подтверждающие обстоятельства, указанные в подпункте 9 пункта 2 настоящей главы.</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В случае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документы, подтверждающие соблюдение требований технических регламентов:</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4.1) в случае если разрешение испр</w:t>
      </w:r>
      <w:r w:rsidR="00141896">
        <w:rPr>
          <w:rFonts w:ascii="Times New Roman" w:eastAsia="Calibri" w:hAnsi="Times New Roman" w:cs="Times New Roman"/>
          <w:iCs/>
          <w:sz w:val="12"/>
          <w:szCs w:val="12"/>
        </w:rPr>
        <w:t>ашивается на отклонение</w:t>
      </w:r>
      <w:r w:rsidRPr="00EC2273">
        <w:rPr>
          <w:rFonts w:ascii="Times New Roman" w:eastAsia="Calibri" w:hAnsi="Times New Roman" w:cs="Times New Roman"/>
          <w:iCs/>
          <w:sz w:val="12"/>
          <w:szCs w:val="12"/>
        </w:rPr>
        <w:t xml:space="preserve">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соответствии Федеральному закону от 22.07.2008 №123-ФЗ «Технический регламент о требованиях пожарной безопасности»);</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4.2) заключение специализированной организации о соответствии испрашиваемого отклонения требованиям технических регламентов –                       в случае, если разрешение испрашивается на отклонение от других параметров. Представление указанного заключения не является обязательным;</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5) схему планировочной организации земельного участка (в масштабе 1:500), фиксирующую:</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границы земельного участка;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6. Заявление и документы, предусмотренные пунктами 2-5 настоящей главы, подаются заявителем или его представителем в комиссию лично либо направляется по почте заказным письмом с уведомлением о вручен</w:t>
      </w:r>
      <w:r w:rsidR="00141896">
        <w:rPr>
          <w:rFonts w:ascii="Times New Roman" w:eastAsia="Calibri" w:hAnsi="Times New Roman" w:cs="Times New Roman"/>
          <w:iCs/>
          <w:sz w:val="12"/>
          <w:szCs w:val="12"/>
        </w:rPr>
        <w:t xml:space="preserve">ии. </w:t>
      </w:r>
      <w:r w:rsidRPr="00EC2273">
        <w:rPr>
          <w:rFonts w:ascii="Times New Roman" w:eastAsia="Calibri" w:hAnsi="Times New Roman" w:cs="Times New Roman"/>
          <w:iCs/>
          <w:sz w:val="12"/>
          <w:szCs w:val="12"/>
        </w:rPr>
        <w:t>В последнем случае днем поступления заявления считается день вручения заказного письма. Прием и регистрация заявления и документов осуществляются уполномоченным должностным лицом администрации сельского поселения Кандабулак.</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lastRenderedPageBreak/>
        <w:t xml:space="preserve">7. Документы, указанные в подпунктах 2, 3 пункта 3, подпунктах 1, 2 пункта 4 и подпунктах 1, 2 пункта 5 настоящей главы, могут быть запрошены администрацией сельского поселения Кандабулак в порядке межведомственного взаимодействия, если заявитель не представил такие документы и информацию самостоятельно.  </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8. Основаниями для отказа в приеме документов, необходимых для предоставления разрешения на условно разрешенный вид испол</w:t>
      </w:r>
      <w:r w:rsidR="00141896">
        <w:rPr>
          <w:rFonts w:ascii="Times New Roman" w:eastAsia="Calibri" w:hAnsi="Times New Roman" w:cs="Times New Roman"/>
          <w:iCs/>
          <w:sz w:val="12"/>
          <w:szCs w:val="12"/>
        </w:rPr>
        <w:t xml:space="preserve">ьзования, </w:t>
      </w:r>
      <w:r w:rsidRPr="00EC2273">
        <w:rPr>
          <w:rFonts w:ascii="Times New Roman" w:eastAsia="Calibri" w:hAnsi="Times New Roman" w:cs="Times New Roman"/>
          <w:iCs/>
          <w:sz w:val="12"/>
          <w:szCs w:val="12"/>
        </w:rPr>
        <w:t>на отклонение от предельных параметров, являются: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обращение в орган местного самоуправления</w:t>
      </w:r>
      <w:r w:rsidR="00141896">
        <w:rPr>
          <w:rFonts w:ascii="Times New Roman" w:eastAsia="Calibri" w:hAnsi="Times New Roman" w:cs="Times New Roman"/>
          <w:iCs/>
          <w:sz w:val="12"/>
          <w:szCs w:val="12"/>
        </w:rPr>
        <w:t xml:space="preserve">, неуполномоченный </w:t>
      </w:r>
      <w:r w:rsidRPr="00EC2273">
        <w:rPr>
          <w:rFonts w:ascii="Times New Roman" w:eastAsia="Calibri" w:hAnsi="Times New Roman" w:cs="Times New Roman"/>
          <w:iCs/>
          <w:sz w:val="12"/>
          <w:szCs w:val="12"/>
        </w:rPr>
        <w:t>на выдачу разрешений на условно разрешенный вид использования</w:t>
      </w:r>
      <w:r w:rsidR="00141896">
        <w:rPr>
          <w:rFonts w:ascii="Times New Roman" w:eastAsia="Calibri" w:hAnsi="Times New Roman" w:cs="Times New Roman"/>
          <w:iCs/>
          <w:sz w:val="12"/>
          <w:szCs w:val="12"/>
        </w:rPr>
        <w:t xml:space="preserve">, </w:t>
      </w:r>
      <w:r w:rsidRPr="00EC2273">
        <w:rPr>
          <w:rFonts w:ascii="Times New Roman" w:eastAsia="Calibri" w:hAnsi="Times New Roman" w:cs="Times New Roman"/>
          <w:iCs/>
          <w:sz w:val="12"/>
          <w:szCs w:val="12"/>
        </w:rPr>
        <w:t>на отклонение от предельных параметров разрешенного строительства;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текст заявления не поддается прочтению;</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отсутствие в заявлении сведений о заявителе, подписи заявителя, контактных телефонов, почтового адреса;</w:t>
      </w:r>
    </w:p>
    <w:p w:rsidR="00141896" w:rsidRDefault="00EC2273" w:rsidP="00141896">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5) заявление по</w:t>
      </w:r>
      <w:r w:rsidR="00141896">
        <w:rPr>
          <w:rFonts w:ascii="Times New Roman" w:eastAsia="Calibri" w:hAnsi="Times New Roman" w:cs="Times New Roman"/>
          <w:iCs/>
          <w:sz w:val="12"/>
          <w:szCs w:val="12"/>
        </w:rPr>
        <w:t xml:space="preserve">дписано неуполномоченным лицом. </w:t>
      </w:r>
    </w:p>
    <w:p w:rsidR="00EC2273" w:rsidRPr="00EC2273" w:rsidRDefault="00EC2273" w:rsidP="00141896">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9. В случае, если основания для отказа в приеме документов, установленные пунктом 6 настоящей главы отсутствуют, комисс</w:t>
      </w:r>
      <w:r w:rsidR="00141896">
        <w:rPr>
          <w:rFonts w:ascii="Times New Roman" w:eastAsia="Calibri" w:hAnsi="Times New Roman" w:cs="Times New Roman"/>
          <w:iCs/>
          <w:sz w:val="12"/>
          <w:szCs w:val="12"/>
        </w:rPr>
        <w:t xml:space="preserve">ия </w:t>
      </w:r>
      <w:r w:rsidRPr="00EC2273">
        <w:rPr>
          <w:rFonts w:ascii="Times New Roman" w:eastAsia="Calibri" w:hAnsi="Times New Roman" w:cs="Times New Roman"/>
          <w:iCs/>
          <w:sz w:val="12"/>
          <w:szCs w:val="12"/>
        </w:rPr>
        <w:t>рассматривает представленные заявителем документы и в срок не позднее десяти дней со дня поступления заявления подготавливает заключение, содержащее одну из следующих рекомендаций: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о проведении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о невозможности проведения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10.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условно разрешенный вид использования может быть принято только при наличии одного или нескольких из следующих условий: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отсутствие указания в заявлении о предоставлении разре</w:t>
      </w:r>
      <w:r w:rsidR="00141896">
        <w:rPr>
          <w:rFonts w:ascii="Times New Roman" w:eastAsia="Calibri" w:hAnsi="Times New Roman" w:cs="Times New Roman"/>
          <w:iCs/>
          <w:sz w:val="12"/>
          <w:szCs w:val="12"/>
        </w:rPr>
        <w:t xml:space="preserve">шения </w:t>
      </w:r>
      <w:r w:rsidRPr="00EC2273">
        <w:rPr>
          <w:rFonts w:ascii="Times New Roman" w:eastAsia="Calibri" w:hAnsi="Times New Roman" w:cs="Times New Roman"/>
          <w:iCs/>
          <w:sz w:val="12"/>
          <w:szCs w:val="12"/>
        </w:rPr>
        <w:t>на условно разрешенный вид использования земельного участка конкретного условно разрешенного вида, разрешение на который испрашивается;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испрашиваемый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 xml:space="preserve">3) </w:t>
      </w:r>
      <w:r w:rsidR="00141896" w:rsidRPr="00EC2273">
        <w:rPr>
          <w:rFonts w:ascii="Times New Roman" w:eastAsia="Calibri" w:hAnsi="Times New Roman" w:cs="Times New Roman"/>
          <w:iCs/>
          <w:sz w:val="12"/>
          <w:szCs w:val="12"/>
        </w:rPr>
        <w:t>неуказанное</w:t>
      </w:r>
      <w:r w:rsidRPr="00EC2273">
        <w:rPr>
          <w:rFonts w:ascii="Times New Roman" w:eastAsia="Calibri" w:hAnsi="Times New Roman" w:cs="Times New Roman"/>
          <w:iCs/>
          <w:sz w:val="12"/>
          <w:szCs w:val="12"/>
        </w:rPr>
        <w:t xml:space="preserve"> или неполное указание в заявлении сведени</w:t>
      </w:r>
      <w:r w:rsidR="00141896">
        <w:rPr>
          <w:rFonts w:ascii="Times New Roman" w:eastAsia="Calibri" w:hAnsi="Times New Roman" w:cs="Times New Roman"/>
          <w:iCs/>
          <w:sz w:val="12"/>
          <w:szCs w:val="12"/>
        </w:rPr>
        <w:t xml:space="preserve">й, указанных </w:t>
      </w:r>
      <w:r w:rsidRPr="00EC2273">
        <w:rPr>
          <w:rFonts w:ascii="Times New Roman" w:eastAsia="Calibri" w:hAnsi="Times New Roman" w:cs="Times New Roman"/>
          <w:iCs/>
          <w:sz w:val="12"/>
          <w:szCs w:val="12"/>
        </w:rPr>
        <w:t>в пункте 2 настоящей главы;</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4) непредставление документов, указанных в пунктах 4, 5 настоящей главы;</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5)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6)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141896">
        <w:rPr>
          <w:rFonts w:ascii="Times New Roman" w:eastAsia="Calibri" w:hAnsi="Times New Roman" w:cs="Times New Roman"/>
          <w:iCs/>
          <w:sz w:val="12"/>
          <w:szCs w:val="12"/>
        </w:rPr>
        <w:t xml:space="preserve">и </w:t>
      </w:r>
      <w:r w:rsidRPr="00EC2273">
        <w:rPr>
          <w:rFonts w:ascii="Times New Roman" w:eastAsia="Calibri" w:hAnsi="Times New Roman" w:cs="Times New Roman"/>
          <w:iCs/>
          <w:sz w:val="12"/>
          <w:szCs w:val="12"/>
        </w:rPr>
        <w:t>не усматривается либо вступило в законную силу решение суда о</w:t>
      </w:r>
      <w:r w:rsidR="00141896">
        <w:rPr>
          <w:rFonts w:ascii="Times New Roman" w:eastAsia="Calibri" w:hAnsi="Times New Roman" w:cs="Times New Roman"/>
          <w:iCs/>
          <w:sz w:val="12"/>
          <w:szCs w:val="12"/>
        </w:rPr>
        <w:t xml:space="preserve">б отказе </w:t>
      </w:r>
      <w:r w:rsidRPr="00EC2273">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11.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отклонение от предельных параметров может быть принято только при наличии одного или нескольких из следующих условий: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или требованиям иных технических регламентов;</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2) отсутствие указания в заявлении о предоставлении разр</w:t>
      </w:r>
      <w:r w:rsidR="00141896">
        <w:rPr>
          <w:rFonts w:ascii="Times New Roman" w:eastAsia="Calibri" w:hAnsi="Times New Roman" w:cs="Times New Roman"/>
          <w:iCs/>
          <w:sz w:val="12"/>
          <w:szCs w:val="12"/>
        </w:rPr>
        <w:t xml:space="preserve">ешения </w:t>
      </w:r>
      <w:r w:rsidRPr="00EC2273">
        <w:rPr>
          <w:rFonts w:ascii="Times New Roman" w:eastAsia="Calibri" w:hAnsi="Times New Roman" w:cs="Times New Roman"/>
          <w:iCs/>
          <w:sz w:val="12"/>
          <w:szCs w:val="12"/>
        </w:rPr>
        <w:t>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3) неуказание или неполное указание в заявлении сведений,</w:t>
      </w:r>
      <w:r w:rsidR="00141896">
        <w:rPr>
          <w:rFonts w:ascii="Times New Roman" w:eastAsia="Calibri" w:hAnsi="Times New Roman" w:cs="Times New Roman"/>
          <w:iCs/>
          <w:sz w:val="12"/>
          <w:szCs w:val="12"/>
        </w:rPr>
        <w:t xml:space="preserve"> указанных </w:t>
      </w:r>
      <w:r w:rsidRPr="00EC2273">
        <w:rPr>
          <w:rFonts w:ascii="Times New Roman" w:eastAsia="Calibri" w:hAnsi="Times New Roman" w:cs="Times New Roman"/>
          <w:iCs/>
          <w:sz w:val="12"/>
          <w:szCs w:val="12"/>
        </w:rPr>
        <w:t>в пункте 2 настоящей главы;</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6) непредставление документов, указанных в пунктах 3 и 5 настоящей  главы (за исключением документов, предусмотренных подпунктами 3 и 4.2 пункта 5 настоящей главы);</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8)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w:t>
      </w:r>
      <w:r w:rsidR="00141896">
        <w:rPr>
          <w:rFonts w:ascii="Times New Roman" w:eastAsia="Calibri" w:hAnsi="Times New Roman" w:cs="Times New Roman"/>
          <w:iCs/>
          <w:sz w:val="12"/>
          <w:szCs w:val="12"/>
        </w:rPr>
        <w:t xml:space="preserve">в самовольной постройки </w:t>
      </w:r>
      <w:r w:rsidRPr="00EC2273">
        <w:rPr>
          <w:rFonts w:ascii="Times New Roman" w:eastAsia="Calibri" w:hAnsi="Times New Roman" w:cs="Times New Roman"/>
          <w:iCs/>
          <w:sz w:val="12"/>
          <w:szCs w:val="12"/>
        </w:rPr>
        <w:t>не усматривается либо вступило в законную силу решение суда о</w:t>
      </w:r>
      <w:r w:rsidR="00141896">
        <w:rPr>
          <w:rFonts w:ascii="Times New Roman" w:eastAsia="Calibri" w:hAnsi="Times New Roman" w:cs="Times New Roman"/>
          <w:iCs/>
          <w:sz w:val="12"/>
          <w:szCs w:val="12"/>
        </w:rPr>
        <w:t xml:space="preserve">б отказе </w:t>
      </w:r>
      <w:r w:rsidRPr="00EC2273">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12. Глава сельского поселения Кандабулак не позднее семи дней со дня получения заключения комиссии, предусмотренного пунктом 10 настоящей главы, принимает постановление главы сельского поселения Канд</w:t>
      </w:r>
      <w:r w:rsidR="00141896">
        <w:rPr>
          <w:rFonts w:ascii="Times New Roman" w:eastAsia="Calibri" w:hAnsi="Times New Roman" w:cs="Times New Roman"/>
          <w:iCs/>
          <w:sz w:val="12"/>
          <w:szCs w:val="12"/>
        </w:rPr>
        <w:t xml:space="preserve">абулак </w:t>
      </w:r>
      <w:r w:rsidRPr="00EC2273">
        <w:rPr>
          <w:rFonts w:ascii="Times New Roman" w:eastAsia="Calibri" w:hAnsi="Times New Roman" w:cs="Times New Roman"/>
          <w:iCs/>
          <w:sz w:val="12"/>
          <w:szCs w:val="12"/>
        </w:rPr>
        <w:t>о проведении общественных обсуждений или публичных слуш</w:t>
      </w:r>
      <w:r w:rsidR="00141896">
        <w:rPr>
          <w:rFonts w:ascii="Times New Roman" w:eastAsia="Calibri" w:hAnsi="Times New Roman" w:cs="Times New Roman"/>
          <w:iCs/>
          <w:sz w:val="12"/>
          <w:szCs w:val="12"/>
        </w:rPr>
        <w:t xml:space="preserve">аний или </w:t>
      </w:r>
      <w:r w:rsidRPr="00EC2273">
        <w:rPr>
          <w:rFonts w:ascii="Times New Roman" w:eastAsia="Calibri" w:hAnsi="Times New Roman" w:cs="Times New Roman"/>
          <w:iCs/>
          <w:sz w:val="12"/>
          <w:szCs w:val="12"/>
        </w:rPr>
        <w:t>о невозможности проведения публичных слушаний. Копия постановления главы сельского поселения Кандабулак направляется заявителю не позднее пяти дней со дня издания.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lastRenderedPageBreak/>
        <w:t>13. После подготовки комиссией заключения, содержащего рекомендации о проведении общественных обсуждений или публичных слушаний, администрация сельского поселения Кандабулак подготавливает предварительную смету расходов на организацию проведения общественных обсуждений или публичных слушаний. Указанная смета утверждается главой сельского поселения Кандабулак или уполномоченным им лицом.</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14. После утверждения предварительной сметы расходов заявитель должен перечислить утвержденную сметой денежную сумму на счет администрации сельского поселения Кандабулак.</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15. После издания постановления главы сельск</w:t>
      </w:r>
      <w:r w:rsidR="00141896">
        <w:rPr>
          <w:rFonts w:ascii="Times New Roman" w:eastAsia="Calibri" w:hAnsi="Times New Roman" w:cs="Times New Roman"/>
          <w:iCs/>
          <w:sz w:val="12"/>
          <w:szCs w:val="12"/>
        </w:rPr>
        <w:t xml:space="preserve">ого поселения Кандабулак </w:t>
      </w:r>
      <w:r w:rsidRPr="00EC2273">
        <w:rPr>
          <w:rFonts w:ascii="Times New Roman" w:eastAsia="Calibri" w:hAnsi="Times New Roman" w:cs="Times New Roman"/>
          <w:iCs/>
          <w:sz w:val="12"/>
          <w:szCs w:val="12"/>
        </w:rPr>
        <w:t>о проведении общественных обсуждений или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w:t>
      </w:r>
      <w:r w:rsidR="00141896">
        <w:rPr>
          <w:rFonts w:ascii="Times New Roman" w:eastAsia="Calibri" w:hAnsi="Times New Roman" w:cs="Times New Roman"/>
          <w:iCs/>
          <w:sz w:val="12"/>
          <w:szCs w:val="12"/>
        </w:rPr>
        <w:t xml:space="preserve">ния </w:t>
      </w:r>
      <w:r w:rsidRPr="00EC2273">
        <w:rPr>
          <w:rFonts w:ascii="Times New Roman" w:eastAsia="Calibri" w:hAnsi="Times New Roman" w:cs="Times New Roman"/>
          <w:iCs/>
          <w:sz w:val="12"/>
          <w:szCs w:val="12"/>
        </w:rPr>
        <w:t xml:space="preserve">о предоставлении разрешения на </w:t>
      </w:r>
      <w:r w:rsidR="00141896" w:rsidRPr="00EC2273">
        <w:rPr>
          <w:rFonts w:ascii="Times New Roman" w:eastAsia="Calibri" w:hAnsi="Times New Roman" w:cs="Times New Roman"/>
          <w:iCs/>
          <w:sz w:val="12"/>
          <w:szCs w:val="12"/>
        </w:rPr>
        <w:t>отклонение,</w:t>
      </w:r>
      <w:r w:rsidRPr="00EC2273">
        <w:rPr>
          <w:rFonts w:ascii="Times New Roman" w:eastAsia="Calibri" w:hAnsi="Times New Roman" w:cs="Times New Roman"/>
          <w:iCs/>
          <w:sz w:val="12"/>
          <w:szCs w:val="12"/>
        </w:rPr>
        <w:t xml:space="preserve"> от предельных параметров уполномоченное должностное лицо администрации направля</w:t>
      </w:r>
      <w:r w:rsidR="00141896">
        <w:rPr>
          <w:rFonts w:ascii="Times New Roman" w:eastAsia="Calibri" w:hAnsi="Times New Roman" w:cs="Times New Roman"/>
          <w:iCs/>
          <w:sz w:val="12"/>
          <w:szCs w:val="12"/>
        </w:rPr>
        <w:t xml:space="preserve">ет сообщения </w:t>
      </w:r>
      <w:r w:rsidRPr="00EC2273">
        <w:rPr>
          <w:rFonts w:ascii="Times New Roman" w:eastAsia="Calibri" w:hAnsi="Times New Roman" w:cs="Times New Roman"/>
          <w:iCs/>
          <w:sz w:val="12"/>
          <w:szCs w:val="12"/>
        </w:rPr>
        <w:t>о проведении общественных обсуждений или публичных слушаний:</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правообладателям земельных участков, имеющих общие гран</w:t>
      </w:r>
      <w:r w:rsidR="00141896">
        <w:rPr>
          <w:rFonts w:ascii="Times New Roman" w:eastAsia="Calibri" w:hAnsi="Times New Roman" w:cs="Times New Roman"/>
          <w:iCs/>
          <w:sz w:val="12"/>
          <w:szCs w:val="12"/>
        </w:rPr>
        <w:t xml:space="preserve">ицы </w:t>
      </w:r>
      <w:r w:rsidRPr="00EC2273">
        <w:rPr>
          <w:rFonts w:ascii="Times New Roman" w:eastAsia="Calibri" w:hAnsi="Times New Roman" w:cs="Times New Roman"/>
          <w:iCs/>
          <w:sz w:val="12"/>
          <w:szCs w:val="12"/>
        </w:rPr>
        <w:t>с земельным участком, применительно к которому запрашивается данное разрешение;</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16. В случае если испрашиваемый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C2273" w:rsidRP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EC2273"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17.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сельского поселения Кандабулак.</w:t>
      </w:r>
    </w:p>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Приложение № 1</w:t>
      </w:r>
    </w:p>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к Порядку организации и проведения общественных</w:t>
      </w:r>
    </w:p>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обсуждений или публичных слушаний по вопросам</w:t>
      </w:r>
    </w:p>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 xml:space="preserve"> градостроительной деятельности на территории</w:t>
      </w:r>
    </w:p>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сельского поселен</w:t>
      </w:r>
      <w:r>
        <w:rPr>
          <w:rFonts w:ascii="Times New Roman" w:eastAsia="Calibri" w:hAnsi="Times New Roman" w:cs="Times New Roman"/>
          <w:iCs/>
          <w:sz w:val="12"/>
          <w:szCs w:val="12"/>
        </w:rPr>
        <w:t>ия Кандабулак Самарской области</w:t>
      </w:r>
    </w:p>
    <w:p w:rsidR="006501AC" w:rsidRPr="006501AC" w:rsidRDefault="006501AC" w:rsidP="006501AC">
      <w:pPr>
        <w:tabs>
          <w:tab w:val="left" w:pos="0"/>
        </w:tabs>
        <w:spacing w:after="0" w:line="240" w:lineRule="auto"/>
        <w:ind w:firstLine="284"/>
        <w:jc w:val="center"/>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ФОРМА ОПОВЕЩЕНИЯ</w:t>
      </w:r>
    </w:p>
    <w:p w:rsidR="006501AC" w:rsidRPr="006501AC" w:rsidRDefault="006501AC" w:rsidP="006501AC">
      <w:pPr>
        <w:tabs>
          <w:tab w:val="left" w:pos="0"/>
        </w:tabs>
        <w:spacing w:after="0" w:line="240" w:lineRule="auto"/>
        <w:ind w:firstLine="284"/>
        <w:jc w:val="center"/>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о проведении общественных обсуждений или публичных слушаний</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Дата: ________________</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1.____________________________________________________________________</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(организатор общественных обсуждений или публичных слушаний)</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 xml:space="preserve"> извещает о начале общественных обсуждений или проведения публичных слушаний по _____________________________________________</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2.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проекту:__________________________________________</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3.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обсуждений или публичных слушаниях:___________________________________________________________</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 xml:space="preserve">4. Информация о месте, дате открытия экспозиции или экспозиций проекта, подлежащего рассмотрению на общественных обсуждений или публичных слушаниях, о сроках проведения экспозиции </w:t>
      </w:r>
      <w:r>
        <w:rPr>
          <w:rFonts w:ascii="Times New Roman" w:eastAsia="Calibri" w:hAnsi="Times New Roman" w:cs="Times New Roman"/>
          <w:iCs/>
          <w:sz w:val="12"/>
          <w:szCs w:val="12"/>
        </w:rPr>
        <w:t xml:space="preserve">или экспозиций такого проекта, </w:t>
      </w:r>
      <w:r w:rsidRPr="006501AC">
        <w:rPr>
          <w:rFonts w:ascii="Times New Roman" w:eastAsia="Calibri" w:hAnsi="Times New Roman" w:cs="Times New Roman"/>
          <w:iCs/>
          <w:sz w:val="12"/>
          <w:szCs w:val="12"/>
        </w:rPr>
        <w:t>о днях и часах, в которые возможно посещение указа</w:t>
      </w:r>
      <w:r>
        <w:rPr>
          <w:rFonts w:ascii="Times New Roman" w:eastAsia="Calibri" w:hAnsi="Times New Roman" w:cs="Times New Roman"/>
          <w:iCs/>
          <w:sz w:val="12"/>
          <w:szCs w:val="12"/>
        </w:rPr>
        <w:t>нных экспозиции или экспозиций:</w:t>
      </w:r>
      <w:r w:rsidRPr="006501AC">
        <w:rPr>
          <w:rFonts w:ascii="Times New Roman" w:eastAsia="Calibri" w:hAnsi="Times New Roman" w:cs="Times New Roman"/>
          <w:iCs/>
          <w:sz w:val="12"/>
          <w:szCs w:val="12"/>
        </w:rPr>
        <w:t>______________________________________________________________</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5.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Pr>
          <w:rFonts w:ascii="Times New Roman" w:eastAsia="Calibri" w:hAnsi="Times New Roman" w:cs="Times New Roman"/>
          <w:iCs/>
          <w:sz w:val="12"/>
          <w:szCs w:val="12"/>
        </w:rPr>
        <w:t>ждений или публичных слушаниях:</w:t>
      </w:r>
      <w:r w:rsidRPr="006501AC">
        <w:rPr>
          <w:rFonts w:ascii="Times New Roman" w:eastAsia="Calibri" w:hAnsi="Times New Roman" w:cs="Times New Roman"/>
          <w:iCs/>
          <w:sz w:val="12"/>
          <w:szCs w:val="12"/>
        </w:rPr>
        <w:t>______________________________________________________________________</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w:t>
      </w:r>
      <w:r>
        <w:rPr>
          <w:rFonts w:ascii="Times New Roman" w:eastAsia="Calibri" w:hAnsi="Times New Roman" w:cs="Times New Roman"/>
          <w:iCs/>
          <w:sz w:val="12"/>
          <w:szCs w:val="12"/>
        </w:rPr>
        <w:t>ний):</w:t>
      </w:r>
      <w:r w:rsidRPr="006501AC">
        <w:rPr>
          <w:rFonts w:ascii="Times New Roman" w:eastAsia="Calibri" w:hAnsi="Times New Roman" w:cs="Times New Roman"/>
          <w:iCs/>
          <w:sz w:val="12"/>
          <w:szCs w:val="12"/>
        </w:rPr>
        <w:t>_______________________________________</w:t>
      </w:r>
      <w:r>
        <w:rPr>
          <w:rFonts w:ascii="Times New Roman" w:eastAsia="Calibri" w:hAnsi="Times New Roman" w:cs="Times New Roman"/>
          <w:iCs/>
          <w:sz w:val="12"/>
          <w:szCs w:val="12"/>
        </w:rPr>
        <w:t>_______________________________</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Подпись руководителя органа,</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уполномоченного на ведение публичных слушаний ________________ ФИО</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(подпись)</w:t>
      </w:r>
    </w:p>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Приложение № 2</w:t>
      </w:r>
    </w:p>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к порядку организации и проведения общественных</w:t>
      </w:r>
    </w:p>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обсуждений или публичных слушаний по вопросам</w:t>
      </w:r>
    </w:p>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 xml:space="preserve"> градостроительной деятельности на территории</w:t>
      </w:r>
    </w:p>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сельского поселен</w:t>
      </w:r>
      <w:r>
        <w:rPr>
          <w:rFonts w:ascii="Times New Roman" w:eastAsia="Calibri" w:hAnsi="Times New Roman" w:cs="Times New Roman"/>
          <w:iCs/>
          <w:sz w:val="12"/>
          <w:szCs w:val="12"/>
        </w:rPr>
        <w:t>ия Кандабулак Самарской области</w:t>
      </w:r>
    </w:p>
    <w:p w:rsidR="006501AC" w:rsidRPr="006501AC" w:rsidRDefault="006501AC" w:rsidP="006501AC">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ТРЕБОВАНИЯ </w:t>
      </w:r>
      <w:r w:rsidRPr="006501AC">
        <w:rPr>
          <w:rFonts w:ascii="Times New Roman" w:eastAsia="Calibri" w:hAnsi="Times New Roman" w:cs="Times New Roman"/>
          <w:iCs/>
          <w:sz w:val="12"/>
          <w:szCs w:val="12"/>
        </w:rPr>
        <w:t>К ИНФОРМАЦИОННЫМ СТЕНДАМ, НА КОТОРЫХ РАЗМЕЩАЮТСЯ ОПОВЕЩЕНИЯ О НАЧАЛЕ ОБЩЕСТВЕННЫХ ОБСУЖДЕНИЙ ИЛИ ПУБЛИЧНЫХ СЛУШАНИЙ ПО ВОПРОСАМ ГРАДОСТРОИТЕЛЬНОЙДЕЯТЕЛЬНОСТИ</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3. Информационные стенды выполняются на пластиковой, деревянной или металлической основе.</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4. На стендах предусматриваются карманы или планшеты для размещения оповещения о начале публичных слушаний.</w:t>
      </w:r>
    </w:p>
    <w:p w:rsidR="00141896"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p>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lastRenderedPageBreak/>
        <w:t>Приложение № 3</w:t>
      </w:r>
    </w:p>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к порядку организации и проведения общественных</w:t>
      </w:r>
    </w:p>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обсуждений или публичных слушаний по вопросам</w:t>
      </w:r>
    </w:p>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 xml:space="preserve"> градостроительной деятельности на территории</w:t>
      </w:r>
    </w:p>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сельского поселения Кандабулак Самарской обл</w:t>
      </w:r>
      <w:r>
        <w:rPr>
          <w:rFonts w:ascii="Times New Roman" w:eastAsia="Calibri" w:hAnsi="Times New Roman" w:cs="Times New Roman"/>
          <w:iCs/>
          <w:sz w:val="12"/>
          <w:szCs w:val="12"/>
        </w:rPr>
        <w:t>асти</w:t>
      </w:r>
    </w:p>
    <w:p w:rsidR="006501AC" w:rsidRPr="006501AC" w:rsidRDefault="006501AC" w:rsidP="006501AC">
      <w:pPr>
        <w:tabs>
          <w:tab w:val="left" w:pos="0"/>
        </w:tabs>
        <w:spacing w:after="0" w:line="240" w:lineRule="auto"/>
        <w:ind w:firstLine="284"/>
        <w:jc w:val="center"/>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ФОРМА КНИГИ (ЖУРНАЛА) УЧЕТА ПОСЕТИТЕЛЕЙ ЭКСПОЗИЦИИ ПРОЕКТА, ПОДЛЕЖАЩЕГО РАССМОТРЕНИЮ НА ОБЩЕСТВЕННЫХ ОБСУЖДЕНИЙ ИЛИ ПУБЛИЧНЫХ СЛУШАНИЯХ</w:t>
      </w:r>
    </w:p>
    <w:p w:rsidR="006501AC" w:rsidRPr="006501AC" w:rsidRDefault="006501AC" w:rsidP="006501AC">
      <w:pPr>
        <w:tabs>
          <w:tab w:val="left" w:pos="0"/>
        </w:tabs>
        <w:spacing w:after="0" w:line="240" w:lineRule="auto"/>
        <w:ind w:firstLine="284"/>
        <w:jc w:val="center"/>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6501AC" w:rsidRDefault="006501AC" w:rsidP="006501AC">
      <w:pPr>
        <w:tabs>
          <w:tab w:val="left" w:pos="0"/>
        </w:tabs>
        <w:spacing w:after="0" w:line="240" w:lineRule="auto"/>
        <w:ind w:firstLine="284"/>
        <w:jc w:val="center"/>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__________________________________________________________________________________________________________________</w:t>
      </w:r>
    </w:p>
    <w:tbl>
      <w:tblPr>
        <w:tblW w:w="5000" w:type="pct"/>
        <w:tblCellMar>
          <w:left w:w="10" w:type="dxa"/>
          <w:right w:w="10" w:type="dxa"/>
        </w:tblCellMar>
        <w:tblLook w:val="04A0" w:firstRow="1" w:lastRow="0" w:firstColumn="1" w:lastColumn="0" w:noHBand="0" w:noVBand="1"/>
      </w:tblPr>
      <w:tblGrid>
        <w:gridCol w:w="393"/>
        <w:gridCol w:w="1275"/>
        <w:gridCol w:w="4818"/>
        <w:gridCol w:w="1243"/>
      </w:tblGrid>
      <w:tr w:rsidR="006501AC" w:rsidRPr="006501AC" w:rsidTr="006501AC">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01AC" w:rsidRPr="006501AC" w:rsidRDefault="006501AC" w:rsidP="00740240">
            <w:pPr>
              <w:pStyle w:val="Standard"/>
              <w:jc w:val="center"/>
              <w:outlineLvl w:val="0"/>
              <w:rPr>
                <w:sz w:val="12"/>
                <w:szCs w:val="12"/>
              </w:rPr>
            </w:pPr>
            <w:r w:rsidRPr="006501AC">
              <w:rPr>
                <w:sz w:val="12"/>
                <w:szCs w:val="12"/>
              </w:rPr>
              <w:t>№ п/п</w:t>
            </w:r>
          </w:p>
        </w:tc>
        <w:tc>
          <w:tcPr>
            <w:tcW w:w="8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01AC" w:rsidRPr="006501AC" w:rsidRDefault="006501AC" w:rsidP="00740240">
            <w:pPr>
              <w:pStyle w:val="Standard"/>
              <w:jc w:val="center"/>
              <w:outlineLvl w:val="0"/>
              <w:rPr>
                <w:sz w:val="12"/>
                <w:szCs w:val="12"/>
              </w:rPr>
            </w:pPr>
            <w:r w:rsidRPr="006501AC">
              <w:rPr>
                <w:sz w:val="12"/>
                <w:szCs w:val="12"/>
              </w:rPr>
              <w:t>Дата посещения</w:t>
            </w:r>
          </w:p>
        </w:tc>
        <w:tc>
          <w:tcPr>
            <w:tcW w:w="311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01AC" w:rsidRPr="006501AC" w:rsidRDefault="006501AC" w:rsidP="00740240">
            <w:pPr>
              <w:pStyle w:val="Standard"/>
              <w:jc w:val="center"/>
              <w:outlineLvl w:val="0"/>
              <w:rPr>
                <w:sz w:val="12"/>
                <w:szCs w:val="12"/>
              </w:rPr>
            </w:pPr>
            <w:r w:rsidRPr="006501AC">
              <w:rPr>
                <w:sz w:val="12"/>
                <w:szCs w:val="12"/>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80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01AC" w:rsidRPr="006501AC" w:rsidRDefault="006501AC" w:rsidP="00740240">
            <w:pPr>
              <w:pStyle w:val="Standard"/>
              <w:jc w:val="center"/>
              <w:outlineLvl w:val="0"/>
              <w:rPr>
                <w:sz w:val="12"/>
                <w:szCs w:val="12"/>
              </w:rPr>
            </w:pPr>
            <w:r w:rsidRPr="006501AC">
              <w:rPr>
                <w:sz w:val="12"/>
                <w:szCs w:val="12"/>
              </w:rPr>
              <w:t>Содержание предложений и замечаний</w:t>
            </w:r>
          </w:p>
        </w:tc>
      </w:tr>
      <w:tr w:rsidR="006501AC" w:rsidRPr="006501AC" w:rsidTr="006501AC">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01AC" w:rsidRPr="006501AC" w:rsidRDefault="006501AC" w:rsidP="00740240">
            <w:pPr>
              <w:pStyle w:val="Standard"/>
              <w:jc w:val="center"/>
              <w:outlineLvl w:val="0"/>
              <w:rPr>
                <w:sz w:val="12"/>
                <w:szCs w:val="12"/>
              </w:rPr>
            </w:pPr>
            <w:r w:rsidRPr="006501AC">
              <w:rPr>
                <w:sz w:val="12"/>
                <w:szCs w:val="12"/>
              </w:rPr>
              <w:t>1</w:t>
            </w:r>
          </w:p>
        </w:tc>
        <w:tc>
          <w:tcPr>
            <w:tcW w:w="8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01AC" w:rsidRPr="006501AC" w:rsidRDefault="006501AC" w:rsidP="00740240">
            <w:pPr>
              <w:pStyle w:val="Standard"/>
              <w:jc w:val="center"/>
              <w:outlineLvl w:val="0"/>
              <w:rPr>
                <w:sz w:val="12"/>
                <w:szCs w:val="12"/>
              </w:rPr>
            </w:pPr>
            <w:r w:rsidRPr="006501AC">
              <w:rPr>
                <w:sz w:val="12"/>
                <w:szCs w:val="12"/>
              </w:rPr>
              <w:t>2</w:t>
            </w:r>
          </w:p>
        </w:tc>
        <w:tc>
          <w:tcPr>
            <w:tcW w:w="311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01AC" w:rsidRPr="006501AC" w:rsidRDefault="006501AC" w:rsidP="00740240">
            <w:pPr>
              <w:pStyle w:val="Standard"/>
              <w:jc w:val="center"/>
              <w:outlineLvl w:val="0"/>
              <w:rPr>
                <w:sz w:val="12"/>
                <w:szCs w:val="12"/>
              </w:rPr>
            </w:pPr>
            <w:r w:rsidRPr="006501AC">
              <w:rPr>
                <w:sz w:val="12"/>
                <w:szCs w:val="12"/>
              </w:rPr>
              <w:t>3</w:t>
            </w:r>
          </w:p>
        </w:tc>
        <w:tc>
          <w:tcPr>
            <w:tcW w:w="80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01AC" w:rsidRPr="006501AC" w:rsidRDefault="006501AC" w:rsidP="00740240">
            <w:pPr>
              <w:pStyle w:val="Standard"/>
              <w:jc w:val="center"/>
              <w:outlineLvl w:val="0"/>
              <w:rPr>
                <w:sz w:val="12"/>
                <w:szCs w:val="12"/>
              </w:rPr>
            </w:pPr>
            <w:r w:rsidRPr="006501AC">
              <w:rPr>
                <w:sz w:val="12"/>
                <w:szCs w:val="12"/>
              </w:rPr>
              <w:t>4</w:t>
            </w:r>
          </w:p>
        </w:tc>
      </w:tr>
      <w:tr w:rsidR="006501AC" w:rsidRPr="006501AC" w:rsidTr="006501AC">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01AC" w:rsidRPr="006501AC" w:rsidRDefault="006501AC" w:rsidP="00740240">
            <w:pPr>
              <w:pStyle w:val="Standard"/>
              <w:jc w:val="center"/>
              <w:outlineLvl w:val="0"/>
              <w:rPr>
                <w:sz w:val="12"/>
                <w:szCs w:val="12"/>
              </w:rPr>
            </w:pPr>
          </w:p>
        </w:tc>
        <w:tc>
          <w:tcPr>
            <w:tcW w:w="8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01AC" w:rsidRPr="006501AC" w:rsidRDefault="006501AC" w:rsidP="00740240">
            <w:pPr>
              <w:pStyle w:val="Standard"/>
              <w:jc w:val="center"/>
              <w:outlineLvl w:val="0"/>
              <w:rPr>
                <w:sz w:val="12"/>
                <w:szCs w:val="12"/>
              </w:rPr>
            </w:pPr>
          </w:p>
        </w:tc>
        <w:tc>
          <w:tcPr>
            <w:tcW w:w="311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01AC" w:rsidRPr="006501AC" w:rsidRDefault="006501AC" w:rsidP="00740240">
            <w:pPr>
              <w:pStyle w:val="Standard"/>
              <w:jc w:val="center"/>
              <w:outlineLvl w:val="0"/>
              <w:rPr>
                <w:sz w:val="12"/>
                <w:szCs w:val="12"/>
              </w:rPr>
            </w:pPr>
          </w:p>
        </w:tc>
        <w:tc>
          <w:tcPr>
            <w:tcW w:w="80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01AC" w:rsidRPr="006501AC" w:rsidRDefault="006501AC" w:rsidP="00740240">
            <w:pPr>
              <w:pStyle w:val="Standard"/>
              <w:jc w:val="center"/>
              <w:outlineLvl w:val="0"/>
              <w:rPr>
                <w:sz w:val="12"/>
                <w:szCs w:val="12"/>
              </w:rPr>
            </w:pPr>
          </w:p>
        </w:tc>
      </w:tr>
    </w:tbl>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Приложение № 4</w:t>
      </w:r>
    </w:p>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 xml:space="preserve"> к порядку организации и проведения общественных</w:t>
      </w:r>
    </w:p>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обсуждений или публичных слушаний по вопросам</w:t>
      </w:r>
    </w:p>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 xml:space="preserve"> градостроительной деятельности на территории</w:t>
      </w:r>
    </w:p>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сельского поселен</w:t>
      </w:r>
      <w:r>
        <w:rPr>
          <w:rFonts w:ascii="Times New Roman" w:eastAsia="Calibri" w:hAnsi="Times New Roman" w:cs="Times New Roman"/>
          <w:iCs/>
          <w:sz w:val="12"/>
          <w:szCs w:val="12"/>
        </w:rPr>
        <w:t>ия Кандабулак Самарской области</w:t>
      </w:r>
    </w:p>
    <w:p w:rsidR="006501AC" w:rsidRPr="006501AC" w:rsidRDefault="006501AC" w:rsidP="006501AC">
      <w:pPr>
        <w:tabs>
          <w:tab w:val="left" w:pos="0"/>
        </w:tabs>
        <w:spacing w:after="0" w:line="240" w:lineRule="auto"/>
        <w:ind w:firstLine="284"/>
        <w:jc w:val="center"/>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ФОРМА ПРОТОКОЛА</w:t>
      </w:r>
    </w:p>
    <w:p w:rsidR="006501AC" w:rsidRPr="006501AC" w:rsidRDefault="006501AC" w:rsidP="006501AC">
      <w:pPr>
        <w:tabs>
          <w:tab w:val="left" w:pos="0"/>
        </w:tabs>
        <w:spacing w:after="0" w:line="240" w:lineRule="auto"/>
        <w:ind w:firstLine="284"/>
        <w:jc w:val="center"/>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собрания участников публичных слушаний жителей __</w:t>
      </w:r>
      <w:r>
        <w:rPr>
          <w:rFonts w:ascii="Times New Roman" w:eastAsia="Calibri" w:hAnsi="Times New Roman" w:cs="Times New Roman"/>
          <w:iCs/>
          <w:sz w:val="12"/>
          <w:szCs w:val="12"/>
        </w:rPr>
        <w:t xml:space="preserve">_________________ </w:t>
      </w:r>
      <w:r w:rsidRPr="006501AC">
        <w:rPr>
          <w:rFonts w:ascii="Times New Roman" w:eastAsia="Calibri" w:hAnsi="Times New Roman" w:cs="Times New Roman"/>
          <w:iCs/>
          <w:sz w:val="12"/>
          <w:szCs w:val="12"/>
        </w:rPr>
        <w:t>«_____»__________ 20__ года</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Место проведения собрания – __________</w:t>
      </w:r>
      <w:r>
        <w:rPr>
          <w:rFonts w:ascii="Times New Roman" w:eastAsia="Calibri" w:hAnsi="Times New Roman" w:cs="Times New Roman"/>
          <w:iCs/>
          <w:sz w:val="12"/>
          <w:szCs w:val="12"/>
        </w:rPr>
        <w:t>_______________________________</w:t>
      </w:r>
      <w:r w:rsidRPr="006501AC">
        <w:rPr>
          <w:rFonts w:ascii="Times New Roman" w:eastAsia="Calibri" w:hAnsi="Times New Roman" w:cs="Times New Roman"/>
          <w:iCs/>
          <w:sz w:val="12"/>
          <w:szCs w:val="12"/>
        </w:rPr>
        <w:t>____________________________________</w:t>
      </w:r>
      <w:r>
        <w:rPr>
          <w:rFonts w:ascii="Times New Roman" w:eastAsia="Calibri" w:hAnsi="Times New Roman" w:cs="Times New Roman"/>
          <w:iCs/>
          <w:sz w:val="12"/>
          <w:szCs w:val="12"/>
        </w:rPr>
        <w:t>_______________________________</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Председательствующий – ______________________________ ФИО;</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Ответственный за ведение протокола собрания – ____________________ФИО;</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Участники публичных слушаний – _______ чел.;</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Представители организатора публичных слушаний –  ________________ФИО;</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Представители органов государственной власти, органов местного самоуправления – _______________________________________________ФИО;</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Представители разработчика проекта, рассматриваемого на публичных слушаниях – ________________________</w:t>
      </w:r>
      <w:r>
        <w:rPr>
          <w:rFonts w:ascii="Times New Roman" w:eastAsia="Calibri" w:hAnsi="Times New Roman" w:cs="Times New Roman"/>
          <w:iCs/>
          <w:sz w:val="12"/>
          <w:szCs w:val="12"/>
        </w:rPr>
        <w:t>___________________________ФИО.</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В ходе проведения собрания участников публичных слушаний была заслушана</w:t>
      </w:r>
      <w:r>
        <w:rPr>
          <w:rFonts w:ascii="Times New Roman" w:eastAsia="Calibri" w:hAnsi="Times New Roman" w:cs="Times New Roman"/>
          <w:iCs/>
          <w:sz w:val="12"/>
          <w:szCs w:val="12"/>
        </w:rPr>
        <w:t xml:space="preserve"> следующая информация:</w:t>
      </w:r>
      <w:r w:rsidRPr="006501AC">
        <w:rPr>
          <w:rFonts w:ascii="Times New Roman" w:eastAsia="Calibri" w:hAnsi="Times New Roman" w:cs="Times New Roman"/>
          <w:i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Приложение № 5</w:t>
      </w:r>
    </w:p>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к порядку организации и проведения общественных</w:t>
      </w:r>
    </w:p>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обсуждений или публичных слушаний по вопросам</w:t>
      </w:r>
    </w:p>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 xml:space="preserve"> градостроительной деятельности на территории</w:t>
      </w:r>
    </w:p>
    <w:p w:rsidR="006501AC" w:rsidRPr="006501AC" w:rsidRDefault="006501AC" w:rsidP="006501AC">
      <w:pPr>
        <w:tabs>
          <w:tab w:val="left" w:pos="0"/>
        </w:tabs>
        <w:spacing w:after="0" w:line="240" w:lineRule="auto"/>
        <w:ind w:firstLine="284"/>
        <w:jc w:val="right"/>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сельского поселен</w:t>
      </w:r>
      <w:r>
        <w:rPr>
          <w:rFonts w:ascii="Times New Roman" w:eastAsia="Calibri" w:hAnsi="Times New Roman" w:cs="Times New Roman"/>
          <w:iCs/>
          <w:sz w:val="12"/>
          <w:szCs w:val="12"/>
        </w:rPr>
        <w:t>ия Кандабулак Самарской области</w:t>
      </w:r>
    </w:p>
    <w:p w:rsidR="006501AC" w:rsidRPr="006501AC" w:rsidRDefault="006501AC" w:rsidP="006501AC">
      <w:pPr>
        <w:tabs>
          <w:tab w:val="left" w:pos="0"/>
        </w:tabs>
        <w:spacing w:after="0" w:line="240" w:lineRule="auto"/>
        <w:ind w:firstLine="284"/>
        <w:jc w:val="center"/>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ФОРМА ПРОТОКОЛА</w:t>
      </w:r>
    </w:p>
    <w:p w:rsidR="006501AC" w:rsidRPr="006501AC" w:rsidRDefault="006501AC" w:rsidP="006501AC">
      <w:pPr>
        <w:tabs>
          <w:tab w:val="left" w:pos="0"/>
        </w:tabs>
        <w:spacing w:after="0" w:line="240" w:lineRule="auto"/>
        <w:ind w:firstLine="284"/>
        <w:jc w:val="center"/>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общественных обсуждений или публичны</w:t>
      </w:r>
      <w:r>
        <w:rPr>
          <w:rFonts w:ascii="Times New Roman" w:eastAsia="Calibri" w:hAnsi="Times New Roman" w:cs="Times New Roman"/>
          <w:iCs/>
          <w:sz w:val="12"/>
          <w:szCs w:val="12"/>
        </w:rPr>
        <w:t>х слушаний в __________________</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6501AC">
        <w:rPr>
          <w:rFonts w:ascii="Times New Roman" w:eastAsia="Calibri" w:hAnsi="Times New Roman" w:cs="Times New Roman"/>
          <w:iCs/>
          <w:sz w:val="12"/>
          <w:szCs w:val="12"/>
        </w:rPr>
        <w:t>Дата оформления протокола общественных обсуждений или публичных слушаний – ______________ года.</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6501AC">
        <w:rPr>
          <w:rFonts w:ascii="Times New Roman" w:eastAsia="Calibri" w:hAnsi="Times New Roman" w:cs="Times New Roman"/>
          <w:iCs/>
          <w:sz w:val="12"/>
          <w:szCs w:val="12"/>
        </w:rPr>
        <w:t>Организатор общественных обсуждений или публичных слушаний –  _______________________________.</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6501AC">
        <w:rPr>
          <w:rFonts w:ascii="Times New Roman" w:eastAsia="Calibri" w:hAnsi="Times New Roman" w:cs="Times New Roman"/>
          <w:iCs/>
          <w:sz w:val="12"/>
          <w:szCs w:val="12"/>
        </w:rPr>
        <w:t>Основание проведения общественных обсуждений или публичных слушаний – постановление главы городского округа (поселения) _______________ ________________</w:t>
      </w:r>
      <w:r>
        <w:rPr>
          <w:rFonts w:ascii="Times New Roman" w:eastAsia="Calibri" w:hAnsi="Times New Roman" w:cs="Times New Roman"/>
          <w:iCs/>
          <w:sz w:val="12"/>
          <w:szCs w:val="12"/>
        </w:rPr>
        <w:t xml:space="preserve">______________, опубликованное </w:t>
      </w:r>
      <w:r w:rsidRPr="006501AC">
        <w:rPr>
          <w:rFonts w:ascii="Times New Roman" w:eastAsia="Calibri" w:hAnsi="Times New Roman" w:cs="Times New Roman"/>
          <w:iCs/>
          <w:sz w:val="12"/>
          <w:szCs w:val="12"/>
        </w:rPr>
        <w:t>в газете «________________» от ______________ №______.</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6501AC">
        <w:rPr>
          <w:rFonts w:ascii="Times New Roman" w:eastAsia="Calibri" w:hAnsi="Times New Roman" w:cs="Times New Roman"/>
          <w:iCs/>
          <w:sz w:val="12"/>
          <w:szCs w:val="12"/>
        </w:rPr>
        <w:t>Вопрос, вынесенный на общественные обсуждения  или публичные слушания – _____________________.</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Pr="006501AC">
        <w:rPr>
          <w:rFonts w:ascii="Times New Roman" w:eastAsia="Calibri" w:hAnsi="Times New Roman" w:cs="Times New Roman"/>
          <w:iCs/>
          <w:sz w:val="12"/>
          <w:szCs w:val="12"/>
        </w:rPr>
        <w:t>Срок проведения общественных обсуждений или публичных слушаний – с __________ до ____________.</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6. </w:t>
      </w:r>
      <w:r w:rsidRPr="006501AC">
        <w:rPr>
          <w:rFonts w:ascii="Times New Roman" w:eastAsia="Calibri" w:hAnsi="Times New Roman" w:cs="Times New Roman"/>
          <w:iCs/>
          <w:sz w:val="12"/>
          <w:szCs w:val="12"/>
        </w:rPr>
        <w:t>Место проведения общественных обсуждений или публичных слушаний – Самарская область, _________ район, с. _____________________, ул. ______________________ д. ___.</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7. Срок приема предложений и замечаний участников общественных обсуждений или публичных слушаний – с _________________ до ____________________.</w:t>
      </w:r>
    </w:p>
    <w:p w:rsid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8. Территория, в пределах которой про</w:t>
      </w:r>
      <w:r>
        <w:rPr>
          <w:rFonts w:ascii="Times New Roman" w:eastAsia="Calibri" w:hAnsi="Times New Roman" w:cs="Times New Roman"/>
          <w:iCs/>
          <w:sz w:val="12"/>
          <w:szCs w:val="12"/>
        </w:rPr>
        <w:t xml:space="preserve">водятся общественных обсуждений </w:t>
      </w:r>
      <w:r w:rsidRPr="006501AC">
        <w:rPr>
          <w:rFonts w:ascii="Times New Roman" w:eastAsia="Calibri" w:hAnsi="Times New Roman" w:cs="Times New Roman"/>
          <w:iCs/>
          <w:sz w:val="12"/>
          <w:szCs w:val="12"/>
        </w:rPr>
        <w:t>или публичные слушания ____________</w:t>
      </w:r>
      <w:r>
        <w:rPr>
          <w:rFonts w:ascii="Times New Roman" w:eastAsia="Calibri" w:hAnsi="Times New Roman" w:cs="Times New Roman"/>
          <w:iCs/>
          <w:sz w:val="12"/>
          <w:szCs w:val="12"/>
        </w:rPr>
        <w:t>_______________________________</w:t>
      </w:r>
      <w:r w:rsidRPr="006501AC">
        <w:rPr>
          <w:rFonts w:ascii="Times New Roman" w:eastAsia="Calibri" w:hAnsi="Times New Roman" w:cs="Times New Roman"/>
          <w:iCs/>
          <w:sz w:val="12"/>
          <w:szCs w:val="12"/>
        </w:rPr>
        <w:t>________________________________________________________________</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9. Предложения и замечания участников общественных обсуждений или публичных слушаний:</w:t>
      </w:r>
    </w:p>
    <w:p w:rsid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9.1. При проведении общественных обсуждений или публичных слушаний гражданами, являющимися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высказаны предложения и замечания:</w:t>
      </w:r>
    </w:p>
    <w:tbl>
      <w:tblPr>
        <w:tblW w:w="5000" w:type="pct"/>
        <w:tblCellMar>
          <w:left w:w="10" w:type="dxa"/>
          <w:right w:w="10" w:type="dxa"/>
        </w:tblCellMar>
        <w:tblLook w:val="04A0" w:firstRow="1" w:lastRow="0" w:firstColumn="1" w:lastColumn="0" w:noHBand="0" w:noVBand="1"/>
      </w:tblPr>
      <w:tblGrid>
        <w:gridCol w:w="378"/>
        <w:gridCol w:w="729"/>
        <w:gridCol w:w="2860"/>
        <w:gridCol w:w="889"/>
        <w:gridCol w:w="1123"/>
        <w:gridCol w:w="1093"/>
        <w:gridCol w:w="657"/>
      </w:tblGrid>
      <w:tr w:rsidR="006501AC" w:rsidRPr="006501AC" w:rsidTr="006501AC">
        <w:trPr>
          <w:tblHeader/>
        </w:trPr>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501AC" w:rsidRPr="006501AC" w:rsidRDefault="006501AC" w:rsidP="00740240">
            <w:pPr>
              <w:pStyle w:val="Standard"/>
              <w:jc w:val="center"/>
              <w:rPr>
                <w:sz w:val="12"/>
                <w:szCs w:val="12"/>
              </w:rPr>
            </w:pPr>
            <w:r w:rsidRPr="006501AC">
              <w:rPr>
                <w:sz w:val="12"/>
                <w:szCs w:val="12"/>
              </w:rPr>
              <w:t>№ п/п</w:t>
            </w:r>
          </w:p>
        </w:tc>
        <w:tc>
          <w:tcPr>
            <w:tcW w:w="4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501AC" w:rsidRPr="006501AC" w:rsidRDefault="006501AC" w:rsidP="00740240">
            <w:pPr>
              <w:pStyle w:val="Standard"/>
              <w:jc w:val="center"/>
              <w:rPr>
                <w:sz w:val="12"/>
                <w:szCs w:val="12"/>
              </w:rPr>
            </w:pPr>
            <w:r w:rsidRPr="006501AC">
              <w:rPr>
                <w:sz w:val="12"/>
                <w:szCs w:val="12"/>
              </w:rPr>
              <w:t>Дата и время внесения данных</w:t>
            </w:r>
          </w:p>
        </w:tc>
        <w:tc>
          <w:tcPr>
            <w:tcW w:w="18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501AC" w:rsidRPr="006501AC" w:rsidRDefault="006501AC" w:rsidP="00740240">
            <w:pPr>
              <w:pStyle w:val="Standard"/>
              <w:jc w:val="center"/>
              <w:rPr>
                <w:sz w:val="12"/>
                <w:szCs w:val="12"/>
              </w:rPr>
            </w:pPr>
            <w:r w:rsidRPr="006501AC">
              <w:rPr>
                <w:sz w:val="12"/>
                <w:szCs w:val="12"/>
              </w:rPr>
              <w:t>Информация о предложениях и замечаниях, высказанных по вопросам общественных обсуждений или публичных слушаний</w:t>
            </w: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501AC" w:rsidRPr="006501AC" w:rsidRDefault="006501AC" w:rsidP="00740240">
            <w:pPr>
              <w:pStyle w:val="Standard"/>
              <w:jc w:val="center"/>
              <w:rPr>
                <w:sz w:val="12"/>
                <w:szCs w:val="12"/>
              </w:rPr>
            </w:pPr>
            <w:r w:rsidRPr="006501AC">
              <w:rPr>
                <w:sz w:val="12"/>
                <w:szCs w:val="12"/>
              </w:rPr>
              <w:t>Ф.И.О.</w:t>
            </w:r>
          </w:p>
          <w:p w:rsidR="006501AC" w:rsidRPr="006501AC" w:rsidRDefault="006501AC" w:rsidP="00740240">
            <w:pPr>
              <w:pStyle w:val="Standard"/>
              <w:jc w:val="center"/>
              <w:rPr>
                <w:sz w:val="12"/>
                <w:szCs w:val="12"/>
              </w:rPr>
            </w:pPr>
            <w:r w:rsidRPr="006501AC">
              <w:rPr>
                <w:sz w:val="12"/>
                <w:szCs w:val="12"/>
              </w:rPr>
              <w:t>лица, выразившего замечания и предложения</w:t>
            </w:r>
          </w:p>
        </w:tc>
        <w:tc>
          <w:tcPr>
            <w:tcW w:w="7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01AC" w:rsidRPr="006501AC" w:rsidRDefault="006501AC" w:rsidP="00740240">
            <w:pPr>
              <w:pStyle w:val="Standard"/>
              <w:jc w:val="center"/>
              <w:rPr>
                <w:sz w:val="12"/>
                <w:szCs w:val="12"/>
              </w:rPr>
            </w:pPr>
            <w:r w:rsidRPr="006501AC">
              <w:rPr>
                <w:sz w:val="12"/>
                <w:szCs w:val="12"/>
              </w:rPr>
              <w:t>Данные документа, удостоверяющего личность</w:t>
            </w:r>
          </w:p>
        </w:tc>
        <w:tc>
          <w:tcPr>
            <w:tcW w:w="70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501AC" w:rsidRPr="006501AC" w:rsidRDefault="006501AC" w:rsidP="00740240">
            <w:pPr>
              <w:pStyle w:val="Standard"/>
              <w:jc w:val="center"/>
              <w:rPr>
                <w:sz w:val="12"/>
                <w:szCs w:val="12"/>
              </w:rPr>
            </w:pPr>
            <w:r w:rsidRPr="006501AC">
              <w:rPr>
                <w:sz w:val="12"/>
                <w:szCs w:val="12"/>
              </w:rPr>
              <w:t>Адрес места жительства  гражданина</w:t>
            </w: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501AC" w:rsidRPr="006501AC" w:rsidRDefault="006501AC" w:rsidP="00740240">
            <w:pPr>
              <w:pStyle w:val="Standard"/>
              <w:jc w:val="center"/>
              <w:rPr>
                <w:sz w:val="12"/>
                <w:szCs w:val="12"/>
              </w:rPr>
            </w:pPr>
            <w:r w:rsidRPr="006501AC">
              <w:rPr>
                <w:sz w:val="12"/>
                <w:szCs w:val="12"/>
              </w:rPr>
              <w:t>Подпись</w:t>
            </w:r>
          </w:p>
        </w:tc>
      </w:tr>
      <w:tr w:rsidR="006501AC" w:rsidRPr="006501AC" w:rsidTr="006501AC">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501AC" w:rsidRPr="006501AC" w:rsidRDefault="006501AC" w:rsidP="00740240">
            <w:pPr>
              <w:pStyle w:val="Standard"/>
              <w:jc w:val="both"/>
              <w:rPr>
                <w:sz w:val="12"/>
                <w:szCs w:val="12"/>
              </w:rPr>
            </w:pPr>
            <w:r w:rsidRPr="006501AC">
              <w:rPr>
                <w:sz w:val="12"/>
                <w:szCs w:val="12"/>
              </w:rPr>
              <w:t>1.</w:t>
            </w:r>
          </w:p>
        </w:tc>
        <w:tc>
          <w:tcPr>
            <w:tcW w:w="4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501AC" w:rsidRPr="006501AC" w:rsidRDefault="006501AC" w:rsidP="00740240">
            <w:pPr>
              <w:pStyle w:val="Standard"/>
              <w:jc w:val="center"/>
              <w:rPr>
                <w:sz w:val="12"/>
                <w:szCs w:val="12"/>
              </w:rPr>
            </w:pPr>
          </w:p>
        </w:tc>
        <w:tc>
          <w:tcPr>
            <w:tcW w:w="18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501AC" w:rsidRPr="006501AC" w:rsidRDefault="006501AC" w:rsidP="00740240">
            <w:pPr>
              <w:pStyle w:val="Standard"/>
              <w:jc w:val="both"/>
              <w:rPr>
                <w:sz w:val="12"/>
                <w:szCs w:val="12"/>
              </w:rPr>
            </w:pP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501AC" w:rsidRPr="006501AC" w:rsidRDefault="006501AC" w:rsidP="00740240">
            <w:pPr>
              <w:pStyle w:val="Standard"/>
              <w:jc w:val="center"/>
              <w:rPr>
                <w:sz w:val="12"/>
                <w:szCs w:val="12"/>
              </w:rPr>
            </w:pPr>
          </w:p>
        </w:tc>
        <w:tc>
          <w:tcPr>
            <w:tcW w:w="7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501AC" w:rsidRPr="006501AC" w:rsidRDefault="006501AC" w:rsidP="00740240">
            <w:pPr>
              <w:pStyle w:val="Standard"/>
              <w:jc w:val="center"/>
              <w:rPr>
                <w:sz w:val="12"/>
                <w:szCs w:val="12"/>
              </w:rPr>
            </w:pPr>
          </w:p>
        </w:tc>
        <w:tc>
          <w:tcPr>
            <w:tcW w:w="70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501AC" w:rsidRPr="006501AC" w:rsidRDefault="006501AC" w:rsidP="00740240">
            <w:pPr>
              <w:pStyle w:val="Standard"/>
              <w:jc w:val="both"/>
              <w:rPr>
                <w:sz w:val="12"/>
                <w:szCs w:val="12"/>
              </w:rPr>
            </w:pP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501AC" w:rsidRPr="006501AC" w:rsidRDefault="006501AC" w:rsidP="00740240">
            <w:pPr>
              <w:pStyle w:val="Standard"/>
              <w:jc w:val="both"/>
              <w:rPr>
                <w:sz w:val="12"/>
                <w:szCs w:val="12"/>
              </w:rPr>
            </w:pPr>
          </w:p>
        </w:tc>
      </w:tr>
    </w:tbl>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9.2. При проведении общественных обсуждений или публичных слушаний предложения и замечания от иных участников общественных обсуждений или  п</w:t>
      </w:r>
      <w:r>
        <w:rPr>
          <w:rFonts w:ascii="Times New Roman" w:eastAsia="Calibri" w:hAnsi="Times New Roman" w:cs="Times New Roman"/>
          <w:iCs/>
          <w:sz w:val="12"/>
          <w:szCs w:val="12"/>
        </w:rPr>
        <w:t>убличных слушаний не поступали.</w:t>
      </w:r>
      <w:r w:rsidRPr="006501AC">
        <w:rPr>
          <w:rFonts w:ascii="Times New Roman" w:eastAsia="Calibri" w:hAnsi="Times New Roman" w:cs="Times New Roman"/>
          <w:iCs/>
          <w:sz w:val="12"/>
          <w:szCs w:val="12"/>
        </w:rPr>
        <w:t xml:space="preserve"> </w:t>
      </w:r>
    </w:p>
    <w:p w:rsid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 xml:space="preserve">Предложения, замечания участников собрания по обсуждаемому </w:t>
      </w:r>
      <w:r>
        <w:rPr>
          <w:rFonts w:ascii="Times New Roman" w:eastAsia="Calibri" w:hAnsi="Times New Roman" w:cs="Times New Roman"/>
          <w:iCs/>
          <w:sz w:val="12"/>
          <w:szCs w:val="12"/>
        </w:rPr>
        <w:t xml:space="preserve">на публичных слушаниях проекту, </w:t>
      </w:r>
      <w:r w:rsidRPr="006501AC">
        <w:rPr>
          <w:rFonts w:ascii="Times New Roman" w:eastAsia="Calibri" w:hAnsi="Times New Roman" w:cs="Times New Roman"/>
          <w:iCs/>
          <w:sz w:val="12"/>
          <w:szCs w:val="12"/>
        </w:rPr>
        <w:t xml:space="preserve"> высказанные ими в ходе собрания.</w:t>
      </w:r>
    </w:p>
    <w:tbl>
      <w:tblPr>
        <w:tblW w:w="5000" w:type="pct"/>
        <w:jc w:val="center"/>
        <w:tblCellMar>
          <w:left w:w="10" w:type="dxa"/>
          <w:right w:w="10" w:type="dxa"/>
        </w:tblCellMar>
        <w:tblLook w:val="04A0" w:firstRow="1" w:lastRow="0" w:firstColumn="1" w:lastColumn="0" w:noHBand="0" w:noVBand="1"/>
      </w:tblPr>
      <w:tblGrid>
        <w:gridCol w:w="543"/>
        <w:gridCol w:w="3291"/>
        <w:gridCol w:w="3689"/>
      </w:tblGrid>
      <w:tr w:rsidR="006501AC" w:rsidRPr="006501AC" w:rsidTr="006501AC">
        <w:trPr>
          <w:trHeight w:val="70"/>
          <w:jc w:val="center"/>
        </w:trPr>
        <w:tc>
          <w:tcPr>
            <w:tcW w:w="361"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501AC" w:rsidRPr="006501AC" w:rsidRDefault="006501AC" w:rsidP="00740240">
            <w:pPr>
              <w:pStyle w:val="Standard"/>
              <w:jc w:val="both"/>
              <w:rPr>
                <w:sz w:val="12"/>
                <w:szCs w:val="12"/>
              </w:rPr>
            </w:pPr>
            <w:r w:rsidRPr="006501AC">
              <w:rPr>
                <w:sz w:val="12"/>
                <w:szCs w:val="12"/>
              </w:rPr>
              <w:t>№</w:t>
            </w:r>
          </w:p>
        </w:tc>
        <w:tc>
          <w:tcPr>
            <w:tcW w:w="2187"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501AC" w:rsidRPr="006501AC" w:rsidRDefault="006501AC" w:rsidP="00740240">
            <w:pPr>
              <w:pStyle w:val="Standard"/>
              <w:jc w:val="both"/>
              <w:rPr>
                <w:sz w:val="12"/>
                <w:szCs w:val="12"/>
              </w:rPr>
            </w:pPr>
            <w:r w:rsidRPr="006501AC">
              <w:rPr>
                <w:sz w:val="12"/>
                <w:szCs w:val="12"/>
              </w:rPr>
              <w:t>Сведения о лице, выразившем свое мнение по вопросам публичных слушаний (Ф.И.О, адрес проживания)</w:t>
            </w:r>
          </w:p>
        </w:tc>
        <w:tc>
          <w:tcPr>
            <w:tcW w:w="2452"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501AC" w:rsidRPr="006501AC" w:rsidRDefault="006501AC" w:rsidP="00740240">
            <w:pPr>
              <w:pStyle w:val="Standard"/>
              <w:jc w:val="both"/>
              <w:rPr>
                <w:sz w:val="12"/>
                <w:szCs w:val="12"/>
              </w:rPr>
            </w:pPr>
            <w:r w:rsidRPr="006501AC">
              <w:rPr>
                <w:sz w:val="12"/>
                <w:szCs w:val="12"/>
              </w:rPr>
              <w:t>Содержание мнения, предложения или замечания</w:t>
            </w:r>
          </w:p>
        </w:tc>
      </w:tr>
      <w:tr w:rsidR="006501AC" w:rsidRPr="006501AC" w:rsidTr="006501AC">
        <w:trPr>
          <w:trHeight w:val="70"/>
          <w:jc w:val="center"/>
        </w:trPr>
        <w:tc>
          <w:tcPr>
            <w:tcW w:w="361"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501AC" w:rsidRPr="006501AC" w:rsidRDefault="006501AC" w:rsidP="00740240">
            <w:pPr>
              <w:pStyle w:val="Standard"/>
              <w:jc w:val="both"/>
              <w:rPr>
                <w:sz w:val="12"/>
                <w:szCs w:val="12"/>
              </w:rPr>
            </w:pPr>
            <w:r w:rsidRPr="006501AC">
              <w:rPr>
                <w:sz w:val="12"/>
                <w:szCs w:val="12"/>
              </w:rPr>
              <w:t>1.</w:t>
            </w:r>
          </w:p>
        </w:tc>
        <w:tc>
          <w:tcPr>
            <w:tcW w:w="2187"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501AC" w:rsidRPr="006501AC" w:rsidRDefault="006501AC" w:rsidP="00740240">
            <w:pPr>
              <w:pStyle w:val="Standard"/>
              <w:jc w:val="both"/>
              <w:rPr>
                <w:sz w:val="12"/>
                <w:szCs w:val="12"/>
              </w:rPr>
            </w:pPr>
          </w:p>
        </w:tc>
        <w:tc>
          <w:tcPr>
            <w:tcW w:w="2452"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501AC" w:rsidRPr="006501AC" w:rsidRDefault="006501AC" w:rsidP="00740240">
            <w:pPr>
              <w:pStyle w:val="Standard"/>
              <w:jc w:val="both"/>
              <w:rPr>
                <w:i/>
                <w:iCs/>
                <w:sz w:val="12"/>
                <w:szCs w:val="12"/>
                <w:lang w:val="en-US"/>
              </w:rPr>
            </w:pPr>
          </w:p>
        </w:tc>
      </w:tr>
      <w:tr w:rsidR="006501AC" w:rsidRPr="006501AC" w:rsidTr="006501AC">
        <w:trPr>
          <w:trHeight w:val="70"/>
          <w:jc w:val="center"/>
        </w:trPr>
        <w:tc>
          <w:tcPr>
            <w:tcW w:w="361"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501AC" w:rsidRPr="006501AC" w:rsidRDefault="006501AC" w:rsidP="00740240">
            <w:pPr>
              <w:pStyle w:val="Standard"/>
              <w:jc w:val="both"/>
              <w:rPr>
                <w:sz w:val="12"/>
                <w:szCs w:val="12"/>
              </w:rPr>
            </w:pPr>
            <w:r w:rsidRPr="006501AC">
              <w:rPr>
                <w:sz w:val="12"/>
                <w:szCs w:val="12"/>
              </w:rPr>
              <w:t>2.</w:t>
            </w:r>
          </w:p>
        </w:tc>
        <w:tc>
          <w:tcPr>
            <w:tcW w:w="2187"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501AC" w:rsidRPr="006501AC" w:rsidRDefault="006501AC" w:rsidP="00740240">
            <w:pPr>
              <w:pStyle w:val="Standard"/>
              <w:jc w:val="both"/>
              <w:rPr>
                <w:i/>
                <w:iCs/>
                <w:sz w:val="12"/>
                <w:szCs w:val="12"/>
                <w:lang w:val="en-US"/>
              </w:rPr>
            </w:pPr>
          </w:p>
        </w:tc>
        <w:tc>
          <w:tcPr>
            <w:tcW w:w="2452"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501AC" w:rsidRPr="006501AC" w:rsidRDefault="006501AC" w:rsidP="00740240">
            <w:pPr>
              <w:pStyle w:val="Standard"/>
              <w:jc w:val="both"/>
              <w:rPr>
                <w:i/>
                <w:iCs/>
                <w:sz w:val="12"/>
                <w:szCs w:val="12"/>
                <w:lang w:val="en-US"/>
              </w:rPr>
            </w:pPr>
          </w:p>
        </w:tc>
      </w:tr>
    </w:tbl>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 xml:space="preserve">Подпись лица, ответственного за ведение протокола   ________________ФИО  </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lastRenderedPageBreak/>
        <w:t xml:space="preserve">                                                                                                                       (подпись)                                </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Подпись руководителя органа,</w:t>
      </w:r>
    </w:p>
    <w:p w:rsidR="006501AC" w:rsidRP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уполномоченного на ведение публичных слушаний  ________________ФИО</w:t>
      </w:r>
    </w:p>
    <w:p w:rsidR="006501AC" w:rsidRDefault="006501AC" w:rsidP="006501AC">
      <w:pPr>
        <w:tabs>
          <w:tab w:val="left" w:pos="0"/>
        </w:tabs>
        <w:spacing w:after="0" w:line="240" w:lineRule="auto"/>
        <w:ind w:firstLine="284"/>
        <w:jc w:val="both"/>
        <w:rPr>
          <w:rFonts w:ascii="Times New Roman" w:eastAsia="Calibri" w:hAnsi="Times New Roman" w:cs="Times New Roman"/>
          <w:iCs/>
          <w:sz w:val="12"/>
          <w:szCs w:val="12"/>
        </w:rPr>
      </w:pPr>
      <w:r w:rsidRPr="006501AC">
        <w:rPr>
          <w:rFonts w:ascii="Times New Roman" w:eastAsia="Calibri" w:hAnsi="Times New Roman" w:cs="Times New Roman"/>
          <w:iCs/>
          <w:sz w:val="12"/>
          <w:szCs w:val="12"/>
        </w:rPr>
        <w:t xml:space="preserve">                                                                                                                       (подпись)</w:t>
      </w:r>
    </w:p>
    <w:p w:rsidR="00E14BC0" w:rsidRPr="00E14BC0" w:rsidRDefault="00E14BC0" w:rsidP="00E14BC0">
      <w:pPr>
        <w:tabs>
          <w:tab w:val="left" w:pos="0"/>
        </w:tabs>
        <w:spacing w:after="0" w:line="240" w:lineRule="auto"/>
        <w:ind w:firstLine="284"/>
        <w:jc w:val="right"/>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Приложение</w:t>
      </w:r>
    </w:p>
    <w:p w:rsidR="00E14BC0" w:rsidRPr="00E14BC0" w:rsidRDefault="00E14BC0" w:rsidP="00E14BC0">
      <w:pPr>
        <w:tabs>
          <w:tab w:val="left" w:pos="0"/>
        </w:tabs>
        <w:spacing w:after="0" w:line="240" w:lineRule="auto"/>
        <w:ind w:firstLine="284"/>
        <w:jc w:val="right"/>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к протоколу общественных обсуждений или публичных слушаний</w:t>
      </w:r>
    </w:p>
    <w:p w:rsidR="00E14BC0" w:rsidRPr="00E14BC0" w:rsidRDefault="00E14BC0" w:rsidP="00E14BC0">
      <w:pPr>
        <w:tabs>
          <w:tab w:val="left" w:pos="0"/>
        </w:tabs>
        <w:spacing w:after="0" w:line="240" w:lineRule="auto"/>
        <w:ind w:firstLine="284"/>
        <w:jc w:val="right"/>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сельского поселен</w:t>
      </w:r>
      <w:r>
        <w:rPr>
          <w:rFonts w:ascii="Times New Roman" w:eastAsia="Calibri" w:hAnsi="Times New Roman" w:cs="Times New Roman"/>
          <w:iCs/>
          <w:sz w:val="12"/>
          <w:szCs w:val="12"/>
        </w:rPr>
        <w:t>ия Кандабулак Самарской области</w:t>
      </w:r>
    </w:p>
    <w:p w:rsidR="00E14BC0" w:rsidRPr="00E14BC0" w:rsidRDefault="00E14BC0" w:rsidP="00E14BC0">
      <w:pPr>
        <w:tabs>
          <w:tab w:val="left" w:pos="0"/>
        </w:tabs>
        <w:spacing w:after="0" w:line="240" w:lineRule="auto"/>
        <w:ind w:firstLine="284"/>
        <w:jc w:val="center"/>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ПЕРЕЧЕНЬ</w:t>
      </w:r>
    </w:p>
    <w:p w:rsidR="00E14BC0" w:rsidRDefault="00E14BC0" w:rsidP="00E14BC0">
      <w:pPr>
        <w:tabs>
          <w:tab w:val="left" w:pos="0"/>
        </w:tabs>
        <w:spacing w:after="0" w:line="240" w:lineRule="auto"/>
        <w:ind w:firstLine="284"/>
        <w:jc w:val="center"/>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участников общественных обсуждений или публичных слушаний, принявших участие в рассмотрении вопроса</w:t>
      </w:r>
    </w:p>
    <w:tbl>
      <w:tblPr>
        <w:tblW w:w="5000" w:type="pct"/>
        <w:jc w:val="center"/>
        <w:tblLayout w:type="fixed"/>
        <w:tblCellMar>
          <w:left w:w="10" w:type="dxa"/>
          <w:right w:w="10" w:type="dxa"/>
        </w:tblCellMar>
        <w:tblLook w:val="04A0" w:firstRow="1" w:lastRow="0" w:firstColumn="1" w:lastColumn="0" w:noHBand="0" w:noVBand="1"/>
      </w:tblPr>
      <w:tblGrid>
        <w:gridCol w:w="359"/>
        <w:gridCol w:w="884"/>
        <w:gridCol w:w="657"/>
        <w:gridCol w:w="853"/>
        <w:gridCol w:w="1020"/>
        <w:gridCol w:w="880"/>
        <w:gridCol w:w="1022"/>
        <w:gridCol w:w="706"/>
        <w:gridCol w:w="1348"/>
      </w:tblGrid>
      <w:tr w:rsidR="00E14BC0" w:rsidRPr="00E14BC0" w:rsidTr="00E14BC0">
        <w:trPr>
          <w:trHeight w:val="70"/>
          <w:tblHeader/>
          <w:jc w:val="center"/>
        </w:trPr>
        <w:tc>
          <w:tcPr>
            <w:tcW w:w="232"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14BC0" w:rsidRPr="00E14BC0" w:rsidRDefault="00E14BC0" w:rsidP="00740240">
            <w:pPr>
              <w:pStyle w:val="Standard"/>
              <w:jc w:val="center"/>
              <w:rPr>
                <w:sz w:val="12"/>
                <w:szCs w:val="12"/>
              </w:rPr>
            </w:pPr>
            <w:r w:rsidRPr="00E14BC0">
              <w:rPr>
                <w:sz w:val="12"/>
                <w:szCs w:val="12"/>
              </w:rPr>
              <w:t>№ п/п</w:t>
            </w:r>
          </w:p>
        </w:tc>
        <w:tc>
          <w:tcPr>
            <w:tcW w:w="572"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14BC0" w:rsidRPr="00E14BC0" w:rsidRDefault="00E14BC0" w:rsidP="00740240">
            <w:pPr>
              <w:pStyle w:val="Standard"/>
              <w:jc w:val="center"/>
              <w:rPr>
                <w:sz w:val="12"/>
                <w:szCs w:val="12"/>
              </w:rPr>
            </w:pPr>
            <w:r w:rsidRPr="00E14BC0">
              <w:rPr>
                <w:sz w:val="12"/>
                <w:szCs w:val="12"/>
              </w:rPr>
              <w:t>Ф.И.О. участника общественных обсуждений  или публичных слушаний</w:t>
            </w:r>
          </w:p>
        </w:tc>
        <w:tc>
          <w:tcPr>
            <w:tcW w:w="1637"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jc w:val="center"/>
              <w:rPr>
                <w:sz w:val="12"/>
                <w:szCs w:val="12"/>
              </w:rPr>
            </w:pPr>
            <w:r w:rsidRPr="00E14BC0">
              <w:rPr>
                <w:sz w:val="12"/>
                <w:szCs w:val="12"/>
              </w:rPr>
              <w:t>Для физических лиц</w:t>
            </w:r>
          </w:p>
        </w:tc>
        <w:tc>
          <w:tcPr>
            <w:tcW w:w="1687"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14BC0" w:rsidRPr="00E14BC0" w:rsidRDefault="00E14BC0" w:rsidP="00740240">
            <w:pPr>
              <w:pStyle w:val="Standard"/>
              <w:jc w:val="center"/>
              <w:rPr>
                <w:sz w:val="12"/>
                <w:szCs w:val="12"/>
              </w:rPr>
            </w:pPr>
            <w:r w:rsidRPr="00E14BC0">
              <w:rPr>
                <w:sz w:val="12"/>
                <w:szCs w:val="12"/>
              </w:rPr>
              <w:t>Для юридических лиц</w:t>
            </w:r>
          </w:p>
        </w:tc>
        <w:tc>
          <w:tcPr>
            <w:tcW w:w="872" w:type="pct"/>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jc w:val="center"/>
              <w:rPr>
                <w:sz w:val="12"/>
                <w:szCs w:val="12"/>
              </w:rPr>
            </w:pPr>
            <w:r w:rsidRPr="00E14BC0">
              <w:rPr>
                <w:sz w:val="12"/>
                <w:szCs w:val="12"/>
              </w:rPr>
              <w:t>Сведения о правоустанавливающих документах (для участников - правообладателей земельных участков, объектов капитального строительства, помещений)</w:t>
            </w:r>
          </w:p>
        </w:tc>
      </w:tr>
      <w:tr w:rsidR="00E14BC0" w:rsidRPr="00E14BC0" w:rsidTr="00E14BC0">
        <w:trPr>
          <w:tblHeader/>
          <w:jc w:val="center"/>
        </w:trPr>
        <w:tc>
          <w:tcPr>
            <w:tcW w:w="232"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14BC0" w:rsidRPr="00E14BC0" w:rsidRDefault="00E14BC0" w:rsidP="00740240">
            <w:pPr>
              <w:rPr>
                <w:sz w:val="12"/>
                <w:szCs w:val="12"/>
              </w:rPr>
            </w:pPr>
          </w:p>
        </w:tc>
        <w:tc>
          <w:tcPr>
            <w:tcW w:w="572"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14BC0" w:rsidRPr="00E14BC0" w:rsidRDefault="00E14BC0" w:rsidP="00740240">
            <w:pPr>
              <w:rPr>
                <w:sz w:val="12"/>
                <w:szCs w:val="12"/>
              </w:rPr>
            </w:pPr>
          </w:p>
        </w:tc>
        <w:tc>
          <w:tcPr>
            <w:tcW w:w="4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jc w:val="center"/>
              <w:rPr>
                <w:sz w:val="12"/>
                <w:szCs w:val="12"/>
              </w:rPr>
            </w:pPr>
            <w:r w:rsidRPr="00E14BC0">
              <w:rPr>
                <w:sz w:val="12"/>
                <w:szCs w:val="12"/>
              </w:rPr>
              <w:t>Дата рождения</w:t>
            </w:r>
          </w:p>
        </w:tc>
        <w:tc>
          <w:tcPr>
            <w:tcW w:w="55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jc w:val="center"/>
              <w:rPr>
                <w:sz w:val="12"/>
                <w:szCs w:val="12"/>
              </w:rPr>
            </w:pPr>
            <w:r w:rsidRPr="00E14BC0">
              <w:rPr>
                <w:sz w:val="12"/>
                <w:szCs w:val="12"/>
              </w:rPr>
              <w:t xml:space="preserve">Адрес </w:t>
            </w:r>
            <w:r>
              <w:rPr>
                <w:sz w:val="12"/>
                <w:szCs w:val="12"/>
              </w:rPr>
              <w:t>места жительства (регистрации)</w:t>
            </w:r>
          </w:p>
        </w:tc>
        <w:tc>
          <w:tcPr>
            <w:tcW w:w="6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jc w:val="center"/>
              <w:rPr>
                <w:sz w:val="12"/>
                <w:szCs w:val="12"/>
              </w:rPr>
            </w:pPr>
            <w:r w:rsidRPr="00E14BC0">
              <w:rPr>
                <w:sz w:val="12"/>
                <w:szCs w:val="12"/>
              </w:rPr>
              <w:t>Данные документа, удостоверяющего личность</w:t>
            </w:r>
          </w:p>
        </w:tc>
        <w:tc>
          <w:tcPr>
            <w:tcW w:w="5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14BC0" w:rsidRPr="00E14BC0" w:rsidRDefault="00E14BC0" w:rsidP="00740240">
            <w:pPr>
              <w:pStyle w:val="Standard"/>
              <w:jc w:val="center"/>
              <w:rPr>
                <w:sz w:val="12"/>
                <w:szCs w:val="12"/>
              </w:rPr>
            </w:pPr>
            <w:r w:rsidRPr="00E14BC0">
              <w:rPr>
                <w:sz w:val="12"/>
                <w:szCs w:val="12"/>
              </w:rPr>
              <w:t>Наименование организации</w:t>
            </w:r>
          </w:p>
        </w:tc>
        <w:tc>
          <w:tcPr>
            <w:tcW w:w="66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jc w:val="center"/>
              <w:rPr>
                <w:sz w:val="12"/>
                <w:szCs w:val="12"/>
              </w:rPr>
            </w:pPr>
            <w:r w:rsidRPr="00E14BC0">
              <w:rPr>
                <w:sz w:val="12"/>
                <w:szCs w:val="12"/>
              </w:rPr>
              <w:t>Основной государственный регистрационный номер</w:t>
            </w:r>
          </w:p>
        </w:tc>
        <w:tc>
          <w:tcPr>
            <w:tcW w:w="45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jc w:val="center"/>
              <w:rPr>
                <w:sz w:val="12"/>
                <w:szCs w:val="12"/>
              </w:rPr>
            </w:pPr>
            <w:r w:rsidRPr="00E14BC0">
              <w:rPr>
                <w:sz w:val="12"/>
                <w:szCs w:val="12"/>
              </w:rPr>
              <w:t>Место нахождения и адрес</w:t>
            </w:r>
          </w:p>
        </w:tc>
        <w:tc>
          <w:tcPr>
            <w:tcW w:w="872" w:type="pct"/>
            <w:vMerge/>
            <w:tcBorders>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jc w:val="center"/>
              <w:rPr>
                <w:sz w:val="12"/>
                <w:szCs w:val="12"/>
              </w:rPr>
            </w:pPr>
          </w:p>
        </w:tc>
      </w:tr>
      <w:tr w:rsidR="00E14BC0" w:rsidRPr="00E14BC0" w:rsidTr="00E14BC0">
        <w:trPr>
          <w:jc w:val="center"/>
        </w:trPr>
        <w:tc>
          <w:tcPr>
            <w:tcW w:w="23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14BC0" w:rsidRPr="00E14BC0" w:rsidRDefault="00E14BC0" w:rsidP="00740240">
            <w:pPr>
              <w:pStyle w:val="Standard"/>
              <w:jc w:val="both"/>
              <w:rPr>
                <w:sz w:val="12"/>
                <w:szCs w:val="12"/>
              </w:rPr>
            </w:pPr>
            <w:r w:rsidRPr="00E14BC0">
              <w:rPr>
                <w:sz w:val="12"/>
                <w:szCs w:val="12"/>
              </w:rPr>
              <w:t>1.</w:t>
            </w:r>
          </w:p>
        </w:tc>
        <w:tc>
          <w:tcPr>
            <w:tcW w:w="5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14BC0" w:rsidRPr="00E14BC0" w:rsidRDefault="00E14BC0" w:rsidP="00740240">
            <w:pPr>
              <w:pStyle w:val="Standard"/>
              <w:jc w:val="center"/>
              <w:rPr>
                <w:sz w:val="12"/>
                <w:szCs w:val="12"/>
              </w:rPr>
            </w:pPr>
          </w:p>
        </w:tc>
        <w:tc>
          <w:tcPr>
            <w:tcW w:w="4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jc w:val="center"/>
              <w:rPr>
                <w:sz w:val="12"/>
                <w:szCs w:val="12"/>
              </w:rPr>
            </w:pPr>
          </w:p>
        </w:tc>
        <w:tc>
          <w:tcPr>
            <w:tcW w:w="55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jc w:val="center"/>
              <w:rPr>
                <w:sz w:val="12"/>
                <w:szCs w:val="12"/>
              </w:rPr>
            </w:pPr>
          </w:p>
        </w:tc>
        <w:tc>
          <w:tcPr>
            <w:tcW w:w="6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jc w:val="center"/>
              <w:rPr>
                <w:sz w:val="12"/>
                <w:szCs w:val="12"/>
              </w:rPr>
            </w:pPr>
          </w:p>
        </w:tc>
        <w:tc>
          <w:tcPr>
            <w:tcW w:w="5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14BC0" w:rsidRPr="00E14BC0" w:rsidRDefault="00E14BC0" w:rsidP="00740240">
            <w:pPr>
              <w:pStyle w:val="Standard"/>
              <w:jc w:val="both"/>
              <w:rPr>
                <w:sz w:val="12"/>
                <w:szCs w:val="12"/>
              </w:rPr>
            </w:pPr>
          </w:p>
        </w:tc>
        <w:tc>
          <w:tcPr>
            <w:tcW w:w="66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jc w:val="both"/>
              <w:rPr>
                <w:sz w:val="12"/>
                <w:szCs w:val="12"/>
              </w:rPr>
            </w:pPr>
          </w:p>
        </w:tc>
        <w:tc>
          <w:tcPr>
            <w:tcW w:w="45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jc w:val="both"/>
              <w:rPr>
                <w:sz w:val="12"/>
                <w:szCs w:val="12"/>
              </w:rPr>
            </w:pPr>
          </w:p>
        </w:tc>
        <w:tc>
          <w:tcPr>
            <w:tcW w:w="87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jc w:val="both"/>
              <w:rPr>
                <w:sz w:val="12"/>
                <w:szCs w:val="12"/>
              </w:rPr>
            </w:pPr>
          </w:p>
        </w:tc>
      </w:tr>
    </w:tbl>
    <w:p w:rsidR="00E14BC0" w:rsidRPr="00E14BC0" w:rsidRDefault="00E14BC0" w:rsidP="00E14BC0">
      <w:pPr>
        <w:tabs>
          <w:tab w:val="left" w:pos="0"/>
        </w:tabs>
        <w:spacing w:after="0" w:line="240" w:lineRule="auto"/>
        <w:ind w:firstLine="284"/>
        <w:jc w:val="right"/>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Приложение № 6</w:t>
      </w:r>
    </w:p>
    <w:p w:rsidR="00E14BC0" w:rsidRPr="00E14BC0" w:rsidRDefault="00E14BC0" w:rsidP="00E14BC0">
      <w:pPr>
        <w:tabs>
          <w:tab w:val="left" w:pos="0"/>
        </w:tabs>
        <w:spacing w:after="0" w:line="240" w:lineRule="auto"/>
        <w:ind w:firstLine="284"/>
        <w:jc w:val="right"/>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к порядку организации и проведения общественных</w:t>
      </w:r>
    </w:p>
    <w:p w:rsidR="00E14BC0" w:rsidRPr="00E14BC0" w:rsidRDefault="00E14BC0" w:rsidP="00E14BC0">
      <w:pPr>
        <w:tabs>
          <w:tab w:val="left" w:pos="0"/>
        </w:tabs>
        <w:spacing w:after="0" w:line="240" w:lineRule="auto"/>
        <w:ind w:firstLine="284"/>
        <w:jc w:val="right"/>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обсуждений или публичных слушаний по вопросам</w:t>
      </w:r>
    </w:p>
    <w:p w:rsidR="00E14BC0" w:rsidRPr="00E14BC0" w:rsidRDefault="00E14BC0" w:rsidP="00E14BC0">
      <w:pPr>
        <w:tabs>
          <w:tab w:val="left" w:pos="0"/>
        </w:tabs>
        <w:spacing w:after="0" w:line="240" w:lineRule="auto"/>
        <w:ind w:firstLine="284"/>
        <w:jc w:val="right"/>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 xml:space="preserve"> градостроительной деятельности на территории</w:t>
      </w:r>
    </w:p>
    <w:p w:rsidR="00E14BC0" w:rsidRPr="00E14BC0" w:rsidRDefault="00E14BC0" w:rsidP="00E14BC0">
      <w:pPr>
        <w:tabs>
          <w:tab w:val="left" w:pos="0"/>
        </w:tabs>
        <w:spacing w:after="0" w:line="240" w:lineRule="auto"/>
        <w:ind w:firstLine="284"/>
        <w:jc w:val="right"/>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сельского поселен</w:t>
      </w:r>
      <w:r>
        <w:rPr>
          <w:rFonts w:ascii="Times New Roman" w:eastAsia="Calibri" w:hAnsi="Times New Roman" w:cs="Times New Roman"/>
          <w:iCs/>
          <w:sz w:val="12"/>
          <w:szCs w:val="12"/>
        </w:rPr>
        <w:t>ия Кандабулак Самарской области</w:t>
      </w:r>
    </w:p>
    <w:p w:rsidR="00E14BC0" w:rsidRPr="00E14BC0" w:rsidRDefault="00E14BC0" w:rsidP="00E14BC0">
      <w:pPr>
        <w:tabs>
          <w:tab w:val="left" w:pos="0"/>
        </w:tabs>
        <w:spacing w:after="0" w:line="240" w:lineRule="auto"/>
        <w:ind w:firstLine="284"/>
        <w:jc w:val="center"/>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ФОРМА ЗАКЛЮЧЕНИЯ</w:t>
      </w:r>
    </w:p>
    <w:p w:rsidR="00E14BC0" w:rsidRPr="00E14BC0" w:rsidRDefault="00E14BC0" w:rsidP="00E14BC0">
      <w:pPr>
        <w:tabs>
          <w:tab w:val="left" w:pos="0"/>
        </w:tabs>
        <w:spacing w:after="0" w:line="240" w:lineRule="auto"/>
        <w:ind w:firstLine="284"/>
        <w:jc w:val="center"/>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о результатах общественных об</w:t>
      </w:r>
      <w:r>
        <w:rPr>
          <w:rFonts w:ascii="Times New Roman" w:eastAsia="Calibri" w:hAnsi="Times New Roman" w:cs="Times New Roman"/>
          <w:iCs/>
          <w:sz w:val="12"/>
          <w:szCs w:val="12"/>
        </w:rPr>
        <w:t xml:space="preserve">суждений или публичных слушаний </w:t>
      </w:r>
      <w:r w:rsidRPr="00E14BC0">
        <w:rPr>
          <w:rFonts w:ascii="Times New Roman" w:eastAsia="Calibri" w:hAnsi="Times New Roman" w:cs="Times New Roman"/>
          <w:iCs/>
          <w:sz w:val="12"/>
          <w:szCs w:val="12"/>
        </w:rPr>
        <w:t>в ____________________ Самарской области</w:t>
      </w:r>
    </w:p>
    <w:p w:rsidR="00E14BC0" w:rsidRPr="00E14BC0" w:rsidRDefault="00E14BC0" w:rsidP="00E14BC0">
      <w:pPr>
        <w:tabs>
          <w:tab w:val="left" w:pos="0"/>
        </w:tabs>
        <w:spacing w:after="0" w:line="240" w:lineRule="auto"/>
        <w:jc w:val="both"/>
        <w:rPr>
          <w:rFonts w:ascii="Times New Roman" w:eastAsia="Calibri" w:hAnsi="Times New Roman" w:cs="Times New Roman"/>
          <w:iCs/>
          <w:sz w:val="12"/>
          <w:szCs w:val="12"/>
        </w:rPr>
      </w:pPr>
    </w:p>
    <w:p w:rsidR="00E14BC0" w:rsidRPr="00E14BC0" w:rsidRDefault="00E14BC0" w:rsidP="00E14BC0">
      <w:pPr>
        <w:tabs>
          <w:tab w:val="left" w:pos="0"/>
        </w:tabs>
        <w:spacing w:after="0" w:line="240" w:lineRule="auto"/>
        <w:ind w:firstLine="284"/>
        <w:jc w:val="both"/>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 –_____.</w:t>
      </w:r>
    </w:p>
    <w:p w:rsidR="00E14BC0" w:rsidRPr="00E14BC0" w:rsidRDefault="00E14BC0" w:rsidP="00E14BC0">
      <w:pPr>
        <w:tabs>
          <w:tab w:val="left" w:pos="0"/>
        </w:tabs>
        <w:spacing w:after="0" w:line="240" w:lineRule="auto"/>
        <w:ind w:firstLine="284"/>
        <w:jc w:val="both"/>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2. Наименование проекта, рассмотренного на общественных обсуждений или публичных слушаниях – _____.</w:t>
      </w:r>
    </w:p>
    <w:p w:rsidR="00E14BC0" w:rsidRPr="00E14BC0" w:rsidRDefault="00E14BC0" w:rsidP="00E14BC0">
      <w:pPr>
        <w:tabs>
          <w:tab w:val="left" w:pos="0"/>
        </w:tabs>
        <w:spacing w:after="0" w:line="240" w:lineRule="auto"/>
        <w:ind w:firstLine="284"/>
        <w:jc w:val="both"/>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Основание проведения общественных обсуждений или публичных слушаний –_____.</w:t>
      </w:r>
    </w:p>
    <w:p w:rsidR="00E14BC0" w:rsidRPr="00E14BC0" w:rsidRDefault="00E14BC0" w:rsidP="00E14BC0">
      <w:pPr>
        <w:tabs>
          <w:tab w:val="left" w:pos="0"/>
        </w:tabs>
        <w:spacing w:after="0" w:line="240" w:lineRule="auto"/>
        <w:ind w:firstLine="284"/>
        <w:jc w:val="both"/>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 xml:space="preserve"> Дата проведения общественных обсуждений или публичных слушаний – _______.</w:t>
      </w:r>
    </w:p>
    <w:p w:rsidR="00E14BC0" w:rsidRPr="00E14BC0" w:rsidRDefault="00E14BC0" w:rsidP="00E14BC0">
      <w:pPr>
        <w:tabs>
          <w:tab w:val="left" w:pos="0"/>
        </w:tabs>
        <w:spacing w:after="0" w:line="240" w:lineRule="auto"/>
        <w:ind w:firstLine="284"/>
        <w:jc w:val="both"/>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№__ от ______.</w:t>
      </w:r>
    </w:p>
    <w:p w:rsidR="00E14BC0" w:rsidRPr="00E14BC0" w:rsidRDefault="00E14BC0" w:rsidP="00E14BC0">
      <w:pPr>
        <w:tabs>
          <w:tab w:val="left" w:pos="0"/>
        </w:tabs>
        <w:spacing w:after="0" w:line="240" w:lineRule="auto"/>
        <w:ind w:firstLine="284"/>
        <w:jc w:val="both"/>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4.В общественных обсуждений или публичных слушаниях приняли участие _____ человек, в том числе ____.</w:t>
      </w:r>
    </w:p>
    <w:p w:rsidR="00E14BC0" w:rsidRPr="00E14BC0" w:rsidRDefault="00E14BC0" w:rsidP="00E14BC0">
      <w:pPr>
        <w:tabs>
          <w:tab w:val="left" w:pos="0"/>
        </w:tabs>
        <w:spacing w:after="0" w:line="240" w:lineRule="auto"/>
        <w:ind w:firstLine="284"/>
        <w:jc w:val="both"/>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5. Предложения и замечания по проекту ___________________ – внес в протокол общественных обсуждений или публичных слушаний _________.</w:t>
      </w:r>
    </w:p>
    <w:p w:rsidR="00E14BC0" w:rsidRDefault="00E14BC0" w:rsidP="00E14BC0">
      <w:pPr>
        <w:tabs>
          <w:tab w:val="left" w:pos="0"/>
        </w:tabs>
        <w:spacing w:after="0" w:line="240" w:lineRule="auto"/>
        <w:ind w:firstLine="284"/>
        <w:jc w:val="both"/>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6. 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
    <w:tbl>
      <w:tblPr>
        <w:tblW w:w="5000" w:type="pct"/>
        <w:tblCellMar>
          <w:left w:w="10" w:type="dxa"/>
          <w:right w:w="10" w:type="dxa"/>
        </w:tblCellMar>
        <w:tblLook w:val="04A0" w:firstRow="1" w:lastRow="0" w:firstColumn="1" w:lastColumn="0" w:noHBand="0" w:noVBand="1"/>
      </w:tblPr>
      <w:tblGrid>
        <w:gridCol w:w="402"/>
        <w:gridCol w:w="25"/>
        <w:gridCol w:w="1550"/>
        <w:gridCol w:w="5076"/>
        <w:gridCol w:w="676"/>
      </w:tblGrid>
      <w:tr w:rsidR="00E14BC0" w:rsidRPr="00E14BC0" w:rsidTr="00E14BC0">
        <w:tc>
          <w:tcPr>
            <w:tcW w:w="276"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ind w:firstLine="3"/>
              <w:jc w:val="center"/>
              <w:rPr>
                <w:sz w:val="12"/>
                <w:szCs w:val="12"/>
              </w:rPr>
            </w:pPr>
            <w:r w:rsidRPr="00E14BC0">
              <w:rPr>
                <w:b/>
                <w:sz w:val="12"/>
                <w:szCs w:val="12"/>
              </w:rPr>
              <w:t>№</w:t>
            </w:r>
          </w:p>
        </w:tc>
        <w:tc>
          <w:tcPr>
            <w:tcW w:w="100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ind w:firstLine="3"/>
              <w:jc w:val="center"/>
              <w:rPr>
                <w:sz w:val="12"/>
                <w:szCs w:val="12"/>
              </w:rPr>
            </w:pPr>
            <w:r w:rsidRPr="00E14BC0">
              <w:rPr>
                <w:b/>
                <w:sz w:val="12"/>
                <w:szCs w:val="12"/>
              </w:rPr>
              <w:t>Содержание внесенных предложений и замечаний</w:t>
            </w:r>
          </w:p>
        </w:tc>
        <w:tc>
          <w:tcPr>
            <w:tcW w:w="328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jc w:val="center"/>
              <w:rPr>
                <w:sz w:val="12"/>
                <w:szCs w:val="12"/>
              </w:rPr>
            </w:pPr>
            <w:r w:rsidRPr="00E14BC0">
              <w:rPr>
                <w:b/>
                <w:sz w:val="12"/>
                <w:szCs w:val="12"/>
              </w:rPr>
              <w:t>Рекомендации организатора о целесообразности или нецелесообразности учета замечаний и предложений, поступивших на</w:t>
            </w:r>
            <w:r w:rsidRPr="00E14BC0">
              <w:rPr>
                <w:sz w:val="12"/>
                <w:szCs w:val="12"/>
              </w:rPr>
              <w:t xml:space="preserve"> </w:t>
            </w:r>
            <w:r w:rsidRPr="00E14BC0">
              <w:rPr>
                <w:b/>
                <w:sz w:val="12"/>
                <w:szCs w:val="12"/>
              </w:rPr>
              <w:t>общественных обсуждений или публичных слушаниях</w:t>
            </w:r>
          </w:p>
        </w:tc>
        <w:tc>
          <w:tcPr>
            <w:tcW w:w="43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jc w:val="center"/>
              <w:rPr>
                <w:sz w:val="12"/>
                <w:szCs w:val="12"/>
              </w:rPr>
            </w:pPr>
            <w:r w:rsidRPr="00E14BC0">
              <w:rPr>
                <w:b/>
                <w:sz w:val="12"/>
                <w:szCs w:val="12"/>
              </w:rPr>
              <w:t>Выводы</w:t>
            </w:r>
          </w:p>
        </w:tc>
      </w:tr>
      <w:tr w:rsidR="00E14BC0" w:rsidRPr="00E14BC0" w:rsidTr="00E14BC0">
        <w:tc>
          <w:tcPr>
            <w:tcW w:w="5000" w:type="pct"/>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jc w:val="center"/>
              <w:rPr>
                <w:sz w:val="12"/>
                <w:szCs w:val="12"/>
              </w:rPr>
            </w:pPr>
            <w:r w:rsidRPr="00E14BC0">
              <w:rPr>
                <w:b/>
                <w:sz w:val="12"/>
                <w:szCs w:val="12"/>
              </w:rPr>
              <w:t>Предложения, поступившие от участников общественных обсуждений или</w:t>
            </w:r>
            <w:r w:rsidRPr="00E14BC0">
              <w:rPr>
                <w:sz w:val="12"/>
                <w:szCs w:val="12"/>
              </w:rPr>
              <w:t xml:space="preserve"> </w:t>
            </w:r>
            <w:r w:rsidRPr="00E14BC0">
              <w:rPr>
                <w:b/>
                <w:sz w:val="12"/>
                <w:szCs w:val="12"/>
              </w:rPr>
              <w:t>публичных слушаний и постоянно проживающими на территории, в пределах которой проводятся публичные слушания</w:t>
            </w:r>
          </w:p>
        </w:tc>
      </w:tr>
      <w:tr w:rsidR="00E14BC0" w:rsidRPr="00E14BC0" w:rsidTr="00E14BC0">
        <w:tc>
          <w:tcPr>
            <w:tcW w:w="276"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ind w:firstLine="3"/>
              <w:jc w:val="center"/>
              <w:rPr>
                <w:sz w:val="12"/>
                <w:szCs w:val="12"/>
              </w:rPr>
            </w:pPr>
            <w:r w:rsidRPr="00E14BC0">
              <w:rPr>
                <w:sz w:val="12"/>
                <w:szCs w:val="12"/>
              </w:rPr>
              <w:t>1</w:t>
            </w:r>
          </w:p>
        </w:tc>
        <w:tc>
          <w:tcPr>
            <w:tcW w:w="100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jc w:val="center"/>
              <w:rPr>
                <w:sz w:val="12"/>
                <w:szCs w:val="12"/>
              </w:rPr>
            </w:pPr>
          </w:p>
        </w:tc>
        <w:tc>
          <w:tcPr>
            <w:tcW w:w="328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ind w:firstLine="3"/>
              <w:jc w:val="center"/>
              <w:rPr>
                <w:sz w:val="12"/>
                <w:szCs w:val="12"/>
              </w:rPr>
            </w:pPr>
          </w:p>
        </w:tc>
        <w:tc>
          <w:tcPr>
            <w:tcW w:w="43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ind w:firstLine="3"/>
              <w:jc w:val="center"/>
              <w:rPr>
                <w:sz w:val="12"/>
                <w:szCs w:val="12"/>
              </w:rPr>
            </w:pPr>
          </w:p>
        </w:tc>
      </w:tr>
      <w:tr w:rsidR="00E14BC0" w:rsidRPr="00E14BC0" w:rsidTr="00E14BC0">
        <w:tc>
          <w:tcPr>
            <w:tcW w:w="5000" w:type="pct"/>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ind w:firstLine="3"/>
              <w:jc w:val="center"/>
              <w:rPr>
                <w:sz w:val="12"/>
                <w:szCs w:val="12"/>
              </w:rPr>
            </w:pPr>
            <w:r w:rsidRPr="00E14BC0">
              <w:rPr>
                <w:b/>
                <w:sz w:val="12"/>
                <w:szCs w:val="12"/>
              </w:rPr>
              <w:t>Предложения, поступившие от иных участников общественных обсуждений или</w:t>
            </w:r>
            <w:r w:rsidRPr="00E14BC0">
              <w:rPr>
                <w:sz w:val="12"/>
                <w:szCs w:val="12"/>
              </w:rPr>
              <w:t xml:space="preserve"> </w:t>
            </w:r>
            <w:r w:rsidRPr="00E14BC0">
              <w:rPr>
                <w:b/>
                <w:sz w:val="12"/>
                <w:szCs w:val="12"/>
              </w:rPr>
              <w:t>публичных слушаний</w:t>
            </w:r>
          </w:p>
        </w:tc>
      </w:tr>
      <w:tr w:rsidR="00E14BC0" w:rsidRPr="00E14BC0" w:rsidTr="00E14BC0">
        <w:tc>
          <w:tcPr>
            <w:tcW w:w="2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ind w:firstLine="3"/>
              <w:jc w:val="center"/>
              <w:rPr>
                <w:sz w:val="12"/>
                <w:szCs w:val="12"/>
              </w:rPr>
            </w:pPr>
            <w:r w:rsidRPr="00E14BC0">
              <w:rPr>
                <w:sz w:val="12"/>
                <w:szCs w:val="12"/>
              </w:rPr>
              <w:t>1</w:t>
            </w:r>
          </w:p>
        </w:tc>
        <w:tc>
          <w:tcPr>
            <w:tcW w:w="1019"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ind w:firstLine="3"/>
              <w:jc w:val="center"/>
              <w:rPr>
                <w:sz w:val="12"/>
                <w:szCs w:val="12"/>
              </w:rPr>
            </w:pPr>
          </w:p>
        </w:tc>
        <w:tc>
          <w:tcPr>
            <w:tcW w:w="328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ind w:firstLine="3"/>
              <w:jc w:val="center"/>
              <w:rPr>
                <w:sz w:val="12"/>
                <w:szCs w:val="12"/>
              </w:rPr>
            </w:pPr>
            <w:r w:rsidRPr="00E14BC0">
              <w:rPr>
                <w:sz w:val="12"/>
                <w:szCs w:val="12"/>
              </w:rPr>
              <w:t>-</w:t>
            </w:r>
          </w:p>
        </w:tc>
        <w:tc>
          <w:tcPr>
            <w:tcW w:w="43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14BC0" w:rsidRPr="00E14BC0" w:rsidRDefault="00E14BC0" w:rsidP="00740240">
            <w:pPr>
              <w:pStyle w:val="Standard"/>
              <w:ind w:firstLine="3"/>
              <w:jc w:val="center"/>
              <w:rPr>
                <w:sz w:val="12"/>
                <w:szCs w:val="12"/>
              </w:rPr>
            </w:pPr>
            <w:r w:rsidRPr="00E14BC0">
              <w:rPr>
                <w:sz w:val="12"/>
                <w:szCs w:val="12"/>
              </w:rPr>
              <w:t>-</w:t>
            </w:r>
          </w:p>
        </w:tc>
      </w:tr>
    </w:tbl>
    <w:p w:rsidR="00E14BC0" w:rsidRPr="00E14BC0" w:rsidRDefault="00E14BC0" w:rsidP="00E14BC0">
      <w:pPr>
        <w:tabs>
          <w:tab w:val="left" w:pos="0"/>
        </w:tabs>
        <w:spacing w:after="0" w:line="240" w:lineRule="auto"/>
        <w:ind w:firstLine="284"/>
        <w:jc w:val="both"/>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Подпись руководителя органа,</w:t>
      </w:r>
    </w:p>
    <w:p w:rsidR="00E14BC0" w:rsidRPr="00E14BC0" w:rsidRDefault="00E14BC0" w:rsidP="00E14BC0">
      <w:pPr>
        <w:tabs>
          <w:tab w:val="left" w:pos="0"/>
        </w:tabs>
        <w:spacing w:after="0" w:line="240" w:lineRule="auto"/>
        <w:ind w:firstLine="284"/>
        <w:jc w:val="both"/>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уполномоченного на ведение публичных слушаний  ________________ФИО</w:t>
      </w:r>
    </w:p>
    <w:p w:rsidR="00E14BC0" w:rsidRDefault="00E14BC0" w:rsidP="00E14BC0">
      <w:pPr>
        <w:tabs>
          <w:tab w:val="left" w:pos="0"/>
        </w:tabs>
        <w:spacing w:after="0" w:line="240" w:lineRule="auto"/>
        <w:ind w:firstLine="284"/>
        <w:jc w:val="both"/>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 xml:space="preserve">                                                                                               (подпись)</w:t>
      </w:r>
    </w:p>
    <w:p w:rsidR="00E14BC0" w:rsidRDefault="00E14BC0" w:rsidP="00E14BC0">
      <w:pPr>
        <w:tabs>
          <w:tab w:val="left" w:pos="0"/>
        </w:tabs>
        <w:spacing w:after="0" w:line="240" w:lineRule="auto"/>
        <w:ind w:firstLine="284"/>
        <w:jc w:val="center"/>
        <w:rPr>
          <w:rFonts w:ascii="Times New Roman" w:eastAsia="Calibri" w:hAnsi="Times New Roman" w:cs="Times New Roman"/>
          <w:iCs/>
          <w:sz w:val="12"/>
          <w:szCs w:val="12"/>
        </w:rPr>
      </w:pPr>
    </w:p>
    <w:p w:rsidR="00E14BC0" w:rsidRPr="00E14BC0" w:rsidRDefault="00E14BC0" w:rsidP="00E14BC0">
      <w:pPr>
        <w:tabs>
          <w:tab w:val="left" w:pos="0"/>
        </w:tabs>
        <w:spacing w:after="0" w:line="240" w:lineRule="auto"/>
        <w:ind w:firstLine="284"/>
        <w:jc w:val="center"/>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РЕШЕНИЕ</w:t>
      </w:r>
    </w:p>
    <w:p w:rsidR="00E14BC0" w:rsidRPr="00E14BC0" w:rsidRDefault="00E14BC0" w:rsidP="00E14BC0">
      <w:pPr>
        <w:tabs>
          <w:tab w:val="left" w:pos="0"/>
        </w:tabs>
        <w:spacing w:after="0" w:line="240" w:lineRule="auto"/>
        <w:jc w:val="both"/>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 xml:space="preserve"> « 01» апреля  2020 г.                       </w:t>
      </w:r>
      <w:r>
        <w:rPr>
          <w:rFonts w:ascii="Times New Roman" w:eastAsia="Calibri" w:hAnsi="Times New Roman" w:cs="Times New Roman"/>
          <w:iCs/>
          <w:sz w:val="12"/>
          <w:szCs w:val="12"/>
        </w:rPr>
        <w:t xml:space="preserve">                                                                                                                    </w:t>
      </w:r>
      <w:r w:rsidRPr="00E14BC0">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  7</w:t>
      </w:r>
    </w:p>
    <w:p w:rsidR="00E14BC0" w:rsidRPr="00E14BC0" w:rsidRDefault="00E14BC0" w:rsidP="00E14BC0">
      <w:pPr>
        <w:tabs>
          <w:tab w:val="left" w:pos="0"/>
        </w:tabs>
        <w:spacing w:after="0" w:line="240" w:lineRule="auto"/>
        <w:ind w:firstLine="284"/>
        <w:jc w:val="center"/>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«Об утверждении Порядка организации и провед</w:t>
      </w:r>
      <w:r>
        <w:rPr>
          <w:rFonts w:ascii="Times New Roman" w:eastAsia="Calibri" w:hAnsi="Times New Roman" w:cs="Times New Roman"/>
          <w:iCs/>
          <w:sz w:val="12"/>
          <w:szCs w:val="12"/>
        </w:rPr>
        <w:t xml:space="preserve">ения </w:t>
      </w:r>
      <w:r w:rsidRPr="00E14BC0">
        <w:rPr>
          <w:rFonts w:ascii="Times New Roman" w:eastAsia="Calibri" w:hAnsi="Times New Roman" w:cs="Times New Roman"/>
          <w:iCs/>
          <w:sz w:val="12"/>
          <w:szCs w:val="12"/>
        </w:rPr>
        <w:t>общественных обсуждений или публичных слушаний по вопросам градостроительной деятельности на территории сельского поселения Кармало-Аделяково муниципального района Сергиевский Самарской области»</w:t>
      </w:r>
    </w:p>
    <w:p w:rsidR="00E14BC0" w:rsidRPr="00E14BC0" w:rsidRDefault="00E14BC0" w:rsidP="00E14BC0">
      <w:pPr>
        <w:tabs>
          <w:tab w:val="left" w:pos="0"/>
        </w:tabs>
        <w:spacing w:after="0" w:line="240" w:lineRule="auto"/>
        <w:ind w:firstLine="284"/>
        <w:jc w:val="both"/>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Принято Собранием  представителей</w:t>
      </w:r>
    </w:p>
    <w:p w:rsidR="00E14BC0" w:rsidRPr="00E14BC0" w:rsidRDefault="00E14BC0" w:rsidP="00E14BC0">
      <w:pPr>
        <w:tabs>
          <w:tab w:val="left" w:pos="0"/>
        </w:tabs>
        <w:spacing w:after="0" w:line="240" w:lineRule="auto"/>
        <w:ind w:firstLine="284"/>
        <w:jc w:val="both"/>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сельского поселения  Кармало-Аделяково</w:t>
      </w:r>
    </w:p>
    <w:p w:rsidR="00E14BC0" w:rsidRPr="00E14BC0" w:rsidRDefault="00E14BC0" w:rsidP="00E14BC0">
      <w:pPr>
        <w:tabs>
          <w:tab w:val="left" w:pos="0"/>
        </w:tabs>
        <w:spacing w:after="0" w:line="240" w:lineRule="auto"/>
        <w:ind w:firstLine="284"/>
        <w:jc w:val="both"/>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муниципального района Сергиевский</w:t>
      </w:r>
    </w:p>
    <w:p w:rsidR="00E14BC0" w:rsidRPr="00E14BC0" w:rsidRDefault="00E14BC0" w:rsidP="00E14BC0">
      <w:pPr>
        <w:tabs>
          <w:tab w:val="left" w:pos="0"/>
        </w:tabs>
        <w:spacing w:after="0" w:line="240" w:lineRule="auto"/>
        <w:ind w:firstLine="284"/>
        <w:jc w:val="both"/>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 Самарской области</w:t>
      </w:r>
    </w:p>
    <w:p w:rsidR="00E14BC0" w:rsidRPr="00E14BC0" w:rsidRDefault="00E14BC0" w:rsidP="00E14BC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РЕШИЛО:</w:t>
      </w:r>
    </w:p>
    <w:p w:rsidR="00E14BC0" w:rsidRPr="00E14BC0" w:rsidRDefault="00E14BC0" w:rsidP="00E14BC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E14BC0">
        <w:rPr>
          <w:rFonts w:ascii="Times New Roman" w:eastAsia="Calibri" w:hAnsi="Times New Roman" w:cs="Times New Roman"/>
          <w:iCs/>
          <w:sz w:val="12"/>
          <w:szCs w:val="12"/>
        </w:rPr>
        <w:t>Утвердить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Кармало-Аделяково муниципального района Сергиевский Самарской области (Приложение №1).</w:t>
      </w:r>
    </w:p>
    <w:p w:rsidR="00E14BC0" w:rsidRPr="00E14BC0" w:rsidRDefault="00E14BC0" w:rsidP="00E14BC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E14BC0">
        <w:rPr>
          <w:rFonts w:ascii="Times New Roman" w:eastAsia="Calibri" w:hAnsi="Times New Roman" w:cs="Times New Roman"/>
          <w:iCs/>
          <w:sz w:val="12"/>
          <w:szCs w:val="12"/>
        </w:rPr>
        <w:t>Решение Собрания представителей сельского поселения Кармало-Аделяково муниципального района Сергиевский от 29.07.2019 года № 22 «Об утверждении Порядка организации и проведения публичных слушаний по вопросам градостроительной деятельности на территории сельского поселения Кармало-Аделяково муниципального района Сергиевский Самарской области» признать утратившим силу.</w:t>
      </w:r>
    </w:p>
    <w:p w:rsidR="00E14BC0" w:rsidRPr="00E14BC0" w:rsidRDefault="00E14BC0" w:rsidP="00E14BC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E14BC0">
        <w:rPr>
          <w:rFonts w:ascii="Times New Roman" w:eastAsia="Calibri" w:hAnsi="Times New Roman" w:cs="Times New Roman"/>
          <w:iCs/>
          <w:sz w:val="12"/>
          <w:szCs w:val="12"/>
        </w:rPr>
        <w:t>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 http://www.sergievsk.ru/ в информационно-телекоммуникационной сети «Интернет».</w:t>
      </w:r>
    </w:p>
    <w:p w:rsidR="00E14BC0" w:rsidRPr="00E14BC0" w:rsidRDefault="00E14BC0" w:rsidP="00E14BC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 xml:space="preserve">4. </w:t>
      </w:r>
      <w:r w:rsidRPr="00E14BC0">
        <w:rPr>
          <w:rFonts w:ascii="Times New Roman" w:eastAsia="Calibri" w:hAnsi="Times New Roman" w:cs="Times New Roman"/>
          <w:iCs/>
          <w:sz w:val="12"/>
          <w:szCs w:val="12"/>
        </w:rPr>
        <w:t>Настоящее Решение вступает в силу со дня его официального опубликования.</w:t>
      </w:r>
    </w:p>
    <w:p w:rsidR="00E14BC0" w:rsidRPr="00E14BC0" w:rsidRDefault="00E14BC0" w:rsidP="00E14BC0">
      <w:pPr>
        <w:tabs>
          <w:tab w:val="left" w:pos="0"/>
        </w:tabs>
        <w:spacing w:after="0" w:line="240" w:lineRule="auto"/>
        <w:ind w:firstLine="284"/>
        <w:jc w:val="right"/>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Председатель Собрания представителей</w:t>
      </w:r>
    </w:p>
    <w:p w:rsidR="00E14BC0" w:rsidRPr="00E14BC0" w:rsidRDefault="00E14BC0" w:rsidP="00E14BC0">
      <w:pPr>
        <w:tabs>
          <w:tab w:val="left" w:pos="0"/>
        </w:tabs>
        <w:spacing w:after="0" w:line="240" w:lineRule="auto"/>
        <w:ind w:firstLine="284"/>
        <w:jc w:val="right"/>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сельского поселения Кармало-Аделяково</w:t>
      </w:r>
    </w:p>
    <w:p w:rsidR="00E14BC0" w:rsidRDefault="00E14BC0" w:rsidP="00E14BC0">
      <w:pPr>
        <w:tabs>
          <w:tab w:val="left" w:pos="0"/>
        </w:tabs>
        <w:spacing w:after="0" w:line="240" w:lineRule="auto"/>
        <w:ind w:firstLine="284"/>
        <w:jc w:val="right"/>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 xml:space="preserve">муниципального района Сергиевский             </w:t>
      </w:r>
    </w:p>
    <w:p w:rsidR="00E14BC0" w:rsidRPr="00E14BC0" w:rsidRDefault="00E14BC0" w:rsidP="00E14BC0">
      <w:pPr>
        <w:tabs>
          <w:tab w:val="left" w:pos="0"/>
        </w:tabs>
        <w:spacing w:after="0" w:line="240" w:lineRule="auto"/>
        <w:ind w:firstLine="284"/>
        <w:jc w:val="right"/>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 xml:space="preserve">                              Н.П.Малиновский</w:t>
      </w:r>
    </w:p>
    <w:p w:rsidR="00E14BC0" w:rsidRDefault="00E14BC0" w:rsidP="00E14BC0">
      <w:pPr>
        <w:tabs>
          <w:tab w:val="left" w:pos="0"/>
        </w:tabs>
        <w:spacing w:after="0" w:line="240" w:lineRule="auto"/>
        <w:ind w:firstLine="284"/>
        <w:jc w:val="right"/>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Глава сельского поселения Кармало-Аделяково</w:t>
      </w:r>
    </w:p>
    <w:p w:rsidR="00E14BC0" w:rsidRDefault="00E14BC0" w:rsidP="00E14BC0">
      <w:pPr>
        <w:tabs>
          <w:tab w:val="left" w:pos="0"/>
        </w:tabs>
        <w:spacing w:after="0" w:line="240" w:lineRule="auto"/>
        <w:ind w:firstLine="284"/>
        <w:jc w:val="right"/>
        <w:rPr>
          <w:rFonts w:ascii="Times New Roman" w:eastAsia="Calibri" w:hAnsi="Times New Roman" w:cs="Times New Roman"/>
          <w:iCs/>
          <w:sz w:val="12"/>
          <w:szCs w:val="12"/>
        </w:rPr>
      </w:pPr>
      <w:r w:rsidRPr="00E14BC0">
        <w:rPr>
          <w:rFonts w:ascii="Times New Roman" w:eastAsia="Calibri" w:hAnsi="Times New Roman" w:cs="Times New Roman"/>
          <w:iCs/>
          <w:sz w:val="12"/>
          <w:szCs w:val="12"/>
        </w:rPr>
        <w:tab/>
        <w:t>О.М.Карягин</w:t>
      </w:r>
      <w:r w:rsidRPr="00E14BC0">
        <w:rPr>
          <w:rFonts w:ascii="Times New Roman" w:eastAsia="Calibri" w:hAnsi="Times New Roman" w:cs="Times New Roman"/>
          <w:iCs/>
          <w:sz w:val="12"/>
          <w:szCs w:val="12"/>
        </w:rPr>
        <w:tab/>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 xml:space="preserve">                     </w:t>
      </w:r>
    </w:p>
    <w:p w:rsidR="005C041B" w:rsidRDefault="005C041B" w:rsidP="005C041B">
      <w:pPr>
        <w:tabs>
          <w:tab w:val="left" w:pos="0"/>
        </w:tabs>
        <w:spacing w:after="0" w:line="240" w:lineRule="auto"/>
        <w:ind w:firstLine="284"/>
        <w:jc w:val="right"/>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 xml:space="preserve">Приложение № 1 </w:t>
      </w:r>
    </w:p>
    <w:p w:rsidR="005C041B" w:rsidRDefault="005C041B" w:rsidP="005C041B">
      <w:pPr>
        <w:tabs>
          <w:tab w:val="left" w:pos="0"/>
        </w:tabs>
        <w:spacing w:after="0" w:line="240" w:lineRule="auto"/>
        <w:ind w:firstLine="284"/>
        <w:jc w:val="right"/>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 xml:space="preserve">к решению Собрания представителей </w:t>
      </w:r>
    </w:p>
    <w:p w:rsidR="005C041B" w:rsidRDefault="005C041B" w:rsidP="005C041B">
      <w:pPr>
        <w:tabs>
          <w:tab w:val="left" w:pos="0"/>
        </w:tabs>
        <w:spacing w:after="0" w:line="240" w:lineRule="auto"/>
        <w:ind w:firstLine="284"/>
        <w:jc w:val="right"/>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 xml:space="preserve">сельского поселения Кармало-Аделяково </w:t>
      </w:r>
    </w:p>
    <w:p w:rsidR="005C041B" w:rsidRDefault="005C041B" w:rsidP="005C041B">
      <w:pPr>
        <w:tabs>
          <w:tab w:val="left" w:pos="0"/>
        </w:tabs>
        <w:spacing w:after="0" w:line="240" w:lineRule="auto"/>
        <w:ind w:firstLine="284"/>
        <w:jc w:val="right"/>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муниципального района Сергиевский</w:t>
      </w:r>
    </w:p>
    <w:p w:rsidR="005C041B" w:rsidRDefault="005C041B" w:rsidP="005C041B">
      <w:pPr>
        <w:tabs>
          <w:tab w:val="left" w:pos="0"/>
        </w:tabs>
        <w:spacing w:after="0" w:line="240" w:lineRule="auto"/>
        <w:ind w:firstLine="284"/>
        <w:jc w:val="right"/>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 xml:space="preserve"> Самарской области </w:t>
      </w:r>
    </w:p>
    <w:p w:rsidR="005C041B" w:rsidRPr="005C041B" w:rsidRDefault="005C041B" w:rsidP="005C041B">
      <w:pPr>
        <w:tabs>
          <w:tab w:val="left" w:pos="0"/>
        </w:tabs>
        <w:spacing w:after="0" w:line="240" w:lineRule="auto"/>
        <w:ind w:firstLine="284"/>
        <w:jc w:val="right"/>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от 01 апреля 2020г.  № 7</w:t>
      </w:r>
    </w:p>
    <w:p w:rsidR="005C041B" w:rsidRPr="005C041B" w:rsidRDefault="005C041B" w:rsidP="005C041B">
      <w:pPr>
        <w:tabs>
          <w:tab w:val="left" w:pos="0"/>
        </w:tabs>
        <w:spacing w:after="0" w:line="240" w:lineRule="auto"/>
        <w:ind w:firstLine="284"/>
        <w:jc w:val="center"/>
        <w:rPr>
          <w:rFonts w:ascii="Times New Roman" w:eastAsia="Calibri" w:hAnsi="Times New Roman" w:cs="Times New Roman"/>
          <w:b/>
          <w:iCs/>
          <w:sz w:val="12"/>
          <w:szCs w:val="12"/>
        </w:rPr>
      </w:pPr>
      <w:r w:rsidRPr="005C041B">
        <w:rPr>
          <w:rFonts w:ascii="Times New Roman" w:eastAsia="Calibri" w:hAnsi="Times New Roman" w:cs="Times New Roman"/>
          <w:b/>
          <w:iCs/>
          <w:sz w:val="12"/>
          <w:szCs w:val="12"/>
        </w:rPr>
        <w:t>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Кармало-Аделяково Самарской области</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p>
    <w:p w:rsidR="005C041B" w:rsidRPr="005C041B" w:rsidRDefault="005C041B" w:rsidP="005C041B">
      <w:pPr>
        <w:tabs>
          <w:tab w:val="left" w:pos="0"/>
        </w:tabs>
        <w:spacing w:after="0" w:line="240" w:lineRule="auto"/>
        <w:ind w:firstLine="284"/>
        <w:jc w:val="center"/>
        <w:rPr>
          <w:rFonts w:ascii="Times New Roman" w:eastAsia="Calibri" w:hAnsi="Times New Roman" w:cs="Times New Roman"/>
          <w:b/>
          <w:iCs/>
          <w:sz w:val="12"/>
          <w:szCs w:val="12"/>
        </w:rPr>
      </w:pPr>
      <w:r w:rsidRPr="005C041B">
        <w:rPr>
          <w:rFonts w:ascii="Times New Roman" w:eastAsia="Calibri" w:hAnsi="Times New Roman" w:cs="Times New Roman"/>
          <w:b/>
          <w:iCs/>
          <w:sz w:val="12"/>
          <w:szCs w:val="12"/>
        </w:rPr>
        <w:t>Глава 1. Общие положения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Осуществление жителями сельского поселения Кармало-Аделяково права на участие в общественных обсуждениях или  публичных слушаниях основывается на принципах законности и добровольности такого участия.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Общественные обсуждения или публичные слушания прово</w:t>
      </w:r>
      <w:r>
        <w:rPr>
          <w:rFonts w:ascii="Times New Roman" w:eastAsia="Calibri" w:hAnsi="Times New Roman" w:cs="Times New Roman"/>
          <w:iCs/>
          <w:sz w:val="12"/>
          <w:szCs w:val="12"/>
        </w:rPr>
        <w:t xml:space="preserve">дятся </w:t>
      </w:r>
      <w:r w:rsidRPr="005C041B">
        <w:rPr>
          <w:rFonts w:ascii="Times New Roman" w:eastAsia="Calibri" w:hAnsi="Times New Roman" w:cs="Times New Roman"/>
          <w:iCs/>
          <w:sz w:val="12"/>
          <w:szCs w:val="12"/>
        </w:rPr>
        <w:t>в сельском поселении Кармало-Аделяково по следующим проектам:</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I.I.1.1.1)</w:t>
      </w:r>
      <w:r w:rsidRPr="005C041B">
        <w:rPr>
          <w:rFonts w:ascii="Times New Roman" w:eastAsia="Calibri" w:hAnsi="Times New Roman" w:cs="Times New Roman"/>
          <w:iCs/>
          <w:sz w:val="12"/>
          <w:szCs w:val="12"/>
        </w:rPr>
        <w:tab/>
        <w:t>проект правил благоустройства территорий, проект внесения изменений в правила благоустройства;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I.I.1.1.2)</w:t>
      </w:r>
      <w:r w:rsidRPr="005C041B">
        <w:rPr>
          <w:rFonts w:ascii="Times New Roman" w:eastAsia="Calibri" w:hAnsi="Times New Roman" w:cs="Times New Roman"/>
          <w:iCs/>
          <w:sz w:val="12"/>
          <w:szCs w:val="12"/>
        </w:rPr>
        <w:tab/>
        <w:t>проект правил землепользования и застройки (далее – правила), проект внесения изменений в правила;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проект генерального плана сельского поселения Кармало-Аделяково, проект внесения изменений в генеральный план сельского поселения Кармало-Аделяково;</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проект планировки территории сельского поселения Кармало-Аделяково, проект межевания территории сельского поселения Кармало-Аделяково, проект внесения изменений в проект планировки и (или) проект межевания;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6) проект решения о предоставлении разрешения на о</w:t>
      </w:r>
      <w:r>
        <w:rPr>
          <w:rFonts w:ascii="Times New Roman" w:eastAsia="Calibri" w:hAnsi="Times New Roman" w:cs="Times New Roman"/>
          <w:iCs/>
          <w:sz w:val="12"/>
          <w:szCs w:val="12"/>
        </w:rPr>
        <w:t xml:space="preserve">тклонение </w:t>
      </w:r>
      <w:r w:rsidRPr="005C041B">
        <w:rPr>
          <w:rFonts w:ascii="Times New Roman" w:eastAsia="Calibri" w:hAnsi="Times New Roman" w:cs="Times New Roman"/>
          <w:iCs/>
          <w:sz w:val="12"/>
          <w:szCs w:val="12"/>
        </w:rPr>
        <w:t>от предельных параметров разрешенного строительства, реконструкции объектов капитального строительства.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Организация и проведение общественных обсуждений или публичных слушаний осуществляются в соответствии со следующими принципами:</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принцип заблаговременного оповещения участников общественных обсуждений или публичных слушаний о времени и месте их проведения;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принцип заблаговременного ознакомления участников общественных обсуждений или публичных слушаний с проектом, вынесенным на слушания;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принцип обеспечения участникам общественных обсуждений или публичных слушаний равных возможностей для выражения св</w:t>
      </w:r>
      <w:r>
        <w:rPr>
          <w:rFonts w:ascii="Times New Roman" w:eastAsia="Calibri" w:hAnsi="Times New Roman" w:cs="Times New Roman"/>
          <w:iCs/>
          <w:sz w:val="12"/>
          <w:szCs w:val="12"/>
        </w:rPr>
        <w:t xml:space="preserve">оего мнения </w:t>
      </w:r>
      <w:r w:rsidRPr="005C041B">
        <w:rPr>
          <w:rFonts w:ascii="Times New Roman" w:eastAsia="Calibri" w:hAnsi="Times New Roman" w:cs="Times New Roman"/>
          <w:iCs/>
          <w:sz w:val="12"/>
          <w:szCs w:val="12"/>
        </w:rPr>
        <w:t>в отношении вопросов, выносимых на слушания;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Процедура проведения публичных слушаний состоит из следующих этапов:</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оповещение о начале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проведение экспозиции или экспозиций проекта, подлежащего рассмотрению на публичных слушаниях;</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проведение собрания или собраний участников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5) подготовка и оформление протокола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6) подготовка и опубликование заключения о результатах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5. Процедура проведения общественных обсуждений состоит из следующих этапов:</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оповещение о начале общественных обсуждений;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 официальный сайт) и (или)</w:t>
      </w:r>
      <w:r>
        <w:rPr>
          <w:rFonts w:ascii="Times New Roman" w:eastAsia="Calibri" w:hAnsi="Times New Roman" w:cs="Times New Roman"/>
          <w:iCs/>
          <w:sz w:val="12"/>
          <w:szCs w:val="12"/>
        </w:rPr>
        <w:t xml:space="preserve"> </w:t>
      </w:r>
      <w:r w:rsidRPr="005C041B">
        <w:rPr>
          <w:rFonts w:ascii="Times New Roman" w:eastAsia="Calibri" w:hAnsi="Times New Roman" w:cs="Times New Roman"/>
          <w:iCs/>
          <w:sz w:val="12"/>
          <w:szCs w:val="12"/>
        </w:rPr>
        <w:t>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проведение экспозиции или экспозиций проекта, подлежащего рассмотрению на общественных обсуждениях;</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подготовка и оформление протокола общественных обсуждений;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5) подготовка и опубликование заключения о результатах общественных обсуждений.</w:t>
      </w:r>
    </w:p>
    <w:p w:rsid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6. 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w:t>
      </w:r>
      <w:r>
        <w:rPr>
          <w:rFonts w:ascii="Times New Roman" w:eastAsia="Calibri" w:hAnsi="Times New Roman" w:cs="Times New Roman"/>
          <w:iCs/>
          <w:sz w:val="12"/>
          <w:szCs w:val="12"/>
        </w:rPr>
        <w:t xml:space="preserve">в к нему </w:t>
      </w:r>
      <w:r w:rsidRPr="005C041B">
        <w:rPr>
          <w:rFonts w:ascii="Times New Roman" w:eastAsia="Calibri" w:hAnsi="Times New Roman" w:cs="Times New Roman"/>
          <w:iCs/>
          <w:sz w:val="12"/>
          <w:szCs w:val="12"/>
        </w:rPr>
        <w:t>на официальном сайте и (или) в информационных системах и открытие экспозиции или экспозиций такого проекта, а также соблюдени</w:t>
      </w:r>
      <w:r>
        <w:rPr>
          <w:rFonts w:ascii="Times New Roman" w:eastAsia="Calibri" w:hAnsi="Times New Roman" w:cs="Times New Roman"/>
          <w:iCs/>
          <w:sz w:val="12"/>
          <w:szCs w:val="12"/>
        </w:rPr>
        <w:t xml:space="preserve">и требований </w:t>
      </w:r>
      <w:r w:rsidRPr="005C041B">
        <w:rPr>
          <w:rFonts w:ascii="Times New Roman" w:eastAsia="Calibri" w:hAnsi="Times New Roman" w:cs="Times New Roman"/>
          <w:iCs/>
          <w:sz w:val="12"/>
          <w:szCs w:val="12"/>
        </w:rPr>
        <w:t>к официальному сайту и (или) информационной системе.</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p>
    <w:p w:rsidR="005C041B" w:rsidRPr="005C041B" w:rsidRDefault="005C041B" w:rsidP="005C041B">
      <w:pPr>
        <w:tabs>
          <w:tab w:val="left" w:pos="0"/>
        </w:tabs>
        <w:spacing w:after="0" w:line="240" w:lineRule="auto"/>
        <w:ind w:firstLine="284"/>
        <w:jc w:val="center"/>
        <w:rPr>
          <w:rFonts w:ascii="Times New Roman" w:eastAsia="Calibri" w:hAnsi="Times New Roman" w:cs="Times New Roman"/>
          <w:b/>
          <w:iCs/>
          <w:sz w:val="12"/>
          <w:szCs w:val="12"/>
        </w:rPr>
      </w:pPr>
      <w:r w:rsidRPr="005C041B">
        <w:rPr>
          <w:rFonts w:ascii="Times New Roman" w:eastAsia="Calibri" w:hAnsi="Times New Roman" w:cs="Times New Roman"/>
          <w:b/>
          <w:iCs/>
          <w:sz w:val="12"/>
          <w:szCs w:val="12"/>
        </w:rPr>
        <w:t>Глава 2.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Оповещение о начале общественных обсуждений или публичных слушаний по проектам, указанным в пункте 2 главы 1 настоящего порядка, осуществляется путем принятия и опубликования, а также ра</w:t>
      </w:r>
      <w:r>
        <w:rPr>
          <w:rFonts w:ascii="Times New Roman" w:eastAsia="Calibri" w:hAnsi="Times New Roman" w:cs="Times New Roman"/>
          <w:iCs/>
          <w:sz w:val="12"/>
          <w:szCs w:val="12"/>
        </w:rPr>
        <w:t xml:space="preserve">змещения </w:t>
      </w:r>
      <w:r w:rsidRPr="005C041B">
        <w:rPr>
          <w:rFonts w:ascii="Times New Roman" w:eastAsia="Calibri" w:hAnsi="Times New Roman" w:cs="Times New Roman"/>
          <w:iCs/>
          <w:sz w:val="12"/>
          <w:szCs w:val="12"/>
        </w:rPr>
        <w:t>в сети «Интернет» постановления главы сельского поселения Кармало-Аделяково о проведении общественных обсу</w:t>
      </w:r>
      <w:r>
        <w:rPr>
          <w:rFonts w:ascii="Times New Roman" w:eastAsia="Calibri" w:hAnsi="Times New Roman" w:cs="Times New Roman"/>
          <w:iCs/>
          <w:sz w:val="12"/>
          <w:szCs w:val="12"/>
        </w:rPr>
        <w:t xml:space="preserve">ждений или публичных слушаний. </w:t>
      </w:r>
      <w:r w:rsidRPr="005C041B">
        <w:rPr>
          <w:rFonts w:ascii="Times New Roman" w:eastAsia="Calibri" w:hAnsi="Times New Roman" w:cs="Times New Roman"/>
          <w:iCs/>
          <w:sz w:val="12"/>
          <w:szCs w:val="12"/>
        </w:rPr>
        <w:t>Постановление главы сельского поселения Кармало-Аделяково о проведении общественных обсуждений или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Уставом </w:t>
      </w:r>
      <w:r w:rsidRPr="005C041B">
        <w:rPr>
          <w:rFonts w:ascii="Times New Roman" w:eastAsia="Calibri" w:hAnsi="Times New Roman" w:cs="Times New Roman"/>
          <w:iCs/>
          <w:sz w:val="12"/>
          <w:szCs w:val="12"/>
        </w:rPr>
        <w:lastRenderedPageBreak/>
        <w:t>сельского поселения Кармало-Аделяково  для официального опубликования муниципальных правовых актов, и размещается на официальном сайте Администрации муниципального района Сергиевский Самарской области в сети «Интернет»;</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распространяется на информационных стендах, оборудованных около администрации сельского поселения Кармало-Аделяково,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Постановление главы сельского поселения Кармало-Аделяково  о проведении общественных обсуждений или публичных слушаний должно содержать:</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информацию о проекте, подлежащем рассм</w:t>
      </w:r>
      <w:r>
        <w:rPr>
          <w:rFonts w:ascii="Times New Roman" w:eastAsia="Calibri" w:hAnsi="Times New Roman" w:cs="Times New Roman"/>
          <w:iCs/>
          <w:sz w:val="12"/>
          <w:szCs w:val="12"/>
        </w:rPr>
        <w:t xml:space="preserve">отрению </w:t>
      </w:r>
      <w:r w:rsidRPr="005C041B">
        <w:rPr>
          <w:rFonts w:ascii="Times New Roman" w:eastAsia="Calibri" w:hAnsi="Times New Roman" w:cs="Times New Roman"/>
          <w:iCs/>
          <w:sz w:val="12"/>
          <w:szCs w:val="12"/>
        </w:rPr>
        <w:t>на общественных обсуждениях или публичных слушаниях, и перечень информационных материалов к такому проекту;</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5) лицо, ответственное за ведение протокола общественных обсуждений или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Постановление главы сельского поселения Кармало-Аделяково о проведении общественных обсуждений должно также содержать информ</w:t>
      </w:r>
      <w:r>
        <w:rPr>
          <w:rFonts w:ascii="Times New Roman" w:eastAsia="Calibri" w:hAnsi="Times New Roman" w:cs="Times New Roman"/>
          <w:iCs/>
          <w:sz w:val="12"/>
          <w:szCs w:val="12"/>
        </w:rPr>
        <w:t xml:space="preserve">ацию </w:t>
      </w:r>
      <w:r w:rsidRPr="005C041B">
        <w:rPr>
          <w:rFonts w:ascii="Times New Roman" w:eastAsia="Calibri" w:hAnsi="Times New Roman" w:cs="Times New Roman"/>
          <w:iCs/>
          <w:sz w:val="12"/>
          <w:szCs w:val="12"/>
        </w:rPr>
        <w:t>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Постановление главы сельского поселения Кармало-Аделяково о проведении публичных слушаний также должно содержать информацию:</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о дате, времени и месте проведения собрания или собраний участников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о лице, уполномоченном председательствовать на собрании участников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5. Администрация сельского поселения Кармало-Аделяково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6. В течение всего периода размещения в соответствии с подпунктом 2 пункта 4 и подпунктом 2 пункта 5 главы 1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w:t>
      </w:r>
      <w:r>
        <w:rPr>
          <w:rFonts w:ascii="Times New Roman" w:eastAsia="Calibri" w:hAnsi="Times New Roman" w:cs="Times New Roman"/>
          <w:iCs/>
          <w:sz w:val="12"/>
          <w:szCs w:val="12"/>
        </w:rPr>
        <w:t xml:space="preserve">смотрению </w:t>
      </w:r>
      <w:r w:rsidRPr="005C041B">
        <w:rPr>
          <w:rFonts w:ascii="Times New Roman" w:eastAsia="Calibri" w:hAnsi="Times New Roman" w:cs="Times New Roman"/>
          <w:iCs/>
          <w:sz w:val="12"/>
          <w:szCs w:val="12"/>
        </w:rPr>
        <w:t>на общественных обсуждениях или публичных слушаниях. Консультирование посетителей экспозиции осуществляется представителями Администрации  сельского поселения Кармало-Аделяково и (или) разработчика проекта, подлежащего рассмотрению на общественных обсуждениях или публичных слушаниях.</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p>
    <w:p w:rsidR="005C041B" w:rsidRPr="005C041B" w:rsidRDefault="005C041B" w:rsidP="005C041B">
      <w:pPr>
        <w:tabs>
          <w:tab w:val="left" w:pos="0"/>
        </w:tabs>
        <w:spacing w:after="0" w:line="240" w:lineRule="auto"/>
        <w:ind w:firstLine="284"/>
        <w:jc w:val="center"/>
        <w:rPr>
          <w:rFonts w:ascii="Times New Roman" w:eastAsia="Calibri" w:hAnsi="Times New Roman" w:cs="Times New Roman"/>
          <w:b/>
          <w:iCs/>
          <w:sz w:val="12"/>
          <w:szCs w:val="12"/>
        </w:rPr>
      </w:pPr>
      <w:r w:rsidRPr="005C041B">
        <w:rPr>
          <w:rFonts w:ascii="Times New Roman" w:eastAsia="Calibri" w:hAnsi="Times New Roman" w:cs="Times New Roman"/>
          <w:b/>
          <w:iCs/>
          <w:sz w:val="12"/>
          <w:szCs w:val="12"/>
        </w:rPr>
        <w:t>Глава 3. Участники общественных обсуждений или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Участниками общественных обсуждений или публичных слушаний по проектам, указанным в подпунктах 1-4 пункта 2 главы 1 настоящего порядка, являются: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граждане, постоянно проживающие на территории, в отношении которой подготовлены данные проекты;</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Участниками общественных обсуждений или публичных слушаний по проектам, указанным в подпунктах 5, 6 пункта 2 главы 1 настоящего порядка являются: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правообладатели помещений, являющихся частью объекта капитального строительства, в отношении которого подготовлены данные проекты;</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Правила, формы участия и взаимодействия участников публичных слушаний или общественных обсуждений, указанных в пункте 2 настоящей главы, определяются Градостроительным кодексом Российской Федерации, законами Самарской области, Уставом сельского поселения Кармало-Аделяково, настоящим порядком и иными муниципальными правовыми актами поселения.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Участники общественных обсуждений или публичн</w:t>
      </w:r>
      <w:r w:rsidR="00BE72C2">
        <w:rPr>
          <w:rFonts w:ascii="Times New Roman" w:eastAsia="Calibri" w:hAnsi="Times New Roman" w:cs="Times New Roman"/>
          <w:iCs/>
          <w:sz w:val="12"/>
          <w:szCs w:val="12"/>
        </w:rPr>
        <w:t xml:space="preserve">ых слушаний </w:t>
      </w:r>
      <w:r w:rsidRPr="005C041B">
        <w:rPr>
          <w:rFonts w:ascii="Times New Roman" w:eastAsia="Calibri" w:hAnsi="Times New Roman" w:cs="Times New Roman"/>
          <w:iCs/>
          <w:sz w:val="12"/>
          <w:szCs w:val="12"/>
        </w:rPr>
        <w:t>в целях идентификации представляют сведения о себе с приложением документов, подтверждающих такие сведения: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для физических лиц: фамилию, имя, отчество (при наличии), дату рождения, адрес места жительства (регистрации);</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для юридических лиц: наименование, основной государственный регистрационный номер, место нахождения и адрес.</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5.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lastRenderedPageBreak/>
        <w:t>6. Не требуется представление документов, подтверждающих сведения об участниках общественных обсуждений, указанных в пункте 4 настоящей главы,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При этом для подтверждения сведений, указанных в пункте 4 настоящей главы, может использоваться единая система идентификации и аутентификации.</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8. В период размещения проекта, подлежащего рассмотрен</w:t>
      </w:r>
      <w:r w:rsidR="00BE72C2">
        <w:rPr>
          <w:rFonts w:ascii="Times New Roman" w:eastAsia="Calibri" w:hAnsi="Times New Roman" w:cs="Times New Roman"/>
          <w:iCs/>
          <w:sz w:val="12"/>
          <w:szCs w:val="12"/>
        </w:rPr>
        <w:t xml:space="preserve">ию </w:t>
      </w:r>
      <w:r w:rsidRPr="005C041B">
        <w:rPr>
          <w:rFonts w:ascii="Times New Roman" w:eastAsia="Calibri" w:hAnsi="Times New Roman" w:cs="Times New Roman"/>
          <w:iCs/>
          <w:sz w:val="12"/>
          <w:szCs w:val="12"/>
        </w:rPr>
        <w:t>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4 и 5 настоящей главы идентификацию, имеют право вносить предложения и замечания, касающиеся такого проекта: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посредством официального сайта или информационных систем                      (в случае проведения общественных обсуждений);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в письменной форме в адрес организатора общественных обсуждений или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Прием замечаний и предложений участников общественных обсуждений или публичных слушаний прекращается за семь дней до окончания срока проведения публичных слушаний.</w:t>
      </w:r>
    </w:p>
    <w:p w:rsidR="00BE72C2" w:rsidRDefault="005C041B" w:rsidP="00BE72C2">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9. Предложения и замечания, внесенные в соответствии с пунктом 4 настоящей главы, не рассматриваются в случае выявления факта представления участником общественных обсуждений или публичных слушаний недостоверных све</w:t>
      </w:r>
      <w:r w:rsidR="00BE72C2">
        <w:rPr>
          <w:rFonts w:ascii="Times New Roman" w:eastAsia="Calibri" w:hAnsi="Times New Roman" w:cs="Times New Roman"/>
          <w:iCs/>
          <w:sz w:val="12"/>
          <w:szCs w:val="12"/>
        </w:rPr>
        <w:t>дений.</w:t>
      </w:r>
    </w:p>
    <w:p w:rsidR="005C041B" w:rsidRDefault="005C041B" w:rsidP="00BE72C2">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E72C2" w:rsidRPr="005C041B" w:rsidRDefault="00BE72C2" w:rsidP="00BE72C2">
      <w:pPr>
        <w:tabs>
          <w:tab w:val="left" w:pos="0"/>
        </w:tabs>
        <w:spacing w:after="0" w:line="240" w:lineRule="auto"/>
        <w:ind w:firstLine="284"/>
        <w:jc w:val="both"/>
        <w:rPr>
          <w:rFonts w:ascii="Times New Roman" w:eastAsia="Calibri" w:hAnsi="Times New Roman" w:cs="Times New Roman"/>
          <w:iCs/>
          <w:sz w:val="12"/>
          <w:szCs w:val="12"/>
        </w:rPr>
      </w:pPr>
    </w:p>
    <w:p w:rsidR="005C041B" w:rsidRPr="00BE72C2" w:rsidRDefault="005C041B" w:rsidP="00BE72C2">
      <w:pPr>
        <w:tabs>
          <w:tab w:val="left" w:pos="0"/>
        </w:tabs>
        <w:spacing w:after="0" w:line="240" w:lineRule="auto"/>
        <w:ind w:firstLine="284"/>
        <w:jc w:val="center"/>
        <w:rPr>
          <w:rFonts w:ascii="Times New Roman" w:eastAsia="Calibri" w:hAnsi="Times New Roman" w:cs="Times New Roman"/>
          <w:b/>
          <w:iCs/>
          <w:sz w:val="12"/>
          <w:szCs w:val="12"/>
        </w:rPr>
      </w:pPr>
      <w:r w:rsidRPr="00BE72C2">
        <w:rPr>
          <w:rFonts w:ascii="Times New Roman" w:eastAsia="Calibri" w:hAnsi="Times New Roman" w:cs="Times New Roman"/>
          <w:b/>
          <w:iCs/>
          <w:sz w:val="12"/>
          <w:szCs w:val="12"/>
        </w:rPr>
        <w:t>Глава 4. Срок проведения общественных обсуждений или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Срок проведения общественных осуждений или публичных слушаний составляет:</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по проекту правил, внесению изменений в правила – 65 дней со дня опубликования такого проекта;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по внесению изменений в Пра</w:t>
      </w:r>
      <w:r w:rsidR="00BE72C2">
        <w:rPr>
          <w:rFonts w:ascii="Times New Roman" w:eastAsia="Calibri" w:hAnsi="Times New Roman" w:cs="Times New Roman"/>
          <w:iCs/>
          <w:sz w:val="12"/>
          <w:szCs w:val="12"/>
        </w:rPr>
        <w:t xml:space="preserve">вила в части изменений </w:t>
      </w:r>
      <w:r w:rsidRPr="005C041B">
        <w:rPr>
          <w:rFonts w:ascii="Times New Roman" w:eastAsia="Calibri" w:hAnsi="Times New Roman" w:cs="Times New Roman"/>
          <w:iCs/>
          <w:sz w:val="12"/>
          <w:szCs w:val="12"/>
        </w:rPr>
        <w:t>в градостроительный регламент, установленный для конкретной территориальной зоны, – 20 дней со дня опубликования такого проекта;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по проекту генерального плана поселения, внесению</w:t>
      </w:r>
      <w:r w:rsidR="00BE72C2">
        <w:rPr>
          <w:rFonts w:ascii="Times New Roman" w:eastAsia="Calibri" w:hAnsi="Times New Roman" w:cs="Times New Roman"/>
          <w:iCs/>
          <w:sz w:val="12"/>
          <w:szCs w:val="12"/>
        </w:rPr>
        <w:t xml:space="preserve"> изменений </w:t>
      </w:r>
      <w:r w:rsidRPr="005C041B">
        <w:rPr>
          <w:rFonts w:ascii="Times New Roman" w:eastAsia="Calibri" w:hAnsi="Times New Roman" w:cs="Times New Roman"/>
          <w:iCs/>
          <w:sz w:val="12"/>
          <w:szCs w:val="12"/>
        </w:rPr>
        <w:t>в генеральный план поселения – 35 дней с момента оповещения жителей об их проведении;</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по проекту планировки территории поселения и (или) проекту межевания территории поселения, а также проектам, предусматривающим внесение изменений в указанные документы – 35 дней со дня оповещения жителей об их проведении;</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5)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 со дня оповещения жителей об их проведении;</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6) по проектам правил благоустройства территорий – 35 дней со дня опубликования оповещения о начале общественных обсуждений или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главы 2 настоящего порядка до дня опубликования заключения о результатах публичных слушаний, за исключением случая, предусмотренного пунктом 3 настоящей главы.</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Срок проведения общественных обсуждений или публичных слушаний по вопросам, указанным в подпунктах 1, 2 пункта 1 настоящей главы исчисляется со дня опубликования соответствующего проекта правил, проекта по внесению изменений в правила.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Срок проведения общественных обсуждений или публичных слушаний, указанный в пункте 1 настоящей главы,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rsid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5. Выходные и праздничные дни включаются в срок проведения общественных обсуждений или публичных слушаний.</w:t>
      </w:r>
    </w:p>
    <w:p w:rsidR="00BE72C2" w:rsidRPr="005C041B" w:rsidRDefault="00BE72C2" w:rsidP="005C041B">
      <w:pPr>
        <w:tabs>
          <w:tab w:val="left" w:pos="0"/>
        </w:tabs>
        <w:spacing w:after="0" w:line="240" w:lineRule="auto"/>
        <w:ind w:firstLine="284"/>
        <w:jc w:val="both"/>
        <w:rPr>
          <w:rFonts w:ascii="Times New Roman" w:eastAsia="Calibri" w:hAnsi="Times New Roman" w:cs="Times New Roman"/>
          <w:iCs/>
          <w:sz w:val="12"/>
          <w:szCs w:val="12"/>
        </w:rPr>
      </w:pPr>
    </w:p>
    <w:p w:rsidR="005C041B" w:rsidRPr="00BE72C2" w:rsidRDefault="005C041B" w:rsidP="00BE72C2">
      <w:pPr>
        <w:tabs>
          <w:tab w:val="left" w:pos="0"/>
        </w:tabs>
        <w:spacing w:after="0" w:line="240" w:lineRule="auto"/>
        <w:ind w:firstLine="284"/>
        <w:jc w:val="center"/>
        <w:rPr>
          <w:rFonts w:ascii="Times New Roman" w:eastAsia="Calibri" w:hAnsi="Times New Roman" w:cs="Times New Roman"/>
          <w:b/>
          <w:iCs/>
          <w:sz w:val="12"/>
          <w:szCs w:val="12"/>
        </w:rPr>
      </w:pPr>
      <w:r w:rsidRPr="00BE72C2">
        <w:rPr>
          <w:rFonts w:ascii="Times New Roman" w:eastAsia="Calibri" w:hAnsi="Times New Roman" w:cs="Times New Roman"/>
          <w:b/>
          <w:iCs/>
          <w:sz w:val="12"/>
          <w:szCs w:val="12"/>
        </w:rPr>
        <w:t>Глава 5. Место проведения собрания или собраний участников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Местом проведения собрания или собраний участников публичных слушаний (далее также – собрание) является место, определенное                                   в постановлении главы сельского поселения Кармало-Аделяково о проведении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При определении места проведения собрания необходимо исходить из следующих требований: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доступность для жителей поселения;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наличие необходимых удобств, в том числе туалета, телефона;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наличие отопления - в случае про</w:t>
      </w:r>
      <w:r w:rsidR="00BE72C2">
        <w:rPr>
          <w:rFonts w:ascii="Times New Roman" w:eastAsia="Calibri" w:hAnsi="Times New Roman" w:cs="Times New Roman"/>
          <w:iCs/>
          <w:sz w:val="12"/>
          <w:szCs w:val="12"/>
        </w:rPr>
        <w:t xml:space="preserve">ведения публичных слушаний </w:t>
      </w:r>
      <w:r w:rsidRPr="005C041B">
        <w:rPr>
          <w:rFonts w:ascii="Times New Roman" w:eastAsia="Calibri" w:hAnsi="Times New Roman" w:cs="Times New Roman"/>
          <w:iCs/>
          <w:sz w:val="12"/>
          <w:szCs w:val="12"/>
        </w:rPr>
        <w:t>в холодное время года;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помещение, в котором планируется проведение собрания, должно вмещать не менее 20 человек.</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сельского поселения Кармало-Аделяково о проведении публичных слушаний, жители сельского поселения Кармало-Аделяково должны быть уведомлены о таких мероприятиях и месте их проведения в порядке, предусмотренном пунктом 1 главы 2 настоящего порядка, в срок не позднее 3 дней до дня проведения указанных мероприятий.</w:t>
      </w:r>
    </w:p>
    <w:p w:rsid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При необходимости проведения собрания в нескольких частях сельского поселения Кармало-Аделяково, постановлением главы сельского поселения Кармало-Аделяково о проведении публичных слушаний определяются места проведения указанных мероприятий и доводятся до сведения жителей сельского поселения Кармало-Аделяково в соответствии с пунктом 1 главы 2 настоящего порядка.</w:t>
      </w:r>
    </w:p>
    <w:p w:rsidR="00BE72C2" w:rsidRPr="005C041B" w:rsidRDefault="00BE72C2" w:rsidP="005C041B">
      <w:pPr>
        <w:tabs>
          <w:tab w:val="left" w:pos="0"/>
        </w:tabs>
        <w:spacing w:after="0" w:line="240" w:lineRule="auto"/>
        <w:ind w:firstLine="284"/>
        <w:jc w:val="both"/>
        <w:rPr>
          <w:rFonts w:ascii="Times New Roman" w:eastAsia="Calibri" w:hAnsi="Times New Roman" w:cs="Times New Roman"/>
          <w:iCs/>
          <w:sz w:val="12"/>
          <w:szCs w:val="12"/>
        </w:rPr>
      </w:pPr>
    </w:p>
    <w:p w:rsidR="005C041B" w:rsidRPr="00BE72C2" w:rsidRDefault="005C041B" w:rsidP="00BE72C2">
      <w:pPr>
        <w:tabs>
          <w:tab w:val="left" w:pos="0"/>
        </w:tabs>
        <w:spacing w:after="0" w:line="240" w:lineRule="auto"/>
        <w:ind w:firstLine="284"/>
        <w:jc w:val="center"/>
        <w:rPr>
          <w:rFonts w:ascii="Times New Roman" w:eastAsia="Calibri" w:hAnsi="Times New Roman" w:cs="Times New Roman"/>
          <w:b/>
          <w:iCs/>
          <w:sz w:val="12"/>
          <w:szCs w:val="12"/>
        </w:rPr>
      </w:pPr>
      <w:r w:rsidRPr="00BE72C2">
        <w:rPr>
          <w:rFonts w:ascii="Times New Roman" w:eastAsia="Calibri" w:hAnsi="Times New Roman" w:cs="Times New Roman"/>
          <w:b/>
          <w:iCs/>
          <w:sz w:val="12"/>
          <w:szCs w:val="12"/>
        </w:rPr>
        <w:t>Глава 6. Уполномоченный на организацию проведения общественных обсуждений или публичных слушаний орган</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Органом, уполномоченным на организацию проведения общественных обсуждений или публичных слушаний по проектам, предусмотренным пунктами 1, 3, 4 пункта 2 главы 1 настоящего порядка, является Администрация сельского поселения Кармало-Аделяково.</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Комиссия по подготовке проекта правил землепользования и застройки сельского поселения Кармало-Аделяково муниципального района Сергиевский (далее – Комиссия) – по проектам, предусмотренным подпунктами 2, 5 и 6 пункта 2 главы 1 настоящего Порядка.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В рамках организации проведения общественных обсуждений или  публичных слушаний администрация осуществляет:</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обеспечение предоставления места проведения собрания при проведении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lastRenderedPageBreak/>
        <w:t xml:space="preserve">2) оповещение жителей сельского поселения Кармало-Аделяково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экспертов,</w:t>
      </w:r>
      <w:r w:rsidR="00BE72C2">
        <w:rPr>
          <w:rFonts w:ascii="Times New Roman" w:eastAsia="Calibri" w:hAnsi="Times New Roman" w:cs="Times New Roman"/>
          <w:iCs/>
          <w:sz w:val="12"/>
          <w:szCs w:val="12"/>
        </w:rPr>
        <w:t xml:space="preserve">  </w:t>
      </w:r>
      <w:r w:rsidRPr="005C041B">
        <w:rPr>
          <w:rFonts w:ascii="Times New Roman" w:eastAsia="Calibri" w:hAnsi="Times New Roman" w:cs="Times New Roman"/>
          <w:iCs/>
          <w:sz w:val="12"/>
          <w:szCs w:val="12"/>
        </w:rPr>
        <w:t>а также направление им обращений с просьбой дать свои пред</w:t>
      </w:r>
      <w:r w:rsidR="00BE72C2">
        <w:rPr>
          <w:rFonts w:ascii="Times New Roman" w:eastAsia="Calibri" w:hAnsi="Times New Roman" w:cs="Times New Roman"/>
          <w:iCs/>
          <w:sz w:val="12"/>
          <w:szCs w:val="12"/>
        </w:rPr>
        <w:t xml:space="preserve">ложения </w:t>
      </w:r>
      <w:r w:rsidRPr="005C041B">
        <w:rPr>
          <w:rFonts w:ascii="Times New Roman" w:eastAsia="Calibri" w:hAnsi="Times New Roman" w:cs="Times New Roman"/>
          <w:iCs/>
          <w:sz w:val="12"/>
          <w:szCs w:val="12"/>
        </w:rPr>
        <w:t>по проектам, выносимым на общественные обсуждения или публичные слушания;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анализ материалов, представленных участниками общественных обсуждений или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 (при проведении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7) определение докладчика (содо</w:t>
      </w:r>
      <w:r w:rsidR="00BE72C2">
        <w:rPr>
          <w:rFonts w:ascii="Times New Roman" w:eastAsia="Calibri" w:hAnsi="Times New Roman" w:cs="Times New Roman"/>
          <w:iCs/>
          <w:sz w:val="12"/>
          <w:szCs w:val="12"/>
        </w:rPr>
        <w:t xml:space="preserve">кладчика) по выносимым </w:t>
      </w:r>
      <w:r w:rsidRPr="005C041B">
        <w:rPr>
          <w:rFonts w:ascii="Times New Roman" w:eastAsia="Calibri" w:hAnsi="Times New Roman" w:cs="Times New Roman"/>
          <w:iCs/>
          <w:sz w:val="12"/>
          <w:szCs w:val="12"/>
        </w:rPr>
        <w:t>на публичные слушания или общественные обсуждения вопросам;</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9) обеспечение ведения протокола общественных обсуждений или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11) подготовку заключения о результатах общественных обсуждений или публичных слушаний.</w:t>
      </w:r>
    </w:p>
    <w:p w:rsidR="00BE72C2" w:rsidRPr="005C041B" w:rsidRDefault="00BE72C2" w:rsidP="005C041B">
      <w:pPr>
        <w:tabs>
          <w:tab w:val="left" w:pos="0"/>
        </w:tabs>
        <w:spacing w:after="0" w:line="240" w:lineRule="auto"/>
        <w:ind w:firstLine="284"/>
        <w:jc w:val="both"/>
        <w:rPr>
          <w:rFonts w:ascii="Times New Roman" w:eastAsia="Calibri" w:hAnsi="Times New Roman" w:cs="Times New Roman"/>
          <w:iCs/>
          <w:sz w:val="12"/>
          <w:szCs w:val="12"/>
        </w:rPr>
      </w:pPr>
    </w:p>
    <w:p w:rsidR="005C041B" w:rsidRPr="00BE72C2" w:rsidRDefault="005C041B" w:rsidP="00BE72C2">
      <w:pPr>
        <w:tabs>
          <w:tab w:val="left" w:pos="0"/>
        </w:tabs>
        <w:spacing w:after="0" w:line="240" w:lineRule="auto"/>
        <w:ind w:firstLine="284"/>
        <w:jc w:val="center"/>
        <w:rPr>
          <w:rFonts w:ascii="Times New Roman" w:eastAsia="Calibri" w:hAnsi="Times New Roman" w:cs="Times New Roman"/>
          <w:b/>
          <w:iCs/>
          <w:sz w:val="12"/>
          <w:szCs w:val="12"/>
        </w:rPr>
      </w:pPr>
      <w:r w:rsidRPr="00BE72C2">
        <w:rPr>
          <w:rFonts w:ascii="Times New Roman" w:eastAsia="Calibri" w:hAnsi="Times New Roman" w:cs="Times New Roman"/>
          <w:b/>
          <w:iCs/>
          <w:sz w:val="12"/>
          <w:szCs w:val="12"/>
        </w:rPr>
        <w:t>Глава 7. Проведение собрания или собраний участников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К участию в проведении собрания или собраний участников публичных слушаний (далее также – собрание) на добровольной основе могут быть приглашены:</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представители политических партий и иных общественных объединений, осуществляющих свою деятельность на территории сельского поселения Кармало-Аделяково;</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 xml:space="preserve">2) руководители организаций, осуществляющих свою </w:t>
      </w:r>
      <w:r w:rsidR="00BE72C2">
        <w:rPr>
          <w:rFonts w:ascii="Times New Roman" w:eastAsia="Calibri" w:hAnsi="Times New Roman" w:cs="Times New Roman"/>
          <w:iCs/>
          <w:sz w:val="12"/>
          <w:szCs w:val="12"/>
        </w:rPr>
        <w:t xml:space="preserve">деятельность </w:t>
      </w:r>
      <w:r w:rsidRPr="005C041B">
        <w:rPr>
          <w:rFonts w:ascii="Times New Roman" w:eastAsia="Calibri" w:hAnsi="Times New Roman" w:cs="Times New Roman"/>
          <w:iCs/>
          <w:sz w:val="12"/>
          <w:szCs w:val="12"/>
        </w:rPr>
        <w:t>на территории сельского поселения Кармало-Аделяково в сфере, соответствующей вопросам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Участники публичных слушаний, жители сельского поселения Кармало-Аделяково и иные заинтересованные лица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жителей сельского поселения Кармало-Аделяково и иных заинтересованных лиц в помещении, предназначенном для собрания, должно составлять не менее семидесяти процентов от общего количества мест в указанном помещении.</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Перед началом проведения собрания лицо, назначенное постановлением главы сельского поселения Кармало-Аделяково о проведении публичных слушаний (далее также – председательствующий), обеспечивает проведение регистрации докладчиков, содокладчиков, и иных участников собрания, желающих выразить свое мнение по вопросам, выносимым  на публичные слушания, путем внесения сведений в протокол собрания участников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5. Председательствующий осуществляет:</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открытие и ведение собрания участников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контроль за порядком обсуждения вопросов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подписание протокола собрания участников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6. При открытии собрания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8.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9. Председательствующий вправе:</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вопросу;</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10. Основными докладчиками по вопросам публичных слушаний должны являться уполномоченные должностные лица администрации поселения и представители разработчика проекта, вынесенного на публичные слушания.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11. Содокладчиками на собрании могут быть определены депутаты Собрания представителей поселения, должностные лица администрации поселения, члены комиссии, руководители муниципальных предприятий и учреждений и, по согласованию, представители общественных объединений, граждане.</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12. Право выступления на собрании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сельского поселения Кармало-Аделяково, а также лицам, заранее уведомившим администрацию поселения о намерении выступить путем направления письма.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13. После каждого выступления любой из участников собрания имеет право задать вопросы докладчику (содокладчику).</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14. Все желающие выступить на собрании берут слово тол</w:t>
      </w:r>
      <w:r w:rsidR="00BE72C2">
        <w:rPr>
          <w:rFonts w:ascii="Times New Roman" w:eastAsia="Calibri" w:hAnsi="Times New Roman" w:cs="Times New Roman"/>
          <w:iCs/>
          <w:sz w:val="12"/>
          <w:szCs w:val="12"/>
        </w:rPr>
        <w:t xml:space="preserve">ько </w:t>
      </w:r>
      <w:r w:rsidRPr="005C041B">
        <w:rPr>
          <w:rFonts w:ascii="Times New Roman" w:eastAsia="Calibri" w:hAnsi="Times New Roman" w:cs="Times New Roman"/>
          <w:iCs/>
          <w:sz w:val="12"/>
          <w:szCs w:val="12"/>
        </w:rPr>
        <w:t>с разрешения председательствующего.</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15.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16.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 участников публичных слушаний.</w:t>
      </w:r>
    </w:p>
    <w:p w:rsidR="005C041B" w:rsidRPr="00BE72C2" w:rsidRDefault="005C041B" w:rsidP="00BE72C2">
      <w:pPr>
        <w:tabs>
          <w:tab w:val="left" w:pos="0"/>
        </w:tabs>
        <w:spacing w:after="0" w:line="240" w:lineRule="auto"/>
        <w:ind w:firstLine="284"/>
        <w:jc w:val="center"/>
        <w:rPr>
          <w:rFonts w:ascii="Times New Roman" w:eastAsia="Calibri" w:hAnsi="Times New Roman" w:cs="Times New Roman"/>
          <w:b/>
          <w:iCs/>
          <w:sz w:val="12"/>
          <w:szCs w:val="12"/>
        </w:rPr>
      </w:pPr>
      <w:r w:rsidRPr="00BE72C2">
        <w:rPr>
          <w:rFonts w:ascii="Times New Roman" w:eastAsia="Calibri" w:hAnsi="Times New Roman" w:cs="Times New Roman"/>
          <w:b/>
          <w:iCs/>
          <w:sz w:val="12"/>
          <w:szCs w:val="12"/>
        </w:rPr>
        <w:t>Глава 8. Протокол собрания участников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Протокол собрания участников публичных слушаний является письменным документом, предназначенным для фиксации выраженных                     в ходе собрания предложений и замечаний участников публичных слушаний, прошедших идентификацию в соответствии с пунктами 4 и 5 главы 3 настоящего порядка.</w:t>
      </w:r>
    </w:p>
    <w:p w:rsidR="005C041B" w:rsidRPr="005C041B" w:rsidRDefault="00BE72C2" w:rsidP="005C041B">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005C041B" w:rsidRPr="005C041B">
        <w:rPr>
          <w:rFonts w:ascii="Times New Roman" w:eastAsia="Calibri" w:hAnsi="Times New Roman" w:cs="Times New Roman"/>
          <w:iCs/>
          <w:sz w:val="12"/>
          <w:szCs w:val="12"/>
        </w:rPr>
        <w:t>Ведение протокола собрания участников публичных слушаний осуществляется председательствующим в хронологической последовательности.</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В протоколе собрания участников публичных слушаний указываются: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дата и место его проведения, количество присутствующих, фамилия, имя, отчество председательствующего;</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lastRenderedPageBreak/>
        <w:t>2) позиции и мнения уча</w:t>
      </w:r>
      <w:r w:rsidR="00BE72C2">
        <w:rPr>
          <w:rFonts w:ascii="Times New Roman" w:eastAsia="Calibri" w:hAnsi="Times New Roman" w:cs="Times New Roman"/>
          <w:iCs/>
          <w:sz w:val="12"/>
          <w:szCs w:val="12"/>
        </w:rPr>
        <w:t xml:space="preserve">стников публичных слушаний </w:t>
      </w:r>
      <w:r w:rsidRPr="005C041B">
        <w:rPr>
          <w:rFonts w:ascii="Times New Roman" w:eastAsia="Calibri" w:hAnsi="Times New Roman" w:cs="Times New Roman"/>
          <w:iCs/>
          <w:sz w:val="12"/>
          <w:szCs w:val="12"/>
        </w:rPr>
        <w:t>по обсуждаемому на публичных слушаниях проекту, высказанн</w:t>
      </w:r>
      <w:r w:rsidR="00BE72C2">
        <w:rPr>
          <w:rFonts w:ascii="Times New Roman" w:eastAsia="Calibri" w:hAnsi="Times New Roman" w:cs="Times New Roman"/>
          <w:iCs/>
          <w:sz w:val="12"/>
          <w:szCs w:val="12"/>
        </w:rPr>
        <w:t xml:space="preserve">ые ими </w:t>
      </w:r>
      <w:r w:rsidRPr="005C041B">
        <w:rPr>
          <w:rFonts w:ascii="Times New Roman" w:eastAsia="Calibri" w:hAnsi="Times New Roman" w:cs="Times New Roman"/>
          <w:iCs/>
          <w:sz w:val="12"/>
          <w:szCs w:val="12"/>
        </w:rPr>
        <w:t>в ходе собрания.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Форма протокола собрания участников публичных слушаний приводится в приложении № 4 к настоящему порядку.</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С протоколом собрания участников публичных слушаний вправе ознакомиться все заинтересованные лица.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5. Каждая страница протокола собрания участников публичных слушаний пронумеровывается и заверяется подписью председательствующего.</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6. В случаях, предусмотренных постановлением главы сельского поселения Кармало-Аделяково о проведении слушаний, могут быть проведены два и более собрания, при этом на каждом из собраний ведется отдельный протокол в соответствии с положениями настоящей главы.</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7. Предложения и замечани</w:t>
      </w:r>
      <w:r w:rsidR="00BE72C2">
        <w:rPr>
          <w:rFonts w:ascii="Times New Roman" w:eastAsia="Calibri" w:hAnsi="Times New Roman" w:cs="Times New Roman"/>
          <w:iCs/>
          <w:sz w:val="12"/>
          <w:szCs w:val="12"/>
        </w:rPr>
        <w:t xml:space="preserve">я по проекту, рассматриваемому </w:t>
      </w:r>
      <w:r w:rsidRPr="005C041B">
        <w:rPr>
          <w:rFonts w:ascii="Times New Roman" w:eastAsia="Calibri" w:hAnsi="Times New Roman" w:cs="Times New Roman"/>
          <w:iCs/>
          <w:sz w:val="12"/>
          <w:szCs w:val="12"/>
        </w:rPr>
        <w:t xml:space="preserve">на публичных слушаниях, включенные в протокол собрания, подлежат отражению в протоколе публичных слушаний.   </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8. Протокол собрания участников публичных слушаний</w:t>
      </w:r>
      <w:r w:rsidR="00BE72C2">
        <w:rPr>
          <w:rFonts w:ascii="Times New Roman" w:eastAsia="Calibri" w:hAnsi="Times New Roman" w:cs="Times New Roman"/>
          <w:iCs/>
          <w:sz w:val="12"/>
          <w:szCs w:val="12"/>
        </w:rPr>
        <w:t xml:space="preserve"> прилагается </w:t>
      </w:r>
      <w:r w:rsidRPr="005C041B">
        <w:rPr>
          <w:rFonts w:ascii="Times New Roman" w:eastAsia="Calibri" w:hAnsi="Times New Roman" w:cs="Times New Roman"/>
          <w:iCs/>
          <w:sz w:val="12"/>
          <w:szCs w:val="12"/>
        </w:rPr>
        <w:t>к протоколу публичных слушаний в качестве его неотъемлемой части.</w:t>
      </w:r>
    </w:p>
    <w:p w:rsid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9.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BE72C2" w:rsidRPr="005C041B" w:rsidRDefault="00BE72C2" w:rsidP="005C041B">
      <w:pPr>
        <w:tabs>
          <w:tab w:val="left" w:pos="0"/>
        </w:tabs>
        <w:spacing w:after="0" w:line="240" w:lineRule="auto"/>
        <w:ind w:firstLine="284"/>
        <w:jc w:val="both"/>
        <w:rPr>
          <w:rFonts w:ascii="Times New Roman" w:eastAsia="Calibri" w:hAnsi="Times New Roman" w:cs="Times New Roman"/>
          <w:iCs/>
          <w:sz w:val="12"/>
          <w:szCs w:val="12"/>
        </w:rPr>
      </w:pPr>
    </w:p>
    <w:p w:rsidR="005C041B" w:rsidRPr="00BE72C2" w:rsidRDefault="005C041B" w:rsidP="00BE72C2">
      <w:pPr>
        <w:tabs>
          <w:tab w:val="left" w:pos="0"/>
        </w:tabs>
        <w:spacing w:after="0" w:line="240" w:lineRule="auto"/>
        <w:ind w:firstLine="284"/>
        <w:jc w:val="center"/>
        <w:rPr>
          <w:rFonts w:ascii="Times New Roman" w:eastAsia="Calibri" w:hAnsi="Times New Roman" w:cs="Times New Roman"/>
          <w:b/>
          <w:iCs/>
          <w:sz w:val="12"/>
          <w:szCs w:val="12"/>
        </w:rPr>
      </w:pPr>
      <w:r w:rsidRPr="00BE72C2">
        <w:rPr>
          <w:rFonts w:ascii="Times New Roman" w:eastAsia="Calibri" w:hAnsi="Times New Roman" w:cs="Times New Roman"/>
          <w:b/>
          <w:iCs/>
          <w:sz w:val="12"/>
          <w:szCs w:val="12"/>
        </w:rPr>
        <w:t>Глава 9. Принятие, рассмотрение, обобщение п</w:t>
      </w:r>
      <w:r w:rsidR="00BE72C2" w:rsidRPr="00BE72C2">
        <w:rPr>
          <w:rFonts w:ascii="Times New Roman" w:eastAsia="Calibri" w:hAnsi="Times New Roman" w:cs="Times New Roman"/>
          <w:b/>
          <w:iCs/>
          <w:sz w:val="12"/>
          <w:szCs w:val="12"/>
        </w:rPr>
        <w:t xml:space="preserve">оступающих </w:t>
      </w:r>
      <w:r w:rsidRPr="00BE72C2">
        <w:rPr>
          <w:rFonts w:ascii="Times New Roman" w:eastAsia="Calibri" w:hAnsi="Times New Roman" w:cs="Times New Roman"/>
          <w:b/>
          <w:iCs/>
          <w:sz w:val="12"/>
          <w:szCs w:val="12"/>
        </w:rPr>
        <w:t>от участников общественных обсуждений или публичных слушаний замечаний и предложений по вопросам общественных обсуждений или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Администрация сельского поселения Кармало-Аделяково 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Администрация сельского поселения Кармало-Аделяково осуществляет принятие, рассмотрение, обобщение замечаний и предложений по вопросам общественных обсуждений или публичных слушаний, поступивших  от участников публичных слушаний, прошедших идентификацию в соответствии с пунктами 4 и 5 главы 3 настоящего порядка, в течение срока их подачи, указанного в постановлении главы сельского поселения Кармало-Аделяково о проведении общественных обсуждений или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сельского поселения Кармало-Аделяково о проведении общественных обсуждений или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Протокол общественных обсуждений или публичных слушаний должен содержать следующую информацию:</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дату оформления протокола общественных обсуждений или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информацию об организаторе общественных обсуждений или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информацию, содержащуюся в опубликованном постановлении главы сельского поселения Кармало-Аделяково о начале общественных обсуждений или публичных слушаний, дата и источник его опубликования;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5.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6.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7.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сельского поселения Кармало-Аделяково о проведении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8. Каждая страница протокола общественных обсуждений или публичных слушаний пронумеровывается и заверяется подписью лица, ответственного за ведение Протокола общественных обсуждений или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9. Ведение Протокола общественных обсуждений или публичных слушаний является обязательным со дня открытия общественных обсуждений или публичных слушаний и прекращается за семь дней до окончания срока публичных слушаний.</w:t>
      </w:r>
    </w:p>
    <w:p w:rsid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10. Форма протокола общественных обсуждений или публичных слушаний приводится в приложении № 5 к настоящему порядку.</w:t>
      </w:r>
    </w:p>
    <w:p w:rsidR="00BE72C2" w:rsidRPr="005C041B" w:rsidRDefault="00BE72C2" w:rsidP="005C041B">
      <w:pPr>
        <w:tabs>
          <w:tab w:val="left" w:pos="0"/>
        </w:tabs>
        <w:spacing w:after="0" w:line="240" w:lineRule="auto"/>
        <w:ind w:firstLine="284"/>
        <w:jc w:val="both"/>
        <w:rPr>
          <w:rFonts w:ascii="Times New Roman" w:eastAsia="Calibri" w:hAnsi="Times New Roman" w:cs="Times New Roman"/>
          <w:iCs/>
          <w:sz w:val="12"/>
          <w:szCs w:val="12"/>
        </w:rPr>
      </w:pPr>
    </w:p>
    <w:p w:rsidR="005C041B" w:rsidRPr="00BE72C2" w:rsidRDefault="005C041B" w:rsidP="00BE72C2">
      <w:pPr>
        <w:tabs>
          <w:tab w:val="left" w:pos="0"/>
        </w:tabs>
        <w:spacing w:after="0" w:line="240" w:lineRule="auto"/>
        <w:ind w:firstLine="284"/>
        <w:jc w:val="center"/>
        <w:rPr>
          <w:rFonts w:ascii="Times New Roman" w:eastAsia="Calibri" w:hAnsi="Times New Roman" w:cs="Times New Roman"/>
          <w:b/>
          <w:iCs/>
          <w:sz w:val="12"/>
          <w:szCs w:val="12"/>
        </w:rPr>
      </w:pPr>
      <w:r w:rsidRPr="00BE72C2">
        <w:rPr>
          <w:rFonts w:ascii="Times New Roman" w:eastAsia="Calibri" w:hAnsi="Times New Roman" w:cs="Times New Roman"/>
          <w:b/>
          <w:iCs/>
          <w:sz w:val="12"/>
          <w:szCs w:val="12"/>
        </w:rPr>
        <w:t>Глава 10. Порядок подготовки и опубликования заключ</w:t>
      </w:r>
      <w:r w:rsidR="00BE72C2" w:rsidRPr="00BE72C2">
        <w:rPr>
          <w:rFonts w:ascii="Times New Roman" w:eastAsia="Calibri" w:hAnsi="Times New Roman" w:cs="Times New Roman"/>
          <w:b/>
          <w:iCs/>
          <w:sz w:val="12"/>
          <w:szCs w:val="12"/>
        </w:rPr>
        <w:t xml:space="preserve">ения </w:t>
      </w:r>
      <w:r w:rsidRPr="00BE72C2">
        <w:rPr>
          <w:rFonts w:ascii="Times New Roman" w:eastAsia="Calibri" w:hAnsi="Times New Roman" w:cs="Times New Roman"/>
          <w:b/>
          <w:iCs/>
          <w:sz w:val="12"/>
          <w:szCs w:val="12"/>
        </w:rPr>
        <w:t>о результатах общественных обсуждений или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 xml:space="preserve">1. По итогам рассмотрения и обобщения поступающих от участников публичных слушаний замечаний и предложений по вопросам общественных обсуждений или публичных слушаний, на основании протокола общественных обсуждений или публичных слушаний администрация поселения подготавливает заключение о результатах общественных обсуждений или публичных слушаний.  </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Заключение о результатах общественных обсуждений или публичных слушаний должно содержать следующие сведения: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lastRenderedPageBreak/>
        <w:t>Форма заключения о результатах общественных обсуждений или публичных слушаний приводится в приложении № 6 к настоящему порядку.</w:t>
      </w:r>
    </w:p>
    <w:p w:rsid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Заключение о результатах общественных обсуждений или публичных слушаний подлежит подписанию и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администрацией сельского поселения Кармало-Аделяково на официальном сайте Администрации муниципального района Сергиевский Самарской области в сети «Интернет» не позднее 10 дней со дня подписания.</w:t>
      </w:r>
    </w:p>
    <w:p w:rsidR="00BE72C2" w:rsidRPr="005C041B" w:rsidRDefault="00BE72C2" w:rsidP="005C041B">
      <w:pPr>
        <w:tabs>
          <w:tab w:val="left" w:pos="0"/>
        </w:tabs>
        <w:spacing w:after="0" w:line="240" w:lineRule="auto"/>
        <w:ind w:firstLine="284"/>
        <w:jc w:val="both"/>
        <w:rPr>
          <w:rFonts w:ascii="Times New Roman" w:eastAsia="Calibri" w:hAnsi="Times New Roman" w:cs="Times New Roman"/>
          <w:iCs/>
          <w:sz w:val="12"/>
          <w:szCs w:val="12"/>
        </w:rPr>
      </w:pPr>
    </w:p>
    <w:p w:rsidR="005C041B" w:rsidRPr="00BE72C2" w:rsidRDefault="005C041B" w:rsidP="00BE72C2">
      <w:pPr>
        <w:tabs>
          <w:tab w:val="left" w:pos="0"/>
        </w:tabs>
        <w:spacing w:after="0" w:line="240" w:lineRule="auto"/>
        <w:ind w:firstLine="284"/>
        <w:jc w:val="center"/>
        <w:rPr>
          <w:rFonts w:ascii="Times New Roman" w:eastAsia="Calibri" w:hAnsi="Times New Roman" w:cs="Times New Roman"/>
          <w:b/>
          <w:iCs/>
          <w:sz w:val="12"/>
          <w:szCs w:val="12"/>
        </w:rPr>
      </w:pPr>
      <w:r w:rsidRPr="00BE72C2">
        <w:rPr>
          <w:rFonts w:ascii="Times New Roman" w:eastAsia="Calibri" w:hAnsi="Times New Roman" w:cs="Times New Roman"/>
          <w:b/>
          <w:iCs/>
          <w:sz w:val="12"/>
          <w:szCs w:val="12"/>
        </w:rPr>
        <w:t>Глава 11. Учет результатов общественных обсуждений или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Учет результатов общественных обсуждений или публичных слушаний, проводимых в соответствии с настоящим порядком, осуществляется администрацией сельского поселения Кармало-Аделяково в соответствии с заключением о результатах общественных обсуждений или публичных слушаний путем:</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обеспечения доработки проекта, вынесенного на общественные обсуждения или публичные слушания;</w:t>
      </w:r>
    </w:p>
    <w:p w:rsid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подготовки рекомендаций в соответствии с пунктом 18 главы 14 настоящего порядка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BE72C2" w:rsidRPr="005C041B" w:rsidRDefault="00BE72C2" w:rsidP="005C041B">
      <w:pPr>
        <w:tabs>
          <w:tab w:val="left" w:pos="0"/>
        </w:tabs>
        <w:spacing w:after="0" w:line="240" w:lineRule="auto"/>
        <w:ind w:firstLine="284"/>
        <w:jc w:val="both"/>
        <w:rPr>
          <w:rFonts w:ascii="Times New Roman" w:eastAsia="Calibri" w:hAnsi="Times New Roman" w:cs="Times New Roman"/>
          <w:iCs/>
          <w:sz w:val="12"/>
          <w:szCs w:val="12"/>
        </w:rPr>
      </w:pPr>
    </w:p>
    <w:p w:rsidR="005C041B" w:rsidRPr="00BE72C2" w:rsidRDefault="005C041B" w:rsidP="00BE72C2">
      <w:pPr>
        <w:tabs>
          <w:tab w:val="left" w:pos="0"/>
        </w:tabs>
        <w:spacing w:after="0" w:line="240" w:lineRule="auto"/>
        <w:ind w:firstLine="284"/>
        <w:jc w:val="center"/>
        <w:rPr>
          <w:rFonts w:ascii="Times New Roman" w:eastAsia="Calibri" w:hAnsi="Times New Roman" w:cs="Times New Roman"/>
          <w:b/>
          <w:iCs/>
          <w:sz w:val="12"/>
          <w:szCs w:val="12"/>
        </w:rPr>
      </w:pPr>
      <w:r w:rsidRPr="00BE72C2">
        <w:rPr>
          <w:rFonts w:ascii="Times New Roman" w:eastAsia="Calibri" w:hAnsi="Times New Roman" w:cs="Times New Roman"/>
          <w:b/>
          <w:iCs/>
          <w:sz w:val="12"/>
          <w:szCs w:val="12"/>
        </w:rPr>
        <w:t>Глава 12. Особенности проведения общественных обсуждений или публичных слушаний по проекту генерального плана, внесению изменений в генеральный план</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Общественные обсуждения или публичные слушания по проекту генерального плана сельского поселения Кармало-Аделяково, в том числе по внесению в него изменений проводятся в каждом населенном пункте поселения. В случае внесения изменений в генеральный план в отношении части территории сельского поселения Кармало-Аделяково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Кармало-Аделяково, в отношении которой осуществлялась подготовка указанных изменений.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Самарской области.</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Протокол общественных обсуждений или публичных слушаний и заключение о результатах общественных обсуждений или публичных слушаний являются обязательными приложениями к проекту генерального плана, направляемому главой сельского поселения Кармало-Аделяково в Собрание представителей поселения.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5C041B" w:rsidRPr="00BE72C2" w:rsidRDefault="005C041B" w:rsidP="00BE72C2">
      <w:pPr>
        <w:tabs>
          <w:tab w:val="left" w:pos="0"/>
        </w:tabs>
        <w:spacing w:after="0" w:line="240" w:lineRule="auto"/>
        <w:ind w:firstLine="284"/>
        <w:jc w:val="center"/>
        <w:rPr>
          <w:rFonts w:ascii="Times New Roman" w:eastAsia="Calibri" w:hAnsi="Times New Roman" w:cs="Times New Roman"/>
          <w:b/>
          <w:iCs/>
          <w:sz w:val="12"/>
          <w:szCs w:val="12"/>
        </w:rPr>
      </w:pPr>
      <w:r w:rsidRPr="00BE72C2">
        <w:rPr>
          <w:rFonts w:ascii="Times New Roman" w:eastAsia="Calibri" w:hAnsi="Times New Roman" w:cs="Times New Roman"/>
          <w:b/>
          <w:iCs/>
          <w:sz w:val="12"/>
          <w:szCs w:val="12"/>
        </w:rPr>
        <w:t>Глава 13. Особенности проведения общественных обсуждений или публичных слушаний по проекту правил, внесению измен</w:t>
      </w:r>
      <w:r w:rsidR="00BE72C2">
        <w:rPr>
          <w:rFonts w:ascii="Times New Roman" w:eastAsia="Calibri" w:hAnsi="Times New Roman" w:cs="Times New Roman"/>
          <w:b/>
          <w:iCs/>
          <w:sz w:val="12"/>
          <w:szCs w:val="12"/>
        </w:rPr>
        <w:t xml:space="preserve">ений </w:t>
      </w:r>
      <w:r w:rsidRPr="00BE72C2">
        <w:rPr>
          <w:rFonts w:ascii="Times New Roman" w:eastAsia="Calibri" w:hAnsi="Times New Roman" w:cs="Times New Roman"/>
          <w:b/>
          <w:iCs/>
          <w:sz w:val="12"/>
          <w:szCs w:val="12"/>
        </w:rPr>
        <w:t>в правила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Глава сельского поселения Кармало-Адел</w:t>
      </w:r>
      <w:r w:rsidR="00BE72C2">
        <w:rPr>
          <w:rFonts w:ascii="Times New Roman" w:eastAsia="Calibri" w:hAnsi="Times New Roman" w:cs="Times New Roman"/>
          <w:iCs/>
          <w:sz w:val="12"/>
          <w:szCs w:val="12"/>
        </w:rPr>
        <w:t xml:space="preserve">яково при получении </w:t>
      </w:r>
      <w:r w:rsidRPr="005C041B">
        <w:rPr>
          <w:rFonts w:ascii="Times New Roman" w:eastAsia="Calibri" w:hAnsi="Times New Roman" w:cs="Times New Roman"/>
          <w:iCs/>
          <w:sz w:val="12"/>
          <w:szCs w:val="12"/>
        </w:rPr>
        <w:t>от администрации проекта правил, проекта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 xml:space="preserve">2. Проект правил, проект изменений в правила подлежат опубликованию в порядке, установленном Уставом сельского поселения Кармало-Аделяково для официального опубликования муниципальных правовых актов, и размещается на официальном сайте Администрации муниципального района Сергиевский в сети «Интернет» после опубликования постановления главы сельского поселения Кармало-Аделяково о проведении общественных обсуждений или публичных слушаний согласно пункта 1 главы 2 настоящего порядка.  </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Срок проведения общественных обсуждений или публичных слушаний исчисляется со дня опубликования проекта правил, проекта изменений в правила.</w:t>
      </w:r>
    </w:p>
    <w:p w:rsid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
    <w:p w:rsidR="00BE72C2" w:rsidRPr="005C041B" w:rsidRDefault="00BE72C2" w:rsidP="005C041B">
      <w:pPr>
        <w:tabs>
          <w:tab w:val="left" w:pos="0"/>
        </w:tabs>
        <w:spacing w:after="0" w:line="240" w:lineRule="auto"/>
        <w:ind w:firstLine="284"/>
        <w:jc w:val="both"/>
        <w:rPr>
          <w:rFonts w:ascii="Times New Roman" w:eastAsia="Calibri" w:hAnsi="Times New Roman" w:cs="Times New Roman"/>
          <w:iCs/>
          <w:sz w:val="12"/>
          <w:szCs w:val="12"/>
        </w:rPr>
      </w:pPr>
    </w:p>
    <w:p w:rsidR="005C041B" w:rsidRPr="00BE72C2" w:rsidRDefault="005C041B" w:rsidP="00BE72C2">
      <w:pPr>
        <w:tabs>
          <w:tab w:val="left" w:pos="0"/>
        </w:tabs>
        <w:spacing w:after="0" w:line="240" w:lineRule="auto"/>
        <w:ind w:firstLine="284"/>
        <w:jc w:val="center"/>
        <w:rPr>
          <w:rFonts w:ascii="Times New Roman" w:eastAsia="Calibri" w:hAnsi="Times New Roman" w:cs="Times New Roman"/>
          <w:b/>
          <w:iCs/>
          <w:sz w:val="12"/>
          <w:szCs w:val="12"/>
        </w:rPr>
      </w:pPr>
      <w:r w:rsidRPr="00BE72C2">
        <w:rPr>
          <w:rFonts w:ascii="Times New Roman" w:eastAsia="Calibri" w:hAnsi="Times New Roman" w:cs="Times New Roman"/>
          <w:b/>
          <w:iCs/>
          <w:sz w:val="12"/>
          <w:szCs w:val="12"/>
        </w:rPr>
        <w:t>Глава 14. Особенности организации и проведения общественных обсуждений или публичны</w:t>
      </w:r>
      <w:r w:rsidR="00BE72C2">
        <w:rPr>
          <w:rFonts w:ascii="Times New Roman" w:eastAsia="Calibri" w:hAnsi="Times New Roman" w:cs="Times New Roman"/>
          <w:b/>
          <w:iCs/>
          <w:sz w:val="12"/>
          <w:szCs w:val="12"/>
        </w:rPr>
        <w:t xml:space="preserve">х слушаний по проекту решения </w:t>
      </w:r>
      <w:r w:rsidRPr="00BE72C2">
        <w:rPr>
          <w:rFonts w:ascii="Times New Roman" w:eastAsia="Calibri" w:hAnsi="Times New Roman" w:cs="Times New Roman"/>
          <w:b/>
          <w:iCs/>
          <w:sz w:val="12"/>
          <w:szCs w:val="12"/>
        </w:rPr>
        <w:t>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по проекту р</w:t>
      </w:r>
      <w:r w:rsidR="00740240">
        <w:rPr>
          <w:rFonts w:ascii="Times New Roman" w:eastAsia="Calibri" w:hAnsi="Times New Roman" w:cs="Times New Roman"/>
          <w:iCs/>
          <w:sz w:val="12"/>
          <w:szCs w:val="12"/>
        </w:rPr>
        <w:t xml:space="preserve">ешения </w:t>
      </w:r>
      <w:r w:rsidRPr="005C041B">
        <w:rPr>
          <w:rFonts w:ascii="Times New Roman" w:eastAsia="Calibri" w:hAnsi="Times New Roman" w:cs="Times New Roman"/>
          <w:i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поселения на основании рекомендаций комиссии.</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3.1)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3.2) почтовый адрес, адрес электронной почты, номер телефона для связи с заявителем или представителем заявителя;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5) категория земель и вид разрешенного использования земельного участка;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lastRenderedPageBreak/>
        <w:t>6)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w:t>
      </w:r>
      <w:r w:rsidR="00740240">
        <w:rPr>
          <w:rFonts w:ascii="Times New Roman" w:eastAsia="Calibri" w:hAnsi="Times New Roman" w:cs="Times New Roman"/>
          <w:iCs/>
          <w:sz w:val="12"/>
          <w:szCs w:val="12"/>
        </w:rPr>
        <w:t xml:space="preserve">тклонение </w:t>
      </w:r>
      <w:r w:rsidRPr="005C041B">
        <w:rPr>
          <w:rFonts w:ascii="Times New Roman" w:eastAsia="Calibri" w:hAnsi="Times New Roman" w:cs="Times New Roman"/>
          <w:iCs/>
          <w:sz w:val="12"/>
          <w:szCs w:val="12"/>
        </w:rPr>
        <w:t>от предельных параметров;</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7) испрашиваемый заявителем условно разрешенный вид использования, испрашиваемое заявителем отклонение от предельных параметров (установленный правилами предельный параметр 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8)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w:t>
      </w:r>
      <w:r w:rsidR="00740240">
        <w:rPr>
          <w:rFonts w:ascii="Times New Roman" w:eastAsia="Calibri" w:hAnsi="Times New Roman" w:cs="Times New Roman"/>
          <w:iCs/>
          <w:sz w:val="12"/>
          <w:szCs w:val="12"/>
        </w:rPr>
        <w:t xml:space="preserve">труировать, а также сведения </w:t>
      </w:r>
      <w:r w:rsidRPr="005C041B">
        <w:rPr>
          <w:rFonts w:ascii="Times New Roman" w:eastAsia="Calibri" w:hAnsi="Times New Roman" w:cs="Times New Roman"/>
          <w:iCs/>
          <w:sz w:val="12"/>
          <w:szCs w:val="12"/>
        </w:rPr>
        <w:t>о воздействии указанной деятельности и объектов на окружа</w:t>
      </w:r>
      <w:r w:rsidR="00740240">
        <w:rPr>
          <w:rFonts w:ascii="Times New Roman" w:eastAsia="Calibri" w:hAnsi="Times New Roman" w:cs="Times New Roman"/>
          <w:iCs/>
          <w:sz w:val="12"/>
          <w:szCs w:val="12"/>
        </w:rPr>
        <w:t xml:space="preserve">ющую среду, </w:t>
      </w:r>
      <w:r w:rsidRPr="005C041B">
        <w:rPr>
          <w:rFonts w:ascii="Times New Roman" w:eastAsia="Calibri" w:hAnsi="Times New Roman" w:cs="Times New Roman"/>
          <w:iCs/>
          <w:sz w:val="12"/>
          <w:szCs w:val="12"/>
        </w:rPr>
        <w:t>о соответствии санитарно-эпидемиологическим требованиям, требованиям технических регламентов;</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9) обоснование необходимости предоставления разрешени</w:t>
      </w:r>
      <w:r w:rsidR="00740240">
        <w:rPr>
          <w:rFonts w:ascii="Times New Roman" w:eastAsia="Calibri" w:hAnsi="Times New Roman" w:cs="Times New Roman"/>
          <w:iCs/>
          <w:sz w:val="12"/>
          <w:szCs w:val="12"/>
        </w:rPr>
        <w:t xml:space="preserve">я </w:t>
      </w:r>
      <w:r w:rsidRPr="005C041B">
        <w:rPr>
          <w:rFonts w:ascii="Times New Roman" w:eastAsia="Calibri" w:hAnsi="Times New Roman" w:cs="Times New Roman"/>
          <w:iCs/>
          <w:sz w:val="12"/>
          <w:szCs w:val="12"/>
        </w:rPr>
        <w:t>на отклонение от предельных параметров, в том числе описание характеристик земельного участка, неблагоприятных для застройки;</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10) подтверждение соответствия испрашиваемых отклонений требованиям технических регламентов;</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11)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В случае если земельный участок и (или) расположенный на нем объект капитального строительства, в отношении которых испрашивается разрешение на отклонение от предельных параметров или разрешение на условно разрешенный вид использования, находятся в долевой собственности, то заявление должно быть подписано всеми участниками долевой собственности.</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К заявлению, предусмотренному пунктом 2 настоящей главы, должны прилагаться следующие документы:</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копии документов, удостоверяющих личность заявителя – физического лица;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с предъявлением оригинала указанных документов при приеме заявления, либо нотариально удостоверенных копий указанных документов;</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документы, удостоверяющие личность и полномочия представителя физического или юридического лица, если с заявлением обращается представитель заявителя: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для представителя физического лица – нотариально заверенная доверенность.</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К заявлению о предоставлении разрешения на условно разрешенный вид использования должны также прилагаться следующие документы:</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выписка из Единого государственного реестра не</w:t>
      </w:r>
      <w:r w:rsidR="00740240">
        <w:rPr>
          <w:rFonts w:ascii="Times New Roman" w:eastAsia="Calibri" w:hAnsi="Times New Roman" w:cs="Times New Roman"/>
          <w:iCs/>
          <w:sz w:val="12"/>
          <w:szCs w:val="12"/>
        </w:rPr>
        <w:t xml:space="preserve">движимости </w:t>
      </w:r>
      <w:r w:rsidRPr="005C041B">
        <w:rPr>
          <w:rFonts w:ascii="Times New Roman" w:eastAsia="Calibri" w:hAnsi="Times New Roman" w:cs="Times New Roman"/>
          <w:iCs/>
          <w:sz w:val="12"/>
          <w:szCs w:val="12"/>
        </w:rPr>
        <w:t>на земельный участок, в отношении которого испрашиваетс</w:t>
      </w:r>
      <w:r w:rsidR="00740240">
        <w:rPr>
          <w:rFonts w:ascii="Times New Roman" w:eastAsia="Calibri" w:hAnsi="Times New Roman" w:cs="Times New Roman"/>
          <w:iCs/>
          <w:sz w:val="12"/>
          <w:szCs w:val="12"/>
        </w:rPr>
        <w:t xml:space="preserve">я разрешение </w:t>
      </w:r>
      <w:r w:rsidRPr="005C041B">
        <w:rPr>
          <w:rFonts w:ascii="Times New Roman" w:eastAsia="Calibri" w:hAnsi="Times New Roman" w:cs="Times New Roman"/>
          <w:iCs/>
          <w:sz w:val="12"/>
          <w:szCs w:val="12"/>
        </w:rPr>
        <w:t>на условно разрешенный вид использования;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выписка из Единого государственного реестра недви</w:t>
      </w:r>
      <w:r w:rsidR="00740240">
        <w:rPr>
          <w:rFonts w:ascii="Times New Roman" w:eastAsia="Calibri" w:hAnsi="Times New Roman" w:cs="Times New Roman"/>
          <w:iCs/>
          <w:sz w:val="12"/>
          <w:szCs w:val="12"/>
        </w:rPr>
        <w:t xml:space="preserve">жимости </w:t>
      </w:r>
      <w:r w:rsidRPr="005C041B">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условно разрешенный вид использования;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документы, подтверждающие обстоятельства, указанные в подпункте 8 пункта 2 настоящей главы (в свободной форме);</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схема планировочной организации земельного участка (в масштабе 1:500), фиксирующая: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границы земельного участка;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5. К заявлению о предоставлении разрешения на отклонение предельных параметров должны также прилагаться следующие документы:</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выписка из Единого государственного реестра недвижимост</w:t>
      </w:r>
      <w:r w:rsidR="00740240">
        <w:rPr>
          <w:rFonts w:ascii="Times New Roman" w:eastAsia="Calibri" w:hAnsi="Times New Roman" w:cs="Times New Roman"/>
          <w:iCs/>
          <w:sz w:val="12"/>
          <w:szCs w:val="12"/>
        </w:rPr>
        <w:t xml:space="preserve">и </w:t>
      </w:r>
      <w:r w:rsidRPr="005C041B">
        <w:rPr>
          <w:rFonts w:ascii="Times New Roman" w:eastAsia="Calibri" w:hAnsi="Times New Roman" w:cs="Times New Roman"/>
          <w:iCs/>
          <w:sz w:val="12"/>
          <w:szCs w:val="12"/>
        </w:rPr>
        <w:t>на земельный участок, в отношении которого испрашивается р</w:t>
      </w:r>
      <w:r w:rsidR="00740240">
        <w:rPr>
          <w:rFonts w:ascii="Times New Roman" w:eastAsia="Calibri" w:hAnsi="Times New Roman" w:cs="Times New Roman"/>
          <w:iCs/>
          <w:sz w:val="12"/>
          <w:szCs w:val="12"/>
        </w:rPr>
        <w:t xml:space="preserve">азрешение </w:t>
      </w:r>
      <w:r w:rsidRPr="005C041B">
        <w:rPr>
          <w:rFonts w:ascii="Times New Roman" w:eastAsia="Calibri" w:hAnsi="Times New Roman" w:cs="Times New Roman"/>
          <w:iCs/>
          <w:sz w:val="12"/>
          <w:szCs w:val="12"/>
        </w:rPr>
        <w:t>на отклонение от предельных параметров разрешенного строительства;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выписка из Единого государственного реестра недвиж</w:t>
      </w:r>
      <w:r w:rsidR="00740240">
        <w:rPr>
          <w:rFonts w:ascii="Times New Roman" w:eastAsia="Calibri" w:hAnsi="Times New Roman" w:cs="Times New Roman"/>
          <w:iCs/>
          <w:sz w:val="12"/>
          <w:szCs w:val="12"/>
        </w:rPr>
        <w:t xml:space="preserve">имости </w:t>
      </w:r>
      <w:r w:rsidRPr="005C041B">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документы, подтверждающие обстоятельства, указанные в подпункте 9 пункта 2 настоящей главы.</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В случае,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документы, подтверждающие соблюдение требований технических регламентов:</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4.1) в случае если разрешение испрашивается на откло</w:t>
      </w:r>
      <w:r w:rsidR="00740240">
        <w:rPr>
          <w:rFonts w:ascii="Times New Roman" w:eastAsia="Calibri" w:hAnsi="Times New Roman" w:cs="Times New Roman"/>
          <w:iCs/>
          <w:sz w:val="12"/>
          <w:szCs w:val="12"/>
        </w:rPr>
        <w:t xml:space="preserve">нение </w:t>
      </w:r>
      <w:r w:rsidRPr="005C041B">
        <w:rPr>
          <w:rFonts w:ascii="Times New Roman" w:eastAsia="Calibri" w:hAnsi="Times New Roman" w:cs="Times New Roman"/>
          <w:iCs/>
          <w:sz w:val="12"/>
          <w:szCs w:val="12"/>
        </w:rPr>
        <w:t>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соответствии Федеральному закону от 22.07.2008 №123-ФЗ «Технический регламент о требованиях пожарной безопасности»);</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4.2) заключение специализированной организации о соответствии испрашиваемого отклонения требованиям технических регламентов –                       в случае, если разрешение испрашивается на отклонение от других параметров. Представление указанного заключения не является обязательным;</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5) схему планировочной организации земельного участка (в масштабе 1:500), фиксирующую:</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границы земельного участка;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6. Заявление и документы, предусмотренные пунктами 2-5 настоящей главы, подаются заявителем или его представителем в комиссию лично либо направляется по почте заказным письмом с уведомлением о вручен</w:t>
      </w:r>
      <w:r w:rsidR="00740240">
        <w:rPr>
          <w:rFonts w:ascii="Times New Roman" w:eastAsia="Calibri" w:hAnsi="Times New Roman" w:cs="Times New Roman"/>
          <w:iCs/>
          <w:sz w:val="12"/>
          <w:szCs w:val="12"/>
        </w:rPr>
        <w:t xml:space="preserve">ии. </w:t>
      </w:r>
      <w:r w:rsidRPr="005C041B">
        <w:rPr>
          <w:rFonts w:ascii="Times New Roman" w:eastAsia="Calibri" w:hAnsi="Times New Roman" w:cs="Times New Roman"/>
          <w:iCs/>
          <w:sz w:val="12"/>
          <w:szCs w:val="12"/>
        </w:rPr>
        <w:t>В последнем случае днем поступления заявления считается день вручения заказного письма. Прием и регистрация заявления и документов осуществляются уполномоченным должностным лицом администрации сельского поселения Кармало-Аделяково.</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lastRenderedPageBreak/>
        <w:t xml:space="preserve">7. Документы, указанные в подпунктах 2, 3 пункта 3, подпунктах 1, 2 пункта 4 и подпунктах 1, 2 пункта 5 настоящей главы, могут быть запрошены администрацией сельского поселения Кармало-Аделяково в порядке межведомственного взаимодействия, если заявитель не представил такие документы и информацию самостоятельно.  </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8. Основаниями для отказа в приеме документов, необходимых для предоставления разрешения на условно разрешенный вид испол</w:t>
      </w:r>
      <w:r w:rsidR="00740240">
        <w:rPr>
          <w:rFonts w:ascii="Times New Roman" w:eastAsia="Calibri" w:hAnsi="Times New Roman" w:cs="Times New Roman"/>
          <w:iCs/>
          <w:sz w:val="12"/>
          <w:szCs w:val="12"/>
        </w:rPr>
        <w:t xml:space="preserve">ьзования, </w:t>
      </w:r>
      <w:r w:rsidRPr="005C041B">
        <w:rPr>
          <w:rFonts w:ascii="Times New Roman" w:eastAsia="Calibri" w:hAnsi="Times New Roman" w:cs="Times New Roman"/>
          <w:iCs/>
          <w:sz w:val="12"/>
          <w:szCs w:val="12"/>
        </w:rPr>
        <w:t>на отклонение от предельных параметров, являются: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обращение в орган местного самоуправления, неуполн</w:t>
      </w:r>
      <w:r w:rsidR="00740240">
        <w:rPr>
          <w:rFonts w:ascii="Times New Roman" w:eastAsia="Calibri" w:hAnsi="Times New Roman" w:cs="Times New Roman"/>
          <w:iCs/>
          <w:sz w:val="12"/>
          <w:szCs w:val="12"/>
        </w:rPr>
        <w:t xml:space="preserve">омоченный  </w:t>
      </w:r>
      <w:r w:rsidRPr="005C041B">
        <w:rPr>
          <w:rFonts w:ascii="Times New Roman" w:eastAsia="Calibri" w:hAnsi="Times New Roman" w:cs="Times New Roman"/>
          <w:iCs/>
          <w:sz w:val="12"/>
          <w:szCs w:val="12"/>
        </w:rPr>
        <w:t>на выдачу разрешений на условно разрешенный вид использования</w:t>
      </w:r>
      <w:r w:rsidR="00740240">
        <w:rPr>
          <w:rFonts w:ascii="Times New Roman" w:eastAsia="Calibri" w:hAnsi="Times New Roman" w:cs="Times New Roman"/>
          <w:iCs/>
          <w:sz w:val="12"/>
          <w:szCs w:val="12"/>
        </w:rPr>
        <w:t xml:space="preserve">, </w:t>
      </w:r>
      <w:r w:rsidRPr="005C041B">
        <w:rPr>
          <w:rFonts w:ascii="Times New Roman" w:eastAsia="Calibri" w:hAnsi="Times New Roman" w:cs="Times New Roman"/>
          <w:iCs/>
          <w:sz w:val="12"/>
          <w:szCs w:val="12"/>
        </w:rPr>
        <w:t>на отклонение от предельных параметров разрешенного строительства;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текст заявления не поддается прочтению;</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отсутствие в заявлении сведений о заявителе, подписи заявителя, контактных телефонов, почтового адреса;</w:t>
      </w:r>
    </w:p>
    <w:p w:rsidR="00740240" w:rsidRDefault="005C041B" w:rsidP="00740240">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5) заявление по</w:t>
      </w:r>
      <w:r w:rsidR="00740240">
        <w:rPr>
          <w:rFonts w:ascii="Times New Roman" w:eastAsia="Calibri" w:hAnsi="Times New Roman" w:cs="Times New Roman"/>
          <w:iCs/>
          <w:sz w:val="12"/>
          <w:szCs w:val="12"/>
        </w:rPr>
        <w:t xml:space="preserve">дписано неуполномоченным лицом. </w:t>
      </w:r>
    </w:p>
    <w:p w:rsidR="005C041B" w:rsidRPr="005C041B" w:rsidRDefault="005C041B" w:rsidP="00740240">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9. В случае, если основания для отказа в приеме документов, установленные пунктом 6 настоящей главы отсутствуют, комисс</w:t>
      </w:r>
      <w:r w:rsidR="00740240">
        <w:rPr>
          <w:rFonts w:ascii="Times New Roman" w:eastAsia="Calibri" w:hAnsi="Times New Roman" w:cs="Times New Roman"/>
          <w:iCs/>
          <w:sz w:val="12"/>
          <w:szCs w:val="12"/>
        </w:rPr>
        <w:t xml:space="preserve">ия </w:t>
      </w:r>
      <w:r w:rsidRPr="005C041B">
        <w:rPr>
          <w:rFonts w:ascii="Times New Roman" w:eastAsia="Calibri" w:hAnsi="Times New Roman" w:cs="Times New Roman"/>
          <w:iCs/>
          <w:sz w:val="12"/>
          <w:szCs w:val="12"/>
        </w:rPr>
        <w:t>рассматривает представленные заявителем документы и в срок не позднее десяти дней со дня поступления заявления подготавливает заключение, содержащее одну из следующих рекомендаций: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о проведении общественных обсуждений или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о невозможности проведения общественных обсуждений или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10.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условно разрешенный вид использования может быть принято только при наличии одного или нескольких из следующих условий: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отсутствие указания в заявлении о предоставлении разре</w:t>
      </w:r>
      <w:r w:rsidR="00740240">
        <w:rPr>
          <w:rFonts w:ascii="Times New Roman" w:eastAsia="Calibri" w:hAnsi="Times New Roman" w:cs="Times New Roman"/>
          <w:iCs/>
          <w:sz w:val="12"/>
          <w:szCs w:val="12"/>
        </w:rPr>
        <w:t xml:space="preserve">шения </w:t>
      </w:r>
      <w:r w:rsidRPr="005C041B">
        <w:rPr>
          <w:rFonts w:ascii="Times New Roman" w:eastAsia="Calibri" w:hAnsi="Times New Roman" w:cs="Times New Roman"/>
          <w:iCs/>
          <w:sz w:val="12"/>
          <w:szCs w:val="12"/>
        </w:rPr>
        <w:t>на условно разрешенный вид использования земельного участка конкретного условно разрешенного вида, разрешение на который испрашивается;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испрашиваемый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неуказание или неполное указание в заявлении сведени</w:t>
      </w:r>
      <w:r w:rsidR="00740240">
        <w:rPr>
          <w:rFonts w:ascii="Times New Roman" w:eastAsia="Calibri" w:hAnsi="Times New Roman" w:cs="Times New Roman"/>
          <w:iCs/>
          <w:sz w:val="12"/>
          <w:szCs w:val="12"/>
        </w:rPr>
        <w:t xml:space="preserve">й, указанных </w:t>
      </w:r>
      <w:r w:rsidRPr="005C041B">
        <w:rPr>
          <w:rFonts w:ascii="Times New Roman" w:eastAsia="Calibri" w:hAnsi="Times New Roman" w:cs="Times New Roman"/>
          <w:iCs/>
          <w:sz w:val="12"/>
          <w:szCs w:val="12"/>
        </w:rPr>
        <w:t>в пункте 2 настоящей главы;</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4) непредставление документов, указанных в пунктах 4, 5 настоящей главы;</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5)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6)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740240">
        <w:rPr>
          <w:rFonts w:ascii="Times New Roman" w:eastAsia="Calibri" w:hAnsi="Times New Roman" w:cs="Times New Roman"/>
          <w:iCs/>
          <w:sz w:val="12"/>
          <w:szCs w:val="12"/>
        </w:rPr>
        <w:t xml:space="preserve">и </w:t>
      </w:r>
      <w:r w:rsidRPr="005C041B">
        <w:rPr>
          <w:rFonts w:ascii="Times New Roman" w:eastAsia="Calibri" w:hAnsi="Times New Roman" w:cs="Times New Roman"/>
          <w:iCs/>
          <w:sz w:val="12"/>
          <w:szCs w:val="12"/>
        </w:rPr>
        <w:t>не усматривается либо вступило в законн</w:t>
      </w:r>
      <w:r w:rsidR="00740240">
        <w:rPr>
          <w:rFonts w:ascii="Times New Roman" w:eastAsia="Calibri" w:hAnsi="Times New Roman" w:cs="Times New Roman"/>
          <w:iCs/>
          <w:sz w:val="12"/>
          <w:szCs w:val="12"/>
        </w:rPr>
        <w:t xml:space="preserve">ую силу решение суда об отказе </w:t>
      </w:r>
      <w:r w:rsidRPr="005C041B">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11.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отклонение от предельных параметров может быть принято только при наличии одного или нескольких из следующих условий: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или требованиям иных технических регламентов;</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2) отсутствие указания в заявлении о предоставлении разр</w:t>
      </w:r>
      <w:r w:rsidR="00740240">
        <w:rPr>
          <w:rFonts w:ascii="Times New Roman" w:eastAsia="Calibri" w:hAnsi="Times New Roman" w:cs="Times New Roman"/>
          <w:iCs/>
          <w:sz w:val="12"/>
          <w:szCs w:val="12"/>
        </w:rPr>
        <w:t xml:space="preserve">ешения </w:t>
      </w:r>
      <w:r w:rsidRPr="005C041B">
        <w:rPr>
          <w:rFonts w:ascii="Times New Roman" w:eastAsia="Calibri" w:hAnsi="Times New Roman" w:cs="Times New Roman"/>
          <w:iCs/>
          <w:sz w:val="12"/>
          <w:szCs w:val="12"/>
        </w:rPr>
        <w:t>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3) неуказание или неполное указание в заявлении сведен</w:t>
      </w:r>
      <w:r w:rsidR="00740240">
        <w:rPr>
          <w:rFonts w:ascii="Times New Roman" w:eastAsia="Calibri" w:hAnsi="Times New Roman" w:cs="Times New Roman"/>
          <w:iCs/>
          <w:sz w:val="12"/>
          <w:szCs w:val="12"/>
        </w:rPr>
        <w:t xml:space="preserve">ий, указанных </w:t>
      </w:r>
      <w:r w:rsidRPr="005C041B">
        <w:rPr>
          <w:rFonts w:ascii="Times New Roman" w:eastAsia="Calibri" w:hAnsi="Times New Roman" w:cs="Times New Roman"/>
          <w:iCs/>
          <w:sz w:val="12"/>
          <w:szCs w:val="12"/>
        </w:rPr>
        <w:t>в пункте 2 настоящей главы;</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6) непредставление документов, указанных в пунктах 3 и 5 настоящей  главы (за исключением документов, предусмотренных подпунктами 3 и 4.2 пункта 5 настоящей главы);</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8)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740240">
        <w:rPr>
          <w:rFonts w:ascii="Times New Roman" w:eastAsia="Calibri" w:hAnsi="Times New Roman" w:cs="Times New Roman"/>
          <w:iCs/>
          <w:sz w:val="12"/>
          <w:szCs w:val="12"/>
        </w:rPr>
        <w:t xml:space="preserve">и </w:t>
      </w:r>
      <w:r w:rsidRPr="005C041B">
        <w:rPr>
          <w:rFonts w:ascii="Times New Roman" w:eastAsia="Calibri" w:hAnsi="Times New Roman" w:cs="Times New Roman"/>
          <w:iCs/>
          <w:sz w:val="12"/>
          <w:szCs w:val="12"/>
        </w:rPr>
        <w:t>не усматривается либо вступило в законную силу решение суда о</w:t>
      </w:r>
      <w:r w:rsidR="00740240">
        <w:rPr>
          <w:rFonts w:ascii="Times New Roman" w:eastAsia="Calibri" w:hAnsi="Times New Roman" w:cs="Times New Roman"/>
          <w:iCs/>
          <w:sz w:val="12"/>
          <w:szCs w:val="12"/>
        </w:rPr>
        <w:t xml:space="preserve">б отказе </w:t>
      </w:r>
      <w:r w:rsidRPr="005C041B">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12. Глава сельского поселения Кармало-Аделяково не позднее семи дней со дня получения заключения комиссии, предусмотренного пунктом 10 настоящей главы, принимает постановление главы сельского поселения Кармало-Аделяково о проведении общественных обсуждений или публичных слушаний или о невозможности проведения публичных слушаний. Копия постановления главы сельского поселения Кармало-Аделяково направляется заявителю не позднее пяти дней со дня издания.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lastRenderedPageBreak/>
        <w:t>13. После подготовки комиссией заключения, содержащего рекомендации о проведении общественных обсуждений или публичных слушаний, администрация сельского поселения Кармало-Аделяково подготавливает предварительную смету расходов на организацию проведения общественных обсуждений или публичных слушаний. Указанная смета утверждается главой сельского поселения Кармало-Аделяково или уполномоченным им лицом.</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14. После утверждения предварительной сметы расходов заявитель должен перечислить утвержденную сметой денежную сумму на счет администрации сельского поселения Кармало-Аделяково.</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15. После издания постановления главы сельского поселения Кармало-Аделяково о проведении общественных обсуждений или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w:t>
      </w:r>
      <w:r w:rsidR="00740240">
        <w:rPr>
          <w:rFonts w:ascii="Times New Roman" w:eastAsia="Calibri" w:hAnsi="Times New Roman" w:cs="Times New Roman"/>
          <w:iCs/>
          <w:sz w:val="12"/>
          <w:szCs w:val="12"/>
        </w:rPr>
        <w:t xml:space="preserve">ния </w:t>
      </w:r>
      <w:r w:rsidRPr="005C041B">
        <w:rPr>
          <w:rFonts w:ascii="Times New Roman" w:eastAsia="Calibri" w:hAnsi="Times New Roman" w:cs="Times New Roman"/>
          <w:iCs/>
          <w:sz w:val="12"/>
          <w:szCs w:val="12"/>
        </w:rPr>
        <w:t xml:space="preserve">о предоставлении разрешения на </w:t>
      </w:r>
      <w:r w:rsidR="00740240" w:rsidRPr="005C041B">
        <w:rPr>
          <w:rFonts w:ascii="Times New Roman" w:eastAsia="Calibri" w:hAnsi="Times New Roman" w:cs="Times New Roman"/>
          <w:iCs/>
          <w:sz w:val="12"/>
          <w:szCs w:val="12"/>
        </w:rPr>
        <w:t>отклонение,</w:t>
      </w:r>
      <w:r w:rsidRPr="005C041B">
        <w:rPr>
          <w:rFonts w:ascii="Times New Roman" w:eastAsia="Calibri" w:hAnsi="Times New Roman" w:cs="Times New Roman"/>
          <w:iCs/>
          <w:sz w:val="12"/>
          <w:szCs w:val="12"/>
        </w:rPr>
        <w:t xml:space="preserve"> от предельных параметров уполномоченное должностное лицо администрации направля</w:t>
      </w:r>
      <w:r w:rsidR="00740240">
        <w:rPr>
          <w:rFonts w:ascii="Times New Roman" w:eastAsia="Calibri" w:hAnsi="Times New Roman" w:cs="Times New Roman"/>
          <w:iCs/>
          <w:sz w:val="12"/>
          <w:szCs w:val="12"/>
        </w:rPr>
        <w:t xml:space="preserve">ет сообщения </w:t>
      </w:r>
      <w:r w:rsidRPr="005C041B">
        <w:rPr>
          <w:rFonts w:ascii="Times New Roman" w:eastAsia="Calibri" w:hAnsi="Times New Roman" w:cs="Times New Roman"/>
          <w:iCs/>
          <w:sz w:val="12"/>
          <w:szCs w:val="12"/>
        </w:rPr>
        <w:t>о проведении общественных обсуждений или публичных слушаний:</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правообладателям земельных участков, имеющих общи</w:t>
      </w:r>
      <w:r w:rsidR="00740240">
        <w:rPr>
          <w:rFonts w:ascii="Times New Roman" w:eastAsia="Calibri" w:hAnsi="Times New Roman" w:cs="Times New Roman"/>
          <w:iCs/>
          <w:sz w:val="12"/>
          <w:szCs w:val="12"/>
        </w:rPr>
        <w:t xml:space="preserve">е границы </w:t>
      </w:r>
      <w:r w:rsidRPr="005C041B">
        <w:rPr>
          <w:rFonts w:ascii="Times New Roman" w:eastAsia="Calibri" w:hAnsi="Times New Roman" w:cs="Times New Roman"/>
          <w:iCs/>
          <w:sz w:val="12"/>
          <w:szCs w:val="12"/>
        </w:rPr>
        <w:t>с земельным участком, применительно к которому запрашивается данное разрешение;</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16. В случае если испрашиваемый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C041B" w:rsidRP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5C041B" w:rsidRDefault="005C041B" w:rsidP="005C041B">
      <w:pPr>
        <w:tabs>
          <w:tab w:val="left" w:pos="0"/>
        </w:tabs>
        <w:spacing w:after="0" w:line="240" w:lineRule="auto"/>
        <w:ind w:firstLine="284"/>
        <w:jc w:val="both"/>
        <w:rPr>
          <w:rFonts w:ascii="Times New Roman" w:eastAsia="Calibri" w:hAnsi="Times New Roman" w:cs="Times New Roman"/>
          <w:iCs/>
          <w:sz w:val="12"/>
          <w:szCs w:val="12"/>
        </w:rPr>
      </w:pPr>
      <w:r w:rsidRPr="005C041B">
        <w:rPr>
          <w:rFonts w:ascii="Times New Roman" w:eastAsia="Calibri" w:hAnsi="Times New Roman" w:cs="Times New Roman"/>
          <w:iCs/>
          <w:sz w:val="12"/>
          <w:szCs w:val="12"/>
        </w:rPr>
        <w:t>17.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сельского поселения Кармало-Аделяково.</w:t>
      </w:r>
    </w:p>
    <w:p w:rsidR="00851D42" w:rsidRPr="00851D42" w:rsidRDefault="00851D42" w:rsidP="00851D42">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Приложение № 1</w:t>
      </w:r>
    </w:p>
    <w:p w:rsidR="00851D42" w:rsidRPr="00851D42" w:rsidRDefault="00851D42" w:rsidP="00851D42">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к Порядку организации и проведения общественных</w:t>
      </w:r>
    </w:p>
    <w:p w:rsidR="00851D42" w:rsidRPr="00851D42" w:rsidRDefault="00851D42" w:rsidP="00851D42">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обсуждений или публичных слушаний по вопросам</w:t>
      </w:r>
    </w:p>
    <w:p w:rsidR="00851D42" w:rsidRPr="00851D42" w:rsidRDefault="00851D42" w:rsidP="00851D42">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 xml:space="preserve"> градостроительной деятельности на территории</w:t>
      </w:r>
    </w:p>
    <w:p w:rsidR="00851D42" w:rsidRPr="00851D42" w:rsidRDefault="00851D42" w:rsidP="00851D42">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сельского поселения Карм</w:t>
      </w:r>
      <w:r>
        <w:rPr>
          <w:rFonts w:ascii="Times New Roman" w:eastAsia="Calibri" w:hAnsi="Times New Roman" w:cs="Times New Roman"/>
          <w:iCs/>
          <w:sz w:val="12"/>
          <w:szCs w:val="12"/>
        </w:rPr>
        <w:t>ало-Аделяково Самарской области</w:t>
      </w:r>
    </w:p>
    <w:p w:rsidR="00851D42" w:rsidRPr="00851D42" w:rsidRDefault="00851D42" w:rsidP="00851D42">
      <w:pPr>
        <w:tabs>
          <w:tab w:val="left" w:pos="0"/>
        </w:tabs>
        <w:spacing w:after="0" w:line="240" w:lineRule="auto"/>
        <w:ind w:firstLine="284"/>
        <w:jc w:val="center"/>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ФОРМА ОПОВЕЩЕНИЯ</w:t>
      </w:r>
    </w:p>
    <w:p w:rsidR="00851D42" w:rsidRPr="00851D42" w:rsidRDefault="00851D42" w:rsidP="00851D42">
      <w:pPr>
        <w:tabs>
          <w:tab w:val="left" w:pos="0"/>
        </w:tabs>
        <w:spacing w:after="0" w:line="240" w:lineRule="auto"/>
        <w:ind w:firstLine="284"/>
        <w:jc w:val="center"/>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о проведении общественных обсуждений или публичных слушаний</w:t>
      </w:r>
    </w:p>
    <w:p w:rsidR="00851D42" w:rsidRP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Дата: ________________</w:t>
      </w:r>
    </w:p>
    <w:p w:rsidR="00851D42" w:rsidRP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1.____________________________________________________________________</w:t>
      </w:r>
    </w:p>
    <w:p w:rsidR="00851D42" w:rsidRP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(организатор общественных обсуждений или публичных слушаний)</w:t>
      </w:r>
    </w:p>
    <w:p w:rsidR="00851D42" w:rsidRP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 xml:space="preserve"> извещает о начале общественных обсуждений или проведения публичных слушаний по _____________________________________________</w:t>
      </w:r>
    </w:p>
    <w:p w:rsidR="00851D42" w:rsidRP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2.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проекту:__________________________________________</w:t>
      </w:r>
    </w:p>
    <w:p w:rsidR="00851D42" w:rsidRP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3.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обсуждений или публичных слушаниях:___________________________________________________________</w:t>
      </w:r>
    </w:p>
    <w:p w:rsidR="00851D42" w:rsidRP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 xml:space="preserve">4. Информация о месте, дате открытия экспозиции или экспозиций проекта, подлежащего рассмотрению на общественных обсуждений или публичных слушаниях, о сроках проведения экспозиции </w:t>
      </w:r>
      <w:r>
        <w:rPr>
          <w:rFonts w:ascii="Times New Roman" w:eastAsia="Calibri" w:hAnsi="Times New Roman" w:cs="Times New Roman"/>
          <w:iCs/>
          <w:sz w:val="12"/>
          <w:szCs w:val="12"/>
        </w:rPr>
        <w:t xml:space="preserve">или экспозиций такого проекта, </w:t>
      </w:r>
      <w:r w:rsidRPr="00851D42">
        <w:rPr>
          <w:rFonts w:ascii="Times New Roman" w:eastAsia="Calibri" w:hAnsi="Times New Roman" w:cs="Times New Roman"/>
          <w:iCs/>
          <w:sz w:val="12"/>
          <w:szCs w:val="12"/>
        </w:rPr>
        <w:t>о днях и часах, в которые возможно посещение указанных экспоз</w:t>
      </w:r>
      <w:r>
        <w:rPr>
          <w:rFonts w:ascii="Times New Roman" w:eastAsia="Calibri" w:hAnsi="Times New Roman" w:cs="Times New Roman"/>
          <w:iCs/>
          <w:sz w:val="12"/>
          <w:szCs w:val="12"/>
        </w:rPr>
        <w:t>иции или экспозиций:</w:t>
      </w:r>
      <w:r w:rsidRPr="00851D42">
        <w:rPr>
          <w:rFonts w:ascii="Times New Roman" w:eastAsia="Calibri" w:hAnsi="Times New Roman" w:cs="Times New Roman"/>
          <w:iCs/>
          <w:sz w:val="12"/>
          <w:szCs w:val="12"/>
        </w:rPr>
        <w:t>______________________________________________________________</w:t>
      </w:r>
    </w:p>
    <w:p w:rsid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5.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Pr>
          <w:rFonts w:ascii="Times New Roman" w:eastAsia="Calibri" w:hAnsi="Times New Roman" w:cs="Times New Roman"/>
          <w:iCs/>
          <w:sz w:val="12"/>
          <w:szCs w:val="12"/>
        </w:rPr>
        <w:t>ждений или публичных слушаниях:</w:t>
      </w:r>
      <w:r w:rsidRPr="00851D42">
        <w:rPr>
          <w:rFonts w:ascii="Times New Roman" w:eastAsia="Calibri" w:hAnsi="Times New Roman" w:cs="Times New Roman"/>
          <w:iCs/>
          <w:sz w:val="12"/>
          <w:szCs w:val="12"/>
        </w:rPr>
        <w:t>_______________________________________</w:t>
      </w:r>
      <w:r>
        <w:rPr>
          <w:rFonts w:ascii="Times New Roman" w:eastAsia="Calibri" w:hAnsi="Times New Roman" w:cs="Times New Roman"/>
          <w:iCs/>
          <w:sz w:val="12"/>
          <w:szCs w:val="12"/>
        </w:rPr>
        <w:t>_______________________________</w:t>
      </w:r>
    </w:p>
    <w:p w:rsidR="00851D42" w:rsidRP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слушаний):_______________________________________</w:t>
      </w:r>
      <w:r>
        <w:rPr>
          <w:rFonts w:ascii="Times New Roman" w:eastAsia="Calibri" w:hAnsi="Times New Roman" w:cs="Times New Roman"/>
          <w:iCs/>
          <w:sz w:val="12"/>
          <w:szCs w:val="12"/>
        </w:rPr>
        <w:t>_______________________________</w:t>
      </w:r>
    </w:p>
    <w:p w:rsidR="00851D42" w:rsidRP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Подпись руководителя органа,</w:t>
      </w:r>
    </w:p>
    <w:p w:rsidR="00851D42" w:rsidRP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уполномоченного на ведение публичных слушаний ________________ ФИО</w:t>
      </w:r>
    </w:p>
    <w:p w:rsidR="00851D42" w:rsidRPr="00851D42" w:rsidRDefault="00851D42" w:rsidP="00851D42">
      <w:pPr>
        <w:tabs>
          <w:tab w:val="left" w:pos="0"/>
        </w:tabs>
        <w:spacing w:after="0" w:line="240" w:lineRule="auto"/>
        <w:ind w:firstLine="284"/>
        <w:jc w:val="center"/>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(подпись)</w:t>
      </w:r>
    </w:p>
    <w:p w:rsidR="00851D42" w:rsidRPr="00851D42" w:rsidRDefault="00851D42" w:rsidP="00851D42">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Приложение № 2</w:t>
      </w:r>
    </w:p>
    <w:p w:rsidR="00851D42" w:rsidRPr="00851D42" w:rsidRDefault="00851D42" w:rsidP="00851D42">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к порядку организации и проведения общественных</w:t>
      </w:r>
    </w:p>
    <w:p w:rsidR="00851D42" w:rsidRPr="00851D42" w:rsidRDefault="00851D42" w:rsidP="00851D42">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обсуждений или публичных слушаний по вопросам</w:t>
      </w:r>
    </w:p>
    <w:p w:rsidR="00851D42" w:rsidRPr="00851D42" w:rsidRDefault="00851D42" w:rsidP="00851D42">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градостроительной деятельности на территории</w:t>
      </w:r>
    </w:p>
    <w:p w:rsidR="00851D42" w:rsidRPr="00851D42" w:rsidRDefault="00851D42" w:rsidP="00851D42">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сельского поселения Карм</w:t>
      </w:r>
      <w:r>
        <w:rPr>
          <w:rFonts w:ascii="Times New Roman" w:eastAsia="Calibri" w:hAnsi="Times New Roman" w:cs="Times New Roman"/>
          <w:iCs/>
          <w:sz w:val="12"/>
          <w:szCs w:val="12"/>
        </w:rPr>
        <w:t>ало-Аделяково Самарской области</w:t>
      </w:r>
    </w:p>
    <w:p w:rsidR="00851D42" w:rsidRPr="00851D42" w:rsidRDefault="00851D42" w:rsidP="00851D42">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ТРЕБОВАНИЯ </w:t>
      </w:r>
      <w:r w:rsidRPr="00851D42">
        <w:rPr>
          <w:rFonts w:ascii="Times New Roman" w:eastAsia="Calibri" w:hAnsi="Times New Roman" w:cs="Times New Roman"/>
          <w:iCs/>
          <w:sz w:val="12"/>
          <w:szCs w:val="12"/>
        </w:rPr>
        <w:t>К ИНФОРМАЦИОННЫМ СТЕНДАМ, НА КОТОРЫХ РАЗМЕЩАЮТСЯ ОПОВЕЩЕНИЯ О НАЧАЛЕ ОБЩЕСТВЕННЫХ ОБСУЖДЕНИЙ ИЛИ ПУБЛИЧНЫХ СЛУШАНИЙ ПО ВОПРОСАМ ГРАДОСТРОИТЕЛЬНОЙДЕЯТЕЛЬНОСТИ</w:t>
      </w:r>
    </w:p>
    <w:p w:rsidR="00851D42" w:rsidRP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851D42" w:rsidRP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851D42" w:rsidRP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3. Информационные стенды выполняются на пластиковой, деревянной или металлической основе.</w:t>
      </w:r>
    </w:p>
    <w:p w:rsidR="00851D42" w:rsidRP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4. На стендах предусматриваются карманы или планшеты для размещения оповещения о начале публичных слушаний.</w:t>
      </w:r>
    </w:p>
    <w:p w:rsid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p>
    <w:p w:rsidR="00851D42" w:rsidRPr="00851D42" w:rsidRDefault="00851D42" w:rsidP="00851D42">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lastRenderedPageBreak/>
        <w:t>Приложение № 3</w:t>
      </w:r>
    </w:p>
    <w:p w:rsidR="00851D42" w:rsidRPr="00851D42" w:rsidRDefault="00851D42" w:rsidP="00851D42">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к порядку организации и проведения общественных</w:t>
      </w:r>
    </w:p>
    <w:p w:rsidR="00851D42" w:rsidRPr="00851D42" w:rsidRDefault="00851D42" w:rsidP="00851D42">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обсуждений или публичных слушаний по вопросам</w:t>
      </w:r>
    </w:p>
    <w:p w:rsidR="00851D42" w:rsidRPr="00851D42" w:rsidRDefault="00851D42" w:rsidP="00851D42">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 xml:space="preserve"> градостроительной деятельности на территории</w:t>
      </w:r>
    </w:p>
    <w:p w:rsidR="00851D42" w:rsidRPr="00851D42" w:rsidRDefault="00851D42" w:rsidP="00851D42">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сельского поселения Карм</w:t>
      </w:r>
      <w:r>
        <w:rPr>
          <w:rFonts w:ascii="Times New Roman" w:eastAsia="Calibri" w:hAnsi="Times New Roman" w:cs="Times New Roman"/>
          <w:iCs/>
          <w:sz w:val="12"/>
          <w:szCs w:val="12"/>
        </w:rPr>
        <w:t>ало-Аделяково Самарской области</w:t>
      </w:r>
    </w:p>
    <w:p w:rsidR="00851D42" w:rsidRPr="00851D42" w:rsidRDefault="00851D42" w:rsidP="00851D42">
      <w:pPr>
        <w:tabs>
          <w:tab w:val="left" w:pos="0"/>
        </w:tabs>
        <w:spacing w:after="0" w:line="240" w:lineRule="auto"/>
        <w:ind w:firstLine="284"/>
        <w:jc w:val="center"/>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ФОРМА КНИГИ (ЖУРНАЛА) УЧЕТА ПОСЕТИТЕЛЕЙ ЭКСПОЗИЦИИ ПРОЕКТА, ПОДЛЕЖАЩЕГО РАССМОТРЕНИЮ НА ОБЩЕСТВЕННЫХ ОБСУЖДЕНИЙ ИЛИ ПУБЛИЧНЫХ СЛУШАНИЯХ</w:t>
      </w:r>
    </w:p>
    <w:p w:rsidR="00851D42" w:rsidRPr="00851D42" w:rsidRDefault="00851D42" w:rsidP="00851D42">
      <w:pPr>
        <w:tabs>
          <w:tab w:val="left" w:pos="0"/>
        </w:tabs>
        <w:spacing w:after="0" w:line="240" w:lineRule="auto"/>
        <w:ind w:firstLine="284"/>
        <w:jc w:val="center"/>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851D42" w:rsidRDefault="00851D42" w:rsidP="00851D42">
      <w:pPr>
        <w:tabs>
          <w:tab w:val="left" w:pos="0"/>
        </w:tabs>
        <w:spacing w:after="0" w:line="240" w:lineRule="auto"/>
        <w:ind w:firstLine="284"/>
        <w:jc w:val="center"/>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__________________________________________________________________________________________________________________</w:t>
      </w:r>
    </w:p>
    <w:tbl>
      <w:tblPr>
        <w:tblW w:w="5000" w:type="pct"/>
        <w:tblCellMar>
          <w:left w:w="10" w:type="dxa"/>
          <w:right w:w="10" w:type="dxa"/>
        </w:tblCellMar>
        <w:tblLook w:val="0000" w:firstRow="0" w:lastRow="0" w:firstColumn="0" w:lastColumn="0" w:noHBand="0" w:noVBand="0"/>
      </w:tblPr>
      <w:tblGrid>
        <w:gridCol w:w="392"/>
        <w:gridCol w:w="849"/>
        <w:gridCol w:w="5245"/>
        <w:gridCol w:w="1243"/>
      </w:tblGrid>
      <w:tr w:rsidR="00851D42" w:rsidRPr="00851D42" w:rsidTr="00851D42">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D42" w:rsidRPr="00851D42" w:rsidRDefault="00851D42" w:rsidP="00851D42">
            <w:pPr>
              <w:pStyle w:val="Standard"/>
              <w:jc w:val="center"/>
              <w:outlineLvl w:val="0"/>
              <w:rPr>
                <w:sz w:val="12"/>
                <w:szCs w:val="12"/>
              </w:rPr>
            </w:pPr>
            <w:r w:rsidRPr="00851D42">
              <w:rPr>
                <w:sz w:val="12"/>
                <w:szCs w:val="12"/>
              </w:rPr>
              <w:t>№ п/п</w:t>
            </w:r>
          </w:p>
        </w:tc>
        <w:tc>
          <w:tcPr>
            <w:tcW w:w="5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D42" w:rsidRPr="00851D42" w:rsidRDefault="00851D42" w:rsidP="00851D42">
            <w:pPr>
              <w:pStyle w:val="Standard"/>
              <w:jc w:val="center"/>
              <w:outlineLvl w:val="0"/>
              <w:rPr>
                <w:sz w:val="12"/>
                <w:szCs w:val="12"/>
              </w:rPr>
            </w:pPr>
            <w:r w:rsidRPr="00851D42">
              <w:rPr>
                <w:sz w:val="12"/>
                <w:szCs w:val="12"/>
              </w:rPr>
              <w:t>Дата посещения</w:t>
            </w:r>
          </w:p>
        </w:tc>
        <w:tc>
          <w:tcPr>
            <w:tcW w:w="339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D42" w:rsidRPr="00851D42" w:rsidRDefault="00851D42" w:rsidP="00851D42">
            <w:pPr>
              <w:pStyle w:val="Standard"/>
              <w:jc w:val="center"/>
              <w:outlineLvl w:val="0"/>
              <w:rPr>
                <w:sz w:val="12"/>
                <w:szCs w:val="12"/>
              </w:rPr>
            </w:pPr>
            <w:r w:rsidRPr="00851D42">
              <w:rPr>
                <w:sz w:val="12"/>
                <w:szCs w:val="12"/>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80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D42" w:rsidRPr="00851D42" w:rsidRDefault="00851D42" w:rsidP="00851D42">
            <w:pPr>
              <w:pStyle w:val="Standard"/>
              <w:jc w:val="center"/>
              <w:outlineLvl w:val="0"/>
              <w:rPr>
                <w:sz w:val="12"/>
                <w:szCs w:val="12"/>
              </w:rPr>
            </w:pPr>
            <w:r w:rsidRPr="00851D42">
              <w:rPr>
                <w:sz w:val="12"/>
                <w:szCs w:val="12"/>
              </w:rPr>
              <w:t>Содержание предложений и замечаний</w:t>
            </w:r>
          </w:p>
        </w:tc>
      </w:tr>
      <w:tr w:rsidR="00851D42" w:rsidRPr="00851D42" w:rsidTr="00851D42">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D42" w:rsidRPr="00851D42" w:rsidRDefault="00851D42" w:rsidP="00851D42">
            <w:pPr>
              <w:pStyle w:val="Standard"/>
              <w:jc w:val="center"/>
              <w:outlineLvl w:val="0"/>
              <w:rPr>
                <w:sz w:val="12"/>
                <w:szCs w:val="12"/>
              </w:rPr>
            </w:pPr>
            <w:r w:rsidRPr="00851D42">
              <w:rPr>
                <w:sz w:val="12"/>
                <w:szCs w:val="12"/>
              </w:rPr>
              <w:t>1</w:t>
            </w:r>
          </w:p>
        </w:tc>
        <w:tc>
          <w:tcPr>
            <w:tcW w:w="5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D42" w:rsidRPr="00851D42" w:rsidRDefault="00851D42" w:rsidP="00851D42">
            <w:pPr>
              <w:pStyle w:val="Standard"/>
              <w:jc w:val="center"/>
              <w:outlineLvl w:val="0"/>
              <w:rPr>
                <w:sz w:val="12"/>
                <w:szCs w:val="12"/>
              </w:rPr>
            </w:pPr>
            <w:r w:rsidRPr="00851D42">
              <w:rPr>
                <w:sz w:val="12"/>
                <w:szCs w:val="12"/>
              </w:rPr>
              <w:t>2</w:t>
            </w:r>
          </w:p>
        </w:tc>
        <w:tc>
          <w:tcPr>
            <w:tcW w:w="339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D42" w:rsidRPr="00851D42" w:rsidRDefault="00851D42" w:rsidP="00851D42">
            <w:pPr>
              <w:pStyle w:val="Standard"/>
              <w:jc w:val="center"/>
              <w:outlineLvl w:val="0"/>
              <w:rPr>
                <w:sz w:val="12"/>
                <w:szCs w:val="12"/>
              </w:rPr>
            </w:pPr>
            <w:r w:rsidRPr="00851D42">
              <w:rPr>
                <w:sz w:val="12"/>
                <w:szCs w:val="12"/>
              </w:rPr>
              <w:t>3</w:t>
            </w:r>
          </w:p>
        </w:tc>
        <w:tc>
          <w:tcPr>
            <w:tcW w:w="80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D42" w:rsidRPr="00851D42" w:rsidRDefault="00851D42" w:rsidP="00851D42">
            <w:pPr>
              <w:pStyle w:val="Standard"/>
              <w:jc w:val="center"/>
              <w:outlineLvl w:val="0"/>
              <w:rPr>
                <w:sz w:val="12"/>
                <w:szCs w:val="12"/>
              </w:rPr>
            </w:pPr>
            <w:r w:rsidRPr="00851D42">
              <w:rPr>
                <w:sz w:val="12"/>
                <w:szCs w:val="12"/>
              </w:rPr>
              <w:t>4</w:t>
            </w:r>
          </w:p>
        </w:tc>
      </w:tr>
      <w:tr w:rsidR="00851D42" w:rsidRPr="00851D42" w:rsidTr="00851D42">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D42" w:rsidRPr="00851D42" w:rsidRDefault="00851D42" w:rsidP="00851D42">
            <w:pPr>
              <w:pStyle w:val="Standard"/>
              <w:jc w:val="center"/>
              <w:outlineLvl w:val="0"/>
              <w:rPr>
                <w:sz w:val="12"/>
                <w:szCs w:val="12"/>
              </w:rPr>
            </w:pPr>
          </w:p>
        </w:tc>
        <w:tc>
          <w:tcPr>
            <w:tcW w:w="5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D42" w:rsidRPr="00851D42" w:rsidRDefault="00851D42" w:rsidP="00851D42">
            <w:pPr>
              <w:pStyle w:val="Standard"/>
              <w:jc w:val="center"/>
              <w:outlineLvl w:val="0"/>
              <w:rPr>
                <w:sz w:val="12"/>
                <w:szCs w:val="12"/>
              </w:rPr>
            </w:pPr>
          </w:p>
        </w:tc>
        <w:tc>
          <w:tcPr>
            <w:tcW w:w="339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D42" w:rsidRPr="00851D42" w:rsidRDefault="00851D42" w:rsidP="00851D42">
            <w:pPr>
              <w:pStyle w:val="Standard"/>
              <w:jc w:val="center"/>
              <w:outlineLvl w:val="0"/>
              <w:rPr>
                <w:sz w:val="12"/>
                <w:szCs w:val="12"/>
              </w:rPr>
            </w:pPr>
          </w:p>
        </w:tc>
        <w:tc>
          <w:tcPr>
            <w:tcW w:w="80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51D42" w:rsidRPr="00851D42" w:rsidRDefault="00851D42" w:rsidP="00851D42">
            <w:pPr>
              <w:pStyle w:val="Standard"/>
              <w:jc w:val="center"/>
              <w:outlineLvl w:val="0"/>
              <w:rPr>
                <w:sz w:val="12"/>
                <w:szCs w:val="12"/>
              </w:rPr>
            </w:pPr>
          </w:p>
        </w:tc>
      </w:tr>
    </w:tbl>
    <w:p w:rsidR="00851D42" w:rsidRPr="00851D42" w:rsidRDefault="00851D42" w:rsidP="00521A07">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Приложение № 4</w:t>
      </w:r>
    </w:p>
    <w:p w:rsidR="00851D42" w:rsidRPr="00851D42" w:rsidRDefault="00851D42" w:rsidP="00521A07">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 xml:space="preserve"> к порядку организации и проведения общественных</w:t>
      </w:r>
    </w:p>
    <w:p w:rsidR="00851D42" w:rsidRPr="00851D42" w:rsidRDefault="00851D42" w:rsidP="00521A07">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обсуждений или публичных слушаний по вопросам</w:t>
      </w:r>
    </w:p>
    <w:p w:rsidR="00851D42" w:rsidRPr="00851D42" w:rsidRDefault="00851D42" w:rsidP="00521A07">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 xml:space="preserve"> градостроительной деятельности на территории</w:t>
      </w:r>
    </w:p>
    <w:p w:rsidR="00851D42" w:rsidRPr="00851D42" w:rsidRDefault="00851D42" w:rsidP="00521A07">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сельского поселения Кармало-Аделяково Самарской области</w:t>
      </w:r>
    </w:p>
    <w:p w:rsidR="00851D42" w:rsidRP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p>
    <w:p w:rsidR="00851D42" w:rsidRPr="00851D42" w:rsidRDefault="00851D42" w:rsidP="00521A07">
      <w:pPr>
        <w:tabs>
          <w:tab w:val="left" w:pos="0"/>
        </w:tabs>
        <w:spacing w:after="0" w:line="240" w:lineRule="auto"/>
        <w:ind w:firstLine="284"/>
        <w:jc w:val="center"/>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ФОРМА ПРОТОКОЛА</w:t>
      </w:r>
    </w:p>
    <w:p w:rsidR="00851D42" w:rsidRPr="00851D42" w:rsidRDefault="00851D42" w:rsidP="00521A07">
      <w:pPr>
        <w:tabs>
          <w:tab w:val="left" w:pos="0"/>
        </w:tabs>
        <w:spacing w:after="0" w:line="240" w:lineRule="auto"/>
        <w:ind w:firstLine="284"/>
        <w:jc w:val="center"/>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собрания участников публичных слуша</w:t>
      </w:r>
      <w:r w:rsidR="00521A07">
        <w:rPr>
          <w:rFonts w:ascii="Times New Roman" w:eastAsia="Calibri" w:hAnsi="Times New Roman" w:cs="Times New Roman"/>
          <w:iCs/>
          <w:sz w:val="12"/>
          <w:szCs w:val="12"/>
        </w:rPr>
        <w:t>ний жителей ___________________</w:t>
      </w:r>
      <w:r w:rsidRPr="00851D42">
        <w:rPr>
          <w:rFonts w:ascii="Times New Roman" w:eastAsia="Calibri" w:hAnsi="Times New Roman" w:cs="Times New Roman"/>
          <w:iCs/>
          <w:sz w:val="12"/>
          <w:szCs w:val="12"/>
        </w:rPr>
        <w:t>«_____»__________ 20__ года</w:t>
      </w:r>
    </w:p>
    <w:p w:rsidR="00521A07" w:rsidRDefault="00851D42" w:rsidP="00521A07">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Место проведения собрания - __________</w:t>
      </w:r>
      <w:r w:rsidR="00521A07">
        <w:rPr>
          <w:rFonts w:ascii="Times New Roman" w:eastAsia="Calibri" w:hAnsi="Times New Roman" w:cs="Times New Roman"/>
          <w:iCs/>
          <w:sz w:val="12"/>
          <w:szCs w:val="12"/>
        </w:rPr>
        <w:t>_______________________________</w:t>
      </w:r>
      <w:r w:rsidRPr="00851D42">
        <w:rPr>
          <w:rFonts w:ascii="Times New Roman" w:eastAsia="Calibri" w:hAnsi="Times New Roman" w:cs="Times New Roman"/>
          <w:iCs/>
          <w:sz w:val="12"/>
          <w:szCs w:val="12"/>
        </w:rPr>
        <w:t>____________________________________</w:t>
      </w:r>
      <w:r w:rsidR="00521A07">
        <w:rPr>
          <w:rFonts w:ascii="Times New Roman" w:eastAsia="Calibri" w:hAnsi="Times New Roman" w:cs="Times New Roman"/>
          <w:iCs/>
          <w:sz w:val="12"/>
          <w:szCs w:val="12"/>
        </w:rPr>
        <w:t>_______________________________</w:t>
      </w:r>
    </w:p>
    <w:p w:rsidR="00851D42" w:rsidRPr="00851D42" w:rsidRDefault="00851D42" w:rsidP="00521A07">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Председательствующий-______________________________ФИО;</w:t>
      </w:r>
    </w:p>
    <w:p w:rsidR="00851D42" w:rsidRP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Ответственный за ведение протокола собрания-____________________ФИО;</w:t>
      </w:r>
    </w:p>
    <w:p w:rsidR="00851D42" w:rsidRP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Участники публичных слушаний - _______ чел.;</w:t>
      </w:r>
    </w:p>
    <w:p w:rsidR="00851D42" w:rsidRP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Представители организатора публичных слушаний- ________________ФИО;</w:t>
      </w:r>
    </w:p>
    <w:p w:rsidR="00851D42" w:rsidRP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Представители органов государственной власти, органов местного самоуправления-_______________________________________________ФИО;</w:t>
      </w:r>
    </w:p>
    <w:p w:rsidR="00851D42" w:rsidRPr="00851D42" w:rsidRDefault="00851D42" w:rsidP="00521A07">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Представители разработчика проекта, рассматриваемого на публичных слушаниях-___________________________________</w:t>
      </w:r>
      <w:r w:rsidR="00521A07">
        <w:rPr>
          <w:rFonts w:ascii="Times New Roman" w:eastAsia="Calibri" w:hAnsi="Times New Roman" w:cs="Times New Roman"/>
          <w:iCs/>
          <w:sz w:val="12"/>
          <w:szCs w:val="12"/>
        </w:rPr>
        <w:t>________________ФИО.</w:t>
      </w:r>
    </w:p>
    <w:p w:rsidR="00851D42" w:rsidRPr="00851D42" w:rsidRDefault="00851D42" w:rsidP="00521A07">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 xml:space="preserve">В ходе проведения собрания участников публичных слушаний была </w:t>
      </w:r>
      <w:r w:rsidR="00521A07">
        <w:rPr>
          <w:rFonts w:ascii="Times New Roman" w:eastAsia="Calibri" w:hAnsi="Times New Roman" w:cs="Times New Roman"/>
          <w:iCs/>
          <w:sz w:val="12"/>
          <w:szCs w:val="12"/>
        </w:rPr>
        <w:t>заслушана следующая информация:</w:t>
      </w:r>
      <w:r w:rsidRPr="00851D42">
        <w:rPr>
          <w:rFonts w:ascii="Times New Roman" w:eastAsia="Calibri" w:hAnsi="Times New Roman" w:cs="Times New Roman"/>
          <w:i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1D42" w:rsidRPr="00851D42" w:rsidRDefault="00851D42" w:rsidP="00521A07">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Приложение № 5</w:t>
      </w:r>
    </w:p>
    <w:p w:rsidR="00851D42" w:rsidRPr="00851D42" w:rsidRDefault="00851D42" w:rsidP="00521A07">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к порядку организации и проведения общественных</w:t>
      </w:r>
    </w:p>
    <w:p w:rsidR="00851D42" w:rsidRPr="00851D42" w:rsidRDefault="00851D42" w:rsidP="00521A07">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обсуждений или публичных слушаний по вопросам</w:t>
      </w:r>
    </w:p>
    <w:p w:rsidR="00851D42" w:rsidRPr="00851D42" w:rsidRDefault="00851D42" w:rsidP="00521A07">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 xml:space="preserve"> градостроительной деятельности на территории</w:t>
      </w:r>
    </w:p>
    <w:p w:rsidR="00851D42" w:rsidRPr="00851D42" w:rsidRDefault="00851D42" w:rsidP="00521A07">
      <w:pPr>
        <w:tabs>
          <w:tab w:val="left" w:pos="0"/>
        </w:tabs>
        <w:spacing w:after="0" w:line="240" w:lineRule="auto"/>
        <w:ind w:firstLine="284"/>
        <w:jc w:val="right"/>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сельского поселения Карм</w:t>
      </w:r>
      <w:r w:rsidR="00521A07">
        <w:rPr>
          <w:rFonts w:ascii="Times New Roman" w:eastAsia="Calibri" w:hAnsi="Times New Roman" w:cs="Times New Roman"/>
          <w:iCs/>
          <w:sz w:val="12"/>
          <w:szCs w:val="12"/>
        </w:rPr>
        <w:t>ало-Аделяково Самарской области</w:t>
      </w:r>
    </w:p>
    <w:p w:rsidR="00851D42" w:rsidRPr="00851D42" w:rsidRDefault="00851D42" w:rsidP="00521A07">
      <w:pPr>
        <w:tabs>
          <w:tab w:val="left" w:pos="0"/>
        </w:tabs>
        <w:spacing w:after="0" w:line="240" w:lineRule="auto"/>
        <w:ind w:firstLine="284"/>
        <w:jc w:val="center"/>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ФОРМА ПРОТОКОЛА</w:t>
      </w:r>
    </w:p>
    <w:p w:rsidR="00851D42" w:rsidRPr="00851D42" w:rsidRDefault="00851D42" w:rsidP="00521A07">
      <w:pPr>
        <w:tabs>
          <w:tab w:val="left" w:pos="0"/>
        </w:tabs>
        <w:spacing w:after="0" w:line="240" w:lineRule="auto"/>
        <w:ind w:firstLine="284"/>
        <w:jc w:val="center"/>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общественных обсуждений или публичны</w:t>
      </w:r>
      <w:r w:rsidR="00521A07">
        <w:rPr>
          <w:rFonts w:ascii="Times New Roman" w:eastAsia="Calibri" w:hAnsi="Times New Roman" w:cs="Times New Roman"/>
          <w:iCs/>
          <w:sz w:val="12"/>
          <w:szCs w:val="12"/>
        </w:rPr>
        <w:t>х слушаний в __________________</w:t>
      </w:r>
    </w:p>
    <w:p w:rsidR="00851D42" w:rsidRPr="00851D42" w:rsidRDefault="00521A07" w:rsidP="00851D4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00851D42" w:rsidRPr="00851D42">
        <w:rPr>
          <w:rFonts w:ascii="Times New Roman" w:eastAsia="Calibri" w:hAnsi="Times New Roman" w:cs="Times New Roman"/>
          <w:iCs/>
          <w:sz w:val="12"/>
          <w:szCs w:val="12"/>
        </w:rPr>
        <w:t>Дата оформления протокола общественных обсуждений или публичных слушаний - ______________года.</w:t>
      </w:r>
    </w:p>
    <w:p w:rsidR="00851D42" w:rsidRPr="00851D42" w:rsidRDefault="00521A07" w:rsidP="00851D4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00851D42" w:rsidRPr="00851D42">
        <w:rPr>
          <w:rFonts w:ascii="Times New Roman" w:eastAsia="Calibri" w:hAnsi="Times New Roman" w:cs="Times New Roman"/>
          <w:iCs/>
          <w:sz w:val="12"/>
          <w:szCs w:val="12"/>
        </w:rPr>
        <w:t>Организатор общественных обсуждений или публичных слушаний -  _______________________________.</w:t>
      </w:r>
    </w:p>
    <w:p w:rsidR="00851D42" w:rsidRPr="00851D42" w:rsidRDefault="00521A07" w:rsidP="00521A0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00851D42" w:rsidRPr="00851D42">
        <w:rPr>
          <w:rFonts w:ascii="Times New Roman" w:eastAsia="Calibri" w:hAnsi="Times New Roman" w:cs="Times New Roman"/>
          <w:iCs/>
          <w:sz w:val="12"/>
          <w:szCs w:val="12"/>
        </w:rPr>
        <w:t>Основание проведения общественных обсуждений или публичных слушаний – постановление главы городского округа (поселения) _______________ ________________</w:t>
      </w:r>
      <w:r>
        <w:rPr>
          <w:rFonts w:ascii="Times New Roman" w:eastAsia="Calibri" w:hAnsi="Times New Roman" w:cs="Times New Roman"/>
          <w:iCs/>
          <w:sz w:val="12"/>
          <w:szCs w:val="12"/>
        </w:rPr>
        <w:t xml:space="preserve">______________, опубликованное </w:t>
      </w:r>
      <w:r w:rsidR="00851D42" w:rsidRPr="00851D42">
        <w:rPr>
          <w:rFonts w:ascii="Times New Roman" w:eastAsia="Calibri" w:hAnsi="Times New Roman" w:cs="Times New Roman"/>
          <w:iCs/>
          <w:sz w:val="12"/>
          <w:szCs w:val="12"/>
        </w:rPr>
        <w:t>в газете «________________» от ______________ №______.</w:t>
      </w:r>
    </w:p>
    <w:p w:rsidR="00851D42" w:rsidRPr="00851D42" w:rsidRDefault="00521A07" w:rsidP="00851D4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00851D42" w:rsidRPr="00851D42">
        <w:rPr>
          <w:rFonts w:ascii="Times New Roman" w:eastAsia="Calibri" w:hAnsi="Times New Roman" w:cs="Times New Roman"/>
          <w:iCs/>
          <w:sz w:val="12"/>
          <w:szCs w:val="12"/>
        </w:rPr>
        <w:t>Вопрос, вынесенный на общественные обсуждения  или публичные слушания – _____________________.</w:t>
      </w:r>
    </w:p>
    <w:p w:rsidR="00851D42" w:rsidRPr="00851D42" w:rsidRDefault="00521A07" w:rsidP="00851D4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00851D42" w:rsidRPr="00851D42">
        <w:rPr>
          <w:rFonts w:ascii="Times New Roman" w:eastAsia="Calibri" w:hAnsi="Times New Roman" w:cs="Times New Roman"/>
          <w:iCs/>
          <w:sz w:val="12"/>
          <w:szCs w:val="12"/>
        </w:rPr>
        <w:t>Срок проведения общественных обсуждений или публичных слушаний – с __________ до ____________.</w:t>
      </w:r>
    </w:p>
    <w:p w:rsidR="00851D42" w:rsidRP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6. Место проведения общественных обсуждений или публичных слушаний – Самарская область, _________ район, с. _____________________, ул.______________________д.___.</w:t>
      </w:r>
    </w:p>
    <w:p w:rsidR="00851D42" w:rsidRP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7. Срок приема предложений и замечаний участников общественных обсуждений или публичных слушаний – с _________________ до ____________________.</w:t>
      </w:r>
    </w:p>
    <w:p w:rsidR="00851D42" w:rsidRPr="00851D42" w:rsidRDefault="00851D42" w:rsidP="00521A07">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8. Территория, в пределах которой про</w:t>
      </w:r>
      <w:r w:rsidR="00521A07">
        <w:rPr>
          <w:rFonts w:ascii="Times New Roman" w:eastAsia="Calibri" w:hAnsi="Times New Roman" w:cs="Times New Roman"/>
          <w:iCs/>
          <w:sz w:val="12"/>
          <w:szCs w:val="12"/>
        </w:rPr>
        <w:t xml:space="preserve">водятся общественных обсуждений </w:t>
      </w:r>
      <w:r w:rsidRPr="00851D42">
        <w:rPr>
          <w:rFonts w:ascii="Times New Roman" w:eastAsia="Calibri" w:hAnsi="Times New Roman" w:cs="Times New Roman"/>
          <w:iCs/>
          <w:sz w:val="12"/>
          <w:szCs w:val="12"/>
        </w:rPr>
        <w:t>или публичные слушания_________________________________________________________________________________________________________</w:t>
      </w:r>
      <w:r w:rsidR="002434C4">
        <w:rPr>
          <w:rFonts w:ascii="Times New Roman" w:eastAsia="Calibri" w:hAnsi="Times New Roman" w:cs="Times New Roman"/>
          <w:iCs/>
          <w:sz w:val="12"/>
          <w:szCs w:val="12"/>
        </w:rPr>
        <w:t>___________</w:t>
      </w:r>
      <w:r w:rsidRPr="00851D42">
        <w:rPr>
          <w:rFonts w:ascii="Times New Roman" w:eastAsia="Calibri" w:hAnsi="Times New Roman" w:cs="Times New Roman"/>
          <w:iCs/>
          <w:sz w:val="12"/>
          <w:szCs w:val="12"/>
        </w:rPr>
        <w:t xml:space="preserve"> </w:t>
      </w:r>
    </w:p>
    <w:p w:rsidR="00851D42" w:rsidRPr="00851D42"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9. Предложения и замечания участников общественных обсуждений или публичных слушаний:</w:t>
      </w:r>
    </w:p>
    <w:p w:rsidR="00740240" w:rsidRDefault="00851D42" w:rsidP="00851D42">
      <w:pPr>
        <w:tabs>
          <w:tab w:val="left" w:pos="0"/>
        </w:tabs>
        <w:spacing w:after="0" w:line="240" w:lineRule="auto"/>
        <w:ind w:firstLine="284"/>
        <w:jc w:val="both"/>
        <w:rPr>
          <w:rFonts w:ascii="Times New Roman" w:eastAsia="Calibri" w:hAnsi="Times New Roman" w:cs="Times New Roman"/>
          <w:iCs/>
          <w:sz w:val="12"/>
          <w:szCs w:val="12"/>
        </w:rPr>
      </w:pPr>
      <w:r w:rsidRPr="00851D42">
        <w:rPr>
          <w:rFonts w:ascii="Times New Roman" w:eastAsia="Calibri" w:hAnsi="Times New Roman" w:cs="Times New Roman"/>
          <w:iCs/>
          <w:sz w:val="12"/>
          <w:szCs w:val="12"/>
        </w:rPr>
        <w:t>9.1. При проведении общественных обсуждений или публичных слушаний гражданами, являющимися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высказаны предложения и замечания:</w:t>
      </w:r>
    </w:p>
    <w:tbl>
      <w:tblPr>
        <w:tblW w:w="5000" w:type="pct"/>
        <w:tblCellMar>
          <w:left w:w="10" w:type="dxa"/>
          <w:right w:w="10" w:type="dxa"/>
        </w:tblCellMar>
        <w:tblLook w:val="0000" w:firstRow="0" w:lastRow="0" w:firstColumn="0" w:lastColumn="0" w:noHBand="0" w:noVBand="0"/>
      </w:tblPr>
      <w:tblGrid>
        <w:gridCol w:w="378"/>
        <w:gridCol w:w="729"/>
        <w:gridCol w:w="2860"/>
        <w:gridCol w:w="889"/>
        <w:gridCol w:w="1123"/>
        <w:gridCol w:w="1093"/>
        <w:gridCol w:w="657"/>
      </w:tblGrid>
      <w:tr w:rsidR="00C926D6" w:rsidRPr="00521A07" w:rsidTr="00521A07">
        <w:trPr>
          <w:tblHeader/>
        </w:trPr>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1A07" w:rsidRPr="00521A07" w:rsidRDefault="00521A07" w:rsidP="00C926D6">
            <w:pPr>
              <w:pStyle w:val="Standard"/>
              <w:jc w:val="center"/>
              <w:rPr>
                <w:sz w:val="12"/>
                <w:szCs w:val="12"/>
              </w:rPr>
            </w:pPr>
            <w:r w:rsidRPr="00521A07">
              <w:rPr>
                <w:sz w:val="12"/>
                <w:szCs w:val="12"/>
              </w:rPr>
              <w:t>№ п/п</w:t>
            </w:r>
          </w:p>
        </w:tc>
        <w:tc>
          <w:tcPr>
            <w:tcW w:w="4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1A07" w:rsidRPr="00521A07" w:rsidRDefault="00521A07" w:rsidP="00C926D6">
            <w:pPr>
              <w:pStyle w:val="Standard"/>
              <w:jc w:val="center"/>
              <w:rPr>
                <w:sz w:val="12"/>
                <w:szCs w:val="12"/>
              </w:rPr>
            </w:pPr>
            <w:r w:rsidRPr="00521A07">
              <w:rPr>
                <w:sz w:val="12"/>
                <w:szCs w:val="12"/>
              </w:rPr>
              <w:t>Дата и время внесения данных</w:t>
            </w:r>
          </w:p>
        </w:tc>
        <w:tc>
          <w:tcPr>
            <w:tcW w:w="18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1A07" w:rsidRPr="00521A07" w:rsidRDefault="00521A07" w:rsidP="00C926D6">
            <w:pPr>
              <w:pStyle w:val="Standard"/>
              <w:jc w:val="center"/>
              <w:rPr>
                <w:sz w:val="12"/>
                <w:szCs w:val="12"/>
              </w:rPr>
            </w:pPr>
            <w:r w:rsidRPr="00521A07">
              <w:rPr>
                <w:sz w:val="12"/>
                <w:szCs w:val="12"/>
              </w:rPr>
              <w:t>Информация о предложениях и замечаниях, высказанных по вопросам общественных обсуждений или публичных слушаний</w:t>
            </w: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1A07" w:rsidRPr="00521A07" w:rsidRDefault="00521A07" w:rsidP="00C926D6">
            <w:pPr>
              <w:pStyle w:val="Standard"/>
              <w:jc w:val="center"/>
              <w:rPr>
                <w:sz w:val="12"/>
                <w:szCs w:val="12"/>
              </w:rPr>
            </w:pPr>
            <w:r w:rsidRPr="00521A07">
              <w:rPr>
                <w:sz w:val="12"/>
                <w:szCs w:val="12"/>
              </w:rPr>
              <w:t>Ф.И.О.</w:t>
            </w:r>
          </w:p>
          <w:p w:rsidR="00521A07" w:rsidRPr="00521A07" w:rsidRDefault="00521A07" w:rsidP="00C926D6">
            <w:pPr>
              <w:pStyle w:val="Standard"/>
              <w:jc w:val="center"/>
              <w:rPr>
                <w:sz w:val="12"/>
                <w:szCs w:val="12"/>
              </w:rPr>
            </w:pPr>
            <w:r w:rsidRPr="00521A07">
              <w:rPr>
                <w:sz w:val="12"/>
                <w:szCs w:val="12"/>
              </w:rPr>
              <w:t>лица, выразившего замечания и предложения</w:t>
            </w:r>
          </w:p>
        </w:tc>
        <w:tc>
          <w:tcPr>
            <w:tcW w:w="7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jc w:val="center"/>
              <w:rPr>
                <w:sz w:val="12"/>
                <w:szCs w:val="12"/>
              </w:rPr>
            </w:pPr>
            <w:r w:rsidRPr="00521A07">
              <w:rPr>
                <w:sz w:val="12"/>
                <w:szCs w:val="12"/>
              </w:rPr>
              <w:t>Данные документа, удостоверяющего личность</w:t>
            </w:r>
          </w:p>
        </w:tc>
        <w:tc>
          <w:tcPr>
            <w:tcW w:w="70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1A07" w:rsidRPr="00521A07" w:rsidRDefault="00521A07" w:rsidP="00C926D6">
            <w:pPr>
              <w:pStyle w:val="Standard"/>
              <w:jc w:val="center"/>
              <w:rPr>
                <w:sz w:val="12"/>
                <w:szCs w:val="12"/>
              </w:rPr>
            </w:pPr>
            <w:r w:rsidRPr="00521A07">
              <w:rPr>
                <w:sz w:val="12"/>
                <w:szCs w:val="12"/>
              </w:rPr>
              <w:t>Адрес места жительства  гражданина</w:t>
            </w: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1A07" w:rsidRPr="00521A07" w:rsidRDefault="00521A07" w:rsidP="00C926D6">
            <w:pPr>
              <w:pStyle w:val="Standard"/>
              <w:jc w:val="center"/>
              <w:rPr>
                <w:sz w:val="12"/>
                <w:szCs w:val="12"/>
              </w:rPr>
            </w:pPr>
            <w:r w:rsidRPr="00521A07">
              <w:rPr>
                <w:sz w:val="12"/>
                <w:szCs w:val="12"/>
              </w:rPr>
              <w:t>Подпись</w:t>
            </w:r>
          </w:p>
        </w:tc>
      </w:tr>
      <w:tr w:rsidR="00C926D6" w:rsidRPr="00521A07" w:rsidTr="00521A07">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1A07" w:rsidRPr="00521A07" w:rsidRDefault="00521A07" w:rsidP="00C926D6">
            <w:pPr>
              <w:pStyle w:val="Standard"/>
              <w:jc w:val="both"/>
              <w:rPr>
                <w:sz w:val="12"/>
                <w:szCs w:val="12"/>
              </w:rPr>
            </w:pPr>
            <w:r w:rsidRPr="00521A07">
              <w:rPr>
                <w:sz w:val="12"/>
                <w:szCs w:val="12"/>
              </w:rPr>
              <w:t>1.</w:t>
            </w:r>
          </w:p>
        </w:tc>
        <w:tc>
          <w:tcPr>
            <w:tcW w:w="4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1A07" w:rsidRPr="00521A07" w:rsidRDefault="00521A07" w:rsidP="00C926D6">
            <w:pPr>
              <w:pStyle w:val="Standard"/>
              <w:jc w:val="center"/>
              <w:rPr>
                <w:sz w:val="12"/>
                <w:szCs w:val="12"/>
              </w:rPr>
            </w:pPr>
          </w:p>
        </w:tc>
        <w:tc>
          <w:tcPr>
            <w:tcW w:w="18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1A07" w:rsidRPr="00521A07" w:rsidRDefault="00521A07" w:rsidP="00C926D6">
            <w:pPr>
              <w:pStyle w:val="Standard"/>
              <w:jc w:val="both"/>
              <w:rPr>
                <w:sz w:val="12"/>
                <w:szCs w:val="12"/>
              </w:rPr>
            </w:pP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1A07" w:rsidRPr="00521A07" w:rsidRDefault="00521A07" w:rsidP="00C926D6">
            <w:pPr>
              <w:pStyle w:val="Standard"/>
              <w:jc w:val="center"/>
              <w:rPr>
                <w:sz w:val="12"/>
                <w:szCs w:val="12"/>
              </w:rPr>
            </w:pPr>
          </w:p>
        </w:tc>
        <w:tc>
          <w:tcPr>
            <w:tcW w:w="7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jc w:val="center"/>
              <w:rPr>
                <w:sz w:val="12"/>
                <w:szCs w:val="12"/>
              </w:rPr>
            </w:pPr>
          </w:p>
        </w:tc>
        <w:tc>
          <w:tcPr>
            <w:tcW w:w="70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1A07" w:rsidRPr="00521A07" w:rsidRDefault="00521A07" w:rsidP="00C926D6">
            <w:pPr>
              <w:pStyle w:val="Standard"/>
              <w:jc w:val="both"/>
              <w:rPr>
                <w:sz w:val="12"/>
                <w:szCs w:val="12"/>
              </w:rPr>
            </w:pP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1A07" w:rsidRPr="00521A07" w:rsidRDefault="00521A07" w:rsidP="00C926D6">
            <w:pPr>
              <w:pStyle w:val="Standard"/>
              <w:jc w:val="both"/>
              <w:rPr>
                <w:sz w:val="12"/>
                <w:szCs w:val="12"/>
              </w:rPr>
            </w:pPr>
          </w:p>
        </w:tc>
      </w:tr>
    </w:tbl>
    <w:p w:rsidR="00521A07" w:rsidRDefault="00521A07" w:rsidP="00521A07">
      <w:pPr>
        <w:tabs>
          <w:tab w:val="left" w:pos="0"/>
        </w:tabs>
        <w:spacing w:after="0" w:line="240" w:lineRule="auto"/>
        <w:ind w:firstLine="284"/>
        <w:jc w:val="both"/>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9.2. При проведении общественных обсуждений или публичных слушаний предложения и замечания от иных участников общественных обсуждений или  публичных слушаний не поступали.</w:t>
      </w:r>
    </w:p>
    <w:p w:rsidR="00521A07" w:rsidRDefault="00521A07" w:rsidP="00521A07">
      <w:pPr>
        <w:tabs>
          <w:tab w:val="left" w:pos="0"/>
        </w:tabs>
        <w:spacing w:after="0" w:line="240" w:lineRule="auto"/>
        <w:ind w:firstLine="284"/>
        <w:jc w:val="both"/>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 xml:space="preserve">Предложения, замечания участников собрания по обсуждаемому </w:t>
      </w:r>
      <w:r>
        <w:rPr>
          <w:rFonts w:ascii="Times New Roman" w:eastAsia="Calibri" w:hAnsi="Times New Roman" w:cs="Times New Roman"/>
          <w:iCs/>
          <w:sz w:val="12"/>
          <w:szCs w:val="12"/>
        </w:rPr>
        <w:t xml:space="preserve">на публичных слушаниях проекту, </w:t>
      </w:r>
      <w:r w:rsidRPr="00521A07">
        <w:rPr>
          <w:rFonts w:ascii="Times New Roman" w:eastAsia="Calibri" w:hAnsi="Times New Roman" w:cs="Times New Roman"/>
          <w:iCs/>
          <w:sz w:val="12"/>
          <w:szCs w:val="12"/>
        </w:rPr>
        <w:t xml:space="preserve"> высказанные ими в ходе собрания.</w:t>
      </w:r>
    </w:p>
    <w:tbl>
      <w:tblPr>
        <w:tblW w:w="5000" w:type="pct"/>
        <w:jc w:val="center"/>
        <w:tblCellMar>
          <w:left w:w="10" w:type="dxa"/>
          <w:right w:w="10" w:type="dxa"/>
        </w:tblCellMar>
        <w:tblLook w:val="0000" w:firstRow="0" w:lastRow="0" w:firstColumn="0" w:lastColumn="0" w:noHBand="0" w:noVBand="0"/>
      </w:tblPr>
      <w:tblGrid>
        <w:gridCol w:w="542"/>
        <w:gridCol w:w="3292"/>
        <w:gridCol w:w="3689"/>
      </w:tblGrid>
      <w:tr w:rsidR="00521A07" w:rsidRPr="00521A07" w:rsidTr="00521A07">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521A07" w:rsidRPr="00521A07" w:rsidRDefault="00521A07" w:rsidP="00C926D6">
            <w:pPr>
              <w:pStyle w:val="Standard"/>
              <w:jc w:val="both"/>
              <w:rPr>
                <w:sz w:val="12"/>
                <w:szCs w:val="12"/>
              </w:rPr>
            </w:pPr>
            <w:r w:rsidRPr="00521A07">
              <w:rPr>
                <w:sz w:val="12"/>
                <w:szCs w:val="12"/>
              </w:rPr>
              <w:t>№</w:t>
            </w:r>
          </w:p>
        </w:tc>
        <w:tc>
          <w:tcPr>
            <w:tcW w:w="2188"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521A07" w:rsidRPr="00521A07" w:rsidRDefault="00521A07" w:rsidP="00C926D6">
            <w:pPr>
              <w:pStyle w:val="Standard"/>
              <w:jc w:val="both"/>
              <w:rPr>
                <w:sz w:val="12"/>
                <w:szCs w:val="12"/>
              </w:rPr>
            </w:pPr>
            <w:r w:rsidRPr="00521A07">
              <w:rPr>
                <w:sz w:val="12"/>
                <w:szCs w:val="12"/>
              </w:rPr>
              <w:t>Сведения о лице, выразившем свое мнение по вопросам публичных слушаний (Ф.И.О, адрес проживания)</w:t>
            </w:r>
          </w:p>
        </w:tc>
        <w:tc>
          <w:tcPr>
            <w:tcW w:w="2452"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521A07" w:rsidRPr="00521A07" w:rsidRDefault="00521A07" w:rsidP="00C926D6">
            <w:pPr>
              <w:pStyle w:val="Standard"/>
              <w:jc w:val="both"/>
              <w:rPr>
                <w:sz w:val="12"/>
                <w:szCs w:val="12"/>
              </w:rPr>
            </w:pPr>
            <w:r w:rsidRPr="00521A07">
              <w:rPr>
                <w:sz w:val="12"/>
                <w:szCs w:val="12"/>
              </w:rPr>
              <w:t>Содержание мнения, предложения или замечания</w:t>
            </w:r>
          </w:p>
        </w:tc>
      </w:tr>
      <w:tr w:rsidR="00521A07" w:rsidRPr="00521A07" w:rsidTr="00521A07">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521A07" w:rsidRPr="00521A07" w:rsidRDefault="00521A07" w:rsidP="00C926D6">
            <w:pPr>
              <w:pStyle w:val="Standard"/>
              <w:jc w:val="both"/>
              <w:rPr>
                <w:sz w:val="12"/>
                <w:szCs w:val="12"/>
              </w:rPr>
            </w:pPr>
            <w:r w:rsidRPr="00521A07">
              <w:rPr>
                <w:sz w:val="12"/>
                <w:szCs w:val="12"/>
              </w:rPr>
              <w:t>1.</w:t>
            </w:r>
          </w:p>
        </w:tc>
        <w:tc>
          <w:tcPr>
            <w:tcW w:w="2188"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521A07" w:rsidRPr="00521A07" w:rsidRDefault="00521A07" w:rsidP="00C926D6">
            <w:pPr>
              <w:pStyle w:val="Standard"/>
              <w:jc w:val="both"/>
              <w:rPr>
                <w:sz w:val="12"/>
                <w:szCs w:val="12"/>
              </w:rPr>
            </w:pPr>
          </w:p>
        </w:tc>
        <w:tc>
          <w:tcPr>
            <w:tcW w:w="2452"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521A07" w:rsidRPr="00521A07" w:rsidRDefault="00521A07" w:rsidP="00C926D6">
            <w:pPr>
              <w:pStyle w:val="Standard"/>
              <w:jc w:val="both"/>
              <w:rPr>
                <w:i/>
                <w:iCs/>
                <w:sz w:val="12"/>
                <w:szCs w:val="12"/>
                <w:lang w:val="en-US"/>
              </w:rPr>
            </w:pPr>
          </w:p>
        </w:tc>
      </w:tr>
      <w:tr w:rsidR="00521A07" w:rsidRPr="00521A07" w:rsidTr="00521A07">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521A07" w:rsidRPr="00521A07" w:rsidRDefault="00521A07" w:rsidP="00C926D6">
            <w:pPr>
              <w:pStyle w:val="Standard"/>
              <w:jc w:val="both"/>
              <w:rPr>
                <w:sz w:val="12"/>
                <w:szCs w:val="12"/>
              </w:rPr>
            </w:pPr>
            <w:r w:rsidRPr="00521A07">
              <w:rPr>
                <w:sz w:val="12"/>
                <w:szCs w:val="12"/>
              </w:rPr>
              <w:t>2.</w:t>
            </w:r>
          </w:p>
        </w:tc>
        <w:tc>
          <w:tcPr>
            <w:tcW w:w="2188"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521A07" w:rsidRPr="00521A07" w:rsidRDefault="00521A07" w:rsidP="00C926D6">
            <w:pPr>
              <w:pStyle w:val="Standard"/>
              <w:jc w:val="both"/>
              <w:rPr>
                <w:i/>
                <w:iCs/>
                <w:sz w:val="12"/>
                <w:szCs w:val="12"/>
                <w:lang w:val="en-US"/>
              </w:rPr>
            </w:pPr>
          </w:p>
        </w:tc>
        <w:tc>
          <w:tcPr>
            <w:tcW w:w="2452"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521A07" w:rsidRPr="00521A07" w:rsidRDefault="00521A07" w:rsidP="00C926D6">
            <w:pPr>
              <w:pStyle w:val="Standard"/>
              <w:jc w:val="both"/>
              <w:rPr>
                <w:i/>
                <w:iCs/>
                <w:sz w:val="12"/>
                <w:szCs w:val="12"/>
                <w:lang w:val="en-US"/>
              </w:rPr>
            </w:pPr>
          </w:p>
        </w:tc>
      </w:tr>
    </w:tbl>
    <w:p w:rsidR="00521A07" w:rsidRPr="00521A07" w:rsidRDefault="00521A07" w:rsidP="00521A07">
      <w:pPr>
        <w:tabs>
          <w:tab w:val="left" w:pos="0"/>
        </w:tabs>
        <w:spacing w:after="0" w:line="240" w:lineRule="auto"/>
        <w:ind w:firstLine="284"/>
        <w:jc w:val="both"/>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lastRenderedPageBreak/>
        <w:t xml:space="preserve">Подпись лица, ответственного за ведение протокола   ________________ФИО  </w:t>
      </w:r>
    </w:p>
    <w:p w:rsidR="00521A07" w:rsidRPr="00521A07" w:rsidRDefault="00521A07" w:rsidP="00521A07">
      <w:pPr>
        <w:tabs>
          <w:tab w:val="left" w:pos="0"/>
        </w:tabs>
        <w:spacing w:after="0" w:line="240" w:lineRule="auto"/>
        <w:ind w:firstLine="284"/>
        <w:jc w:val="both"/>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 xml:space="preserve">                                                                                                                       (подпись)                                </w:t>
      </w:r>
    </w:p>
    <w:p w:rsidR="00521A07" w:rsidRPr="00521A07" w:rsidRDefault="00521A07" w:rsidP="00521A07">
      <w:pPr>
        <w:tabs>
          <w:tab w:val="left" w:pos="0"/>
        </w:tabs>
        <w:spacing w:after="0" w:line="240" w:lineRule="auto"/>
        <w:ind w:firstLine="284"/>
        <w:jc w:val="both"/>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Подпись руководителя органа,</w:t>
      </w:r>
    </w:p>
    <w:p w:rsidR="00521A07" w:rsidRPr="00521A07" w:rsidRDefault="00521A07" w:rsidP="00521A07">
      <w:pPr>
        <w:tabs>
          <w:tab w:val="left" w:pos="0"/>
        </w:tabs>
        <w:spacing w:after="0" w:line="240" w:lineRule="auto"/>
        <w:ind w:firstLine="284"/>
        <w:jc w:val="both"/>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уполномоченного на ведение публичных слушаний  ________________ФИО</w:t>
      </w:r>
    </w:p>
    <w:p w:rsidR="00521A07" w:rsidRPr="00521A07" w:rsidRDefault="00521A07" w:rsidP="00521A07">
      <w:pPr>
        <w:tabs>
          <w:tab w:val="left" w:pos="0"/>
        </w:tabs>
        <w:spacing w:after="0" w:line="240" w:lineRule="auto"/>
        <w:ind w:firstLine="284"/>
        <w:jc w:val="both"/>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(подпись)</w:t>
      </w:r>
    </w:p>
    <w:p w:rsidR="00521A07" w:rsidRPr="00521A07" w:rsidRDefault="00521A07" w:rsidP="00521A07">
      <w:pPr>
        <w:tabs>
          <w:tab w:val="left" w:pos="0"/>
        </w:tabs>
        <w:spacing w:after="0" w:line="240" w:lineRule="auto"/>
        <w:ind w:firstLine="284"/>
        <w:jc w:val="right"/>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Приложение</w:t>
      </w:r>
    </w:p>
    <w:p w:rsidR="00521A07" w:rsidRPr="00521A07" w:rsidRDefault="00521A07" w:rsidP="00521A07">
      <w:pPr>
        <w:tabs>
          <w:tab w:val="left" w:pos="0"/>
        </w:tabs>
        <w:spacing w:after="0" w:line="240" w:lineRule="auto"/>
        <w:ind w:firstLine="284"/>
        <w:jc w:val="right"/>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к протоколу общественных обсуждений или публичных слушаний</w:t>
      </w:r>
    </w:p>
    <w:p w:rsidR="00521A07" w:rsidRPr="00521A07" w:rsidRDefault="00521A07" w:rsidP="00521A07">
      <w:pPr>
        <w:tabs>
          <w:tab w:val="left" w:pos="0"/>
        </w:tabs>
        <w:spacing w:after="0" w:line="240" w:lineRule="auto"/>
        <w:ind w:firstLine="284"/>
        <w:jc w:val="right"/>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в сельском поселении Кармало</w:t>
      </w:r>
      <w:r>
        <w:rPr>
          <w:rFonts w:ascii="Times New Roman" w:eastAsia="Calibri" w:hAnsi="Times New Roman" w:cs="Times New Roman"/>
          <w:iCs/>
          <w:sz w:val="12"/>
          <w:szCs w:val="12"/>
        </w:rPr>
        <w:t>-Аделяково Самарской области</w:t>
      </w:r>
    </w:p>
    <w:p w:rsidR="00521A07" w:rsidRPr="00521A07" w:rsidRDefault="00521A07" w:rsidP="00521A07">
      <w:pPr>
        <w:tabs>
          <w:tab w:val="left" w:pos="0"/>
        </w:tabs>
        <w:spacing w:after="0" w:line="240" w:lineRule="auto"/>
        <w:ind w:firstLine="284"/>
        <w:jc w:val="center"/>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ПЕРЕЧЕНЬ</w:t>
      </w:r>
    </w:p>
    <w:p w:rsidR="00E14BC0" w:rsidRDefault="00521A07" w:rsidP="00521A07">
      <w:pPr>
        <w:tabs>
          <w:tab w:val="left" w:pos="0"/>
        </w:tabs>
        <w:spacing w:after="0" w:line="240" w:lineRule="auto"/>
        <w:ind w:firstLine="284"/>
        <w:jc w:val="center"/>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участников общественных обсуждений или публичных слушаний, принявших участие в рассмотрении вопроса</w:t>
      </w:r>
    </w:p>
    <w:tbl>
      <w:tblPr>
        <w:tblW w:w="5000" w:type="pct"/>
        <w:jc w:val="center"/>
        <w:tblLayout w:type="fixed"/>
        <w:tblCellMar>
          <w:left w:w="10" w:type="dxa"/>
          <w:right w:w="10" w:type="dxa"/>
        </w:tblCellMar>
        <w:tblLook w:val="0000" w:firstRow="0" w:lastRow="0" w:firstColumn="0" w:lastColumn="0" w:noHBand="0" w:noVBand="0"/>
      </w:tblPr>
      <w:tblGrid>
        <w:gridCol w:w="359"/>
        <w:gridCol w:w="884"/>
        <w:gridCol w:w="657"/>
        <w:gridCol w:w="853"/>
        <w:gridCol w:w="1020"/>
        <w:gridCol w:w="880"/>
        <w:gridCol w:w="1022"/>
        <w:gridCol w:w="706"/>
        <w:gridCol w:w="1348"/>
      </w:tblGrid>
      <w:tr w:rsidR="00521A07" w:rsidRPr="00521A07" w:rsidTr="00521A07">
        <w:trPr>
          <w:trHeight w:val="70"/>
          <w:tblHeader/>
          <w:jc w:val="center"/>
        </w:trPr>
        <w:tc>
          <w:tcPr>
            <w:tcW w:w="232"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1A07" w:rsidRPr="00521A07" w:rsidRDefault="00521A07" w:rsidP="00C926D6">
            <w:pPr>
              <w:pStyle w:val="Standard"/>
              <w:jc w:val="center"/>
              <w:rPr>
                <w:sz w:val="12"/>
                <w:szCs w:val="12"/>
              </w:rPr>
            </w:pPr>
            <w:r w:rsidRPr="00521A07">
              <w:rPr>
                <w:sz w:val="12"/>
                <w:szCs w:val="12"/>
              </w:rPr>
              <w:t>№ п/п</w:t>
            </w:r>
          </w:p>
        </w:tc>
        <w:tc>
          <w:tcPr>
            <w:tcW w:w="572"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1A07" w:rsidRPr="00521A07" w:rsidRDefault="00521A07" w:rsidP="00C926D6">
            <w:pPr>
              <w:pStyle w:val="Standard"/>
              <w:jc w:val="center"/>
              <w:rPr>
                <w:sz w:val="12"/>
                <w:szCs w:val="12"/>
              </w:rPr>
            </w:pPr>
            <w:r w:rsidRPr="00521A07">
              <w:rPr>
                <w:sz w:val="12"/>
                <w:szCs w:val="12"/>
              </w:rPr>
              <w:t>Ф.И.О. участника общественных обсуждений  или публичных слушаний</w:t>
            </w:r>
          </w:p>
        </w:tc>
        <w:tc>
          <w:tcPr>
            <w:tcW w:w="1637"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jc w:val="center"/>
              <w:rPr>
                <w:sz w:val="12"/>
                <w:szCs w:val="12"/>
              </w:rPr>
            </w:pPr>
            <w:r w:rsidRPr="00521A07">
              <w:rPr>
                <w:sz w:val="12"/>
                <w:szCs w:val="12"/>
              </w:rPr>
              <w:t>Для физических лиц</w:t>
            </w:r>
          </w:p>
        </w:tc>
        <w:tc>
          <w:tcPr>
            <w:tcW w:w="1687"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1A07" w:rsidRPr="00521A07" w:rsidRDefault="00521A07" w:rsidP="00C926D6">
            <w:pPr>
              <w:pStyle w:val="Standard"/>
              <w:jc w:val="center"/>
              <w:rPr>
                <w:sz w:val="12"/>
                <w:szCs w:val="12"/>
              </w:rPr>
            </w:pPr>
            <w:r w:rsidRPr="00521A07">
              <w:rPr>
                <w:sz w:val="12"/>
                <w:szCs w:val="12"/>
              </w:rPr>
              <w:t>Для юридических лиц</w:t>
            </w:r>
          </w:p>
        </w:tc>
        <w:tc>
          <w:tcPr>
            <w:tcW w:w="872" w:type="pct"/>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jc w:val="center"/>
              <w:rPr>
                <w:sz w:val="12"/>
                <w:szCs w:val="12"/>
              </w:rPr>
            </w:pPr>
            <w:r w:rsidRPr="00521A07">
              <w:rPr>
                <w:sz w:val="12"/>
                <w:szCs w:val="12"/>
              </w:rPr>
              <w:t>Сведения о правоустанавливающих документах (для участников –правообладателей земельных участков, объектов капитального строительства, помещений)</w:t>
            </w:r>
          </w:p>
        </w:tc>
      </w:tr>
      <w:tr w:rsidR="00521A07" w:rsidRPr="00521A07" w:rsidTr="00521A07">
        <w:trPr>
          <w:tblHeader/>
          <w:jc w:val="center"/>
        </w:trPr>
        <w:tc>
          <w:tcPr>
            <w:tcW w:w="232"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1A07" w:rsidRPr="00521A07" w:rsidRDefault="00521A07" w:rsidP="00C926D6">
            <w:pPr>
              <w:rPr>
                <w:sz w:val="12"/>
                <w:szCs w:val="12"/>
              </w:rPr>
            </w:pPr>
          </w:p>
        </w:tc>
        <w:tc>
          <w:tcPr>
            <w:tcW w:w="572"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1A07" w:rsidRPr="00521A07" w:rsidRDefault="00521A07" w:rsidP="00C926D6">
            <w:pPr>
              <w:rPr>
                <w:sz w:val="12"/>
                <w:szCs w:val="12"/>
              </w:rPr>
            </w:pPr>
          </w:p>
        </w:tc>
        <w:tc>
          <w:tcPr>
            <w:tcW w:w="4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jc w:val="center"/>
              <w:rPr>
                <w:sz w:val="12"/>
                <w:szCs w:val="12"/>
              </w:rPr>
            </w:pPr>
            <w:r w:rsidRPr="00521A07">
              <w:rPr>
                <w:sz w:val="12"/>
                <w:szCs w:val="12"/>
              </w:rPr>
              <w:t>Дата рождения</w:t>
            </w:r>
          </w:p>
        </w:tc>
        <w:tc>
          <w:tcPr>
            <w:tcW w:w="55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jc w:val="center"/>
              <w:rPr>
                <w:sz w:val="12"/>
                <w:szCs w:val="12"/>
              </w:rPr>
            </w:pPr>
            <w:r w:rsidRPr="00521A07">
              <w:rPr>
                <w:sz w:val="12"/>
                <w:szCs w:val="12"/>
              </w:rPr>
              <w:t xml:space="preserve">Адрес </w:t>
            </w:r>
            <w:r>
              <w:rPr>
                <w:sz w:val="12"/>
                <w:szCs w:val="12"/>
              </w:rPr>
              <w:t xml:space="preserve">места жительства (регистрации) </w:t>
            </w:r>
          </w:p>
        </w:tc>
        <w:tc>
          <w:tcPr>
            <w:tcW w:w="6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jc w:val="center"/>
              <w:rPr>
                <w:sz w:val="12"/>
                <w:szCs w:val="12"/>
              </w:rPr>
            </w:pPr>
            <w:r w:rsidRPr="00521A07">
              <w:rPr>
                <w:sz w:val="12"/>
                <w:szCs w:val="12"/>
              </w:rPr>
              <w:t>Данные документа, удостоверяющего личность</w:t>
            </w:r>
          </w:p>
        </w:tc>
        <w:tc>
          <w:tcPr>
            <w:tcW w:w="5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1A07" w:rsidRPr="00521A07" w:rsidRDefault="00521A07" w:rsidP="00C926D6">
            <w:pPr>
              <w:pStyle w:val="Standard"/>
              <w:jc w:val="center"/>
              <w:rPr>
                <w:sz w:val="12"/>
                <w:szCs w:val="12"/>
              </w:rPr>
            </w:pPr>
            <w:r w:rsidRPr="00521A07">
              <w:rPr>
                <w:sz w:val="12"/>
                <w:szCs w:val="12"/>
              </w:rPr>
              <w:t>Наименование организации</w:t>
            </w:r>
          </w:p>
        </w:tc>
        <w:tc>
          <w:tcPr>
            <w:tcW w:w="66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jc w:val="center"/>
              <w:rPr>
                <w:sz w:val="12"/>
                <w:szCs w:val="12"/>
              </w:rPr>
            </w:pPr>
            <w:r w:rsidRPr="00521A07">
              <w:rPr>
                <w:sz w:val="12"/>
                <w:szCs w:val="12"/>
              </w:rPr>
              <w:t>Основной государственный регистрационный номер</w:t>
            </w:r>
          </w:p>
        </w:tc>
        <w:tc>
          <w:tcPr>
            <w:tcW w:w="45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jc w:val="center"/>
              <w:rPr>
                <w:sz w:val="12"/>
                <w:szCs w:val="12"/>
              </w:rPr>
            </w:pPr>
            <w:r w:rsidRPr="00521A07">
              <w:rPr>
                <w:sz w:val="12"/>
                <w:szCs w:val="12"/>
              </w:rPr>
              <w:t>Место нахождения и адрес</w:t>
            </w:r>
          </w:p>
        </w:tc>
        <w:tc>
          <w:tcPr>
            <w:tcW w:w="872" w:type="pct"/>
            <w:vMerge/>
            <w:tcBorders>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jc w:val="center"/>
              <w:rPr>
                <w:sz w:val="12"/>
                <w:szCs w:val="12"/>
              </w:rPr>
            </w:pPr>
          </w:p>
        </w:tc>
      </w:tr>
      <w:tr w:rsidR="00521A07" w:rsidRPr="00521A07" w:rsidTr="00521A07">
        <w:trPr>
          <w:jc w:val="center"/>
        </w:trPr>
        <w:tc>
          <w:tcPr>
            <w:tcW w:w="23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1A07" w:rsidRPr="00521A07" w:rsidRDefault="00521A07" w:rsidP="00C926D6">
            <w:pPr>
              <w:pStyle w:val="Standard"/>
              <w:jc w:val="both"/>
              <w:rPr>
                <w:sz w:val="12"/>
                <w:szCs w:val="12"/>
              </w:rPr>
            </w:pPr>
            <w:r w:rsidRPr="00521A07">
              <w:rPr>
                <w:sz w:val="12"/>
                <w:szCs w:val="12"/>
              </w:rPr>
              <w:t>1.</w:t>
            </w:r>
          </w:p>
        </w:tc>
        <w:tc>
          <w:tcPr>
            <w:tcW w:w="5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1A07" w:rsidRPr="00521A07" w:rsidRDefault="00521A07" w:rsidP="00C926D6">
            <w:pPr>
              <w:pStyle w:val="Standard"/>
              <w:jc w:val="center"/>
              <w:rPr>
                <w:sz w:val="12"/>
                <w:szCs w:val="12"/>
              </w:rPr>
            </w:pPr>
          </w:p>
        </w:tc>
        <w:tc>
          <w:tcPr>
            <w:tcW w:w="4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jc w:val="center"/>
              <w:rPr>
                <w:sz w:val="12"/>
                <w:szCs w:val="12"/>
              </w:rPr>
            </w:pPr>
          </w:p>
        </w:tc>
        <w:tc>
          <w:tcPr>
            <w:tcW w:w="55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jc w:val="center"/>
              <w:rPr>
                <w:sz w:val="12"/>
                <w:szCs w:val="12"/>
              </w:rPr>
            </w:pPr>
          </w:p>
        </w:tc>
        <w:tc>
          <w:tcPr>
            <w:tcW w:w="6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jc w:val="center"/>
              <w:rPr>
                <w:sz w:val="12"/>
                <w:szCs w:val="12"/>
              </w:rPr>
            </w:pPr>
          </w:p>
        </w:tc>
        <w:tc>
          <w:tcPr>
            <w:tcW w:w="5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1A07" w:rsidRPr="00521A07" w:rsidRDefault="00521A07" w:rsidP="00C926D6">
            <w:pPr>
              <w:pStyle w:val="Standard"/>
              <w:jc w:val="both"/>
              <w:rPr>
                <w:sz w:val="12"/>
                <w:szCs w:val="12"/>
              </w:rPr>
            </w:pPr>
          </w:p>
        </w:tc>
        <w:tc>
          <w:tcPr>
            <w:tcW w:w="66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jc w:val="both"/>
              <w:rPr>
                <w:sz w:val="12"/>
                <w:szCs w:val="12"/>
              </w:rPr>
            </w:pPr>
          </w:p>
        </w:tc>
        <w:tc>
          <w:tcPr>
            <w:tcW w:w="45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jc w:val="both"/>
              <w:rPr>
                <w:sz w:val="12"/>
                <w:szCs w:val="12"/>
              </w:rPr>
            </w:pPr>
          </w:p>
        </w:tc>
        <w:tc>
          <w:tcPr>
            <w:tcW w:w="87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jc w:val="both"/>
              <w:rPr>
                <w:sz w:val="12"/>
                <w:szCs w:val="12"/>
              </w:rPr>
            </w:pPr>
          </w:p>
        </w:tc>
      </w:tr>
    </w:tbl>
    <w:p w:rsidR="00521A07" w:rsidRPr="00521A07" w:rsidRDefault="00521A07" w:rsidP="00521A07">
      <w:pPr>
        <w:tabs>
          <w:tab w:val="left" w:pos="0"/>
        </w:tabs>
        <w:spacing w:after="0" w:line="240" w:lineRule="auto"/>
        <w:ind w:firstLine="284"/>
        <w:jc w:val="right"/>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Приложение № 6</w:t>
      </w:r>
    </w:p>
    <w:p w:rsidR="00521A07" w:rsidRPr="00521A07" w:rsidRDefault="00521A07" w:rsidP="00521A07">
      <w:pPr>
        <w:tabs>
          <w:tab w:val="left" w:pos="0"/>
        </w:tabs>
        <w:spacing w:after="0" w:line="240" w:lineRule="auto"/>
        <w:ind w:firstLine="284"/>
        <w:jc w:val="right"/>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к порядку организации и проведения общественных</w:t>
      </w:r>
    </w:p>
    <w:p w:rsidR="00521A07" w:rsidRPr="00521A07" w:rsidRDefault="00521A07" w:rsidP="00521A07">
      <w:pPr>
        <w:tabs>
          <w:tab w:val="left" w:pos="0"/>
        </w:tabs>
        <w:spacing w:after="0" w:line="240" w:lineRule="auto"/>
        <w:ind w:firstLine="284"/>
        <w:jc w:val="right"/>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обсуждений или публичных слушаний по вопросам</w:t>
      </w:r>
    </w:p>
    <w:p w:rsidR="00521A07" w:rsidRPr="00521A07" w:rsidRDefault="00521A07" w:rsidP="00521A07">
      <w:pPr>
        <w:tabs>
          <w:tab w:val="left" w:pos="0"/>
        </w:tabs>
        <w:spacing w:after="0" w:line="240" w:lineRule="auto"/>
        <w:ind w:firstLine="284"/>
        <w:jc w:val="right"/>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 xml:space="preserve"> градостроительной деятельности на территории</w:t>
      </w:r>
    </w:p>
    <w:p w:rsidR="00521A07" w:rsidRPr="00521A07" w:rsidRDefault="00521A07" w:rsidP="00521A07">
      <w:pPr>
        <w:tabs>
          <w:tab w:val="left" w:pos="0"/>
        </w:tabs>
        <w:spacing w:after="0" w:line="240" w:lineRule="auto"/>
        <w:ind w:firstLine="284"/>
        <w:jc w:val="right"/>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сельского поселения Карм</w:t>
      </w:r>
      <w:r>
        <w:rPr>
          <w:rFonts w:ascii="Times New Roman" w:eastAsia="Calibri" w:hAnsi="Times New Roman" w:cs="Times New Roman"/>
          <w:iCs/>
          <w:sz w:val="12"/>
          <w:szCs w:val="12"/>
        </w:rPr>
        <w:t>ало-Аделяково Самарской области</w:t>
      </w:r>
    </w:p>
    <w:p w:rsidR="00521A07" w:rsidRPr="00521A07" w:rsidRDefault="00521A07" w:rsidP="00521A07">
      <w:pPr>
        <w:tabs>
          <w:tab w:val="left" w:pos="0"/>
        </w:tabs>
        <w:spacing w:after="0" w:line="240" w:lineRule="auto"/>
        <w:ind w:firstLine="284"/>
        <w:jc w:val="center"/>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ФОРМА ЗАКЛЮЧЕНИЯ</w:t>
      </w:r>
    </w:p>
    <w:p w:rsidR="00521A07" w:rsidRPr="00521A07" w:rsidRDefault="00521A07" w:rsidP="00521A07">
      <w:pPr>
        <w:tabs>
          <w:tab w:val="left" w:pos="0"/>
        </w:tabs>
        <w:spacing w:after="0" w:line="240" w:lineRule="auto"/>
        <w:ind w:firstLine="284"/>
        <w:jc w:val="center"/>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о результатах общественных об</w:t>
      </w:r>
      <w:r>
        <w:rPr>
          <w:rFonts w:ascii="Times New Roman" w:eastAsia="Calibri" w:hAnsi="Times New Roman" w:cs="Times New Roman"/>
          <w:iCs/>
          <w:sz w:val="12"/>
          <w:szCs w:val="12"/>
        </w:rPr>
        <w:t xml:space="preserve">суждений или публичных слушаний </w:t>
      </w:r>
      <w:r w:rsidRPr="00521A07">
        <w:rPr>
          <w:rFonts w:ascii="Times New Roman" w:eastAsia="Calibri" w:hAnsi="Times New Roman" w:cs="Times New Roman"/>
          <w:iCs/>
          <w:sz w:val="12"/>
          <w:szCs w:val="12"/>
        </w:rPr>
        <w:t>в _______</w:t>
      </w:r>
      <w:r>
        <w:rPr>
          <w:rFonts w:ascii="Times New Roman" w:eastAsia="Calibri" w:hAnsi="Times New Roman" w:cs="Times New Roman"/>
          <w:iCs/>
          <w:sz w:val="12"/>
          <w:szCs w:val="12"/>
        </w:rPr>
        <w:t>_____________ Самарской области</w:t>
      </w:r>
    </w:p>
    <w:p w:rsidR="00521A07" w:rsidRPr="00521A07" w:rsidRDefault="00521A07" w:rsidP="00521A07">
      <w:pPr>
        <w:tabs>
          <w:tab w:val="left" w:pos="0"/>
        </w:tabs>
        <w:spacing w:after="0" w:line="240" w:lineRule="auto"/>
        <w:ind w:firstLine="284"/>
        <w:jc w:val="both"/>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 -_____.</w:t>
      </w:r>
    </w:p>
    <w:p w:rsidR="00521A07" w:rsidRPr="00521A07" w:rsidRDefault="00521A07" w:rsidP="00521A07">
      <w:pPr>
        <w:tabs>
          <w:tab w:val="left" w:pos="0"/>
        </w:tabs>
        <w:spacing w:after="0" w:line="240" w:lineRule="auto"/>
        <w:ind w:firstLine="284"/>
        <w:jc w:val="both"/>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2. Наименование проекта, рассмотренного на общественных обсуждений или публичных слушаниях - _____.</w:t>
      </w:r>
    </w:p>
    <w:p w:rsidR="00521A07" w:rsidRPr="00521A07" w:rsidRDefault="00521A07" w:rsidP="00521A07">
      <w:pPr>
        <w:tabs>
          <w:tab w:val="left" w:pos="0"/>
        </w:tabs>
        <w:spacing w:after="0" w:line="240" w:lineRule="auto"/>
        <w:ind w:firstLine="284"/>
        <w:jc w:val="both"/>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Основание проведения общественных обсуждений или публичных слушаний -_____.</w:t>
      </w:r>
    </w:p>
    <w:p w:rsidR="00521A07" w:rsidRPr="00521A07" w:rsidRDefault="00521A07" w:rsidP="00521A07">
      <w:pPr>
        <w:tabs>
          <w:tab w:val="left" w:pos="0"/>
        </w:tabs>
        <w:spacing w:after="0" w:line="240" w:lineRule="auto"/>
        <w:ind w:firstLine="284"/>
        <w:jc w:val="both"/>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 xml:space="preserve"> Дата проведения общественных обсуждений или публичных слушаний – _______.</w:t>
      </w:r>
    </w:p>
    <w:p w:rsidR="00521A07" w:rsidRPr="00521A07" w:rsidRDefault="00521A07" w:rsidP="00521A07">
      <w:pPr>
        <w:tabs>
          <w:tab w:val="left" w:pos="0"/>
        </w:tabs>
        <w:spacing w:after="0" w:line="240" w:lineRule="auto"/>
        <w:ind w:firstLine="284"/>
        <w:jc w:val="both"/>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№__ от______.</w:t>
      </w:r>
    </w:p>
    <w:p w:rsidR="00521A07" w:rsidRPr="00521A07" w:rsidRDefault="00521A07" w:rsidP="00521A07">
      <w:pPr>
        <w:tabs>
          <w:tab w:val="left" w:pos="0"/>
        </w:tabs>
        <w:spacing w:after="0" w:line="240" w:lineRule="auto"/>
        <w:ind w:firstLine="284"/>
        <w:jc w:val="both"/>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4.В общественных обсуждений или публичных слушаниях приняли участие _____ человек, в том числе</w:t>
      </w:r>
    </w:p>
    <w:p w:rsidR="00521A07" w:rsidRPr="00521A07" w:rsidRDefault="00521A07" w:rsidP="00521A07">
      <w:pPr>
        <w:tabs>
          <w:tab w:val="left" w:pos="0"/>
        </w:tabs>
        <w:spacing w:after="0" w:line="240" w:lineRule="auto"/>
        <w:ind w:firstLine="284"/>
        <w:jc w:val="both"/>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5. Предложения и замечания по проекту ___________________- внес в протокол общественных обсуждений или публичных слушаний _________.</w:t>
      </w:r>
    </w:p>
    <w:p w:rsidR="006501AC" w:rsidRDefault="00521A07" w:rsidP="00521A07">
      <w:pPr>
        <w:tabs>
          <w:tab w:val="left" w:pos="0"/>
        </w:tabs>
        <w:spacing w:after="0" w:line="240" w:lineRule="auto"/>
        <w:ind w:firstLine="284"/>
        <w:jc w:val="both"/>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6. 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
    <w:tbl>
      <w:tblPr>
        <w:tblW w:w="5000" w:type="pct"/>
        <w:tblCellMar>
          <w:left w:w="10" w:type="dxa"/>
          <w:right w:w="10" w:type="dxa"/>
        </w:tblCellMar>
        <w:tblLook w:val="0000" w:firstRow="0" w:lastRow="0" w:firstColumn="0" w:lastColumn="0" w:noHBand="0" w:noVBand="0"/>
      </w:tblPr>
      <w:tblGrid>
        <w:gridCol w:w="402"/>
        <w:gridCol w:w="25"/>
        <w:gridCol w:w="1550"/>
        <w:gridCol w:w="5076"/>
        <w:gridCol w:w="676"/>
      </w:tblGrid>
      <w:tr w:rsidR="00521A07" w:rsidRPr="00521A07" w:rsidTr="00521A07">
        <w:tc>
          <w:tcPr>
            <w:tcW w:w="276"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ind w:firstLine="3"/>
              <w:jc w:val="center"/>
              <w:rPr>
                <w:sz w:val="12"/>
                <w:szCs w:val="12"/>
              </w:rPr>
            </w:pPr>
            <w:r w:rsidRPr="00521A07">
              <w:rPr>
                <w:b/>
                <w:sz w:val="12"/>
                <w:szCs w:val="12"/>
              </w:rPr>
              <w:t>№</w:t>
            </w:r>
          </w:p>
        </w:tc>
        <w:tc>
          <w:tcPr>
            <w:tcW w:w="100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ind w:firstLine="3"/>
              <w:jc w:val="center"/>
              <w:rPr>
                <w:sz w:val="12"/>
                <w:szCs w:val="12"/>
              </w:rPr>
            </w:pPr>
            <w:r w:rsidRPr="00521A07">
              <w:rPr>
                <w:b/>
                <w:sz w:val="12"/>
                <w:szCs w:val="12"/>
              </w:rPr>
              <w:t>Содержание внесенных предложений и замечаний</w:t>
            </w:r>
          </w:p>
        </w:tc>
        <w:tc>
          <w:tcPr>
            <w:tcW w:w="328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jc w:val="center"/>
              <w:rPr>
                <w:sz w:val="12"/>
                <w:szCs w:val="12"/>
              </w:rPr>
            </w:pPr>
            <w:r w:rsidRPr="00521A07">
              <w:rPr>
                <w:b/>
                <w:sz w:val="12"/>
                <w:szCs w:val="12"/>
              </w:rPr>
              <w:t>Рекомендации организатора о целесообразности или нецелесообразности учета замечаний и предложений, поступивших на</w:t>
            </w:r>
            <w:r w:rsidRPr="00521A07">
              <w:rPr>
                <w:sz w:val="12"/>
                <w:szCs w:val="12"/>
              </w:rPr>
              <w:t xml:space="preserve"> </w:t>
            </w:r>
            <w:r w:rsidRPr="00521A07">
              <w:rPr>
                <w:b/>
                <w:sz w:val="12"/>
                <w:szCs w:val="12"/>
              </w:rPr>
              <w:t>общественных обсуждений или публичных слушаниях</w:t>
            </w:r>
          </w:p>
        </w:tc>
        <w:tc>
          <w:tcPr>
            <w:tcW w:w="43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jc w:val="center"/>
              <w:rPr>
                <w:sz w:val="12"/>
                <w:szCs w:val="12"/>
              </w:rPr>
            </w:pPr>
            <w:r w:rsidRPr="00521A07">
              <w:rPr>
                <w:b/>
                <w:sz w:val="12"/>
                <w:szCs w:val="12"/>
              </w:rPr>
              <w:t>Выводы</w:t>
            </w:r>
          </w:p>
        </w:tc>
      </w:tr>
      <w:tr w:rsidR="00521A07" w:rsidRPr="00521A07" w:rsidTr="00521A07">
        <w:tc>
          <w:tcPr>
            <w:tcW w:w="5000" w:type="pct"/>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jc w:val="center"/>
              <w:rPr>
                <w:sz w:val="12"/>
                <w:szCs w:val="12"/>
              </w:rPr>
            </w:pPr>
            <w:r w:rsidRPr="00521A07">
              <w:rPr>
                <w:b/>
                <w:sz w:val="12"/>
                <w:szCs w:val="12"/>
              </w:rPr>
              <w:t>Предложения, поступившие от участников общественных обсуждений или</w:t>
            </w:r>
            <w:r w:rsidRPr="00521A07">
              <w:rPr>
                <w:sz w:val="12"/>
                <w:szCs w:val="12"/>
              </w:rPr>
              <w:t xml:space="preserve"> </w:t>
            </w:r>
            <w:r w:rsidRPr="00521A07">
              <w:rPr>
                <w:b/>
                <w:sz w:val="12"/>
                <w:szCs w:val="12"/>
              </w:rPr>
              <w:t>публичных слушаний и постоянно проживающими на территории, в пределах которой проводятся публичные слушания</w:t>
            </w:r>
          </w:p>
        </w:tc>
      </w:tr>
      <w:tr w:rsidR="00521A07" w:rsidRPr="00521A07" w:rsidTr="00521A07">
        <w:tc>
          <w:tcPr>
            <w:tcW w:w="276"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ind w:firstLine="3"/>
              <w:jc w:val="center"/>
              <w:rPr>
                <w:sz w:val="12"/>
                <w:szCs w:val="12"/>
              </w:rPr>
            </w:pPr>
            <w:r w:rsidRPr="00521A07">
              <w:rPr>
                <w:sz w:val="12"/>
                <w:szCs w:val="12"/>
              </w:rPr>
              <w:t>1</w:t>
            </w:r>
          </w:p>
        </w:tc>
        <w:tc>
          <w:tcPr>
            <w:tcW w:w="100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jc w:val="center"/>
              <w:rPr>
                <w:sz w:val="12"/>
                <w:szCs w:val="12"/>
              </w:rPr>
            </w:pPr>
          </w:p>
        </w:tc>
        <w:tc>
          <w:tcPr>
            <w:tcW w:w="328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ind w:firstLine="3"/>
              <w:jc w:val="center"/>
              <w:rPr>
                <w:sz w:val="12"/>
                <w:szCs w:val="12"/>
              </w:rPr>
            </w:pPr>
          </w:p>
        </w:tc>
        <w:tc>
          <w:tcPr>
            <w:tcW w:w="43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ind w:firstLine="3"/>
              <w:jc w:val="center"/>
              <w:rPr>
                <w:sz w:val="12"/>
                <w:szCs w:val="12"/>
              </w:rPr>
            </w:pPr>
          </w:p>
        </w:tc>
      </w:tr>
      <w:tr w:rsidR="00521A07" w:rsidRPr="00521A07" w:rsidTr="00521A07">
        <w:tc>
          <w:tcPr>
            <w:tcW w:w="5000" w:type="pct"/>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ind w:firstLine="3"/>
              <w:jc w:val="center"/>
              <w:rPr>
                <w:sz w:val="12"/>
                <w:szCs w:val="12"/>
              </w:rPr>
            </w:pPr>
            <w:r w:rsidRPr="00521A07">
              <w:rPr>
                <w:b/>
                <w:sz w:val="12"/>
                <w:szCs w:val="12"/>
              </w:rPr>
              <w:t>Предложения, поступившие от иных участников общественных обсуждений или</w:t>
            </w:r>
            <w:r w:rsidRPr="00521A07">
              <w:rPr>
                <w:sz w:val="12"/>
                <w:szCs w:val="12"/>
              </w:rPr>
              <w:t xml:space="preserve"> </w:t>
            </w:r>
            <w:r w:rsidRPr="00521A07">
              <w:rPr>
                <w:b/>
                <w:sz w:val="12"/>
                <w:szCs w:val="12"/>
              </w:rPr>
              <w:t>публичных слушаний</w:t>
            </w:r>
          </w:p>
        </w:tc>
      </w:tr>
      <w:tr w:rsidR="00521A07" w:rsidRPr="00521A07" w:rsidTr="00521A07">
        <w:tc>
          <w:tcPr>
            <w:tcW w:w="2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ind w:firstLine="3"/>
              <w:jc w:val="center"/>
              <w:rPr>
                <w:sz w:val="12"/>
                <w:szCs w:val="12"/>
              </w:rPr>
            </w:pPr>
            <w:r w:rsidRPr="00521A07">
              <w:rPr>
                <w:sz w:val="12"/>
                <w:szCs w:val="12"/>
              </w:rPr>
              <w:t>1</w:t>
            </w:r>
          </w:p>
        </w:tc>
        <w:tc>
          <w:tcPr>
            <w:tcW w:w="1019"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ind w:firstLine="3"/>
              <w:jc w:val="center"/>
              <w:rPr>
                <w:sz w:val="12"/>
                <w:szCs w:val="12"/>
              </w:rPr>
            </w:pPr>
          </w:p>
        </w:tc>
        <w:tc>
          <w:tcPr>
            <w:tcW w:w="328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ind w:firstLine="3"/>
              <w:jc w:val="center"/>
              <w:rPr>
                <w:sz w:val="12"/>
                <w:szCs w:val="12"/>
              </w:rPr>
            </w:pPr>
            <w:r w:rsidRPr="00521A07">
              <w:rPr>
                <w:sz w:val="12"/>
                <w:szCs w:val="12"/>
              </w:rPr>
              <w:t>-</w:t>
            </w:r>
          </w:p>
        </w:tc>
        <w:tc>
          <w:tcPr>
            <w:tcW w:w="43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21A07" w:rsidRPr="00521A07" w:rsidRDefault="00521A07" w:rsidP="00C926D6">
            <w:pPr>
              <w:pStyle w:val="Standard"/>
              <w:ind w:firstLine="3"/>
              <w:jc w:val="center"/>
              <w:rPr>
                <w:sz w:val="12"/>
                <w:szCs w:val="12"/>
              </w:rPr>
            </w:pPr>
            <w:r w:rsidRPr="00521A07">
              <w:rPr>
                <w:sz w:val="12"/>
                <w:szCs w:val="12"/>
              </w:rPr>
              <w:t>-</w:t>
            </w:r>
          </w:p>
        </w:tc>
      </w:tr>
    </w:tbl>
    <w:p w:rsidR="00521A07" w:rsidRPr="00521A07" w:rsidRDefault="00521A07" w:rsidP="00521A07">
      <w:pPr>
        <w:tabs>
          <w:tab w:val="left" w:pos="0"/>
        </w:tabs>
        <w:spacing w:after="0" w:line="240" w:lineRule="auto"/>
        <w:ind w:firstLine="284"/>
        <w:jc w:val="both"/>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Подпись руководителя органа,</w:t>
      </w:r>
    </w:p>
    <w:p w:rsidR="00521A07" w:rsidRPr="00521A07" w:rsidRDefault="00521A07" w:rsidP="00521A07">
      <w:pPr>
        <w:tabs>
          <w:tab w:val="left" w:pos="0"/>
        </w:tabs>
        <w:spacing w:after="0" w:line="240" w:lineRule="auto"/>
        <w:ind w:firstLine="284"/>
        <w:jc w:val="both"/>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уполномоченного на ведение публичных слушаний  ________________ФИО</w:t>
      </w:r>
    </w:p>
    <w:p w:rsidR="00741856" w:rsidRDefault="00521A07" w:rsidP="00C16E43">
      <w:pPr>
        <w:tabs>
          <w:tab w:val="left" w:pos="0"/>
        </w:tabs>
        <w:spacing w:after="0" w:line="240" w:lineRule="auto"/>
        <w:ind w:firstLine="284"/>
        <w:jc w:val="both"/>
        <w:rPr>
          <w:rFonts w:ascii="Times New Roman" w:eastAsia="Calibri" w:hAnsi="Times New Roman" w:cs="Times New Roman"/>
          <w:iCs/>
          <w:sz w:val="12"/>
          <w:szCs w:val="12"/>
        </w:rPr>
      </w:pPr>
      <w:r w:rsidRPr="00521A07">
        <w:rPr>
          <w:rFonts w:ascii="Times New Roman" w:eastAsia="Calibri" w:hAnsi="Times New Roman" w:cs="Times New Roman"/>
          <w:iCs/>
          <w:sz w:val="12"/>
          <w:szCs w:val="12"/>
        </w:rPr>
        <w:t xml:space="preserve">                                                                                               (подпись)</w:t>
      </w:r>
    </w:p>
    <w:p w:rsidR="00741856" w:rsidRPr="00741856" w:rsidRDefault="00741856" w:rsidP="00741856">
      <w:pPr>
        <w:tabs>
          <w:tab w:val="left" w:pos="0"/>
        </w:tabs>
        <w:spacing w:after="0" w:line="240" w:lineRule="auto"/>
        <w:ind w:firstLine="284"/>
        <w:jc w:val="center"/>
        <w:rPr>
          <w:rFonts w:ascii="Times New Roman" w:eastAsia="Calibri" w:hAnsi="Times New Roman" w:cs="Times New Roman"/>
          <w:iCs/>
          <w:sz w:val="12"/>
          <w:szCs w:val="12"/>
        </w:rPr>
      </w:pPr>
      <w:r w:rsidRPr="00741856">
        <w:rPr>
          <w:rFonts w:ascii="Times New Roman" w:eastAsia="Calibri" w:hAnsi="Times New Roman" w:cs="Times New Roman"/>
          <w:iCs/>
          <w:sz w:val="12"/>
          <w:szCs w:val="12"/>
        </w:rPr>
        <w:t>РЕШЕНИЕ</w:t>
      </w:r>
    </w:p>
    <w:p w:rsidR="00741856" w:rsidRPr="00741856" w:rsidRDefault="00741856" w:rsidP="00741856">
      <w:pPr>
        <w:tabs>
          <w:tab w:val="left" w:pos="0"/>
        </w:tabs>
        <w:spacing w:after="0" w:line="240" w:lineRule="auto"/>
        <w:jc w:val="both"/>
        <w:rPr>
          <w:rFonts w:ascii="Times New Roman" w:eastAsia="Calibri" w:hAnsi="Times New Roman" w:cs="Times New Roman"/>
          <w:iCs/>
          <w:sz w:val="12"/>
          <w:szCs w:val="12"/>
        </w:rPr>
      </w:pPr>
      <w:r w:rsidRPr="00741856">
        <w:rPr>
          <w:rFonts w:ascii="Times New Roman" w:eastAsia="Calibri" w:hAnsi="Times New Roman" w:cs="Times New Roman"/>
          <w:iCs/>
          <w:sz w:val="12"/>
          <w:szCs w:val="12"/>
        </w:rPr>
        <w:t xml:space="preserve"> « 01»  апреля 2020 г.                                   </w:t>
      </w:r>
      <w:r>
        <w:rPr>
          <w:rFonts w:ascii="Times New Roman" w:eastAsia="Calibri" w:hAnsi="Times New Roman" w:cs="Times New Roman"/>
          <w:iCs/>
          <w:sz w:val="12"/>
          <w:szCs w:val="12"/>
        </w:rPr>
        <w:t xml:space="preserve">                                                                                                                     </w:t>
      </w:r>
      <w:r w:rsidRPr="00741856">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 6</w:t>
      </w:r>
    </w:p>
    <w:p w:rsidR="00741856" w:rsidRPr="00741856" w:rsidRDefault="00741856" w:rsidP="00741856">
      <w:pPr>
        <w:tabs>
          <w:tab w:val="left" w:pos="0"/>
        </w:tabs>
        <w:spacing w:after="0" w:line="240" w:lineRule="auto"/>
        <w:ind w:firstLine="284"/>
        <w:jc w:val="center"/>
        <w:rPr>
          <w:rFonts w:ascii="Times New Roman" w:eastAsia="Calibri" w:hAnsi="Times New Roman" w:cs="Times New Roman"/>
          <w:iCs/>
          <w:sz w:val="12"/>
          <w:szCs w:val="12"/>
        </w:rPr>
      </w:pPr>
      <w:r w:rsidRPr="00741856">
        <w:rPr>
          <w:rFonts w:ascii="Times New Roman" w:eastAsia="Calibri" w:hAnsi="Times New Roman" w:cs="Times New Roman"/>
          <w:iCs/>
          <w:sz w:val="12"/>
          <w:szCs w:val="12"/>
        </w:rPr>
        <w:t>«Об утверждении Порядка организации и провед</w:t>
      </w:r>
      <w:r>
        <w:rPr>
          <w:rFonts w:ascii="Times New Roman" w:eastAsia="Calibri" w:hAnsi="Times New Roman" w:cs="Times New Roman"/>
          <w:iCs/>
          <w:sz w:val="12"/>
          <w:szCs w:val="12"/>
        </w:rPr>
        <w:t xml:space="preserve">ения </w:t>
      </w:r>
      <w:r w:rsidRPr="00741856">
        <w:rPr>
          <w:rFonts w:ascii="Times New Roman" w:eastAsia="Calibri" w:hAnsi="Times New Roman" w:cs="Times New Roman"/>
          <w:iCs/>
          <w:sz w:val="12"/>
          <w:szCs w:val="12"/>
        </w:rPr>
        <w:t>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w:t>
      </w:r>
    </w:p>
    <w:p w:rsidR="00741856" w:rsidRPr="00741856" w:rsidRDefault="00741856" w:rsidP="00741856">
      <w:pPr>
        <w:tabs>
          <w:tab w:val="left" w:pos="0"/>
        </w:tabs>
        <w:spacing w:after="0" w:line="240" w:lineRule="auto"/>
        <w:ind w:firstLine="284"/>
        <w:jc w:val="both"/>
        <w:rPr>
          <w:rFonts w:ascii="Times New Roman" w:eastAsia="Calibri" w:hAnsi="Times New Roman" w:cs="Times New Roman"/>
          <w:iCs/>
          <w:sz w:val="12"/>
          <w:szCs w:val="12"/>
        </w:rPr>
      </w:pPr>
      <w:r w:rsidRPr="00741856">
        <w:rPr>
          <w:rFonts w:ascii="Times New Roman" w:eastAsia="Calibri" w:hAnsi="Times New Roman" w:cs="Times New Roman"/>
          <w:iCs/>
          <w:sz w:val="12"/>
          <w:szCs w:val="12"/>
        </w:rPr>
        <w:t>Принято Собранием  представителей</w:t>
      </w:r>
    </w:p>
    <w:p w:rsidR="00741856" w:rsidRPr="00741856" w:rsidRDefault="00741856" w:rsidP="00741856">
      <w:pPr>
        <w:tabs>
          <w:tab w:val="left" w:pos="0"/>
        </w:tabs>
        <w:spacing w:after="0" w:line="240" w:lineRule="auto"/>
        <w:ind w:firstLine="284"/>
        <w:jc w:val="both"/>
        <w:rPr>
          <w:rFonts w:ascii="Times New Roman" w:eastAsia="Calibri" w:hAnsi="Times New Roman" w:cs="Times New Roman"/>
          <w:iCs/>
          <w:sz w:val="12"/>
          <w:szCs w:val="12"/>
        </w:rPr>
      </w:pPr>
      <w:r w:rsidRPr="00741856">
        <w:rPr>
          <w:rFonts w:ascii="Times New Roman" w:eastAsia="Calibri" w:hAnsi="Times New Roman" w:cs="Times New Roman"/>
          <w:iCs/>
          <w:sz w:val="12"/>
          <w:szCs w:val="12"/>
        </w:rPr>
        <w:t>сельского поселения  Красносельское</w:t>
      </w:r>
    </w:p>
    <w:p w:rsidR="00741856" w:rsidRPr="00741856" w:rsidRDefault="00741856" w:rsidP="00741856">
      <w:pPr>
        <w:tabs>
          <w:tab w:val="left" w:pos="0"/>
        </w:tabs>
        <w:spacing w:after="0" w:line="240" w:lineRule="auto"/>
        <w:ind w:firstLine="284"/>
        <w:jc w:val="both"/>
        <w:rPr>
          <w:rFonts w:ascii="Times New Roman" w:eastAsia="Calibri" w:hAnsi="Times New Roman" w:cs="Times New Roman"/>
          <w:iCs/>
          <w:sz w:val="12"/>
          <w:szCs w:val="12"/>
        </w:rPr>
      </w:pPr>
      <w:r w:rsidRPr="00741856">
        <w:rPr>
          <w:rFonts w:ascii="Times New Roman" w:eastAsia="Calibri" w:hAnsi="Times New Roman" w:cs="Times New Roman"/>
          <w:iCs/>
          <w:sz w:val="12"/>
          <w:szCs w:val="12"/>
        </w:rPr>
        <w:t>муниципального района Сергиевский</w:t>
      </w:r>
    </w:p>
    <w:p w:rsidR="00741856" w:rsidRPr="00741856" w:rsidRDefault="00741856" w:rsidP="00741856">
      <w:pPr>
        <w:tabs>
          <w:tab w:val="left" w:pos="0"/>
        </w:tabs>
        <w:spacing w:after="0" w:line="240" w:lineRule="auto"/>
        <w:ind w:firstLine="284"/>
        <w:jc w:val="both"/>
        <w:rPr>
          <w:rFonts w:ascii="Times New Roman" w:eastAsia="Calibri" w:hAnsi="Times New Roman" w:cs="Times New Roman"/>
          <w:iCs/>
          <w:sz w:val="12"/>
          <w:szCs w:val="12"/>
        </w:rPr>
      </w:pPr>
      <w:r w:rsidRPr="00741856">
        <w:rPr>
          <w:rFonts w:ascii="Times New Roman" w:eastAsia="Calibri" w:hAnsi="Times New Roman" w:cs="Times New Roman"/>
          <w:iCs/>
          <w:sz w:val="12"/>
          <w:szCs w:val="12"/>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Самарской области</w:t>
      </w:r>
    </w:p>
    <w:p w:rsidR="00741856" w:rsidRPr="00741856" w:rsidRDefault="00741856" w:rsidP="00741856">
      <w:pPr>
        <w:tabs>
          <w:tab w:val="left" w:pos="0"/>
        </w:tabs>
        <w:spacing w:after="0" w:line="240" w:lineRule="auto"/>
        <w:ind w:firstLine="284"/>
        <w:jc w:val="both"/>
        <w:rPr>
          <w:rFonts w:ascii="Times New Roman" w:eastAsia="Calibri" w:hAnsi="Times New Roman" w:cs="Times New Roman"/>
          <w:iCs/>
          <w:sz w:val="12"/>
          <w:szCs w:val="12"/>
        </w:rPr>
      </w:pPr>
      <w:r w:rsidRPr="00741856">
        <w:rPr>
          <w:rFonts w:ascii="Times New Roman" w:eastAsia="Calibri" w:hAnsi="Times New Roman" w:cs="Times New Roman"/>
          <w:iCs/>
          <w:sz w:val="12"/>
          <w:szCs w:val="12"/>
        </w:rPr>
        <w:t>РЕШИЛО:</w:t>
      </w:r>
    </w:p>
    <w:p w:rsidR="00741856" w:rsidRPr="00741856" w:rsidRDefault="00741856" w:rsidP="0074185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741856">
        <w:rPr>
          <w:rFonts w:ascii="Times New Roman" w:eastAsia="Calibri" w:hAnsi="Times New Roman" w:cs="Times New Roman"/>
          <w:iCs/>
          <w:sz w:val="12"/>
          <w:szCs w:val="12"/>
        </w:rPr>
        <w:t>Утвердить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(Приложение №1).</w:t>
      </w:r>
    </w:p>
    <w:p w:rsidR="00741856" w:rsidRPr="00741856" w:rsidRDefault="00741856" w:rsidP="0074185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741856">
        <w:rPr>
          <w:rFonts w:ascii="Times New Roman" w:eastAsia="Calibri" w:hAnsi="Times New Roman" w:cs="Times New Roman"/>
          <w:iCs/>
          <w:sz w:val="12"/>
          <w:szCs w:val="12"/>
        </w:rPr>
        <w:t>Решение Собрания представителей сельского поселения Красносельское муниципального района Сергиевский от 29.07.2019 года № 23 «Об утверждении Порядка организации и проведения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признать утратившим силу.</w:t>
      </w:r>
    </w:p>
    <w:p w:rsidR="00741856" w:rsidRPr="00741856" w:rsidRDefault="00741856" w:rsidP="0074185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741856">
        <w:rPr>
          <w:rFonts w:ascii="Times New Roman" w:eastAsia="Calibri" w:hAnsi="Times New Roman" w:cs="Times New Roman"/>
          <w:iCs/>
          <w:sz w:val="12"/>
          <w:szCs w:val="12"/>
        </w:rPr>
        <w:t>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 http://www.sergievsk.ru/ в информационно-телекоммуникационной сети «Интернет».</w:t>
      </w:r>
    </w:p>
    <w:p w:rsidR="00741856" w:rsidRPr="00741856" w:rsidRDefault="00741856" w:rsidP="0074185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741856">
        <w:rPr>
          <w:rFonts w:ascii="Times New Roman" w:eastAsia="Calibri" w:hAnsi="Times New Roman" w:cs="Times New Roman"/>
          <w:iCs/>
          <w:sz w:val="12"/>
          <w:szCs w:val="12"/>
        </w:rPr>
        <w:t>Настоящее Решение вступает в силу со дня его официального опубликования.</w:t>
      </w:r>
    </w:p>
    <w:p w:rsidR="00741856" w:rsidRPr="00741856" w:rsidRDefault="00741856" w:rsidP="00741856">
      <w:pPr>
        <w:tabs>
          <w:tab w:val="left" w:pos="0"/>
        </w:tabs>
        <w:spacing w:after="0" w:line="240" w:lineRule="auto"/>
        <w:ind w:firstLine="284"/>
        <w:jc w:val="right"/>
        <w:rPr>
          <w:rFonts w:ascii="Times New Roman" w:eastAsia="Calibri" w:hAnsi="Times New Roman" w:cs="Times New Roman"/>
          <w:iCs/>
          <w:sz w:val="12"/>
          <w:szCs w:val="12"/>
        </w:rPr>
      </w:pPr>
      <w:r w:rsidRPr="00741856">
        <w:rPr>
          <w:rFonts w:ascii="Times New Roman" w:eastAsia="Calibri" w:hAnsi="Times New Roman" w:cs="Times New Roman"/>
          <w:iCs/>
          <w:sz w:val="12"/>
          <w:szCs w:val="12"/>
        </w:rPr>
        <w:t>Председатель Собрания представителей</w:t>
      </w:r>
    </w:p>
    <w:p w:rsidR="00741856" w:rsidRPr="00741856" w:rsidRDefault="00741856" w:rsidP="00741856">
      <w:pPr>
        <w:tabs>
          <w:tab w:val="left" w:pos="0"/>
        </w:tabs>
        <w:spacing w:after="0" w:line="240" w:lineRule="auto"/>
        <w:ind w:firstLine="284"/>
        <w:jc w:val="right"/>
        <w:rPr>
          <w:rFonts w:ascii="Times New Roman" w:eastAsia="Calibri" w:hAnsi="Times New Roman" w:cs="Times New Roman"/>
          <w:iCs/>
          <w:sz w:val="12"/>
          <w:szCs w:val="12"/>
        </w:rPr>
      </w:pPr>
      <w:r w:rsidRPr="00741856">
        <w:rPr>
          <w:rFonts w:ascii="Times New Roman" w:eastAsia="Calibri" w:hAnsi="Times New Roman" w:cs="Times New Roman"/>
          <w:iCs/>
          <w:sz w:val="12"/>
          <w:szCs w:val="12"/>
        </w:rPr>
        <w:t>сельского поселения Красносельское</w:t>
      </w:r>
    </w:p>
    <w:p w:rsidR="00741856" w:rsidRDefault="00741856" w:rsidP="00741856">
      <w:pPr>
        <w:tabs>
          <w:tab w:val="left" w:pos="0"/>
        </w:tabs>
        <w:spacing w:after="0" w:line="240" w:lineRule="auto"/>
        <w:ind w:firstLine="284"/>
        <w:jc w:val="right"/>
        <w:rPr>
          <w:rFonts w:ascii="Times New Roman" w:eastAsia="Calibri" w:hAnsi="Times New Roman" w:cs="Times New Roman"/>
          <w:iCs/>
          <w:sz w:val="12"/>
          <w:szCs w:val="12"/>
        </w:rPr>
      </w:pPr>
      <w:r w:rsidRPr="00741856">
        <w:rPr>
          <w:rFonts w:ascii="Times New Roman" w:eastAsia="Calibri" w:hAnsi="Times New Roman" w:cs="Times New Roman"/>
          <w:iCs/>
          <w:sz w:val="12"/>
          <w:szCs w:val="12"/>
        </w:rPr>
        <w:lastRenderedPageBreak/>
        <w:t xml:space="preserve">муниципального района Сергиевский   </w:t>
      </w:r>
    </w:p>
    <w:p w:rsidR="00741856" w:rsidRPr="00741856" w:rsidRDefault="00741856" w:rsidP="00741856">
      <w:pPr>
        <w:tabs>
          <w:tab w:val="left" w:pos="0"/>
        </w:tabs>
        <w:spacing w:after="0" w:line="240" w:lineRule="auto"/>
        <w:ind w:firstLine="284"/>
        <w:jc w:val="right"/>
        <w:rPr>
          <w:rFonts w:ascii="Times New Roman" w:eastAsia="Calibri" w:hAnsi="Times New Roman" w:cs="Times New Roman"/>
          <w:iCs/>
          <w:sz w:val="12"/>
          <w:szCs w:val="12"/>
        </w:rPr>
      </w:pPr>
      <w:r w:rsidRPr="00741856">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Н.А.Каемова</w:t>
      </w:r>
    </w:p>
    <w:p w:rsidR="00741856" w:rsidRDefault="00741856" w:rsidP="00741856">
      <w:pPr>
        <w:tabs>
          <w:tab w:val="left" w:pos="0"/>
        </w:tabs>
        <w:spacing w:after="0" w:line="240" w:lineRule="auto"/>
        <w:ind w:firstLine="284"/>
        <w:jc w:val="right"/>
        <w:rPr>
          <w:rFonts w:ascii="Times New Roman" w:eastAsia="Calibri" w:hAnsi="Times New Roman" w:cs="Times New Roman"/>
          <w:iCs/>
          <w:sz w:val="12"/>
          <w:szCs w:val="12"/>
        </w:rPr>
      </w:pPr>
      <w:r w:rsidRPr="00741856">
        <w:rPr>
          <w:rFonts w:ascii="Times New Roman" w:eastAsia="Calibri" w:hAnsi="Times New Roman" w:cs="Times New Roman"/>
          <w:iCs/>
          <w:sz w:val="12"/>
          <w:szCs w:val="12"/>
        </w:rPr>
        <w:t>Глава сельского поселения Красносель</w:t>
      </w:r>
      <w:r>
        <w:rPr>
          <w:rFonts w:ascii="Times New Roman" w:eastAsia="Calibri" w:hAnsi="Times New Roman" w:cs="Times New Roman"/>
          <w:iCs/>
          <w:sz w:val="12"/>
          <w:szCs w:val="12"/>
        </w:rPr>
        <w:t>ское</w:t>
      </w:r>
    </w:p>
    <w:p w:rsidR="004A6CD2" w:rsidRDefault="004A6CD2" w:rsidP="00741856">
      <w:pPr>
        <w:tabs>
          <w:tab w:val="left" w:pos="0"/>
        </w:tabs>
        <w:spacing w:after="0" w:line="240" w:lineRule="auto"/>
        <w:ind w:firstLine="284"/>
        <w:jc w:val="right"/>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муниципального района Сергиевский</w:t>
      </w:r>
    </w:p>
    <w:p w:rsidR="00741856" w:rsidRDefault="00741856" w:rsidP="00741856">
      <w:pPr>
        <w:tabs>
          <w:tab w:val="left" w:pos="0"/>
        </w:tabs>
        <w:spacing w:after="0" w:line="240" w:lineRule="auto"/>
        <w:ind w:firstLine="284"/>
        <w:jc w:val="right"/>
        <w:rPr>
          <w:rFonts w:ascii="Times New Roman" w:eastAsia="Calibri" w:hAnsi="Times New Roman" w:cs="Times New Roman"/>
          <w:iCs/>
          <w:sz w:val="12"/>
          <w:szCs w:val="12"/>
        </w:rPr>
      </w:pPr>
      <w:r w:rsidRPr="00741856">
        <w:rPr>
          <w:rFonts w:ascii="Times New Roman" w:eastAsia="Calibri" w:hAnsi="Times New Roman" w:cs="Times New Roman"/>
          <w:iCs/>
          <w:sz w:val="12"/>
          <w:szCs w:val="12"/>
        </w:rPr>
        <w:t>Н.В.Вершков</w:t>
      </w:r>
    </w:p>
    <w:p w:rsidR="004A6CD2" w:rsidRDefault="004A6CD2" w:rsidP="004A6CD2">
      <w:pPr>
        <w:tabs>
          <w:tab w:val="left" w:pos="0"/>
        </w:tabs>
        <w:spacing w:after="0" w:line="240" w:lineRule="auto"/>
        <w:ind w:firstLine="284"/>
        <w:jc w:val="right"/>
        <w:rPr>
          <w:rFonts w:ascii="Times New Roman" w:eastAsia="Calibri" w:hAnsi="Times New Roman" w:cs="Times New Roman"/>
          <w:iCs/>
          <w:sz w:val="12"/>
          <w:szCs w:val="12"/>
        </w:rPr>
      </w:pPr>
    </w:p>
    <w:p w:rsidR="004A6CD2" w:rsidRDefault="004A6CD2" w:rsidP="004A6CD2">
      <w:pPr>
        <w:tabs>
          <w:tab w:val="left" w:pos="0"/>
        </w:tabs>
        <w:spacing w:after="0" w:line="240" w:lineRule="auto"/>
        <w:ind w:firstLine="284"/>
        <w:jc w:val="right"/>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 xml:space="preserve">Приложение № 1 </w:t>
      </w:r>
    </w:p>
    <w:p w:rsidR="004A6CD2" w:rsidRDefault="004A6CD2" w:rsidP="004A6CD2">
      <w:pPr>
        <w:tabs>
          <w:tab w:val="left" w:pos="0"/>
        </w:tabs>
        <w:spacing w:after="0" w:line="240" w:lineRule="auto"/>
        <w:ind w:firstLine="284"/>
        <w:jc w:val="right"/>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к решению Собрания представителей</w:t>
      </w:r>
    </w:p>
    <w:p w:rsidR="004A6CD2" w:rsidRDefault="004A6CD2" w:rsidP="004A6CD2">
      <w:pPr>
        <w:tabs>
          <w:tab w:val="left" w:pos="0"/>
        </w:tabs>
        <w:spacing w:after="0" w:line="240" w:lineRule="auto"/>
        <w:ind w:firstLine="284"/>
        <w:jc w:val="right"/>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 xml:space="preserve"> сельского поселения Красносельское </w:t>
      </w:r>
    </w:p>
    <w:p w:rsidR="004A6CD2" w:rsidRDefault="004A6CD2" w:rsidP="004A6CD2">
      <w:pPr>
        <w:tabs>
          <w:tab w:val="left" w:pos="0"/>
        </w:tabs>
        <w:spacing w:after="0" w:line="240" w:lineRule="auto"/>
        <w:ind w:firstLine="284"/>
        <w:jc w:val="right"/>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муниципального района Сергиевский</w:t>
      </w:r>
    </w:p>
    <w:p w:rsidR="004A6CD2" w:rsidRDefault="004A6CD2" w:rsidP="004A6CD2">
      <w:pPr>
        <w:tabs>
          <w:tab w:val="left" w:pos="0"/>
        </w:tabs>
        <w:spacing w:after="0" w:line="240" w:lineRule="auto"/>
        <w:ind w:firstLine="284"/>
        <w:jc w:val="right"/>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 xml:space="preserve"> Самарской области </w:t>
      </w:r>
    </w:p>
    <w:p w:rsidR="004A6CD2" w:rsidRPr="004A6CD2" w:rsidRDefault="004A6CD2" w:rsidP="004A6CD2">
      <w:pPr>
        <w:tabs>
          <w:tab w:val="left" w:pos="0"/>
        </w:tabs>
        <w:spacing w:after="0" w:line="240" w:lineRule="auto"/>
        <w:ind w:firstLine="284"/>
        <w:jc w:val="right"/>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от 01.04.2020г.  № 6</w:t>
      </w:r>
    </w:p>
    <w:p w:rsidR="004A6CD2" w:rsidRPr="004A6CD2" w:rsidRDefault="004A6CD2" w:rsidP="004A6CD2">
      <w:pPr>
        <w:tabs>
          <w:tab w:val="left" w:pos="0"/>
        </w:tabs>
        <w:spacing w:after="0" w:line="240" w:lineRule="auto"/>
        <w:ind w:firstLine="284"/>
        <w:jc w:val="center"/>
        <w:rPr>
          <w:rFonts w:ascii="Times New Roman" w:eastAsia="Calibri" w:hAnsi="Times New Roman" w:cs="Times New Roman"/>
          <w:b/>
          <w:iCs/>
          <w:sz w:val="12"/>
          <w:szCs w:val="12"/>
        </w:rPr>
      </w:pPr>
      <w:r w:rsidRPr="004A6CD2">
        <w:rPr>
          <w:rFonts w:ascii="Times New Roman" w:eastAsia="Calibri" w:hAnsi="Times New Roman" w:cs="Times New Roman"/>
          <w:b/>
          <w:iCs/>
          <w:sz w:val="12"/>
          <w:szCs w:val="12"/>
        </w:rPr>
        <w:t>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Самарской области</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p>
    <w:p w:rsidR="004A6CD2" w:rsidRPr="004A6CD2" w:rsidRDefault="004A6CD2" w:rsidP="004A6CD2">
      <w:pPr>
        <w:tabs>
          <w:tab w:val="left" w:pos="0"/>
        </w:tabs>
        <w:spacing w:after="0" w:line="240" w:lineRule="auto"/>
        <w:ind w:firstLine="284"/>
        <w:jc w:val="center"/>
        <w:rPr>
          <w:rFonts w:ascii="Times New Roman" w:eastAsia="Calibri" w:hAnsi="Times New Roman" w:cs="Times New Roman"/>
          <w:b/>
          <w:iCs/>
          <w:sz w:val="12"/>
          <w:szCs w:val="12"/>
        </w:rPr>
      </w:pPr>
      <w:r w:rsidRPr="004A6CD2">
        <w:rPr>
          <w:rFonts w:ascii="Times New Roman" w:eastAsia="Calibri" w:hAnsi="Times New Roman" w:cs="Times New Roman"/>
          <w:b/>
          <w:iCs/>
          <w:sz w:val="12"/>
          <w:szCs w:val="12"/>
        </w:rPr>
        <w:t>Глава 1. Общие положения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Осуществление жителями сельского поселения Красносельск</w:t>
      </w:r>
      <w:r>
        <w:rPr>
          <w:rFonts w:ascii="Times New Roman" w:eastAsia="Calibri" w:hAnsi="Times New Roman" w:cs="Times New Roman"/>
          <w:iCs/>
          <w:sz w:val="12"/>
          <w:szCs w:val="12"/>
        </w:rPr>
        <w:t xml:space="preserve">ое права </w:t>
      </w:r>
      <w:r w:rsidRPr="004A6CD2">
        <w:rPr>
          <w:rFonts w:ascii="Times New Roman" w:eastAsia="Calibri" w:hAnsi="Times New Roman" w:cs="Times New Roman"/>
          <w:iCs/>
          <w:sz w:val="12"/>
          <w:szCs w:val="12"/>
        </w:rPr>
        <w:t>на участие в общественных обсуждениях или  публичных слушаниях основывается на принципах законности и добровольности такого участия.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Общественные обсуждения или публичные слушани</w:t>
      </w:r>
      <w:r>
        <w:rPr>
          <w:rFonts w:ascii="Times New Roman" w:eastAsia="Calibri" w:hAnsi="Times New Roman" w:cs="Times New Roman"/>
          <w:iCs/>
          <w:sz w:val="12"/>
          <w:szCs w:val="12"/>
        </w:rPr>
        <w:t xml:space="preserve">я проводятся </w:t>
      </w:r>
      <w:r w:rsidRPr="004A6CD2">
        <w:rPr>
          <w:rFonts w:ascii="Times New Roman" w:eastAsia="Calibri" w:hAnsi="Times New Roman" w:cs="Times New Roman"/>
          <w:iCs/>
          <w:sz w:val="12"/>
          <w:szCs w:val="12"/>
        </w:rPr>
        <w:t>в сельском поселении Красносельское по следующим проектам:</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I.I.1.1.1)</w:t>
      </w:r>
      <w:r w:rsidRPr="004A6CD2">
        <w:rPr>
          <w:rFonts w:ascii="Times New Roman" w:eastAsia="Calibri" w:hAnsi="Times New Roman" w:cs="Times New Roman"/>
          <w:iCs/>
          <w:sz w:val="12"/>
          <w:szCs w:val="12"/>
        </w:rPr>
        <w:tab/>
        <w:t>проект правил благоустройства территорий, проект внесения изменений в правила благоустройства;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I.I.1.1.2)</w:t>
      </w:r>
      <w:r w:rsidRPr="004A6CD2">
        <w:rPr>
          <w:rFonts w:ascii="Times New Roman" w:eastAsia="Calibri" w:hAnsi="Times New Roman" w:cs="Times New Roman"/>
          <w:iCs/>
          <w:sz w:val="12"/>
          <w:szCs w:val="12"/>
        </w:rPr>
        <w:tab/>
        <w:t>проект правил землепользования и застройки (далее – правила), проект внесения изменений в правила;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проект генерального плана сельского поселения Красносельское, проект внесения изменений в генеральный план сельского поселения Красносельское;</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проект планировки территории сельского поселения Красносельское, проект межевания территории сельского поселения Красносельское, проект внесения изменений в проект планировки и (или) проект межевания;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6) проект решения о предоставлении разрешения на о</w:t>
      </w:r>
      <w:r>
        <w:rPr>
          <w:rFonts w:ascii="Times New Roman" w:eastAsia="Calibri" w:hAnsi="Times New Roman" w:cs="Times New Roman"/>
          <w:iCs/>
          <w:sz w:val="12"/>
          <w:szCs w:val="12"/>
        </w:rPr>
        <w:t xml:space="preserve">тклонение </w:t>
      </w:r>
      <w:r w:rsidRPr="004A6CD2">
        <w:rPr>
          <w:rFonts w:ascii="Times New Roman" w:eastAsia="Calibri" w:hAnsi="Times New Roman" w:cs="Times New Roman"/>
          <w:iCs/>
          <w:sz w:val="12"/>
          <w:szCs w:val="12"/>
        </w:rPr>
        <w:t>от предельных параметров разрешенного строительства, реконструкции объектов капитального строительства.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Организация и проведение общественных обсуждений или публичных слушаний осуществляются в соответствии со следующими принципами:</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принцип заблаговременного оповещения участников общественных обсуждений или публичных слушаний о времени и месте их проведения;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принцип заблаговременного ознакомления участников общественных обсуждений или публичных слушаний с проектом, вынесенным на слушания;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принцип обеспечения участникам общественных обсуждений или публичных слушаний равных возможностей для выражения с</w:t>
      </w:r>
      <w:r>
        <w:rPr>
          <w:rFonts w:ascii="Times New Roman" w:eastAsia="Calibri" w:hAnsi="Times New Roman" w:cs="Times New Roman"/>
          <w:iCs/>
          <w:sz w:val="12"/>
          <w:szCs w:val="12"/>
        </w:rPr>
        <w:t>воего мнения</w:t>
      </w:r>
      <w:r w:rsidRPr="004A6CD2">
        <w:rPr>
          <w:rFonts w:ascii="Times New Roman" w:eastAsia="Calibri" w:hAnsi="Times New Roman" w:cs="Times New Roman"/>
          <w:iCs/>
          <w:sz w:val="12"/>
          <w:szCs w:val="12"/>
        </w:rPr>
        <w:t xml:space="preserve"> в отношении вопросов, выносимых на слушания;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Процедура проведения публичных слушаний состоит из следующих этапов:</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оповещение о начале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проведение экспозиции или экспозиций проекта, подлежащего рассмотрению на публичных слушаниях;</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проведение собрания или собраний участников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5) подготовка и оформление протокола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6) подготовка и опубликование заключения о результатах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5. Процедура проведения общественных обсуждений состоит из следующих этапов:</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оповещение о начале общественных обсуждений;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 официальный сайт) и (или)</w:t>
      </w:r>
      <w:r>
        <w:rPr>
          <w:rFonts w:ascii="Times New Roman" w:eastAsia="Calibri" w:hAnsi="Times New Roman" w:cs="Times New Roman"/>
          <w:iCs/>
          <w:sz w:val="12"/>
          <w:szCs w:val="12"/>
        </w:rPr>
        <w:t xml:space="preserve"> </w:t>
      </w:r>
      <w:r w:rsidRPr="004A6CD2">
        <w:rPr>
          <w:rFonts w:ascii="Times New Roman" w:eastAsia="Calibri" w:hAnsi="Times New Roman" w:cs="Times New Roman"/>
          <w:iCs/>
          <w:sz w:val="12"/>
          <w:szCs w:val="12"/>
        </w:rPr>
        <w:t>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проведение экспозиции или экспозиций проекта, подлежащего рассмотрению на общественных обсуждениях;</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подготовка и оформление протокола общественных обсуждений;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5) подготовка и опубликование заключения о результатах общественных обсуждений.</w:t>
      </w:r>
    </w:p>
    <w:p w:rsid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6. 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w:t>
      </w:r>
      <w:r>
        <w:rPr>
          <w:rFonts w:ascii="Times New Roman" w:eastAsia="Calibri" w:hAnsi="Times New Roman" w:cs="Times New Roman"/>
          <w:iCs/>
          <w:sz w:val="12"/>
          <w:szCs w:val="12"/>
        </w:rPr>
        <w:t xml:space="preserve">в к нему </w:t>
      </w:r>
      <w:r w:rsidRPr="004A6CD2">
        <w:rPr>
          <w:rFonts w:ascii="Times New Roman" w:eastAsia="Calibri" w:hAnsi="Times New Roman" w:cs="Times New Roman"/>
          <w:iCs/>
          <w:sz w:val="12"/>
          <w:szCs w:val="12"/>
        </w:rPr>
        <w:t>на официальном сайте и (или) в информационных системах и открытие экспозиции или экспозиций такого проекта, а также соблюдени</w:t>
      </w:r>
      <w:r>
        <w:rPr>
          <w:rFonts w:ascii="Times New Roman" w:eastAsia="Calibri" w:hAnsi="Times New Roman" w:cs="Times New Roman"/>
          <w:iCs/>
          <w:sz w:val="12"/>
          <w:szCs w:val="12"/>
        </w:rPr>
        <w:t xml:space="preserve">и требований  </w:t>
      </w:r>
      <w:r w:rsidRPr="004A6CD2">
        <w:rPr>
          <w:rFonts w:ascii="Times New Roman" w:eastAsia="Calibri" w:hAnsi="Times New Roman" w:cs="Times New Roman"/>
          <w:iCs/>
          <w:sz w:val="12"/>
          <w:szCs w:val="12"/>
        </w:rPr>
        <w:t>к официальному сайту и (или) информационной системе.</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p>
    <w:p w:rsidR="004A6CD2" w:rsidRPr="004A6CD2" w:rsidRDefault="004A6CD2" w:rsidP="004A6CD2">
      <w:pPr>
        <w:tabs>
          <w:tab w:val="left" w:pos="0"/>
        </w:tabs>
        <w:spacing w:after="0" w:line="240" w:lineRule="auto"/>
        <w:ind w:firstLine="284"/>
        <w:jc w:val="center"/>
        <w:rPr>
          <w:rFonts w:ascii="Times New Roman" w:eastAsia="Calibri" w:hAnsi="Times New Roman" w:cs="Times New Roman"/>
          <w:b/>
          <w:iCs/>
          <w:sz w:val="12"/>
          <w:szCs w:val="12"/>
        </w:rPr>
      </w:pPr>
      <w:r w:rsidRPr="004A6CD2">
        <w:rPr>
          <w:rFonts w:ascii="Times New Roman" w:eastAsia="Calibri" w:hAnsi="Times New Roman" w:cs="Times New Roman"/>
          <w:b/>
          <w:iCs/>
          <w:sz w:val="12"/>
          <w:szCs w:val="12"/>
        </w:rPr>
        <w:t>Глава 2.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Оповещение о начале общественных обсуждений или публичных слушаний по проектам, указанным в пункте 2 главы 1 настоящего порядка, осуществляется путем принятия и опубликования, а также р</w:t>
      </w:r>
      <w:r>
        <w:rPr>
          <w:rFonts w:ascii="Times New Roman" w:eastAsia="Calibri" w:hAnsi="Times New Roman" w:cs="Times New Roman"/>
          <w:iCs/>
          <w:sz w:val="12"/>
          <w:szCs w:val="12"/>
        </w:rPr>
        <w:t>азмещения</w:t>
      </w:r>
      <w:r w:rsidRPr="004A6CD2">
        <w:rPr>
          <w:rFonts w:ascii="Times New Roman" w:eastAsia="Calibri" w:hAnsi="Times New Roman" w:cs="Times New Roman"/>
          <w:iCs/>
          <w:sz w:val="12"/>
          <w:szCs w:val="12"/>
        </w:rPr>
        <w:t xml:space="preserve"> в сети «Интернет» постановления главы сельского поселения Красносельс</w:t>
      </w:r>
      <w:r>
        <w:rPr>
          <w:rFonts w:ascii="Times New Roman" w:eastAsia="Calibri" w:hAnsi="Times New Roman" w:cs="Times New Roman"/>
          <w:iCs/>
          <w:sz w:val="12"/>
          <w:szCs w:val="12"/>
        </w:rPr>
        <w:t xml:space="preserve">кое </w:t>
      </w:r>
      <w:r w:rsidRPr="004A6CD2">
        <w:rPr>
          <w:rFonts w:ascii="Times New Roman" w:eastAsia="Calibri" w:hAnsi="Times New Roman" w:cs="Times New Roman"/>
          <w:iCs/>
          <w:sz w:val="12"/>
          <w:szCs w:val="12"/>
        </w:rPr>
        <w:t>о проведении общественных обсу</w:t>
      </w:r>
      <w:r>
        <w:rPr>
          <w:rFonts w:ascii="Times New Roman" w:eastAsia="Calibri" w:hAnsi="Times New Roman" w:cs="Times New Roman"/>
          <w:iCs/>
          <w:sz w:val="12"/>
          <w:szCs w:val="12"/>
        </w:rPr>
        <w:t xml:space="preserve">ждений или публичных слушаний. </w:t>
      </w:r>
      <w:r w:rsidRPr="004A6CD2">
        <w:rPr>
          <w:rFonts w:ascii="Times New Roman" w:eastAsia="Calibri" w:hAnsi="Times New Roman" w:cs="Times New Roman"/>
          <w:iCs/>
          <w:sz w:val="12"/>
          <w:szCs w:val="12"/>
        </w:rPr>
        <w:t>Постановление главы сельского поселения Красносельское о проведении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Уставом сельского поселения Красносельское  для официального опубликования муниципальных правовых актов, и размещается на официальном сайте Администрации муниципального района Сергиевский Самарской области в сети «Интернет»;</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lastRenderedPageBreak/>
        <w:t>2) распространяется на информационных стендах, оборудованных около администрации сельского поселения Красносельское,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Постановление главы сельского поселения Красносельское  о проведении общественных обсуждений или публичных слушаний должно содержать:</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информацию о проекте, под</w:t>
      </w:r>
      <w:r>
        <w:rPr>
          <w:rFonts w:ascii="Times New Roman" w:eastAsia="Calibri" w:hAnsi="Times New Roman" w:cs="Times New Roman"/>
          <w:iCs/>
          <w:sz w:val="12"/>
          <w:szCs w:val="12"/>
        </w:rPr>
        <w:t xml:space="preserve">лежащем рассмотрению </w:t>
      </w:r>
      <w:r w:rsidRPr="004A6CD2">
        <w:rPr>
          <w:rFonts w:ascii="Times New Roman" w:eastAsia="Calibri" w:hAnsi="Times New Roman" w:cs="Times New Roman"/>
          <w:iCs/>
          <w:sz w:val="12"/>
          <w:szCs w:val="12"/>
        </w:rPr>
        <w:t>на общественных обсуждениях или публичных слушаниях, и перечень информационных материалов к такому проекту;</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5) лицо, ответственное за ведение протокола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Постановление главы сельского поселения Красносельское о проведении общественных обсуждений должно также содержать информ</w:t>
      </w:r>
      <w:r>
        <w:rPr>
          <w:rFonts w:ascii="Times New Roman" w:eastAsia="Calibri" w:hAnsi="Times New Roman" w:cs="Times New Roman"/>
          <w:iCs/>
          <w:sz w:val="12"/>
          <w:szCs w:val="12"/>
        </w:rPr>
        <w:t xml:space="preserve">ацию </w:t>
      </w:r>
      <w:r w:rsidRPr="004A6CD2">
        <w:rPr>
          <w:rFonts w:ascii="Times New Roman" w:eastAsia="Calibri" w:hAnsi="Times New Roman" w:cs="Times New Roman"/>
          <w:iCs/>
          <w:sz w:val="12"/>
          <w:szCs w:val="12"/>
        </w:rPr>
        <w:t>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Постановление главы сельского поселения Красносельское о проведении публичных слушаний также должно содержать информацию:</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о дате, времени и месте проведения собрания или собраний участников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о лице, уполномоченном председательствовать на собрании участников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5. Администрация сельского поселения Красносельское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6. В течение всего периода размещения в соответствии с подпунктом 2 пункта 4 и подпунктом 2 пункта 5 главы 1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w:t>
      </w:r>
      <w:r>
        <w:rPr>
          <w:rFonts w:ascii="Times New Roman" w:eastAsia="Calibri" w:hAnsi="Times New Roman" w:cs="Times New Roman"/>
          <w:iCs/>
          <w:sz w:val="12"/>
          <w:szCs w:val="12"/>
        </w:rPr>
        <w:t xml:space="preserve">смотрению </w:t>
      </w:r>
      <w:r w:rsidRPr="004A6CD2">
        <w:rPr>
          <w:rFonts w:ascii="Times New Roman" w:eastAsia="Calibri" w:hAnsi="Times New Roman" w:cs="Times New Roman"/>
          <w:iCs/>
          <w:sz w:val="12"/>
          <w:szCs w:val="12"/>
        </w:rPr>
        <w:t>на общественных обсуждениях или публичных слушаниях. Консультирование посетителей экспозиции осуществляется представителями Администрации  сельского поселения Красносельское и (или) разработчика проекта, подлежащего рассмотрению на общественных обсуждениях или публичных слушаниях.</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p>
    <w:p w:rsidR="004A6CD2" w:rsidRPr="004A6CD2" w:rsidRDefault="004A6CD2" w:rsidP="004A6CD2">
      <w:pPr>
        <w:tabs>
          <w:tab w:val="left" w:pos="0"/>
        </w:tabs>
        <w:spacing w:after="0" w:line="240" w:lineRule="auto"/>
        <w:ind w:firstLine="284"/>
        <w:jc w:val="center"/>
        <w:rPr>
          <w:rFonts w:ascii="Times New Roman" w:eastAsia="Calibri" w:hAnsi="Times New Roman" w:cs="Times New Roman"/>
          <w:b/>
          <w:iCs/>
          <w:sz w:val="12"/>
          <w:szCs w:val="12"/>
        </w:rPr>
      </w:pPr>
      <w:r w:rsidRPr="004A6CD2">
        <w:rPr>
          <w:rFonts w:ascii="Times New Roman" w:eastAsia="Calibri" w:hAnsi="Times New Roman" w:cs="Times New Roman"/>
          <w:b/>
          <w:iCs/>
          <w:sz w:val="12"/>
          <w:szCs w:val="12"/>
        </w:rPr>
        <w:t>Глава 3. Участники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Участниками общественных обсуждений или публичных слушаний по проектам, указанным в подпунктах 1-4 пункта 2 главы 1 настоящего порядка, являются: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граждане, постоянно проживающие на территории, в отношении которой подготовлены данные проекты;</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Участниками общественных обсуждений или публичных слушаний по проектам, указанным в подпунктах 5, 6 пункта 2 главы 1 настоящего порядка являются: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правообладатели помещений, являющихся частью объекта капитального строительства, в отношении которого подготовлены данные проекты;</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Правила, формы участия и взаимодействия участников публичных слушаний или общественных обсуждений, указанных в пункте 2 настоящей главы, определяются Градостроительным кодексом Российской Федерации, законами Самарской области, Уставом сельского поселения Красносельское, настоящим порядком и иными муниципальными правовыми актами поселения.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Участники общественных обсуждений или публичн</w:t>
      </w:r>
      <w:r>
        <w:rPr>
          <w:rFonts w:ascii="Times New Roman" w:eastAsia="Calibri" w:hAnsi="Times New Roman" w:cs="Times New Roman"/>
          <w:iCs/>
          <w:sz w:val="12"/>
          <w:szCs w:val="12"/>
        </w:rPr>
        <w:t xml:space="preserve">ых слушаний </w:t>
      </w:r>
      <w:r w:rsidRPr="004A6CD2">
        <w:rPr>
          <w:rFonts w:ascii="Times New Roman" w:eastAsia="Calibri" w:hAnsi="Times New Roman" w:cs="Times New Roman"/>
          <w:iCs/>
          <w:sz w:val="12"/>
          <w:szCs w:val="12"/>
        </w:rPr>
        <w:t>в целях идентификации представляют сведения о себе с приложением документов, подтверждающих такие сведения: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для физических лиц: фамилию, имя, отчество (при наличии), дату рождения, адрес места жительства (регистрации);</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для юридических лиц: наименование, основной государственный регистрационный номер, место нахождения и адрес.</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5.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6. Не требуется представление документов, подтверждающих сведения об участниках общественных обсуждений, указанных в пункте 4 настоящей главы,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lastRenderedPageBreak/>
        <w:t>При этом для подтверждения сведений, указанных в пункте 4 настоящей главы, может использоваться единая система идентификации и аутентификации.</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8. В период размещения проекта, подлежащего рассмотрен</w:t>
      </w:r>
      <w:r>
        <w:rPr>
          <w:rFonts w:ascii="Times New Roman" w:eastAsia="Calibri" w:hAnsi="Times New Roman" w:cs="Times New Roman"/>
          <w:iCs/>
          <w:sz w:val="12"/>
          <w:szCs w:val="12"/>
        </w:rPr>
        <w:t xml:space="preserve">ию </w:t>
      </w:r>
      <w:r w:rsidRPr="004A6CD2">
        <w:rPr>
          <w:rFonts w:ascii="Times New Roman" w:eastAsia="Calibri" w:hAnsi="Times New Roman" w:cs="Times New Roman"/>
          <w:iCs/>
          <w:sz w:val="12"/>
          <w:szCs w:val="12"/>
        </w:rPr>
        <w:t>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4 и 5 настоящей главы идентификацию, имеют право вносить предложения и замечания, касающиеся такого проекта: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посредством официального сайта или информацион</w:t>
      </w:r>
      <w:r>
        <w:rPr>
          <w:rFonts w:ascii="Times New Roman" w:eastAsia="Calibri" w:hAnsi="Times New Roman" w:cs="Times New Roman"/>
          <w:iCs/>
          <w:sz w:val="12"/>
          <w:szCs w:val="12"/>
        </w:rPr>
        <w:t xml:space="preserve">ных систем </w:t>
      </w:r>
      <w:r w:rsidRPr="004A6CD2">
        <w:rPr>
          <w:rFonts w:ascii="Times New Roman" w:eastAsia="Calibri" w:hAnsi="Times New Roman" w:cs="Times New Roman"/>
          <w:iCs/>
          <w:sz w:val="12"/>
          <w:szCs w:val="12"/>
        </w:rPr>
        <w:t>(в случае проведения общественных обсуждений);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в письменной форме в адрес организатора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Прием замечаний и предложений участников общественных обсуждений или публичных слушаний прекращается за семь дней до окончания срока проведения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9. Предложения и замечания, внесенные в соответствии с пунктом 4 настоящей главы,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 xml:space="preserve">        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p>
    <w:p w:rsidR="004A6CD2" w:rsidRPr="004A6CD2" w:rsidRDefault="004A6CD2" w:rsidP="004A6CD2">
      <w:pPr>
        <w:tabs>
          <w:tab w:val="left" w:pos="0"/>
        </w:tabs>
        <w:spacing w:after="0" w:line="240" w:lineRule="auto"/>
        <w:ind w:firstLine="284"/>
        <w:jc w:val="center"/>
        <w:rPr>
          <w:rFonts w:ascii="Times New Roman" w:eastAsia="Calibri" w:hAnsi="Times New Roman" w:cs="Times New Roman"/>
          <w:b/>
          <w:iCs/>
          <w:sz w:val="12"/>
          <w:szCs w:val="12"/>
        </w:rPr>
      </w:pPr>
      <w:r w:rsidRPr="004A6CD2">
        <w:rPr>
          <w:rFonts w:ascii="Times New Roman" w:eastAsia="Calibri" w:hAnsi="Times New Roman" w:cs="Times New Roman"/>
          <w:b/>
          <w:iCs/>
          <w:sz w:val="12"/>
          <w:szCs w:val="12"/>
        </w:rPr>
        <w:t>Глава 4. Срок проведения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Срок проведения общественных осуждений или публичных слушаний составляет:</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по проекту правил, внесению изменений в правила – 65 дней со дня опубликования такого проекта;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по внесению изменений в Пра</w:t>
      </w:r>
      <w:r>
        <w:rPr>
          <w:rFonts w:ascii="Times New Roman" w:eastAsia="Calibri" w:hAnsi="Times New Roman" w:cs="Times New Roman"/>
          <w:iCs/>
          <w:sz w:val="12"/>
          <w:szCs w:val="12"/>
        </w:rPr>
        <w:t xml:space="preserve">вила в части изменений </w:t>
      </w:r>
      <w:r w:rsidRPr="004A6CD2">
        <w:rPr>
          <w:rFonts w:ascii="Times New Roman" w:eastAsia="Calibri" w:hAnsi="Times New Roman" w:cs="Times New Roman"/>
          <w:iCs/>
          <w:sz w:val="12"/>
          <w:szCs w:val="12"/>
        </w:rPr>
        <w:t>в градостроительный регламент, установленный для конкретной территориальной зоны, – 20 дней со дня опубликования такого проекта;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по проекту генерального плана поселения, внесению</w:t>
      </w:r>
      <w:r>
        <w:rPr>
          <w:rFonts w:ascii="Times New Roman" w:eastAsia="Calibri" w:hAnsi="Times New Roman" w:cs="Times New Roman"/>
          <w:iCs/>
          <w:sz w:val="12"/>
          <w:szCs w:val="12"/>
        </w:rPr>
        <w:t xml:space="preserve"> изменений </w:t>
      </w:r>
      <w:r w:rsidRPr="004A6CD2">
        <w:rPr>
          <w:rFonts w:ascii="Times New Roman" w:eastAsia="Calibri" w:hAnsi="Times New Roman" w:cs="Times New Roman"/>
          <w:iCs/>
          <w:sz w:val="12"/>
          <w:szCs w:val="12"/>
        </w:rPr>
        <w:t>в генеральный план поселения – 35 дней с момента оповещения жителей об их проведении;</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по проекту планировки территории поселения и (или) проекту межевания территории поселения, а также проектам, предусматривающим внесение изменений в указанные документы – 35 дней со дня оповещения жителей об их проведении;</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5)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 со дня оповещения жителей об их проведении;</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6) по проектам правил благоустройства территорий – 35 дней со дня опубликования оповещения о начале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главы 2 настоящего порядка до дня опубликования заключения о результатах публичных слушаний, за исключением случая, предусмотренного пунктом 3 настоящей главы.</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Срок проведения общественных обсуждений или публичных слушаний по вопросам, указанным в подпунктах 1, 2 пункта 1 настоящей главы исчисляется со дня опубликования соответствующего проекта правил, проекта по внесению изменений в правила.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Срок проведения общественных обсуждений или публичных слушаний, указанный в пункте 1 настоящей главы,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rsid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5. Выходные и праздничные дни включаются в срок проведения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p>
    <w:p w:rsidR="004A6CD2" w:rsidRPr="004A6CD2" w:rsidRDefault="004A6CD2" w:rsidP="004A6CD2">
      <w:pPr>
        <w:tabs>
          <w:tab w:val="left" w:pos="0"/>
        </w:tabs>
        <w:spacing w:after="0" w:line="240" w:lineRule="auto"/>
        <w:ind w:firstLine="284"/>
        <w:jc w:val="center"/>
        <w:rPr>
          <w:rFonts w:ascii="Times New Roman" w:eastAsia="Calibri" w:hAnsi="Times New Roman" w:cs="Times New Roman"/>
          <w:b/>
          <w:iCs/>
          <w:sz w:val="12"/>
          <w:szCs w:val="12"/>
        </w:rPr>
      </w:pPr>
      <w:r w:rsidRPr="004A6CD2">
        <w:rPr>
          <w:rFonts w:ascii="Times New Roman" w:eastAsia="Calibri" w:hAnsi="Times New Roman" w:cs="Times New Roman"/>
          <w:b/>
          <w:iCs/>
          <w:sz w:val="12"/>
          <w:szCs w:val="12"/>
        </w:rPr>
        <w:t>Глава 5. Место проведения собрания или собраний участников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Местом проведения собрания или собраний участников публичных слушаний (далее также – собрание) является место, определенное                                   в постановлении главы сельского поселения Красносельское о проведении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При определении места проведения собрания необходимо исходить из следующих требований: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доступность для жителей поселения;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наличие необходимых удобств, в том числе туалета, телефона;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наличие отопления - в случае провед</w:t>
      </w:r>
      <w:r>
        <w:rPr>
          <w:rFonts w:ascii="Times New Roman" w:eastAsia="Calibri" w:hAnsi="Times New Roman" w:cs="Times New Roman"/>
          <w:iCs/>
          <w:sz w:val="12"/>
          <w:szCs w:val="12"/>
        </w:rPr>
        <w:t xml:space="preserve">ения публичных слушаний </w:t>
      </w:r>
      <w:r w:rsidRPr="004A6CD2">
        <w:rPr>
          <w:rFonts w:ascii="Times New Roman" w:eastAsia="Calibri" w:hAnsi="Times New Roman" w:cs="Times New Roman"/>
          <w:iCs/>
          <w:sz w:val="12"/>
          <w:szCs w:val="12"/>
        </w:rPr>
        <w:t>в холодное время года;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помещение, в котором планируется проведение собрания, должно вмещать не менее 20 человек.</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сельского поселения Красносельское о проведении публичных слушаний, жители сельского поселения Красносельское должны быть уведомлены о таких мероприятиях и месте их проведения в порядке, предусмотренном пунктом 1 главы 2 настоящего порядка, в срок не позднее 3 дней до дня проведения указанных мероприятий.</w:t>
      </w:r>
    </w:p>
    <w:p w:rsid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При необходимости проведения собрания в нескольких частях сельского поселения Красносельское, постановлением главы сельского поселения Красносельское о проведении публичных слушаний определяются места проведения указанных мероприятий и доводятся до сведения жителей сельского поселения Красносельское в соответствии с пунктом 1 главы 2 настоящего порядка.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p>
    <w:p w:rsidR="004A6CD2" w:rsidRPr="004A6CD2" w:rsidRDefault="004A6CD2" w:rsidP="004A6CD2">
      <w:pPr>
        <w:tabs>
          <w:tab w:val="left" w:pos="0"/>
        </w:tabs>
        <w:spacing w:after="0" w:line="240" w:lineRule="auto"/>
        <w:ind w:firstLine="284"/>
        <w:jc w:val="center"/>
        <w:rPr>
          <w:rFonts w:ascii="Times New Roman" w:eastAsia="Calibri" w:hAnsi="Times New Roman" w:cs="Times New Roman"/>
          <w:b/>
          <w:iCs/>
          <w:sz w:val="12"/>
          <w:szCs w:val="12"/>
        </w:rPr>
      </w:pPr>
      <w:r w:rsidRPr="004A6CD2">
        <w:rPr>
          <w:rFonts w:ascii="Times New Roman" w:eastAsia="Calibri" w:hAnsi="Times New Roman" w:cs="Times New Roman"/>
          <w:b/>
          <w:iCs/>
          <w:sz w:val="12"/>
          <w:szCs w:val="12"/>
        </w:rPr>
        <w:t>Глава 6. Уполномоченный на организацию проведения общественных обсуждений или публичных слушаний орган</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Органом, уполномоченным на организацию проведения общественных обсуждений или публичных слушаний по проектам, предусмотренным пунктами 1, 3, 4 пункта 2 главы 1 настоящего порядка, является Администрация сельского поселения Красносельское.</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Комиссия по подготовке проекта правил землепользования и застройки сельского поселения Красносельское  муниципального района Сергиевский (далее – Комиссия) – по проектам, предусмотренным подпунктами 2, 5 и 6 пункта 2 главы 1 настоящего Порядка.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В рамках организации проведения общественных обсуждений или  публичных слушаний администрация осуществляет:</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обеспечение предоставления места проведения собрания при проведении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 xml:space="preserve">2) оповещение жителей сельского поселения Красносельское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w:t>
      </w:r>
      <w:r>
        <w:rPr>
          <w:rFonts w:ascii="Times New Roman" w:eastAsia="Calibri" w:hAnsi="Times New Roman" w:cs="Times New Roman"/>
          <w:iCs/>
          <w:sz w:val="12"/>
          <w:szCs w:val="12"/>
        </w:rPr>
        <w:t xml:space="preserve">пертов, </w:t>
      </w:r>
      <w:r w:rsidRPr="004A6CD2">
        <w:rPr>
          <w:rFonts w:ascii="Times New Roman" w:eastAsia="Calibri" w:hAnsi="Times New Roman" w:cs="Times New Roman"/>
          <w:iCs/>
          <w:sz w:val="12"/>
          <w:szCs w:val="12"/>
        </w:rPr>
        <w:t>а также направление им обращений с просьбой дать свои пред</w:t>
      </w:r>
      <w:r>
        <w:rPr>
          <w:rFonts w:ascii="Times New Roman" w:eastAsia="Calibri" w:hAnsi="Times New Roman" w:cs="Times New Roman"/>
          <w:iCs/>
          <w:sz w:val="12"/>
          <w:szCs w:val="12"/>
        </w:rPr>
        <w:t xml:space="preserve">ложения </w:t>
      </w:r>
      <w:r w:rsidRPr="004A6CD2">
        <w:rPr>
          <w:rFonts w:ascii="Times New Roman" w:eastAsia="Calibri" w:hAnsi="Times New Roman" w:cs="Times New Roman"/>
          <w:iCs/>
          <w:sz w:val="12"/>
          <w:szCs w:val="12"/>
        </w:rPr>
        <w:t>по проектам, выносимым на общественные обсуждения или публичные слушания;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lastRenderedPageBreak/>
        <w:t>4) анализ материалов, представленных участниками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 (при проведении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7) определение докладчика (содокладчика) по выносимым на публичные слушания или общественные обсуждения вопросам;</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9) обеспечение ведения протокола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11) подготовку заключения о результатах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p>
    <w:p w:rsidR="004A6CD2" w:rsidRPr="004A6CD2" w:rsidRDefault="004A6CD2" w:rsidP="004A6CD2">
      <w:pPr>
        <w:tabs>
          <w:tab w:val="left" w:pos="0"/>
        </w:tabs>
        <w:spacing w:after="0" w:line="240" w:lineRule="auto"/>
        <w:ind w:firstLine="284"/>
        <w:jc w:val="center"/>
        <w:rPr>
          <w:rFonts w:ascii="Times New Roman" w:eastAsia="Calibri" w:hAnsi="Times New Roman" w:cs="Times New Roman"/>
          <w:b/>
          <w:iCs/>
          <w:sz w:val="12"/>
          <w:szCs w:val="12"/>
        </w:rPr>
      </w:pPr>
      <w:r w:rsidRPr="004A6CD2">
        <w:rPr>
          <w:rFonts w:ascii="Times New Roman" w:eastAsia="Calibri" w:hAnsi="Times New Roman" w:cs="Times New Roman"/>
          <w:b/>
          <w:iCs/>
          <w:sz w:val="12"/>
          <w:szCs w:val="12"/>
        </w:rPr>
        <w:t>Глава 7. Проведение собрания или собраний участников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К участию в проведении собрания или собраний участников публичных слушаний (далее также – собрание) на добровольной основе могут быть приглашены:</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представители политических партий и иных общественных объединений, осуществляющих свою деятельность на территории сельского поселения Красносельское;</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руководители организаций, осуществляющих свою</w:t>
      </w:r>
      <w:r>
        <w:rPr>
          <w:rFonts w:ascii="Times New Roman" w:eastAsia="Calibri" w:hAnsi="Times New Roman" w:cs="Times New Roman"/>
          <w:iCs/>
          <w:sz w:val="12"/>
          <w:szCs w:val="12"/>
        </w:rPr>
        <w:t xml:space="preserve"> деятельность</w:t>
      </w:r>
      <w:r w:rsidRPr="004A6CD2">
        <w:rPr>
          <w:rFonts w:ascii="Times New Roman" w:eastAsia="Calibri" w:hAnsi="Times New Roman" w:cs="Times New Roman"/>
          <w:iCs/>
          <w:sz w:val="12"/>
          <w:szCs w:val="12"/>
        </w:rPr>
        <w:t xml:space="preserve"> на территории сельского поселения Красносельское в сфере, соответствующей вопросам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Участники публичных слушаний, жители сельского поселения Красносельское и иные заинтересованные лица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жителей сельского поселения Красносельское и иных заинтересованных лиц в помещении, предназначенном для собрания, должно составлять не менее семидесяти процентов от общего количества мест в указанном помещении.</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Перед началом проведения собрания лицо, назначенное постановлением главы сельского поселения Красносельское  о проведении публичных слушаний (далее также – председательствующий), обеспечивает проведение регистрации докладчиков, содокладчиков, и иных участников собрания, желающих выразить свое мнение по вопросам, выносимым  на публичные слушания, путем внесения сведений в протокол собрания участников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5. Председательствующий осуществляет:</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открытие и ведение собрания участников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контроль за порядком обсуждения вопросов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подписание протокола собрания участников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6. При открытии собрания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8.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9. Председательствующий вправе:</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вопросу;</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10. Основными докладчиками по вопросам публичных слушаний должны являться уполномоченные должностные лица администрации поселения и представители разработчика проекта, вынесенного на публичные слушания.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11. Содокладчиками на собрании могут быть определены депутаты Собрания представителей поселения, должностные лица администрации поселения, члены комиссии, руководители муниципальных предприятий и учреждений и, по согласованию, представители общественных объединений, граждане.</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12. Право выступления на собрании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сельского поселен</w:t>
      </w:r>
      <w:r w:rsidR="005B68A0">
        <w:rPr>
          <w:rFonts w:ascii="Times New Roman" w:eastAsia="Calibri" w:hAnsi="Times New Roman" w:cs="Times New Roman"/>
          <w:iCs/>
          <w:sz w:val="12"/>
          <w:szCs w:val="12"/>
        </w:rPr>
        <w:t xml:space="preserve">ия Красносельское, </w:t>
      </w:r>
      <w:r w:rsidRPr="004A6CD2">
        <w:rPr>
          <w:rFonts w:ascii="Times New Roman" w:eastAsia="Calibri" w:hAnsi="Times New Roman" w:cs="Times New Roman"/>
          <w:iCs/>
          <w:sz w:val="12"/>
          <w:szCs w:val="12"/>
        </w:rPr>
        <w:t>а также лицам, заранее уведомившим администрацию поселения о намерении выступить путем направления письма.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13. После каждого выступления любой из участников собрания имеет право задать вопросы докладчику (содокладчику).</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14. Все желающие выступить на собрании берут слово т</w:t>
      </w:r>
      <w:r w:rsidR="005B68A0">
        <w:rPr>
          <w:rFonts w:ascii="Times New Roman" w:eastAsia="Calibri" w:hAnsi="Times New Roman" w:cs="Times New Roman"/>
          <w:iCs/>
          <w:sz w:val="12"/>
          <w:szCs w:val="12"/>
        </w:rPr>
        <w:t xml:space="preserve">олько </w:t>
      </w:r>
      <w:r w:rsidRPr="004A6CD2">
        <w:rPr>
          <w:rFonts w:ascii="Times New Roman" w:eastAsia="Calibri" w:hAnsi="Times New Roman" w:cs="Times New Roman"/>
          <w:iCs/>
          <w:sz w:val="12"/>
          <w:szCs w:val="12"/>
        </w:rPr>
        <w:t>с разрешения председательствующего.</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15.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16.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 участников публичных слушаний.</w:t>
      </w:r>
    </w:p>
    <w:p w:rsidR="004A6CD2" w:rsidRPr="005B68A0" w:rsidRDefault="004A6CD2" w:rsidP="005B68A0">
      <w:pPr>
        <w:tabs>
          <w:tab w:val="left" w:pos="0"/>
        </w:tabs>
        <w:spacing w:after="0" w:line="240" w:lineRule="auto"/>
        <w:ind w:firstLine="284"/>
        <w:jc w:val="center"/>
        <w:rPr>
          <w:rFonts w:ascii="Times New Roman" w:eastAsia="Calibri" w:hAnsi="Times New Roman" w:cs="Times New Roman"/>
          <w:b/>
          <w:iCs/>
          <w:sz w:val="12"/>
          <w:szCs w:val="12"/>
        </w:rPr>
      </w:pPr>
      <w:r w:rsidRPr="005B68A0">
        <w:rPr>
          <w:rFonts w:ascii="Times New Roman" w:eastAsia="Calibri" w:hAnsi="Times New Roman" w:cs="Times New Roman"/>
          <w:b/>
          <w:iCs/>
          <w:sz w:val="12"/>
          <w:szCs w:val="12"/>
        </w:rPr>
        <w:t>Глава 8. Протокол собрания участников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Протокол собрания участников публичных слушаний является письменным документом, предназначенным для фиксации выраженных                     в ходе собрания предложений и замечаний участников публичных слушаний, прошедших идентификацию в соответствии с пунктами 4 и 5 главы 3 настоящего порядка.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Ведение протокола собрания участников публичных слушаний осуществляется председательствующим в хронологической последовательности.</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В протоколе собрания участников публичных слушаний указываются: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дата и место его проведения, количество присутствующих, фамилия, имя, отчество председательствующего;</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позиции и мнения уча</w:t>
      </w:r>
      <w:r w:rsidR="005B68A0">
        <w:rPr>
          <w:rFonts w:ascii="Times New Roman" w:eastAsia="Calibri" w:hAnsi="Times New Roman" w:cs="Times New Roman"/>
          <w:iCs/>
          <w:sz w:val="12"/>
          <w:szCs w:val="12"/>
        </w:rPr>
        <w:t xml:space="preserve">стников публичных слушаний </w:t>
      </w:r>
      <w:r w:rsidRPr="004A6CD2">
        <w:rPr>
          <w:rFonts w:ascii="Times New Roman" w:eastAsia="Calibri" w:hAnsi="Times New Roman" w:cs="Times New Roman"/>
          <w:iCs/>
          <w:sz w:val="12"/>
          <w:szCs w:val="12"/>
        </w:rPr>
        <w:t>по обсуждаемому на публичных слушаниях проекту, высказан</w:t>
      </w:r>
      <w:r w:rsidR="005B68A0">
        <w:rPr>
          <w:rFonts w:ascii="Times New Roman" w:eastAsia="Calibri" w:hAnsi="Times New Roman" w:cs="Times New Roman"/>
          <w:iCs/>
          <w:sz w:val="12"/>
          <w:szCs w:val="12"/>
        </w:rPr>
        <w:t>ные ими</w:t>
      </w:r>
      <w:r w:rsidRPr="004A6CD2">
        <w:rPr>
          <w:rFonts w:ascii="Times New Roman" w:eastAsia="Calibri" w:hAnsi="Times New Roman" w:cs="Times New Roman"/>
          <w:iCs/>
          <w:sz w:val="12"/>
          <w:szCs w:val="12"/>
        </w:rPr>
        <w:t xml:space="preserve"> в ходе собрания.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Форма протокола собрания участников публичных слушаний приводится в приложении № 4 к настоящему порядку.</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С протоколом собрания участников публичных слушаний вправе ознакомиться все заинтересованные лица.</w:t>
      </w:r>
    </w:p>
    <w:p w:rsidR="004A6CD2" w:rsidRPr="004A6CD2" w:rsidRDefault="005B68A0" w:rsidP="004A6CD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004A6CD2" w:rsidRPr="004A6CD2">
        <w:rPr>
          <w:rFonts w:ascii="Times New Roman" w:eastAsia="Calibri" w:hAnsi="Times New Roman" w:cs="Times New Roman"/>
          <w:iCs/>
          <w:sz w:val="12"/>
          <w:szCs w:val="12"/>
        </w:rPr>
        <w:t>Каждая страница протокола собрания участников публичных слушаний пронумеровывается и заверяется подписью председательствующего.</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lastRenderedPageBreak/>
        <w:t>6. В случаях, предусмотренных постановлением главы сельского поселения Красносельское о проведении слушаний, могут быть проведены два и более собрания, при этом на каждом из собраний ведется отдельный протокол в соответствии</w:t>
      </w:r>
      <w:r w:rsidR="005B68A0">
        <w:rPr>
          <w:rFonts w:ascii="Times New Roman" w:eastAsia="Calibri" w:hAnsi="Times New Roman" w:cs="Times New Roman"/>
          <w:iCs/>
          <w:sz w:val="12"/>
          <w:szCs w:val="12"/>
        </w:rPr>
        <w:t xml:space="preserve"> с положениями настоящей главы.</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7. Предложения и замечани</w:t>
      </w:r>
      <w:r w:rsidR="005B68A0">
        <w:rPr>
          <w:rFonts w:ascii="Times New Roman" w:eastAsia="Calibri" w:hAnsi="Times New Roman" w:cs="Times New Roman"/>
          <w:iCs/>
          <w:sz w:val="12"/>
          <w:szCs w:val="12"/>
        </w:rPr>
        <w:t xml:space="preserve">я по проекту, рассматриваемому </w:t>
      </w:r>
      <w:r w:rsidRPr="004A6CD2">
        <w:rPr>
          <w:rFonts w:ascii="Times New Roman" w:eastAsia="Calibri" w:hAnsi="Times New Roman" w:cs="Times New Roman"/>
          <w:iCs/>
          <w:sz w:val="12"/>
          <w:szCs w:val="12"/>
        </w:rPr>
        <w:t xml:space="preserve">на публичных слушаниях, включенные в протокол собрания, подлежат отражению в протоколе публичных слушаний.   </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8. Протокол собрания участников публичных слушаний</w:t>
      </w:r>
      <w:r w:rsidR="005B68A0">
        <w:rPr>
          <w:rFonts w:ascii="Times New Roman" w:eastAsia="Calibri" w:hAnsi="Times New Roman" w:cs="Times New Roman"/>
          <w:iCs/>
          <w:sz w:val="12"/>
          <w:szCs w:val="12"/>
        </w:rPr>
        <w:t xml:space="preserve"> прилагается </w:t>
      </w:r>
      <w:r w:rsidRPr="004A6CD2">
        <w:rPr>
          <w:rFonts w:ascii="Times New Roman" w:eastAsia="Calibri" w:hAnsi="Times New Roman" w:cs="Times New Roman"/>
          <w:iCs/>
          <w:sz w:val="12"/>
          <w:szCs w:val="12"/>
        </w:rPr>
        <w:t>к протоколу публичных слушаний в качестве его неотъемлемой части.</w:t>
      </w:r>
    </w:p>
    <w:p w:rsid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9.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5B68A0" w:rsidRPr="004A6CD2" w:rsidRDefault="005B68A0" w:rsidP="004A6CD2">
      <w:pPr>
        <w:tabs>
          <w:tab w:val="left" w:pos="0"/>
        </w:tabs>
        <w:spacing w:after="0" w:line="240" w:lineRule="auto"/>
        <w:ind w:firstLine="284"/>
        <w:jc w:val="both"/>
        <w:rPr>
          <w:rFonts w:ascii="Times New Roman" w:eastAsia="Calibri" w:hAnsi="Times New Roman" w:cs="Times New Roman"/>
          <w:iCs/>
          <w:sz w:val="12"/>
          <w:szCs w:val="12"/>
        </w:rPr>
      </w:pPr>
    </w:p>
    <w:p w:rsidR="004A6CD2" w:rsidRPr="005B68A0" w:rsidRDefault="004A6CD2" w:rsidP="005B68A0">
      <w:pPr>
        <w:tabs>
          <w:tab w:val="left" w:pos="0"/>
        </w:tabs>
        <w:spacing w:after="0" w:line="240" w:lineRule="auto"/>
        <w:ind w:firstLine="284"/>
        <w:jc w:val="center"/>
        <w:rPr>
          <w:rFonts w:ascii="Times New Roman" w:eastAsia="Calibri" w:hAnsi="Times New Roman" w:cs="Times New Roman"/>
          <w:b/>
          <w:iCs/>
          <w:sz w:val="12"/>
          <w:szCs w:val="12"/>
        </w:rPr>
      </w:pPr>
      <w:r w:rsidRPr="005B68A0">
        <w:rPr>
          <w:rFonts w:ascii="Times New Roman" w:eastAsia="Calibri" w:hAnsi="Times New Roman" w:cs="Times New Roman"/>
          <w:b/>
          <w:iCs/>
          <w:sz w:val="12"/>
          <w:szCs w:val="12"/>
        </w:rPr>
        <w:t>Глава 9. Принятие, рассмотрение, обобщение п</w:t>
      </w:r>
      <w:r w:rsidR="005B68A0">
        <w:rPr>
          <w:rFonts w:ascii="Times New Roman" w:eastAsia="Calibri" w:hAnsi="Times New Roman" w:cs="Times New Roman"/>
          <w:b/>
          <w:iCs/>
          <w:sz w:val="12"/>
          <w:szCs w:val="12"/>
        </w:rPr>
        <w:t xml:space="preserve">оступающих </w:t>
      </w:r>
      <w:r w:rsidRPr="005B68A0">
        <w:rPr>
          <w:rFonts w:ascii="Times New Roman" w:eastAsia="Calibri" w:hAnsi="Times New Roman" w:cs="Times New Roman"/>
          <w:b/>
          <w:iCs/>
          <w:sz w:val="12"/>
          <w:szCs w:val="12"/>
        </w:rPr>
        <w:t>от участников общественных обсуждений или публичных слушаний замечаний и предложений по вопросам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Администрация сельского поселения Красносельское 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Администрация сельского поселения Красносельское осуществляет принятие, рассмотрение, обобщение замечаний и предложений по вопросам общественных обсуждений или публичных слушаний, поступивших  от участников публичных слушаний, прошедших идентификацию в соответствии с пунктами 4 и 5 главы 3 настоящего порядка, в течение срока их подачи, указанного в постановлении главы сельского поселения Красносельское о проведении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сельского поселения Красносельское о проведении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Протокол общественных обсуждений или публичных слушаний должен содержать следующую информацию:</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дату оформления протокола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информацию об организаторе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информацию, содержащуюся в опубликованном постановлении главы сельского поселения Красносельское о начале общественных обсуждений или публичных слушаний, дата и источник его опубликования;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5.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6.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7.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сельского поселения Красносельское о проведении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8. Каждая страница протокола общественных обсуждений или публичных слушаний пронумеровывается и заверяется подписью лица, ответственного за ведение Протокола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9. Ведение Протокола общественных обсуждений или публичных слушаний является обязательным со дня открытия общественных обсуждений или публичных слушаний и прекращается за семь дней до окончания срока публичных слушаний.</w:t>
      </w:r>
    </w:p>
    <w:p w:rsid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10. Форма протокола общественных обсуждений или публичных слушаний приводится в приложении № 5 к настоящему порядку.</w:t>
      </w:r>
    </w:p>
    <w:p w:rsidR="005B68A0" w:rsidRPr="004A6CD2" w:rsidRDefault="005B68A0" w:rsidP="004A6CD2">
      <w:pPr>
        <w:tabs>
          <w:tab w:val="left" w:pos="0"/>
        </w:tabs>
        <w:spacing w:after="0" w:line="240" w:lineRule="auto"/>
        <w:ind w:firstLine="284"/>
        <w:jc w:val="both"/>
        <w:rPr>
          <w:rFonts w:ascii="Times New Roman" w:eastAsia="Calibri" w:hAnsi="Times New Roman" w:cs="Times New Roman"/>
          <w:iCs/>
          <w:sz w:val="12"/>
          <w:szCs w:val="12"/>
        </w:rPr>
      </w:pPr>
    </w:p>
    <w:p w:rsidR="004A6CD2" w:rsidRPr="005B68A0" w:rsidRDefault="004A6CD2" w:rsidP="005B68A0">
      <w:pPr>
        <w:tabs>
          <w:tab w:val="left" w:pos="0"/>
        </w:tabs>
        <w:spacing w:after="0" w:line="240" w:lineRule="auto"/>
        <w:ind w:firstLine="284"/>
        <w:jc w:val="center"/>
        <w:rPr>
          <w:rFonts w:ascii="Times New Roman" w:eastAsia="Calibri" w:hAnsi="Times New Roman" w:cs="Times New Roman"/>
          <w:b/>
          <w:iCs/>
          <w:sz w:val="12"/>
          <w:szCs w:val="12"/>
        </w:rPr>
      </w:pPr>
      <w:r w:rsidRPr="005B68A0">
        <w:rPr>
          <w:rFonts w:ascii="Times New Roman" w:eastAsia="Calibri" w:hAnsi="Times New Roman" w:cs="Times New Roman"/>
          <w:b/>
          <w:iCs/>
          <w:sz w:val="12"/>
          <w:szCs w:val="12"/>
        </w:rPr>
        <w:t>Глава 10. Порядок подготовки и опубликования заключ</w:t>
      </w:r>
      <w:r w:rsidR="005B68A0" w:rsidRPr="005B68A0">
        <w:rPr>
          <w:rFonts w:ascii="Times New Roman" w:eastAsia="Calibri" w:hAnsi="Times New Roman" w:cs="Times New Roman"/>
          <w:b/>
          <w:iCs/>
          <w:sz w:val="12"/>
          <w:szCs w:val="12"/>
        </w:rPr>
        <w:t xml:space="preserve">ения </w:t>
      </w:r>
      <w:r w:rsidRPr="005B68A0">
        <w:rPr>
          <w:rFonts w:ascii="Times New Roman" w:eastAsia="Calibri" w:hAnsi="Times New Roman" w:cs="Times New Roman"/>
          <w:b/>
          <w:iCs/>
          <w:sz w:val="12"/>
          <w:szCs w:val="12"/>
        </w:rPr>
        <w:t>о результатах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 xml:space="preserve">1. По итогам рассмотрения и обобщения поступающих от участников публичных слушаний замечаний и предложений по вопросам общественных обсуждений или публичных слушаний, на основании протокола общественных обсуждений или публичных слушаний администрация поселения подготавливает заключение о результатах общественных обсуждений или публичных слушаний.  </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Заключение о результатах общественных обсуждений или публичных слушаний должно содержать следующие сведения: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содержание внесенных предложений и замечаний участников общественных обсуждений или публичных слушаний с разделение</w:t>
      </w:r>
      <w:r w:rsidR="005B68A0">
        <w:rPr>
          <w:rFonts w:ascii="Times New Roman" w:eastAsia="Calibri" w:hAnsi="Times New Roman" w:cs="Times New Roman"/>
          <w:iCs/>
          <w:sz w:val="12"/>
          <w:szCs w:val="12"/>
        </w:rPr>
        <w:t xml:space="preserve">м  </w:t>
      </w:r>
      <w:r w:rsidRPr="004A6CD2">
        <w:rPr>
          <w:rFonts w:ascii="Times New Roman" w:eastAsia="Calibri" w:hAnsi="Times New Roman" w:cs="Times New Roman"/>
          <w:iCs/>
          <w:sz w:val="12"/>
          <w:szCs w:val="12"/>
        </w:rPr>
        <w:t>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Форма заключения о результатах общественных обсуждений или публичных слушаний приводится в приложении № 6 к настоящему порядку.</w:t>
      </w:r>
    </w:p>
    <w:p w:rsid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Заключение о результатах общественных обсуждений или публичных слушаний подлежит подписанию и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администрацией сельского поселения Красносельское на официальном сайте Администрации муниципального района Сергиевский Самарской области в сети «Интернет» не позднее 10 дней со дня подписания.</w:t>
      </w:r>
    </w:p>
    <w:p w:rsidR="005B68A0" w:rsidRPr="004A6CD2" w:rsidRDefault="005B68A0" w:rsidP="004A6CD2">
      <w:pPr>
        <w:tabs>
          <w:tab w:val="left" w:pos="0"/>
        </w:tabs>
        <w:spacing w:after="0" w:line="240" w:lineRule="auto"/>
        <w:ind w:firstLine="284"/>
        <w:jc w:val="both"/>
        <w:rPr>
          <w:rFonts w:ascii="Times New Roman" w:eastAsia="Calibri" w:hAnsi="Times New Roman" w:cs="Times New Roman"/>
          <w:iCs/>
          <w:sz w:val="12"/>
          <w:szCs w:val="12"/>
        </w:rPr>
      </w:pPr>
    </w:p>
    <w:p w:rsidR="004A6CD2" w:rsidRPr="005B68A0" w:rsidRDefault="004A6CD2" w:rsidP="005B68A0">
      <w:pPr>
        <w:tabs>
          <w:tab w:val="left" w:pos="0"/>
        </w:tabs>
        <w:spacing w:after="0" w:line="240" w:lineRule="auto"/>
        <w:ind w:firstLine="284"/>
        <w:jc w:val="center"/>
        <w:rPr>
          <w:rFonts w:ascii="Times New Roman" w:eastAsia="Calibri" w:hAnsi="Times New Roman" w:cs="Times New Roman"/>
          <w:b/>
          <w:iCs/>
          <w:sz w:val="12"/>
          <w:szCs w:val="12"/>
        </w:rPr>
      </w:pPr>
      <w:r w:rsidRPr="005B68A0">
        <w:rPr>
          <w:rFonts w:ascii="Times New Roman" w:eastAsia="Calibri" w:hAnsi="Times New Roman" w:cs="Times New Roman"/>
          <w:b/>
          <w:iCs/>
          <w:sz w:val="12"/>
          <w:szCs w:val="12"/>
        </w:rPr>
        <w:t>Глава 11. Учет результатов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Учет результатов общественных обсуждений или публичных слушаний, проводимых в соответствии с настоящим порядком, осуществляется администрацией сельского поселения Красносельское в соответствии с заключением о результатах общественных обсуждений или публичных слушаний путем:</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обеспечения доработки проекта, вынесенного на общественные обсуждения или публичные слушания;</w:t>
      </w:r>
    </w:p>
    <w:p w:rsid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подготовки рекомендаций в соответствии с пунктом 18 главы 14 настоящего порядка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5B68A0" w:rsidRPr="004A6CD2" w:rsidRDefault="005B68A0" w:rsidP="004A6CD2">
      <w:pPr>
        <w:tabs>
          <w:tab w:val="left" w:pos="0"/>
        </w:tabs>
        <w:spacing w:after="0" w:line="240" w:lineRule="auto"/>
        <w:ind w:firstLine="284"/>
        <w:jc w:val="both"/>
        <w:rPr>
          <w:rFonts w:ascii="Times New Roman" w:eastAsia="Calibri" w:hAnsi="Times New Roman" w:cs="Times New Roman"/>
          <w:iCs/>
          <w:sz w:val="12"/>
          <w:szCs w:val="12"/>
        </w:rPr>
      </w:pPr>
    </w:p>
    <w:p w:rsidR="004A6CD2" w:rsidRPr="005B68A0" w:rsidRDefault="004A6CD2" w:rsidP="005B68A0">
      <w:pPr>
        <w:tabs>
          <w:tab w:val="left" w:pos="0"/>
        </w:tabs>
        <w:spacing w:after="0" w:line="240" w:lineRule="auto"/>
        <w:ind w:firstLine="284"/>
        <w:jc w:val="center"/>
        <w:rPr>
          <w:rFonts w:ascii="Times New Roman" w:eastAsia="Calibri" w:hAnsi="Times New Roman" w:cs="Times New Roman"/>
          <w:b/>
          <w:iCs/>
          <w:sz w:val="12"/>
          <w:szCs w:val="12"/>
        </w:rPr>
      </w:pPr>
      <w:r w:rsidRPr="005B68A0">
        <w:rPr>
          <w:rFonts w:ascii="Times New Roman" w:eastAsia="Calibri" w:hAnsi="Times New Roman" w:cs="Times New Roman"/>
          <w:b/>
          <w:iCs/>
          <w:sz w:val="12"/>
          <w:szCs w:val="12"/>
        </w:rPr>
        <w:t>Глава 12. Особенности проведения общественных обсуждений или публичных слушаний по проекту генерального плана, внесению изменений в генеральный план</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 xml:space="preserve">1. Общественные обсуждения или публичные слушания по проекту генерального плана сельского поселения Красносельское, в том числе по </w:t>
      </w:r>
      <w:r w:rsidR="005B68A0">
        <w:rPr>
          <w:rFonts w:ascii="Times New Roman" w:eastAsia="Calibri" w:hAnsi="Times New Roman" w:cs="Times New Roman"/>
          <w:iCs/>
          <w:sz w:val="12"/>
          <w:szCs w:val="12"/>
        </w:rPr>
        <w:t xml:space="preserve">внесению </w:t>
      </w:r>
      <w:r w:rsidRPr="004A6CD2">
        <w:rPr>
          <w:rFonts w:ascii="Times New Roman" w:eastAsia="Calibri" w:hAnsi="Times New Roman" w:cs="Times New Roman"/>
          <w:iCs/>
          <w:sz w:val="12"/>
          <w:szCs w:val="12"/>
        </w:rPr>
        <w:t>в него изменений проводятся в каждом населенном пункте поселения. В случае внесения изменений в генеральный план в отношении части территории сельского поселения Красносельское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Красносельское, в отношении которой осуществлялась подготовка указанных изменений.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Самарской области.</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Протокол общественных обсуждений или публичных слушаний и заключение о результатах общественных обсуждений или публичных слушаний являются обязательными приложениями к проекту генерального плана, направляемому главой сельского поселения Красносельское в Собрание представителей поселения.</w:t>
      </w:r>
    </w:p>
    <w:p w:rsid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5B68A0" w:rsidRPr="004A6CD2" w:rsidRDefault="005B68A0" w:rsidP="004A6CD2">
      <w:pPr>
        <w:tabs>
          <w:tab w:val="left" w:pos="0"/>
        </w:tabs>
        <w:spacing w:after="0" w:line="240" w:lineRule="auto"/>
        <w:ind w:firstLine="284"/>
        <w:jc w:val="both"/>
        <w:rPr>
          <w:rFonts w:ascii="Times New Roman" w:eastAsia="Calibri" w:hAnsi="Times New Roman" w:cs="Times New Roman"/>
          <w:iCs/>
          <w:sz w:val="12"/>
          <w:szCs w:val="12"/>
        </w:rPr>
      </w:pPr>
    </w:p>
    <w:p w:rsidR="004A6CD2" w:rsidRPr="005B68A0" w:rsidRDefault="004A6CD2" w:rsidP="005B68A0">
      <w:pPr>
        <w:tabs>
          <w:tab w:val="left" w:pos="0"/>
        </w:tabs>
        <w:spacing w:after="0" w:line="240" w:lineRule="auto"/>
        <w:ind w:firstLine="284"/>
        <w:jc w:val="center"/>
        <w:rPr>
          <w:rFonts w:ascii="Times New Roman" w:eastAsia="Calibri" w:hAnsi="Times New Roman" w:cs="Times New Roman"/>
          <w:b/>
          <w:iCs/>
          <w:sz w:val="12"/>
          <w:szCs w:val="12"/>
        </w:rPr>
      </w:pPr>
      <w:r w:rsidRPr="005B68A0">
        <w:rPr>
          <w:rFonts w:ascii="Times New Roman" w:eastAsia="Calibri" w:hAnsi="Times New Roman" w:cs="Times New Roman"/>
          <w:b/>
          <w:iCs/>
          <w:sz w:val="12"/>
          <w:szCs w:val="12"/>
        </w:rPr>
        <w:t>Глава 13. Особенности проведения общественных обсуждений или публичных слушаний по проекту правил, внесению измен</w:t>
      </w:r>
      <w:r w:rsidR="005B68A0">
        <w:rPr>
          <w:rFonts w:ascii="Times New Roman" w:eastAsia="Calibri" w:hAnsi="Times New Roman" w:cs="Times New Roman"/>
          <w:b/>
          <w:iCs/>
          <w:sz w:val="12"/>
          <w:szCs w:val="12"/>
        </w:rPr>
        <w:t xml:space="preserve">ений </w:t>
      </w:r>
      <w:r w:rsidRPr="005B68A0">
        <w:rPr>
          <w:rFonts w:ascii="Times New Roman" w:eastAsia="Calibri" w:hAnsi="Times New Roman" w:cs="Times New Roman"/>
          <w:b/>
          <w:iCs/>
          <w:sz w:val="12"/>
          <w:szCs w:val="12"/>
        </w:rPr>
        <w:t>в правила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Глава сельского поселения Красносел</w:t>
      </w:r>
      <w:r w:rsidR="005B68A0">
        <w:rPr>
          <w:rFonts w:ascii="Times New Roman" w:eastAsia="Calibri" w:hAnsi="Times New Roman" w:cs="Times New Roman"/>
          <w:iCs/>
          <w:sz w:val="12"/>
          <w:szCs w:val="12"/>
        </w:rPr>
        <w:t xml:space="preserve">ьское при получении </w:t>
      </w:r>
      <w:r w:rsidRPr="004A6CD2">
        <w:rPr>
          <w:rFonts w:ascii="Times New Roman" w:eastAsia="Calibri" w:hAnsi="Times New Roman" w:cs="Times New Roman"/>
          <w:iCs/>
          <w:sz w:val="12"/>
          <w:szCs w:val="12"/>
        </w:rPr>
        <w:t>от администрации проекта правил, проекта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 xml:space="preserve">2. Проект правил, проект изменений в правила подлежат опубликованию в порядке, установленном Уставом сельского поселения Красносельское для официального опубликования муниципальных правовых актов, и размещается на официальном сайте Администрации муниципального района Сергиевский в сети «Интернет» после опубликования постановления главы сельского поселения Красносельское о проведении общественных обсуждений или публичных слушаний согласно пункта 1 главы 2 настоящего порядка.  </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Срок проведения общественных обсуждений или публичных слушаний исчисляется со дня опубликования проекта правил, проекта изменений в правила.</w:t>
      </w:r>
    </w:p>
    <w:p w:rsid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
    <w:p w:rsidR="00E819CE" w:rsidRPr="004A6CD2" w:rsidRDefault="00E819CE" w:rsidP="004A6CD2">
      <w:pPr>
        <w:tabs>
          <w:tab w:val="left" w:pos="0"/>
        </w:tabs>
        <w:spacing w:after="0" w:line="240" w:lineRule="auto"/>
        <w:ind w:firstLine="284"/>
        <w:jc w:val="both"/>
        <w:rPr>
          <w:rFonts w:ascii="Times New Roman" w:eastAsia="Calibri" w:hAnsi="Times New Roman" w:cs="Times New Roman"/>
          <w:iCs/>
          <w:sz w:val="12"/>
          <w:szCs w:val="12"/>
        </w:rPr>
      </w:pPr>
    </w:p>
    <w:p w:rsidR="004A6CD2" w:rsidRPr="005B68A0" w:rsidRDefault="004A6CD2" w:rsidP="005B68A0">
      <w:pPr>
        <w:tabs>
          <w:tab w:val="left" w:pos="0"/>
        </w:tabs>
        <w:spacing w:after="0" w:line="240" w:lineRule="auto"/>
        <w:ind w:firstLine="284"/>
        <w:jc w:val="center"/>
        <w:rPr>
          <w:rFonts w:ascii="Times New Roman" w:eastAsia="Calibri" w:hAnsi="Times New Roman" w:cs="Times New Roman"/>
          <w:b/>
          <w:iCs/>
          <w:sz w:val="12"/>
          <w:szCs w:val="12"/>
        </w:rPr>
      </w:pPr>
      <w:r w:rsidRPr="005B68A0">
        <w:rPr>
          <w:rFonts w:ascii="Times New Roman" w:eastAsia="Calibri" w:hAnsi="Times New Roman" w:cs="Times New Roman"/>
          <w:b/>
          <w:iCs/>
          <w:sz w:val="12"/>
          <w:szCs w:val="12"/>
        </w:rPr>
        <w:t>Глава 14. Особенности организации и проведения общественных обсуждений или публичны</w:t>
      </w:r>
      <w:r w:rsidR="005B68A0">
        <w:rPr>
          <w:rFonts w:ascii="Times New Roman" w:eastAsia="Calibri" w:hAnsi="Times New Roman" w:cs="Times New Roman"/>
          <w:b/>
          <w:iCs/>
          <w:sz w:val="12"/>
          <w:szCs w:val="12"/>
        </w:rPr>
        <w:t xml:space="preserve">х слушаний по проекту решения </w:t>
      </w:r>
      <w:r w:rsidRPr="005B68A0">
        <w:rPr>
          <w:rFonts w:ascii="Times New Roman" w:eastAsia="Calibri" w:hAnsi="Times New Roman" w:cs="Times New Roman"/>
          <w:b/>
          <w:iCs/>
          <w:sz w:val="12"/>
          <w:szCs w:val="12"/>
        </w:rPr>
        <w:t>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по проекту р</w:t>
      </w:r>
      <w:r w:rsidR="00E819CE">
        <w:rPr>
          <w:rFonts w:ascii="Times New Roman" w:eastAsia="Calibri" w:hAnsi="Times New Roman" w:cs="Times New Roman"/>
          <w:iCs/>
          <w:sz w:val="12"/>
          <w:szCs w:val="12"/>
        </w:rPr>
        <w:t xml:space="preserve">ешения </w:t>
      </w:r>
      <w:r w:rsidRPr="004A6CD2">
        <w:rPr>
          <w:rFonts w:ascii="Times New Roman" w:eastAsia="Calibri" w:hAnsi="Times New Roman" w:cs="Times New Roman"/>
          <w:i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поселения на основании рекомендаций комиссии.</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3.1)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3.2) почтовый адрес, адрес электронной почты, номер телефона для связи с заявителем или представителем заявителя;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5) категория земель и вид разрешенного использования земельного участка;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6)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w:t>
      </w:r>
      <w:r w:rsidR="00E819CE">
        <w:rPr>
          <w:rFonts w:ascii="Times New Roman" w:eastAsia="Calibri" w:hAnsi="Times New Roman" w:cs="Times New Roman"/>
          <w:iCs/>
          <w:sz w:val="12"/>
          <w:szCs w:val="12"/>
        </w:rPr>
        <w:t xml:space="preserve">тклонение </w:t>
      </w:r>
      <w:r w:rsidRPr="004A6CD2">
        <w:rPr>
          <w:rFonts w:ascii="Times New Roman" w:eastAsia="Calibri" w:hAnsi="Times New Roman" w:cs="Times New Roman"/>
          <w:iCs/>
          <w:sz w:val="12"/>
          <w:szCs w:val="12"/>
        </w:rPr>
        <w:t>от предельных параметров;</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 xml:space="preserve">7) испрашиваемый заявителем условно разрешенный вид использования, испрашиваемое заявителем отклонение от предельных параметров (установленный правилами предельный параметр разрешенного строительства, реконструкции объектов капитального строительства,                          </w:t>
      </w:r>
      <w:r w:rsidRPr="004A6CD2">
        <w:rPr>
          <w:rFonts w:ascii="Times New Roman" w:eastAsia="Calibri" w:hAnsi="Times New Roman" w:cs="Times New Roman"/>
          <w:iCs/>
          <w:sz w:val="12"/>
          <w:szCs w:val="12"/>
        </w:rPr>
        <w:lastRenderedPageBreak/>
        <w:t>на отклонение от которого испрашивается разрешение, а также предельные значения указанного параметра, которые просит установить заявитель);</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8)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w:t>
      </w:r>
      <w:r w:rsidR="00E819CE">
        <w:rPr>
          <w:rFonts w:ascii="Times New Roman" w:eastAsia="Calibri" w:hAnsi="Times New Roman" w:cs="Times New Roman"/>
          <w:iCs/>
          <w:sz w:val="12"/>
          <w:szCs w:val="12"/>
        </w:rPr>
        <w:t xml:space="preserve">труировать, а также сведения </w:t>
      </w:r>
      <w:r w:rsidRPr="004A6CD2">
        <w:rPr>
          <w:rFonts w:ascii="Times New Roman" w:eastAsia="Calibri" w:hAnsi="Times New Roman" w:cs="Times New Roman"/>
          <w:iCs/>
          <w:sz w:val="12"/>
          <w:szCs w:val="12"/>
        </w:rPr>
        <w:t>о воздействии указанной деятельности и объектов на окружа</w:t>
      </w:r>
      <w:r w:rsidR="00E819CE">
        <w:rPr>
          <w:rFonts w:ascii="Times New Roman" w:eastAsia="Calibri" w:hAnsi="Times New Roman" w:cs="Times New Roman"/>
          <w:iCs/>
          <w:sz w:val="12"/>
          <w:szCs w:val="12"/>
        </w:rPr>
        <w:t xml:space="preserve">ющую среду, </w:t>
      </w:r>
      <w:r w:rsidRPr="004A6CD2">
        <w:rPr>
          <w:rFonts w:ascii="Times New Roman" w:eastAsia="Calibri" w:hAnsi="Times New Roman" w:cs="Times New Roman"/>
          <w:iCs/>
          <w:sz w:val="12"/>
          <w:szCs w:val="12"/>
        </w:rPr>
        <w:t>о соответствии санитарно-эпидемиологическим требованиям, требованиям технических регламентов;</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9) обоснование необходимости предоставления разрешени</w:t>
      </w:r>
      <w:r w:rsidR="00E819CE">
        <w:rPr>
          <w:rFonts w:ascii="Times New Roman" w:eastAsia="Calibri" w:hAnsi="Times New Roman" w:cs="Times New Roman"/>
          <w:iCs/>
          <w:sz w:val="12"/>
          <w:szCs w:val="12"/>
        </w:rPr>
        <w:t xml:space="preserve">я </w:t>
      </w:r>
      <w:r w:rsidRPr="004A6CD2">
        <w:rPr>
          <w:rFonts w:ascii="Times New Roman" w:eastAsia="Calibri" w:hAnsi="Times New Roman" w:cs="Times New Roman"/>
          <w:iCs/>
          <w:sz w:val="12"/>
          <w:szCs w:val="12"/>
        </w:rPr>
        <w:t>на отклонение от предельных параметров, в том числе описание характеристик земельного участка, неблагоприятных для застройки;</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10) подтверждение соответствия испрашиваемых отклонений требованиям технических регламентов;</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11)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В случае если земельный участок и (или) расположенный на нем объект капитального строительства, в отношении которых испрашивается разрешение на отклонение от предельных параметров или разрешение на условно разрешенный вид использования, находятся в долевой собственности, то заявление должно быть подписано всеми участниками долевой собственности.</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К заявлению, предусмотренному пунктом 2 настоящей главы, должны прилагаться следующие документы:</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копии документов, удостоверяющих личность заявителя – физического лица;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с предъявлением оригинала указанных документов при приеме заявления, либо нотариально удостоверенных копий указанных документов;</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документы, удостоверяющие личность и полномочия представителя физического или юридического лица, если с заявлением обращается представитель заявителя: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для представителя физического лица – нотариально заверенная доверенность.</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К заявлению о предоставлении разрешения на условно разрешенный вид использования должны также прилагаться следующие документы:</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выписка из Единого государственного реестра не</w:t>
      </w:r>
      <w:r w:rsidR="00E819CE">
        <w:rPr>
          <w:rFonts w:ascii="Times New Roman" w:eastAsia="Calibri" w:hAnsi="Times New Roman" w:cs="Times New Roman"/>
          <w:iCs/>
          <w:sz w:val="12"/>
          <w:szCs w:val="12"/>
        </w:rPr>
        <w:t xml:space="preserve">движимости </w:t>
      </w:r>
      <w:r w:rsidRPr="004A6CD2">
        <w:rPr>
          <w:rFonts w:ascii="Times New Roman" w:eastAsia="Calibri" w:hAnsi="Times New Roman" w:cs="Times New Roman"/>
          <w:iCs/>
          <w:sz w:val="12"/>
          <w:szCs w:val="12"/>
        </w:rPr>
        <w:t>на земельный участок, в отношении которого испрашиваетс</w:t>
      </w:r>
      <w:r w:rsidR="00E819CE">
        <w:rPr>
          <w:rFonts w:ascii="Times New Roman" w:eastAsia="Calibri" w:hAnsi="Times New Roman" w:cs="Times New Roman"/>
          <w:iCs/>
          <w:sz w:val="12"/>
          <w:szCs w:val="12"/>
        </w:rPr>
        <w:t xml:space="preserve">я разрешение </w:t>
      </w:r>
      <w:r w:rsidRPr="004A6CD2">
        <w:rPr>
          <w:rFonts w:ascii="Times New Roman" w:eastAsia="Calibri" w:hAnsi="Times New Roman" w:cs="Times New Roman"/>
          <w:iCs/>
          <w:sz w:val="12"/>
          <w:szCs w:val="12"/>
        </w:rPr>
        <w:t>на условно разрешенный вид использования;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выписка из Единого государственного реестра недви</w:t>
      </w:r>
      <w:r w:rsidR="00E819CE">
        <w:rPr>
          <w:rFonts w:ascii="Times New Roman" w:eastAsia="Calibri" w:hAnsi="Times New Roman" w:cs="Times New Roman"/>
          <w:iCs/>
          <w:sz w:val="12"/>
          <w:szCs w:val="12"/>
        </w:rPr>
        <w:t xml:space="preserve">жимости </w:t>
      </w:r>
      <w:r w:rsidRPr="004A6CD2">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условно разрешенный вид использования;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документы, подтверждающие обстоятельства, указанные в подпункте 8 пункта 2 настоящей главы (в свободной форме);</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схема планировочной организации земельного участка (в масштабе 1:500), фиксирующая: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границы земельного участка;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5. К заявлению о предоставлении разрешения на отклонение предельных параметров должны также прилагаться следующие документы:</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выписка из Единого государственного реестра недвижимост</w:t>
      </w:r>
      <w:r w:rsidR="00E819CE">
        <w:rPr>
          <w:rFonts w:ascii="Times New Roman" w:eastAsia="Calibri" w:hAnsi="Times New Roman" w:cs="Times New Roman"/>
          <w:iCs/>
          <w:sz w:val="12"/>
          <w:szCs w:val="12"/>
        </w:rPr>
        <w:t xml:space="preserve">и </w:t>
      </w:r>
      <w:r w:rsidRPr="004A6CD2">
        <w:rPr>
          <w:rFonts w:ascii="Times New Roman" w:eastAsia="Calibri" w:hAnsi="Times New Roman" w:cs="Times New Roman"/>
          <w:iCs/>
          <w:sz w:val="12"/>
          <w:szCs w:val="12"/>
        </w:rPr>
        <w:t>на земельный участок, в отношении которого испрашивается р</w:t>
      </w:r>
      <w:r w:rsidR="00E819CE">
        <w:rPr>
          <w:rFonts w:ascii="Times New Roman" w:eastAsia="Calibri" w:hAnsi="Times New Roman" w:cs="Times New Roman"/>
          <w:iCs/>
          <w:sz w:val="12"/>
          <w:szCs w:val="12"/>
        </w:rPr>
        <w:t xml:space="preserve">азрешение </w:t>
      </w:r>
      <w:r w:rsidRPr="004A6CD2">
        <w:rPr>
          <w:rFonts w:ascii="Times New Roman" w:eastAsia="Calibri" w:hAnsi="Times New Roman" w:cs="Times New Roman"/>
          <w:iCs/>
          <w:sz w:val="12"/>
          <w:szCs w:val="12"/>
        </w:rPr>
        <w:t>на отклонение от предельных параметров разрешенного строительства;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выписка из Единого государственного реестра недвиж</w:t>
      </w:r>
      <w:r w:rsidR="00E819CE">
        <w:rPr>
          <w:rFonts w:ascii="Times New Roman" w:eastAsia="Calibri" w:hAnsi="Times New Roman" w:cs="Times New Roman"/>
          <w:iCs/>
          <w:sz w:val="12"/>
          <w:szCs w:val="12"/>
        </w:rPr>
        <w:t xml:space="preserve">имости </w:t>
      </w:r>
      <w:r w:rsidRPr="004A6CD2">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документы, подтверждающие обстоятельства, указанные в подпункте 9 пункта 2 настоящей главы.</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В случае,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документы, подтверждающие соблюдение требований технических регламентов:</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4.1) в случае если разрешение испрашивается на откло</w:t>
      </w:r>
      <w:r w:rsidR="00E819CE">
        <w:rPr>
          <w:rFonts w:ascii="Times New Roman" w:eastAsia="Calibri" w:hAnsi="Times New Roman" w:cs="Times New Roman"/>
          <w:iCs/>
          <w:sz w:val="12"/>
          <w:szCs w:val="12"/>
        </w:rPr>
        <w:t xml:space="preserve">нение </w:t>
      </w:r>
      <w:r w:rsidRPr="004A6CD2">
        <w:rPr>
          <w:rFonts w:ascii="Times New Roman" w:eastAsia="Calibri" w:hAnsi="Times New Roman" w:cs="Times New Roman"/>
          <w:iCs/>
          <w:sz w:val="12"/>
          <w:szCs w:val="12"/>
        </w:rPr>
        <w:t>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соответствии Федеральному закону от 22.07.2008 №123-ФЗ «Технический регламент о требованиях пожарной безопасности»);</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4.2) заключение специализированной организации о соответствии испрашиваемого отклонения требованиям технических регламентов –                       в случае, если разрешение испрашивается на отклонение от других параметров. Представление указанного заключения не является обязательным;</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5) схему планировочной организации земельного участка (в масштабе 1:500), фиксирующую:</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границы земельного участка;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6. Заявление и документы, предусмотренные пунктами 2-5 настоящей главы, подаются заявителем или его представителем в комиссию лично либо направляется по почте заказным письмом с уведомлением о вручен</w:t>
      </w:r>
      <w:r w:rsidR="00E819CE">
        <w:rPr>
          <w:rFonts w:ascii="Times New Roman" w:eastAsia="Calibri" w:hAnsi="Times New Roman" w:cs="Times New Roman"/>
          <w:iCs/>
          <w:sz w:val="12"/>
          <w:szCs w:val="12"/>
        </w:rPr>
        <w:t xml:space="preserve">ии. </w:t>
      </w:r>
      <w:r w:rsidRPr="004A6CD2">
        <w:rPr>
          <w:rFonts w:ascii="Times New Roman" w:eastAsia="Calibri" w:hAnsi="Times New Roman" w:cs="Times New Roman"/>
          <w:iCs/>
          <w:sz w:val="12"/>
          <w:szCs w:val="12"/>
        </w:rPr>
        <w:t>В последнем случае днем поступления заявления считается день вручения заказного письма. Прием и регистрация заявления и документов осуществляются уполномоченным должностным лицом администрации сельского поселения Красносельское</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 xml:space="preserve">7. Документы, указанные в подпунктах 2, 3 пункта 3, подпунктах 1, 2 пункта 4 и подпунктах 1, 2 пункта 5 настоящей главы, могут быть запрошены администрацией сельского поселения Красносельское в порядке межведомственного взаимодействия, если заявитель не представил такие документы и информацию самостоятельно.  </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8. Основаниями для отказа в приеме документов, необходимых для предоставления разрешения на условно разрешенный вид испол</w:t>
      </w:r>
      <w:r w:rsidR="00E819CE">
        <w:rPr>
          <w:rFonts w:ascii="Times New Roman" w:eastAsia="Calibri" w:hAnsi="Times New Roman" w:cs="Times New Roman"/>
          <w:iCs/>
          <w:sz w:val="12"/>
          <w:szCs w:val="12"/>
        </w:rPr>
        <w:t xml:space="preserve">ьзования, </w:t>
      </w:r>
      <w:r w:rsidRPr="004A6CD2">
        <w:rPr>
          <w:rFonts w:ascii="Times New Roman" w:eastAsia="Calibri" w:hAnsi="Times New Roman" w:cs="Times New Roman"/>
          <w:iCs/>
          <w:sz w:val="12"/>
          <w:szCs w:val="12"/>
        </w:rPr>
        <w:t>на отклонение от предельных параметров, являются: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lastRenderedPageBreak/>
        <w:t>1) обращение в орган местного самоуправления, неуполн</w:t>
      </w:r>
      <w:r w:rsidR="00E819CE">
        <w:rPr>
          <w:rFonts w:ascii="Times New Roman" w:eastAsia="Calibri" w:hAnsi="Times New Roman" w:cs="Times New Roman"/>
          <w:iCs/>
          <w:sz w:val="12"/>
          <w:szCs w:val="12"/>
        </w:rPr>
        <w:t xml:space="preserve">омоченный </w:t>
      </w:r>
      <w:r w:rsidRPr="004A6CD2">
        <w:rPr>
          <w:rFonts w:ascii="Times New Roman" w:eastAsia="Calibri" w:hAnsi="Times New Roman" w:cs="Times New Roman"/>
          <w:iCs/>
          <w:sz w:val="12"/>
          <w:szCs w:val="12"/>
        </w:rPr>
        <w:t>на выдачу разрешений на условно разрешенный вид использования</w:t>
      </w:r>
      <w:r w:rsidR="00E819CE">
        <w:rPr>
          <w:rFonts w:ascii="Times New Roman" w:eastAsia="Calibri" w:hAnsi="Times New Roman" w:cs="Times New Roman"/>
          <w:iCs/>
          <w:sz w:val="12"/>
          <w:szCs w:val="12"/>
        </w:rPr>
        <w:t xml:space="preserve">, </w:t>
      </w:r>
      <w:r w:rsidRPr="004A6CD2">
        <w:rPr>
          <w:rFonts w:ascii="Times New Roman" w:eastAsia="Calibri" w:hAnsi="Times New Roman" w:cs="Times New Roman"/>
          <w:iCs/>
          <w:sz w:val="12"/>
          <w:szCs w:val="12"/>
        </w:rPr>
        <w:t>на отклонение от предельных параметров разрешенного строительства;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текст заявления не поддается прочтению;</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отсутствие в заявлении сведений о заявителе, подписи заявителя, контактных телефонов, почтового адреса;</w:t>
      </w:r>
    </w:p>
    <w:p w:rsidR="00E819CE" w:rsidRDefault="004A6CD2" w:rsidP="00E819CE">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5) заявление по</w:t>
      </w:r>
      <w:r w:rsidR="00E819CE">
        <w:rPr>
          <w:rFonts w:ascii="Times New Roman" w:eastAsia="Calibri" w:hAnsi="Times New Roman" w:cs="Times New Roman"/>
          <w:iCs/>
          <w:sz w:val="12"/>
          <w:szCs w:val="12"/>
        </w:rPr>
        <w:t xml:space="preserve">дписано неуполномоченным лицом. </w:t>
      </w:r>
    </w:p>
    <w:p w:rsidR="004A6CD2" w:rsidRPr="004A6CD2" w:rsidRDefault="004A6CD2" w:rsidP="00E819CE">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9. В случае, если основания для отказа в приеме документов, установленные пунктом 6 настоящей главы отсутствуют, комисс</w:t>
      </w:r>
      <w:r w:rsidR="00E819CE">
        <w:rPr>
          <w:rFonts w:ascii="Times New Roman" w:eastAsia="Calibri" w:hAnsi="Times New Roman" w:cs="Times New Roman"/>
          <w:iCs/>
          <w:sz w:val="12"/>
          <w:szCs w:val="12"/>
        </w:rPr>
        <w:t xml:space="preserve">ия </w:t>
      </w:r>
      <w:r w:rsidRPr="004A6CD2">
        <w:rPr>
          <w:rFonts w:ascii="Times New Roman" w:eastAsia="Calibri" w:hAnsi="Times New Roman" w:cs="Times New Roman"/>
          <w:iCs/>
          <w:sz w:val="12"/>
          <w:szCs w:val="12"/>
        </w:rPr>
        <w:t>рассматривает представленные заявителем документы и в срок не позднее десяти дней со дня поступления заявления подготавливает заключение, содержащее одну из следующих рекомендаций: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о проведении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о невозможности проведения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10.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условно разрешенный вид использования может быть принято только при наличии одного или нескольких из следующих условий: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отсутствие указания в заявлении о предоставлении разреш</w:t>
      </w:r>
      <w:r w:rsidR="00E819CE">
        <w:rPr>
          <w:rFonts w:ascii="Times New Roman" w:eastAsia="Calibri" w:hAnsi="Times New Roman" w:cs="Times New Roman"/>
          <w:iCs/>
          <w:sz w:val="12"/>
          <w:szCs w:val="12"/>
        </w:rPr>
        <w:t xml:space="preserve">ения </w:t>
      </w:r>
      <w:r w:rsidRPr="004A6CD2">
        <w:rPr>
          <w:rFonts w:ascii="Times New Roman" w:eastAsia="Calibri" w:hAnsi="Times New Roman" w:cs="Times New Roman"/>
          <w:iCs/>
          <w:sz w:val="12"/>
          <w:szCs w:val="12"/>
        </w:rPr>
        <w:t>на условно разрешенный вид использования земельного участка конкретного условно разрешенного вида, разрешение на который испрашивается;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испрашиваемый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неуказание или неполное указание в заявлении сведени</w:t>
      </w:r>
      <w:r w:rsidR="00E819CE">
        <w:rPr>
          <w:rFonts w:ascii="Times New Roman" w:eastAsia="Calibri" w:hAnsi="Times New Roman" w:cs="Times New Roman"/>
          <w:iCs/>
          <w:sz w:val="12"/>
          <w:szCs w:val="12"/>
        </w:rPr>
        <w:t xml:space="preserve">й, указанных </w:t>
      </w:r>
      <w:r w:rsidRPr="004A6CD2">
        <w:rPr>
          <w:rFonts w:ascii="Times New Roman" w:eastAsia="Calibri" w:hAnsi="Times New Roman" w:cs="Times New Roman"/>
          <w:iCs/>
          <w:sz w:val="12"/>
          <w:szCs w:val="12"/>
        </w:rPr>
        <w:t>в пункте 2 настоящей главы;</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4) непредставление документов, указанных в пунктах 4, 5 настоящей главы;</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5)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6)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E819CE">
        <w:rPr>
          <w:rFonts w:ascii="Times New Roman" w:eastAsia="Calibri" w:hAnsi="Times New Roman" w:cs="Times New Roman"/>
          <w:iCs/>
          <w:sz w:val="12"/>
          <w:szCs w:val="12"/>
        </w:rPr>
        <w:t xml:space="preserve">и </w:t>
      </w:r>
      <w:r w:rsidRPr="004A6CD2">
        <w:rPr>
          <w:rFonts w:ascii="Times New Roman" w:eastAsia="Calibri" w:hAnsi="Times New Roman" w:cs="Times New Roman"/>
          <w:iCs/>
          <w:sz w:val="12"/>
          <w:szCs w:val="12"/>
        </w:rPr>
        <w:t>не усматривается либо вступило в законн</w:t>
      </w:r>
      <w:r w:rsidR="00E819CE">
        <w:rPr>
          <w:rFonts w:ascii="Times New Roman" w:eastAsia="Calibri" w:hAnsi="Times New Roman" w:cs="Times New Roman"/>
          <w:iCs/>
          <w:sz w:val="12"/>
          <w:szCs w:val="12"/>
        </w:rPr>
        <w:t xml:space="preserve">ую силу решение суда об отказе </w:t>
      </w:r>
      <w:r w:rsidRPr="004A6CD2">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11.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отклонение от предельных параметров может быть принято только при наличии одного или нескольких из следующих условий: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или требованиям иных технических регламентов;</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2) отсутствие указания в заявлении о предоставлении разр</w:t>
      </w:r>
      <w:r w:rsidR="00E819CE">
        <w:rPr>
          <w:rFonts w:ascii="Times New Roman" w:eastAsia="Calibri" w:hAnsi="Times New Roman" w:cs="Times New Roman"/>
          <w:iCs/>
          <w:sz w:val="12"/>
          <w:szCs w:val="12"/>
        </w:rPr>
        <w:t xml:space="preserve">ешения </w:t>
      </w:r>
      <w:r w:rsidRPr="004A6CD2">
        <w:rPr>
          <w:rFonts w:ascii="Times New Roman" w:eastAsia="Calibri" w:hAnsi="Times New Roman" w:cs="Times New Roman"/>
          <w:iCs/>
          <w:sz w:val="12"/>
          <w:szCs w:val="12"/>
        </w:rPr>
        <w:t>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3) неуказание или неполное указание в заявлении сведен</w:t>
      </w:r>
      <w:r w:rsidR="00E819CE">
        <w:rPr>
          <w:rFonts w:ascii="Times New Roman" w:eastAsia="Calibri" w:hAnsi="Times New Roman" w:cs="Times New Roman"/>
          <w:iCs/>
          <w:sz w:val="12"/>
          <w:szCs w:val="12"/>
        </w:rPr>
        <w:t xml:space="preserve">ий, указанных </w:t>
      </w:r>
      <w:r w:rsidRPr="004A6CD2">
        <w:rPr>
          <w:rFonts w:ascii="Times New Roman" w:eastAsia="Calibri" w:hAnsi="Times New Roman" w:cs="Times New Roman"/>
          <w:iCs/>
          <w:sz w:val="12"/>
          <w:szCs w:val="12"/>
        </w:rPr>
        <w:t>в пункте 2 настоящей главы;</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6) непредставление документов, указанных в пунктах 3 и 5 настоящей  главы (за исключением документов, предусмотренных подпунктами 3 и 4.2 пункта 5 настоящей главы);</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8)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E819CE">
        <w:rPr>
          <w:rFonts w:ascii="Times New Roman" w:eastAsia="Calibri" w:hAnsi="Times New Roman" w:cs="Times New Roman"/>
          <w:iCs/>
          <w:sz w:val="12"/>
          <w:szCs w:val="12"/>
        </w:rPr>
        <w:t xml:space="preserve">и  </w:t>
      </w:r>
      <w:r w:rsidRPr="004A6CD2">
        <w:rPr>
          <w:rFonts w:ascii="Times New Roman" w:eastAsia="Calibri" w:hAnsi="Times New Roman" w:cs="Times New Roman"/>
          <w:iCs/>
          <w:sz w:val="12"/>
          <w:szCs w:val="12"/>
        </w:rPr>
        <w:t>не усматривается либо вступило в законную силу решение суда о</w:t>
      </w:r>
      <w:r w:rsidR="00E819CE">
        <w:rPr>
          <w:rFonts w:ascii="Times New Roman" w:eastAsia="Calibri" w:hAnsi="Times New Roman" w:cs="Times New Roman"/>
          <w:iCs/>
          <w:sz w:val="12"/>
          <w:szCs w:val="12"/>
        </w:rPr>
        <w:t xml:space="preserve">б отказе </w:t>
      </w:r>
      <w:r w:rsidRPr="004A6CD2">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12. Глава сельского поселения Красносельское не позднее семи дней со дня получения заключения комиссии, предусмотренного пунктом 10 настоящей главы, принимает постановление главы сельского поселения Красносельск</w:t>
      </w:r>
      <w:r w:rsidR="00E819CE">
        <w:rPr>
          <w:rFonts w:ascii="Times New Roman" w:eastAsia="Calibri" w:hAnsi="Times New Roman" w:cs="Times New Roman"/>
          <w:iCs/>
          <w:sz w:val="12"/>
          <w:szCs w:val="12"/>
        </w:rPr>
        <w:t xml:space="preserve">ое </w:t>
      </w:r>
      <w:r w:rsidRPr="004A6CD2">
        <w:rPr>
          <w:rFonts w:ascii="Times New Roman" w:eastAsia="Calibri" w:hAnsi="Times New Roman" w:cs="Times New Roman"/>
          <w:iCs/>
          <w:sz w:val="12"/>
          <w:szCs w:val="12"/>
        </w:rPr>
        <w:t>о проведении общественных обсуждений или публичных сл</w:t>
      </w:r>
      <w:r w:rsidR="00E819CE">
        <w:rPr>
          <w:rFonts w:ascii="Times New Roman" w:eastAsia="Calibri" w:hAnsi="Times New Roman" w:cs="Times New Roman"/>
          <w:iCs/>
          <w:sz w:val="12"/>
          <w:szCs w:val="12"/>
        </w:rPr>
        <w:t xml:space="preserve">ушаний или </w:t>
      </w:r>
      <w:r w:rsidRPr="004A6CD2">
        <w:rPr>
          <w:rFonts w:ascii="Times New Roman" w:eastAsia="Calibri" w:hAnsi="Times New Roman" w:cs="Times New Roman"/>
          <w:iCs/>
          <w:sz w:val="12"/>
          <w:szCs w:val="12"/>
        </w:rPr>
        <w:t>о невозможности проведения публичных слушаний. Копия постановления главы сельского поселения Красносельское направляется заявителю не позднее пяти дней со дня издания.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13. После подготовки комиссией заключения, содержащего рекомендации о проведении общественных обсуждений или публичных слушаний, администрация сельского поселения Красносельское подготавливает предварительную смету расходов на организацию проведения общественных обсуждений или публичных слушаний. Указанная смета утверждается главой сельского поселения Красносельское или уполномоченным им лицом.</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lastRenderedPageBreak/>
        <w:t>14. После утверждения предварительной сметы расходов заявитель должен перечислить утвержденную сметой денежную сумму на счет администрации сельского поселения Красносельское.</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15. После издания постановления главы сельского поселения Красн</w:t>
      </w:r>
      <w:r w:rsidR="00C926D6">
        <w:rPr>
          <w:rFonts w:ascii="Times New Roman" w:eastAsia="Calibri" w:hAnsi="Times New Roman" w:cs="Times New Roman"/>
          <w:iCs/>
          <w:sz w:val="12"/>
          <w:szCs w:val="12"/>
        </w:rPr>
        <w:t xml:space="preserve">осельское </w:t>
      </w:r>
      <w:r w:rsidRPr="004A6CD2">
        <w:rPr>
          <w:rFonts w:ascii="Times New Roman" w:eastAsia="Calibri" w:hAnsi="Times New Roman" w:cs="Times New Roman"/>
          <w:iCs/>
          <w:sz w:val="12"/>
          <w:szCs w:val="12"/>
        </w:rPr>
        <w:t>о проведении общественных обсуждений или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w:t>
      </w:r>
      <w:r w:rsidR="00C926D6">
        <w:rPr>
          <w:rFonts w:ascii="Times New Roman" w:eastAsia="Calibri" w:hAnsi="Times New Roman" w:cs="Times New Roman"/>
          <w:iCs/>
          <w:sz w:val="12"/>
          <w:szCs w:val="12"/>
        </w:rPr>
        <w:t xml:space="preserve">ния </w:t>
      </w:r>
      <w:r w:rsidRPr="004A6CD2">
        <w:rPr>
          <w:rFonts w:ascii="Times New Roman" w:eastAsia="Calibri" w:hAnsi="Times New Roman" w:cs="Times New Roman"/>
          <w:iCs/>
          <w:sz w:val="12"/>
          <w:szCs w:val="12"/>
        </w:rPr>
        <w:t xml:space="preserve">о предоставлении разрешения на </w:t>
      </w:r>
      <w:r w:rsidR="00C926D6" w:rsidRPr="004A6CD2">
        <w:rPr>
          <w:rFonts w:ascii="Times New Roman" w:eastAsia="Calibri" w:hAnsi="Times New Roman" w:cs="Times New Roman"/>
          <w:iCs/>
          <w:sz w:val="12"/>
          <w:szCs w:val="12"/>
        </w:rPr>
        <w:t>отклонение,</w:t>
      </w:r>
      <w:r w:rsidRPr="004A6CD2">
        <w:rPr>
          <w:rFonts w:ascii="Times New Roman" w:eastAsia="Calibri" w:hAnsi="Times New Roman" w:cs="Times New Roman"/>
          <w:iCs/>
          <w:sz w:val="12"/>
          <w:szCs w:val="12"/>
        </w:rPr>
        <w:t xml:space="preserve"> от предельных параметров уполномоченное должностное лицо администрации направля</w:t>
      </w:r>
      <w:r w:rsidR="00C926D6">
        <w:rPr>
          <w:rFonts w:ascii="Times New Roman" w:eastAsia="Calibri" w:hAnsi="Times New Roman" w:cs="Times New Roman"/>
          <w:iCs/>
          <w:sz w:val="12"/>
          <w:szCs w:val="12"/>
        </w:rPr>
        <w:t xml:space="preserve">ет сообщения </w:t>
      </w:r>
      <w:r w:rsidRPr="004A6CD2">
        <w:rPr>
          <w:rFonts w:ascii="Times New Roman" w:eastAsia="Calibri" w:hAnsi="Times New Roman" w:cs="Times New Roman"/>
          <w:iCs/>
          <w:sz w:val="12"/>
          <w:szCs w:val="12"/>
        </w:rPr>
        <w:t>о проведении общественных обсуждений или публичных слушаний:</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правообладателям земельных участков, имеющих общи</w:t>
      </w:r>
      <w:r w:rsidR="00C926D6">
        <w:rPr>
          <w:rFonts w:ascii="Times New Roman" w:eastAsia="Calibri" w:hAnsi="Times New Roman" w:cs="Times New Roman"/>
          <w:iCs/>
          <w:sz w:val="12"/>
          <w:szCs w:val="12"/>
        </w:rPr>
        <w:t xml:space="preserve">е границы </w:t>
      </w:r>
      <w:r w:rsidRPr="004A6CD2">
        <w:rPr>
          <w:rFonts w:ascii="Times New Roman" w:eastAsia="Calibri" w:hAnsi="Times New Roman" w:cs="Times New Roman"/>
          <w:iCs/>
          <w:sz w:val="12"/>
          <w:szCs w:val="12"/>
        </w:rPr>
        <w:t>с земельным участком, применительно к которому запрашивается данное разрешение;</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16. В случае если испрашиваемый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A6CD2" w:rsidRP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4A6CD2" w:rsidRDefault="004A6CD2" w:rsidP="004A6CD2">
      <w:pPr>
        <w:tabs>
          <w:tab w:val="left" w:pos="0"/>
        </w:tabs>
        <w:spacing w:after="0" w:line="240" w:lineRule="auto"/>
        <w:ind w:firstLine="284"/>
        <w:jc w:val="both"/>
        <w:rPr>
          <w:rFonts w:ascii="Times New Roman" w:eastAsia="Calibri" w:hAnsi="Times New Roman" w:cs="Times New Roman"/>
          <w:iCs/>
          <w:sz w:val="12"/>
          <w:szCs w:val="12"/>
        </w:rPr>
      </w:pPr>
      <w:r w:rsidRPr="004A6CD2">
        <w:rPr>
          <w:rFonts w:ascii="Times New Roman" w:eastAsia="Calibri" w:hAnsi="Times New Roman" w:cs="Times New Roman"/>
          <w:iCs/>
          <w:sz w:val="12"/>
          <w:szCs w:val="12"/>
        </w:rPr>
        <w:t>17.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сельского поселения Красносельское.</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Приложение № 1</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к Порядку организации и проведения общественных</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обсуждений или публичных слушаний по вопросам</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 xml:space="preserve"> градостроительной деятельности на территории</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сельского поселения К</w:t>
      </w:r>
      <w:r>
        <w:rPr>
          <w:rFonts w:ascii="Times New Roman" w:eastAsia="Calibri" w:hAnsi="Times New Roman" w:cs="Times New Roman"/>
          <w:iCs/>
          <w:sz w:val="12"/>
          <w:szCs w:val="12"/>
        </w:rPr>
        <w:t>расносельское Самарской области</w:t>
      </w:r>
    </w:p>
    <w:p w:rsidR="00C926D6" w:rsidRPr="00C926D6" w:rsidRDefault="00C926D6" w:rsidP="00C926D6">
      <w:pPr>
        <w:tabs>
          <w:tab w:val="left" w:pos="0"/>
        </w:tabs>
        <w:spacing w:after="0" w:line="240" w:lineRule="auto"/>
        <w:ind w:firstLine="284"/>
        <w:jc w:val="center"/>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ФОРМА ОПОВЕЩЕНИЯ</w:t>
      </w:r>
    </w:p>
    <w:p w:rsidR="00C926D6" w:rsidRPr="00C926D6" w:rsidRDefault="00C926D6" w:rsidP="00C926D6">
      <w:pPr>
        <w:tabs>
          <w:tab w:val="left" w:pos="0"/>
        </w:tabs>
        <w:spacing w:after="0" w:line="240" w:lineRule="auto"/>
        <w:ind w:firstLine="284"/>
        <w:jc w:val="center"/>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о проведении общественных обсуждений или публичных слушаний</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Дата: ________________</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1.____________________________________________________________________</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(организатор общественных обсуждений или публичных слушаний)</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 xml:space="preserve"> извещает о начале общественных обсуждений или проведения публичных слушаний по _____________________________________________</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2.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проекту:__________________________________________</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3.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обсуждений или публичных слушаниях:___________________________________________________________</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 xml:space="preserve">4. Информация о месте, дате открытия экспозиции или экспозиций проекта, подлежащего рассмотрению на общественных обсуждений или публичных слушаниях, о сроках проведения экспозиции </w:t>
      </w:r>
      <w:r>
        <w:rPr>
          <w:rFonts w:ascii="Times New Roman" w:eastAsia="Calibri" w:hAnsi="Times New Roman" w:cs="Times New Roman"/>
          <w:iCs/>
          <w:sz w:val="12"/>
          <w:szCs w:val="12"/>
        </w:rPr>
        <w:t xml:space="preserve">или экспозиций такого проекта, </w:t>
      </w:r>
      <w:r w:rsidRPr="00C926D6">
        <w:rPr>
          <w:rFonts w:ascii="Times New Roman" w:eastAsia="Calibri" w:hAnsi="Times New Roman" w:cs="Times New Roman"/>
          <w:iCs/>
          <w:sz w:val="12"/>
          <w:szCs w:val="12"/>
        </w:rPr>
        <w:t>о днях и часах, в которые возможно посещение указа</w:t>
      </w:r>
      <w:r>
        <w:rPr>
          <w:rFonts w:ascii="Times New Roman" w:eastAsia="Calibri" w:hAnsi="Times New Roman" w:cs="Times New Roman"/>
          <w:iCs/>
          <w:sz w:val="12"/>
          <w:szCs w:val="12"/>
        </w:rPr>
        <w:t>нных экспозиции или экспозиций:</w:t>
      </w:r>
      <w:r w:rsidRPr="00C926D6">
        <w:rPr>
          <w:rFonts w:ascii="Times New Roman" w:eastAsia="Calibri" w:hAnsi="Times New Roman" w:cs="Times New Roman"/>
          <w:iCs/>
          <w:sz w:val="12"/>
          <w:szCs w:val="12"/>
        </w:rPr>
        <w:t>______________________________________________________________</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 xml:space="preserve">5.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обсуждений </w:t>
      </w:r>
      <w:r>
        <w:rPr>
          <w:rFonts w:ascii="Times New Roman" w:eastAsia="Calibri" w:hAnsi="Times New Roman" w:cs="Times New Roman"/>
          <w:iCs/>
          <w:sz w:val="12"/>
          <w:szCs w:val="12"/>
        </w:rPr>
        <w:t>или публичных слушаниях:</w:t>
      </w:r>
      <w:r w:rsidRPr="00C926D6">
        <w:rPr>
          <w:rFonts w:ascii="Times New Roman" w:eastAsia="Calibri" w:hAnsi="Times New Roman" w:cs="Times New Roman"/>
          <w:iCs/>
          <w:sz w:val="12"/>
          <w:szCs w:val="12"/>
        </w:rPr>
        <w:t>______________________________________________________________________</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 xml:space="preserve">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w:t>
      </w:r>
      <w:r>
        <w:rPr>
          <w:rFonts w:ascii="Times New Roman" w:eastAsia="Calibri" w:hAnsi="Times New Roman" w:cs="Times New Roman"/>
          <w:iCs/>
          <w:sz w:val="12"/>
          <w:szCs w:val="12"/>
        </w:rPr>
        <w:t>проведения публичных слушаний):</w:t>
      </w:r>
      <w:r w:rsidRPr="00C926D6">
        <w:rPr>
          <w:rFonts w:ascii="Times New Roman" w:eastAsia="Calibri" w:hAnsi="Times New Roman" w:cs="Times New Roman"/>
          <w:iCs/>
          <w:sz w:val="12"/>
          <w:szCs w:val="12"/>
        </w:rPr>
        <w:t>_____________________________________________________________________</w:t>
      </w:r>
      <w:r>
        <w:rPr>
          <w:rFonts w:ascii="Times New Roman" w:eastAsia="Calibri" w:hAnsi="Times New Roman" w:cs="Times New Roman"/>
          <w:iCs/>
          <w:sz w:val="12"/>
          <w:szCs w:val="12"/>
        </w:rPr>
        <w:t>_</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Подпись руководителя органа,</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уполномоченного на ведение публичных слушаний ________________ ФИО</w:t>
      </w:r>
    </w:p>
    <w:p w:rsidR="00C926D6" w:rsidRPr="00C926D6" w:rsidRDefault="00C926D6" w:rsidP="00C926D6">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(подпись)</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Приложение № 2</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к порядку организации и проведения общественных</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обсуждений или публичных слушаний по вопросам</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 xml:space="preserve"> градостроительной деятельности на территории</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сельского поселения К</w:t>
      </w:r>
      <w:r>
        <w:rPr>
          <w:rFonts w:ascii="Times New Roman" w:eastAsia="Calibri" w:hAnsi="Times New Roman" w:cs="Times New Roman"/>
          <w:iCs/>
          <w:sz w:val="12"/>
          <w:szCs w:val="12"/>
        </w:rPr>
        <w:t>расносельское Самарской области</w:t>
      </w:r>
    </w:p>
    <w:p w:rsidR="00C926D6" w:rsidRPr="00C926D6" w:rsidRDefault="00C926D6" w:rsidP="00C926D6">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ТРЕБОВАНИЯ </w:t>
      </w:r>
      <w:r w:rsidRPr="00C926D6">
        <w:rPr>
          <w:rFonts w:ascii="Times New Roman" w:eastAsia="Calibri" w:hAnsi="Times New Roman" w:cs="Times New Roman"/>
          <w:iCs/>
          <w:sz w:val="12"/>
          <w:szCs w:val="12"/>
        </w:rPr>
        <w:t>К ИНФОРМАЦИОННЫМ СТЕНДАМ, НА КОТОРЫХ РАЗМЕЩАЮТСЯ ОПОВЕЩЕНИЯ О НАЧАЛЕ ОБЩЕСТВЕННЫХ ОБСУЖДЕНИЙ ИЛИ ПУБЛИЧНЫХ СЛУШАНИЙ ПО ВОПРОСАМ ГРАДОСТРОИТЕЛЬНОЙДЕЯТЕЛЬНОСТИ</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3. Информационные стенды выполняются на пластиковой, деревянной или металлической основе.</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4. На стендах предусматриваются карманы или планшеты для размещения оповещения о начале публичных слушаний.</w:t>
      </w:r>
    </w:p>
    <w:p w:rsidR="00C926D6" w:rsidRDefault="00C926D6" w:rsidP="005C4959">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Приложение № 3</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к порядку организации и проведения общественных</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обсуждений или публичных слушаний по вопросам</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 xml:space="preserve"> градостроительной деятельности на территории</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сельского поселения К</w:t>
      </w:r>
      <w:r>
        <w:rPr>
          <w:rFonts w:ascii="Times New Roman" w:eastAsia="Calibri" w:hAnsi="Times New Roman" w:cs="Times New Roman"/>
          <w:iCs/>
          <w:sz w:val="12"/>
          <w:szCs w:val="12"/>
        </w:rPr>
        <w:t>расносельское Самарской области</w:t>
      </w:r>
    </w:p>
    <w:p w:rsidR="00C926D6" w:rsidRPr="00C926D6" w:rsidRDefault="00C926D6" w:rsidP="00C926D6">
      <w:pPr>
        <w:tabs>
          <w:tab w:val="left" w:pos="0"/>
        </w:tabs>
        <w:spacing w:after="0" w:line="240" w:lineRule="auto"/>
        <w:ind w:firstLine="284"/>
        <w:jc w:val="center"/>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lastRenderedPageBreak/>
        <w:t>ФОРМА КНИГИ (ЖУРНАЛА) УЧЕТА ПОСЕТИТЕЛЕЙ ЭКСПОЗИЦИИ ПРОЕКТА, ПОДЛЕЖАЩЕГО РАССМОТРЕНИЮ НА ОБЩЕСТВЕННЫХ ОБСУЖДЕНИЙ ИЛИ ПУБЛИЧНЫХ СЛУШАНИЯХ</w:t>
      </w:r>
    </w:p>
    <w:p w:rsidR="00C926D6" w:rsidRPr="00C926D6" w:rsidRDefault="00C926D6" w:rsidP="00C926D6">
      <w:pPr>
        <w:tabs>
          <w:tab w:val="left" w:pos="0"/>
        </w:tabs>
        <w:spacing w:after="0" w:line="240" w:lineRule="auto"/>
        <w:ind w:firstLine="284"/>
        <w:jc w:val="center"/>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C926D6" w:rsidRDefault="00C926D6" w:rsidP="00C926D6">
      <w:pPr>
        <w:tabs>
          <w:tab w:val="left" w:pos="0"/>
        </w:tabs>
        <w:spacing w:after="0" w:line="240" w:lineRule="auto"/>
        <w:ind w:firstLine="284"/>
        <w:jc w:val="center"/>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__________________________________________________________________________________________________________________</w:t>
      </w:r>
    </w:p>
    <w:tbl>
      <w:tblPr>
        <w:tblW w:w="5000" w:type="pct"/>
        <w:tblCellMar>
          <w:left w:w="10" w:type="dxa"/>
          <w:right w:w="10" w:type="dxa"/>
        </w:tblCellMar>
        <w:tblLook w:val="0000" w:firstRow="0" w:lastRow="0" w:firstColumn="0" w:lastColumn="0" w:noHBand="0" w:noVBand="0"/>
      </w:tblPr>
      <w:tblGrid>
        <w:gridCol w:w="392"/>
        <w:gridCol w:w="991"/>
        <w:gridCol w:w="5103"/>
        <w:gridCol w:w="1243"/>
      </w:tblGrid>
      <w:tr w:rsidR="00C926D6" w:rsidRPr="00C926D6" w:rsidTr="00C926D6">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26D6" w:rsidRPr="00C926D6" w:rsidRDefault="00C926D6" w:rsidP="00C926D6">
            <w:pPr>
              <w:pStyle w:val="Standard"/>
              <w:jc w:val="center"/>
              <w:outlineLvl w:val="0"/>
              <w:rPr>
                <w:sz w:val="12"/>
                <w:szCs w:val="12"/>
              </w:rPr>
            </w:pPr>
            <w:r w:rsidRPr="00C926D6">
              <w:rPr>
                <w:sz w:val="12"/>
                <w:szCs w:val="12"/>
              </w:rPr>
              <w:t>№ п/п</w:t>
            </w:r>
          </w:p>
        </w:tc>
        <w:tc>
          <w:tcPr>
            <w:tcW w:w="64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26D6" w:rsidRPr="00C926D6" w:rsidRDefault="00C926D6" w:rsidP="00C926D6">
            <w:pPr>
              <w:pStyle w:val="Standard"/>
              <w:jc w:val="center"/>
              <w:outlineLvl w:val="0"/>
              <w:rPr>
                <w:sz w:val="12"/>
                <w:szCs w:val="12"/>
              </w:rPr>
            </w:pPr>
            <w:r w:rsidRPr="00C926D6">
              <w:rPr>
                <w:sz w:val="12"/>
                <w:szCs w:val="12"/>
              </w:rPr>
              <w:t>Дата посещения</w:t>
            </w:r>
          </w:p>
        </w:tc>
        <w:tc>
          <w:tcPr>
            <w:tcW w:w="330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26D6" w:rsidRPr="00C926D6" w:rsidRDefault="00C926D6" w:rsidP="00C926D6">
            <w:pPr>
              <w:pStyle w:val="Standard"/>
              <w:jc w:val="center"/>
              <w:outlineLvl w:val="0"/>
              <w:rPr>
                <w:sz w:val="12"/>
                <w:szCs w:val="12"/>
              </w:rPr>
            </w:pPr>
            <w:r w:rsidRPr="00C926D6">
              <w:rPr>
                <w:sz w:val="12"/>
                <w:szCs w:val="12"/>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80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26D6" w:rsidRPr="00C926D6" w:rsidRDefault="00C926D6" w:rsidP="00C926D6">
            <w:pPr>
              <w:pStyle w:val="Standard"/>
              <w:jc w:val="center"/>
              <w:outlineLvl w:val="0"/>
              <w:rPr>
                <w:sz w:val="12"/>
                <w:szCs w:val="12"/>
              </w:rPr>
            </w:pPr>
            <w:r w:rsidRPr="00C926D6">
              <w:rPr>
                <w:sz w:val="12"/>
                <w:szCs w:val="12"/>
              </w:rPr>
              <w:t>Содержание предложений и замечаний</w:t>
            </w:r>
          </w:p>
        </w:tc>
      </w:tr>
      <w:tr w:rsidR="00C926D6" w:rsidRPr="00C926D6" w:rsidTr="00C926D6">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26D6" w:rsidRPr="00C926D6" w:rsidRDefault="00C926D6" w:rsidP="00C926D6">
            <w:pPr>
              <w:pStyle w:val="Standard"/>
              <w:jc w:val="center"/>
              <w:outlineLvl w:val="0"/>
              <w:rPr>
                <w:sz w:val="12"/>
                <w:szCs w:val="12"/>
              </w:rPr>
            </w:pPr>
            <w:r w:rsidRPr="00C926D6">
              <w:rPr>
                <w:sz w:val="12"/>
                <w:szCs w:val="12"/>
              </w:rPr>
              <w:t>1</w:t>
            </w:r>
          </w:p>
        </w:tc>
        <w:tc>
          <w:tcPr>
            <w:tcW w:w="64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26D6" w:rsidRPr="00C926D6" w:rsidRDefault="00C926D6" w:rsidP="00C926D6">
            <w:pPr>
              <w:pStyle w:val="Standard"/>
              <w:jc w:val="center"/>
              <w:outlineLvl w:val="0"/>
              <w:rPr>
                <w:sz w:val="12"/>
                <w:szCs w:val="12"/>
              </w:rPr>
            </w:pPr>
            <w:r w:rsidRPr="00C926D6">
              <w:rPr>
                <w:sz w:val="12"/>
                <w:szCs w:val="12"/>
              </w:rPr>
              <w:t>2</w:t>
            </w:r>
          </w:p>
        </w:tc>
        <w:tc>
          <w:tcPr>
            <w:tcW w:w="330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26D6" w:rsidRPr="00C926D6" w:rsidRDefault="00C926D6" w:rsidP="00C926D6">
            <w:pPr>
              <w:pStyle w:val="Standard"/>
              <w:jc w:val="center"/>
              <w:outlineLvl w:val="0"/>
              <w:rPr>
                <w:sz w:val="12"/>
                <w:szCs w:val="12"/>
              </w:rPr>
            </w:pPr>
            <w:r w:rsidRPr="00C926D6">
              <w:rPr>
                <w:sz w:val="12"/>
                <w:szCs w:val="12"/>
              </w:rPr>
              <w:t>3</w:t>
            </w:r>
          </w:p>
        </w:tc>
        <w:tc>
          <w:tcPr>
            <w:tcW w:w="80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26D6" w:rsidRPr="00C926D6" w:rsidRDefault="00C926D6" w:rsidP="00C926D6">
            <w:pPr>
              <w:pStyle w:val="Standard"/>
              <w:jc w:val="center"/>
              <w:outlineLvl w:val="0"/>
              <w:rPr>
                <w:sz w:val="12"/>
                <w:szCs w:val="12"/>
              </w:rPr>
            </w:pPr>
            <w:r w:rsidRPr="00C926D6">
              <w:rPr>
                <w:sz w:val="12"/>
                <w:szCs w:val="12"/>
              </w:rPr>
              <w:t>4</w:t>
            </w:r>
          </w:p>
        </w:tc>
      </w:tr>
      <w:tr w:rsidR="00C926D6" w:rsidRPr="00C926D6" w:rsidTr="00C926D6">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26D6" w:rsidRPr="00C926D6" w:rsidRDefault="00C926D6" w:rsidP="00C926D6">
            <w:pPr>
              <w:pStyle w:val="Standard"/>
              <w:jc w:val="center"/>
              <w:outlineLvl w:val="0"/>
              <w:rPr>
                <w:sz w:val="12"/>
                <w:szCs w:val="12"/>
              </w:rPr>
            </w:pPr>
          </w:p>
        </w:tc>
        <w:tc>
          <w:tcPr>
            <w:tcW w:w="64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26D6" w:rsidRPr="00C926D6" w:rsidRDefault="00C926D6" w:rsidP="00C926D6">
            <w:pPr>
              <w:pStyle w:val="Standard"/>
              <w:jc w:val="center"/>
              <w:outlineLvl w:val="0"/>
              <w:rPr>
                <w:sz w:val="12"/>
                <w:szCs w:val="12"/>
              </w:rPr>
            </w:pPr>
          </w:p>
        </w:tc>
        <w:tc>
          <w:tcPr>
            <w:tcW w:w="330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26D6" w:rsidRPr="00C926D6" w:rsidRDefault="00C926D6" w:rsidP="00C926D6">
            <w:pPr>
              <w:pStyle w:val="Standard"/>
              <w:jc w:val="center"/>
              <w:outlineLvl w:val="0"/>
              <w:rPr>
                <w:sz w:val="12"/>
                <w:szCs w:val="12"/>
              </w:rPr>
            </w:pPr>
          </w:p>
        </w:tc>
        <w:tc>
          <w:tcPr>
            <w:tcW w:w="80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26D6" w:rsidRPr="00C926D6" w:rsidRDefault="00C926D6" w:rsidP="00C926D6">
            <w:pPr>
              <w:pStyle w:val="Standard"/>
              <w:jc w:val="center"/>
              <w:outlineLvl w:val="0"/>
              <w:rPr>
                <w:sz w:val="12"/>
                <w:szCs w:val="12"/>
              </w:rPr>
            </w:pPr>
          </w:p>
        </w:tc>
      </w:tr>
    </w:tbl>
    <w:p w:rsidR="00C926D6" w:rsidRPr="00C926D6" w:rsidRDefault="00C926D6" w:rsidP="00C926D6">
      <w:pPr>
        <w:tabs>
          <w:tab w:val="left" w:pos="0"/>
        </w:tabs>
        <w:spacing w:after="0" w:line="240" w:lineRule="auto"/>
        <w:ind w:firstLine="284"/>
        <w:jc w:val="center"/>
        <w:rPr>
          <w:rFonts w:ascii="Times New Roman" w:eastAsia="Calibri" w:hAnsi="Times New Roman" w:cs="Times New Roman"/>
          <w:iCs/>
          <w:sz w:val="12"/>
          <w:szCs w:val="12"/>
        </w:rPr>
      </w:pP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Приложение № 4</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 xml:space="preserve"> к порядку организации и проведения общественных</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обсуждений или публичных слушаний по вопросам</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 xml:space="preserve"> градостроительной деятельности на территории</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сельского поселения Кр</w:t>
      </w:r>
      <w:r>
        <w:rPr>
          <w:rFonts w:ascii="Times New Roman" w:eastAsia="Calibri" w:hAnsi="Times New Roman" w:cs="Times New Roman"/>
          <w:iCs/>
          <w:sz w:val="12"/>
          <w:szCs w:val="12"/>
        </w:rPr>
        <w:t>асносельское  Самарской области</w:t>
      </w:r>
    </w:p>
    <w:p w:rsidR="00C926D6" w:rsidRPr="00C926D6" w:rsidRDefault="00C926D6" w:rsidP="00C926D6">
      <w:pPr>
        <w:tabs>
          <w:tab w:val="left" w:pos="0"/>
        </w:tabs>
        <w:spacing w:after="0" w:line="240" w:lineRule="auto"/>
        <w:ind w:firstLine="284"/>
        <w:jc w:val="center"/>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ФОРМА ПРОТОКОЛА</w:t>
      </w:r>
    </w:p>
    <w:p w:rsidR="00C926D6" w:rsidRPr="00C926D6" w:rsidRDefault="00C926D6" w:rsidP="00C926D6">
      <w:pPr>
        <w:tabs>
          <w:tab w:val="left" w:pos="0"/>
        </w:tabs>
        <w:spacing w:after="0" w:line="240" w:lineRule="auto"/>
        <w:ind w:firstLine="284"/>
        <w:jc w:val="center"/>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собрания участников публичных слуша</w:t>
      </w:r>
      <w:r>
        <w:rPr>
          <w:rFonts w:ascii="Times New Roman" w:eastAsia="Calibri" w:hAnsi="Times New Roman" w:cs="Times New Roman"/>
          <w:iCs/>
          <w:sz w:val="12"/>
          <w:szCs w:val="12"/>
        </w:rPr>
        <w:t xml:space="preserve">ний жителей ___________________ </w:t>
      </w:r>
      <w:r w:rsidRPr="00C926D6">
        <w:rPr>
          <w:rFonts w:ascii="Times New Roman" w:eastAsia="Calibri" w:hAnsi="Times New Roman" w:cs="Times New Roman"/>
          <w:iCs/>
          <w:sz w:val="12"/>
          <w:szCs w:val="12"/>
        </w:rPr>
        <w:t>«_____»__________ 20__ года</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Место проведения собрания - __________</w:t>
      </w:r>
      <w:r>
        <w:rPr>
          <w:rFonts w:ascii="Times New Roman" w:eastAsia="Calibri" w:hAnsi="Times New Roman" w:cs="Times New Roman"/>
          <w:iCs/>
          <w:sz w:val="12"/>
          <w:szCs w:val="12"/>
        </w:rPr>
        <w:t>_______________________________</w:t>
      </w:r>
      <w:r w:rsidRPr="00C926D6">
        <w:rPr>
          <w:rFonts w:ascii="Times New Roman" w:eastAsia="Calibri" w:hAnsi="Times New Roman" w:cs="Times New Roman"/>
          <w:iCs/>
          <w:sz w:val="12"/>
          <w:szCs w:val="12"/>
        </w:rPr>
        <w:t>____________________________________</w:t>
      </w:r>
      <w:r>
        <w:rPr>
          <w:rFonts w:ascii="Times New Roman" w:eastAsia="Calibri" w:hAnsi="Times New Roman" w:cs="Times New Roman"/>
          <w:iCs/>
          <w:sz w:val="12"/>
          <w:szCs w:val="12"/>
        </w:rPr>
        <w:t>_______________________________</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Председательствующий-______________________________ФИО;</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Ответственный за ведение протокола собрания-____________________ФИО;</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Участники публичных слушаний - _______ чел.;</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Представители организатора публичных слушаний- ________________ФИО;</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Представители органов государственной власти, органов местного самоуправления-_______________________________________________ФИО;</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Представители разработчика проекта, рассматриваемого на публичных слушаниях-________________________</w:t>
      </w:r>
      <w:r>
        <w:rPr>
          <w:rFonts w:ascii="Times New Roman" w:eastAsia="Calibri" w:hAnsi="Times New Roman" w:cs="Times New Roman"/>
          <w:iCs/>
          <w:sz w:val="12"/>
          <w:szCs w:val="12"/>
        </w:rPr>
        <w:t>___________________________ФИО.</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 xml:space="preserve">В ходе проведения собрания участников публичных слушаний была </w:t>
      </w:r>
      <w:r>
        <w:rPr>
          <w:rFonts w:ascii="Times New Roman" w:eastAsia="Calibri" w:hAnsi="Times New Roman" w:cs="Times New Roman"/>
          <w:iCs/>
          <w:sz w:val="12"/>
          <w:szCs w:val="12"/>
        </w:rPr>
        <w:t>заслушана следующая информация:</w:t>
      </w:r>
      <w:r w:rsidRPr="00C926D6">
        <w:rPr>
          <w:rFonts w:ascii="Times New Roman" w:eastAsia="Calibri" w:hAnsi="Times New Roman" w:cs="Times New Roman"/>
          <w:i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Приложение № 5</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к порядку организации и проведения общественных</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обсуждений или публичных слушаний по вопросам</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 xml:space="preserve"> градостроительной деятельности на территории</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сельского поселения К</w:t>
      </w:r>
      <w:r>
        <w:rPr>
          <w:rFonts w:ascii="Times New Roman" w:eastAsia="Calibri" w:hAnsi="Times New Roman" w:cs="Times New Roman"/>
          <w:iCs/>
          <w:sz w:val="12"/>
          <w:szCs w:val="12"/>
        </w:rPr>
        <w:t>расносельское Самарской области</w:t>
      </w:r>
    </w:p>
    <w:p w:rsidR="00C926D6" w:rsidRPr="00C926D6" w:rsidRDefault="00C926D6" w:rsidP="00C926D6">
      <w:pPr>
        <w:tabs>
          <w:tab w:val="left" w:pos="0"/>
        </w:tabs>
        <w:spacing w:after="0" w:line="240" w:lineRule="auto"/>
        <w:ind w:firstLine="284"/>
        <w:jc w:val="center"/>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ФОРМА ПРОТОКОЛА</w:t>
      </w:r>
    </w:p>
    <w:p w:rsidR="00C926D6" w:rsidRPr="00C926D6" w:rsidRDefault="00C926D6" w:rsidP="00C926D6">
      <w:pPr>
        <w:tabs>
          <w:tab w:val="left" w:pos="0"/>
        </w:tabs>
        <w:spacing w:after="0" w:line="240" w:lineRule="auto"/>
        <w:ind w:firstLine="284"/>
        <w:jc w:val="center"/>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общественных обсуждений или публичны</w:t>
      </w:r>
      <w:r>
        <w:rPr>
          <w:rFonts w:ascii="Times New Roman" w:eastAsia="Calibri" w:hAnsi="Times New Roman" w:cs="Times New Roman"/>
          <w:iCs/>
          <w:sz w:val="12"/>
          <w:szCs w:val="12"/>
        </w:rPr>
        <w:t>х слушаний в __________________</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C926D6">
        <w:rPr>
          <w:rFonts w:ascii="Times New Roman" w:eastAsia="Calibri" w:hAnsi="Times New Roman" w:cs="Times New Roman"/>
          <w:iCs/>
          <w:sz w:val="12"/>
          <w:szCs w:val="12"/>
        </w:rPr>
        <w:t>Дата оформления протокола общественных обсуждений или публичных слушаний - ______________года.</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C926D6">
        <w:rPr>
          <w:rFonts w:ascii="Times New Roman" w:eastAsia="Calibri" w:hAnsi="Times New Roman" w:cs="Times New Roman"/>
          <w:iCs/>
          <w:sz w:val="12"/>
          <w:szCs w:val="12"/>
        </w:rPr>
        <w:t>Организатор общественных обсуждений или публичных слушаний -  _______________________________.</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C926D6">
        <w:rPr>
          <w:rFonts w:ascii="Times New Roman" w:eastAsia="Calibri" w:hAnsi="Times New Roman" w:cs="Times New Roman"/>
          <w:iCs/>
          <w:sz w:val="12"/>
          <w:szCs w:val="12"/>
        </w:rPr>
        <w:t>Основание проведения общественных обсуждений или публичных слушаний – постановление главы городского округа (поселения) _______________ ______________________________, опуб</w:t>
      </w:r>
      <w:r>
        <w:rPr>
          <w:rFonts w:ascii="Times New Roman" w:eastAsia="Calibri" w:hAnsi="Times New Roman" w:cs="Times New Roman"/>
          <w:iCs/>
          <w:sz w:val="12"/>
          <w:szCs w:val="12"/>
        </w:rPr>
        <w:t xml:space="preserve">ликованное </w:t>
      </w:r>
      <w:r w:rsidRPr="00C926D6">
        <w:rPr>
          <w:rFonts w:ascii="Times New Roman" w:eastAsia="Calibri" w:hAnsi="Times New Roman" w:cs="Times New Roman"/>
          <w:iCs/>
          <w:sz w:val="12"/>
          <w:szCs w:val="12"/>
        </w:rPr>
        <w:t>в газете «________________» от ______________ №______.</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C926D6">
        <w:rPr>
          <w:rFonts w:ascii="Times New Roman" w:eastAsia="Calibri" w:hAnsi="Times New Roman" w:cs="Times New Roman"/>
          <w:iCs/>
          <w:sz w:val="12"/>
          <w:szCs w:val="12"/>
        </w:rPr>
        <w:t>Вопрос, вынесенный на общественные обсуждения  или публичные слушания – _____________________.</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Pr="00C926D6">
        <w:rPr>
          <w:rFonts w:ascii="Times New Roman" w:eastAsia="Calibri" w:hAnsi="Times New Roman" w:cs="Times New Roman"/>
          <w:iCs/>
          <w:sz w:val="12"/>
          <w:szCs w:val="12"/>
        </w:rPr>
        <w:t>Срок проведения общественных обсуждений или публичных слушаний – с __________ до ____________.</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6. </w:t>
      </w:r>
      <w:r w:rsidRPr="00C926D6">
        <w:rPr>
          <w:rFonts w:ascii="Times New Roman" w:eastAsia="Calibri" w:hAnsi="Times New Roman" w:cs="Times New Roman"/>
          <w:iCs/>
          <w:sz w:val="12"/>
          <w:szCs w:val="12"/>
        </w:rPr>
        <w:t>Место проведения общественных обсуждений или публичных слушаний – Самарская область, _________ район, с. _____________________, ул.______________________д.___.</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7. Срок приема предложений и замечаний участников общественных обсуждений или публичных слушаний – с _________________ до ____________________.</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8. Территория, в пределах которой про</w:t>
      </w:r>
      <w:r>
        <w:rPr>
          <w:rFonts w:ascii="Times New Roman" w:eastAsia="Calibri" w:hAnsi="Times New Roman" w:cs="Times New Roman"/>
          <w:iCs/>
          <w:sz w:val="12"/>
          <w:szCs w:val="12"/>
        </w:rPr>
        <w:t xml:space="preserve">водятся общественных обсуждений </w:t>
      </w:r>
      <w:r w:rsidRPr="00C926D6">
        <w:rPr>
          <w:rFonts w:ascii="Times New Roman" w:eastAsia="Calibri" w:hAnsi="Times New Roman" w:cs="Times New Roman"/>
          <w:iCs/>
          <w:sz w:val="12"/>
          <w:szCs w:val="12"/>
        </w:rPr>
        <w:t>или публичные слушания_________________________________________________________________________________________________________________________________________</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9. Предложения и замечания участников общественных обсуждений или публичных слушаний:</w:t>
      </w:r>
    </w:p>
    <w:p w:rsid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9.1. При проведении общественных обсуждений или публичных слушаний гражданами, являющимися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высказаны предложения и замечания:</w:t>
      </w:r>
    </w:p>
    <w:tbl>
      <w:tblPr>
        <w:tblW w:w="5000" w:type="pct"/>
        <w:tblCellMar>
          <w:left w:w="10" w:type="dxa"/>
          <w:right w:w="10" w:type="dxa"/>
        </w:tblCellMar>
        <w:tblLook w:val="0000" w:firstRow="0" w:lastRow="0" w:firstColumn="0" w:lastColumn="0" w:noHBand="0" w:noVBand="0"/>
      </w:tblPr>
      <w:tblGrid>
        <w:gridCol w:w="378"/>
        <w:gridCol w:w="729"/>
        <w:gridCol w:w="2860"/>
        <w:gridCol w:w="889"/>
        <w:gridCol w:w="1123"/>
        <w:gridCol w:w="1093"/>
        <w:gridCol w:w="657"/>
      </w:tblGrid>
      <w:tr w:rsidR="00C926D6" w:rsidRPr="00C926D6" w:rsidTr="00C926D6">
        <w:trPr>
          <w:tblHeader/>
        </w:trPr>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926D6" w:rsidRPr="00C926D6" w:rsidRDefault="00C926D6" w:rsidP="00C926D6">
            <w:pPr>
              <w:pStyle w:val="Standard"/>
              <w:jc w:val="center"/>
              <w:rPr>
                <w:sz w:val="12"/>
                <w:szCs w:val="12"/>
              </w:rPr>
            </w:pPr>
            <w:r w:rsidRPr="00C926D6">
              <w:rPr>
                <w:sz w:val="12"/>
                <w:szCs w:val="12"/>
              </w:rPr>
              <w:t>№ п/п</w:t>
            </w:r>
          </w:p>
        </w:tc>
        <w:tc>
          <w:tcPr>
            <w:tcW w:w="4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926D6" w:rsidRPr="00C926D6" w:rsidRDefault="00C926D6" w:rsidP="00C926D6">
            <w:pPr>
              <w:pStyle w:val="Standard"/>
              <w:jc w:val="center"/>
              <w:rPr>
                <w:sz w:val="12"/>
                <w:szCs w:val="12"/>
              </w:rPr>
            </w:pPr>
            <w:r w:rsidRPr="00C926D6">
              <w:rPr>
                <w:sz w:val="12"/>
                <w:szCs w:val="12"/>
              </w:rPr>
              <w:t>Дата и время внесения данных</w:t>
            </w:r>
          </w:p>
        </w:tc>
        <w:tc>
          <w:tcPr>
            <w:tcW w:w="18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926D6" w:rsidRPr="00C926D6" w:rsidRDefault="00C926D6" w:rsidP="00C926D6">
            <w:pPr>
              <w:pStyle w:val="Standard"/>
              <w:jc w:val="center"/>
              <w:rPr>
                <w:sz w:val="12"/>
                <w:szCs w:val="12"/>
              </w:rPr>
            </w:pPr>
            <w:r w:rsidRPr="00C926D6">
              <w:rPr>
                <w:sz w:val="12"/>
                <w:szCs w:val="12"/>
              </w:rPr>
              <w:t>Информация о предложениях и замечаниях, высказанных по вопросам общественных обсуждений или публичных слушаний</w:t>
            </w: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926D6" w:rsidRPr="00C926D6" w:rsidRDefault="00C926D6" w:rsidP="00C926D6">
            <w:pPr>
              <w:pStyle w:val="Standard"/>
              <w:jc w:val="center"/>
              <w:rPr>
                <w:sz w:val="12"/>
                <w:szCs w:val="12"/>
              </w:rPr>
            </w:pPr>
            <w:r w:rsidRPr="00C926D6">
              <w:rPr>
                <w:sz w:val="12"/>
                <w:szCs w:val="12"/>
              </w:rPr>
              <w:t>Ф.И.О.</w:t>
            </w:r>
          </w:p>
          <w:p w:rsidR="00C926D6" w:rsidRPr="00C926D6" w:rsidRDefault="00C926D6" w:rsidP="00C926D6">
            <w:pPr>
              <w:pStyle w:val="Standard"/>
              <w:jc w:val="center"/>
              <w:rPr>
                <w:sz w:val="12"/>
                <w:szCs w:val="12"/>
              </w:rPr>
            </w:pPr>
            <w:r w:rsidRPr="00C926D6">
              <w:rPr>
                <w:sz w:val="12"/>
                <w:szCs w:val="12"/>
              </w:rPr>
              <w:t>лица, выразившего замечания и предложения</w:t>
            </w:r>
          </w:p>
        </w:tc>
        <w:tc>
          <w:tcPr>
            <w:tcW w:w="7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26D6" w:rsidRPr="00C926D6" w:rsidRDefault="00C926D6" w:rsidP="00C926D6">
            <w:pPr>
              <w:pStyle w:val="Standard"/>
              <w:jc w:val="center"/>
              <w:rPr>
                <w:sz w:val="12"/>
                <w:szCs w:val="12"/>
              </w:rPr>
            </w:pPr>
            <w:r w:rsidRPr="00C926D6">
              <w:rPr>
                <w:sz w:val="12"/>
                <w:szCs w:val="12"/>
              </w:rPr>
              <w:t>Данные документа, удостоверяющего личность</w:t>
            </w:r>
          </w:p>
        </w:tc>
        <w:tc>
          <w:tcPr>
            <w:tcW w:w="70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926D6" w:rsidRPr="00C926D6" w:rsidRDefault="00C926D6" w:rsidP="00C926D6">
            <w:pPr>
              <w:pStyle w:val="Standard"/>
              <w:jc w:val="center"/>
              <w:rPr>
                <w:sz w:val="12"/>
                <w:szCs w:val="12"/>
              </w:rPr>
            </w:pPr>
            <w:r w:rsidRPr="00C926D6">
              <w:rPr>
                <w:sz w:val="12"/>
                <w:szCs w:val="12"/>
              </w:rPr>
              <w:t>Адрес места жительства  гражданина</w:t>
            </w: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926D6" w:rsidRPr="00C926D6" w:rsidRDefault="00C926D6" w:rsidP="00C926D6">
            <w:pPr>
              <w:pStyle w:val="Standard"/>
              <w:jc w:val="center"/>
              <w:rPr>
                <w:sz w:val="12"/>
                <w:szCs w:val="12"/>
              </w:rPr>
            </w:pPr>
            <w:r w:rsidRPr="00C926D6">
              <w:rPr>
                <w:sz w:val="12"/>
                <w:szCs w:val="12"/>
              </w:rPr>
              <w:t>Подпись</w:t>
            </w:r>
          </w:p>
        </w:tc>
      </w:tr>
      <w:tr w:rsidR="00C926D6" w:rsidRPr="00C926D6" w:rsidTr="00C926D6">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926D6" w:rsidRPr="00C926D6" w:rsidRDefault="00C926D6" w:rsidP="00C926D6">
            <w:pPr>
              <w:pStyle w:val="Standard"/>
              <w:jc w:val="both"/>
              <w:rPr>
                <w:sz w:val="12"/>
                <w:szCs w:val="12"/>
              </w:rPr>
            </w:pPr>
            <w:r w:rsidRPr="00C926D6">
              <w:rPr>
                <w:sz w:val="12"/>
                <w:szCs w:val="12"/>
              </w:rPr>
              <w:t>1.</w:t>
            </w:r>
          </w:p>
        </w:tc>
        <w:tc>
          <w:tcPr>
            <w:tcW w:w="4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926D6" w:rsidRPr="00C926D6" w:rsidRDefault="00C926D6" w:rsidP="00C926D6">
            <w:pPr>
              <w:pStyle w:val="Standard"/>
              <w:jc w:val="center"/>
              <w:rPr>
                <w:sz w:val="12"/>
                <w:szCs w:val="12"/>
              </w:rPr>
            </w:pPr>
          </w:p>
        </w:tc>
        <w:tc>
          <w:tcPr>
            <w:tcW w:w="18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926D6" w:rsidRPr="00C926D6" w:rsidRDefault="00C926D6" w:rsidP="00C926D6">
            <w:pPr>
              <w:pStyle w:val="Standard"/>
              <w:jc w:val="both"/>
              <w:rPr>
                <w:sz w:val="12"/>
                <w:szCs w:val="12"/>
              </w:rPr>
            </w:pP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926D6" w:rsidRPr="00C926D6" w:rsidRDefault="00C926D6" w:rsidP="00C926D6">
            <w:pPr>
              <w:pStyle w:val="Standard"/>
              <w:jc w:val="center"/>
              <w:rPr>
                <w:sz w:val="12"/>
                <w:szCs w:val="12"/>
              </w:rPr>
            </w:pPr>
          </w:p>
        </w:tc>
        <w:tc>
          <w:tcPr>
            <w:tcW w:w="7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26D6" w:rsidRPr="00C926D6" w:rsidRDefault="00C926D6" w:rsidP="00C926D6">
            <w:pPr>
              <w:pStyle w:val="Standard"/>
              <w:jc w:val="center"/>
              <w:rPr>
                <w:sz w:val="12"/>
                <w:szCs w:val="12"/>
              </w:rPr>
            </w:pPr>
          </w:p>
        </w:tc>
        <w:tc>
          <w:tcPr>
            <w:tcW w:w="70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926D6" w:rsidRPr="00C926D6" w:rsidRDefault="00C926D6" w:rsidP="00C926D6">
            <w:pPr>
              <w:pStyle w:val="Standard"/>
              <w:jc w:val="both"/>
              <w:rPr>
                <w:sz w:val="12"/>
                <w:szCs w:val="12"/>
              </w:rPr>
            </w:pP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926D6" w:rsidRPr="00C926D6" w:rsidRDefault="00C926D6" w:rsidP="00C926D6">
            <w:pPr>
              <w:pStyle w:val="Standard"/>
              <w:jc w:val="both"/>
              <w:rPr>
                <w:sz w:val="12"/>
                <w:szCs w:val="12"/>
              </w:rPr>
            </w:pPr>
          </w:p>
        </w:tc>
      </w:tr>
    </w:tbl>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9.2. При проведении общественных обсуждений или публичных слушаний предложения и замечания от иных участников общественных обсуждений или  п</w:t>
      </w:r>
      <w:r>
        <w:rPr>
          <w:rFonts w:ascii="Times New Roman" w:eastAsia="Calibri" w:hAnsi="Times New Roman" w:cs="Times New Roman"/>
          <w:iCs/>
          <w:sz w:val="12"/>
          <w:szCs w:val="12"/>
        </w:rPr>
        <w:t>убличных слушаний не поступали.</w:t>
      </w:r>
    </w:p>
    <w:p w:rsid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 xml:space="preserve">Предложения, замечания участников собрания по обсуждаемому </w:t>
      </w:r>
      <w:r>
        <w:rPr>
          <w:rFonts w:ascii="Times New Roman" w:eastAsia="Calibri" w:hAnsi="Times New Roman" w:cs="Times New Roman"/>
          <w:iCs/>
          <w:sz w:val="12"/>
          <w:szCs w:val="12"/>
        </w:rPr>
        <w:t xml:space="preserve">на публичных слушаниях проекту, </w:t>
      </w:r>
      <w:r w:rsidRPr="00C926D6">
        <w:rPr>
          <w:rFonts w:ascii="Times New Roman" w:eastAsia="Calibri" w:hAnsi="Times New Roman" w:cs="Times New Roman"/>
          <w:iCs/>
          <w:sz w:val="12"/>
          <w:szCs w:val="12"/>
        </w:rPr>
        <w:t xml:space="preserve"> высказанные ими в ходе собрания.</w:t>
      </w:r>
    </w:p>
    <w:tbl>
      <w:tblPr>
        <w:tblW w:w="5000" w:type="pct"/>
        <w:jc w:val="center"/>
        <w:tblCellMar>
          <w:left w:w="10" w:type="dxa"/>
          <w:right w:w="10" w:type="dxa"/>
        </w:tblCellMar>
        <w:tblLook w:val="0000" w:firstRow="0" w:lastRow="0" w:firstColumn="0" w:lastColumn="0" w:noHBand="0" w:noVBand="0"/>
      </w:tblPr>
      <w:tblGrid>
        <w:gridCol w:w="542"/>
        <w:gridCol w:w="3149"/>
        <w:gridCol w:w="3832"/>
      </w:tblGrid>
      <w:tr w:rsidR="00C926D6" w:rsidRPr="00C926D6" w:rsidTr="00C926D6">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C926D6" w:rsidRPr="00C926D6" w:rsidRDefault="00C926D6" w:rsidP="00C926D6">
            <w:pPr>
              <w:pStyle w:val="Standard"/>
              <w:jc w:val="both"/>
              <w:rPr>
                <w:sz w:val="12"/>
                <w:szCs w:val="12"/>
              </w:rPr>
            </w:pPr>
            <w:r w:rsidRPr="00C926D6">
              <w:rPr>
                <w:sz w:val="12"/>
                <w:szCs w:val="12"/>
              </w:rPr>
              <w:t>№</w:t>
            </w:r>
          </w:p>
        </w:tc>
        <w:tc>
          <w:tcPr>
            <w:tcW w:w="2093"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C926D6" w:rsidRPr="00C926D6" w:rsidRDefault="00C926D6" w:rsidP="00C926D6">
            <w:pPr>
              <w:pStyle w:val="Standard"/>
              <w:jc w:val="both"/>
              <w:rPr>
                <w:sz w:val="12"/>
                <w:szCs w:val="12"/>
              </w:rPr>
            </w:pPr>
            <w:r w:rsidRPr="00C926D6">
              <w:rPr>
                <w:sz w:val="12"/>
                <w:szCs w:val="12"/>
              </w:rPr>
              <w:t>Сведения о лице, выразившем свое мнение по вопросам публичных слушаний (Ф.И.О, адрес проживания)</w:t>
            </w:r>
          </w:p>
        </w:tc>
        <w:tc>
          <w:tcPr>
            <w:tcW w:w="2547"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C926D6" w:rsidRPr="00C926D6" w:rsidRDefault="00C926D6" w:rsidP="00C926D6">
            <w:pPr>
              <w:pStyle w:val="Standard"/>
              <w:jc w:val="both"/>
              <w:rPr>
                <w:sz w:val="12"/>
                <w:szCs w:val="12"/>
              </w:rPr>
            </w:pPr>
            <w:r w:rsidRPr="00C926D6">
              <w:rPr>
                <w:sz w:val="12"/>
                <w:szCs w:val="12"/>
              </w:rPr>
              <w:t>Содержание мнения, предложения или замечания</w:t>
            </w:r>
          </w:p>
        </w:tc>
      </w:tr>
      <w:tr w:rsidR="00C926D6" w:rsidRPr="00C926D6" w:rsidTr="00C926D6">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C926D6" w:rsidRPr="00C926D6" w:rsidRDefault="00C926D6" w:rsidP="00C926D6">
            <w:pPr>
              <w:pStyle w:val="Standard"/>
              <w:jc w:val="both"/>
              <w:rPr>
                <w:sz w:val="12"/>
                <w:szCs w:val="12"/>
              </w:rPr>
            </w:pPr>
            <w:r w:rsidRPr="00C926D6">
              <w:rPr>
                <w:sz w:val="12"/>
                <w:szCs w:val="12"/>
              </w:rPr>
              <w:t>1.</w:t>
            </w:r>
          </w:p>
        </w:tc>
        <w:tc>
          <w:tcPr>
            <w:tcW w:w="2093"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C926D6" w:rsidRPr="00C926D6" w:rsidRDefault="00C926D6" w:rsidP="00C926D6">
            <w:pPr>
              <w:pStyle w:val="Standard"/>
              <w:jc w:val="both"/>
              <w:rPr>
                <w:sz w:val="12"/>
                <w:szCs w:val="12"/>
              </w:rPr>
            </w:pPr>
          </w:p>
        </w:tc>
        <w:tc>
          <w:tcPr>
            <w:tcW w:w="2547"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C926D6" w:rsidRPr="00C926D6" w:rsidRDefault="00C926D6" w:rsidP="00C926D6">
            <w:pPr>
              <w:pStyle w:val="Standard"/>
              <w:jc w:val="both"/>
              <w:rPr>
                <w:i/>
                <w:iCs/>
                <w:sz w:val="12"/>
                <w:szCs w:val="12"/>
                <w:lang w:val="en-US"/>
              </w:rPr>
            </w:pPr>
          </w:p>
        </w:tc>
      </w:tr>
      <w:tr w:rsidR="00C926D6" w:rsidRPr="00C926D6" w:rsidTr="00C926D6">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C926D6" w:rsidRPr="00C926D6" w:rsidRDefault="00C926D6" w:rsidP="00C926D6">
            <w:pPr>
              <w:pStyle w:val="Standard"/>
              <w:jc w:val="both"/>
              <w:rPr>
                <w:sz w:val="12"/>
                <w:szCs w:val="12"/>
              </w:rPr>
            </w:pPr>
            <w:r w:rsidRPr="00C926D6">
              <w:rPr>
                <w:sz w:val="12"/>
                <w:szCs w:val="12"/>
              </w:rPr>
              <w:t>2.</w:t>
            </w:r>
          </w:p>
        </w:tc>
        <w:tc>
          <w:tcPr>
            <w:tcW w:w="2093"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C926D6" w:rsidRPr="00C926D6" w:rsidRDefault="00C926D6" w:rsidP="00C926D6">
            <w:pPr>
              <w:pStyle w:val="Standard"/>
              <w:jc w:val="both"/>
              <w:rPr>
                <w:i/>
                <w:iCs/>
                <w:sz w:val="12"/>
                <w:szCs w:val="12"/>
                <w:lang w:val="en-US"/>
              </w:rPr>
            </w:pPr>
          </w:p>
        </w:tc>
        <w:tc>
          <w:tcPr>
            <w:tcW w:w="2547"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C926D6" w:rsidRPr="00C926D6" w:rsidRDefault="00C926D6" w:rsidP="00C926D6">
            <w:pPr>
              <w:pStyle w:val="Standard"/>
              <w:jc w:val="both"/>
              <w:rPr>
                <w:i/>
                <w:iCs/>
                <w:sz w:val="12"/>
                <w:szCs w:val="12"/>
                <w:lang w:val="en-US"/>
              </w:rPr>
            </w:pPr>
          </w:p>
        </w:tc>
      </w:tr>
    </w:tbl>
    <w:p w:rsidR="00C926D6" w:rsidRPr="00C926D6" w:rsidRDefault="00C926D6" w:rsidP="005C4959">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 xml:space="preserve">Подпись лица, ответственного за ведение протокола   ________________ФИО  </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 xml:space="preserve">                                                                                                                       (подпись)                                </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Подпись руководителя органа,</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уполномоченного на ведение публичных слушаний  ________________ФИО</w:t>
      </w:r>
    </w:p>
    <w:p w:rsidR="00C926D6" w:rsidRPr="00C926D6" w:rsidRDefault="00C926D6" w:rsidP="00C926D6">
      <w:pPr>
        <w:tabs>
          <w:tab w:val="left" w:pos="0"/>
        </w:tabs>
        <w:spacing w:after="0" w:line="240" w:lineRule="auto"/>
        <w:ind w:firstLine="284"/>
        <w:jc w:val="both"/>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lastRenderedPageBreak/>
        <w:t xml:space="preserve">                                                                                                 </w:t>
      </w:r>
      <w:r>
        <w:rPr>
          <w:rFonts w:ascii="Times New Roman" w:eastAsia="Calibri" w:hAnsi="Times New Roman" w:cs="Times New Roman"/>
          <w:iCs/>
          <w:sz w:val="12"/>
          <w:szCs w:val="12"/>
        </w:rPr>
        <w:t xml:space="preserve">                      (подпись)</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Приложение</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к протоколу общественных обсуждений или публичных слушаний</w:t>
      </w:r>
    </w:p>
    <w:p w:rsidR="00C926D6" w:rsidRPr="00C926D6" w:rsidRDefault="00C926D6" w:rsidP="00C926D6">
      <w:pPr>
        <w:tabs>
          <w:tab w:val="left" w:pos="0"/>
        </w:tabs>
        <w:spacing w:after="0" w:line="240" w:lineRule="auto"/>
        <w:ind w:firstLine="284"/>
        <w:jc w:val="right"/>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в сельском поселении К</w:t>
      </w:r>
      <w:r>
        <w:rPr>
          <w:rFonts w:ascii="Times New Roman" w:eastAsia="Calibri" w:hAnsi="Times New Roman" w:cs="Times New Roman"/>
          <w:iCs/>
          <w:sz w:val="12"/>
          <w:szCs w:val="12"/>
        </w:rPr>
        <w:t>расносельское Самарской области</w:t>
      </w:r>
    </w:p>
    <w:p w:rsidR="00C926D6" w:rsidRPr="00C926D6" w:rsidRDefault="00C926D6" w:rsidP="00C926D6">
      <w:pPr>
        <w:tabs>
          <w:tab w:val="left" w:pos="0"/>
        </w:tabs>
        <w:spacing w:after="0" w:line="240" w:lineRule="auto"/>
        <w:ind w:firstLine="284"/>
        <w:jc w:val="center"/>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ПЕРЕЧЕНЬ</w:t>
      </w:r>
    </w:p>
    <w:p w:rsidR="00C926D6" w:rsidRDefault="00C926D6" w:rsidP="00C926D6">
      <w:pPr>
        <w:tabs>
          <w:tab w:val="left" w:pos="0"/>
        </w:tabs>
        <w:spacing w:after="0" w:line="240" w:lineRule="auto"/>
        <w:ind w:firstLine="284"/>
        <w:jc w:val="center"/>
        <w:rPr>
          <w:rFonts w:ascii="Times New Roman" w:eastAsia="Calibri" w:hAnsi="Times New Roman" w:cs="Times New Roman"/>
          <w:iCs/>
          <w:sz w:val="12"/>
          <w:szCs w:val="12"/>
        </w:rPr>
      </w:pPr>
      <w:r w:rsidRPr="00C926D6">
        <w:rPr>
          <w:rFonts w:ascii="Times New Roman" w:eastAsia="Calibri" w:hAnsi="Times New Roman" w:cs="Times New Roman"/>
          <w:iCs/>
          <w:sz w:val="12"/>
          <w:szCs w:val="12"/>
        </w:rPr>
        <w:t>участников общественных обсуждений или публичных слушаний, принявших участие в рассмотрении вопроса</w:t>
      </w:r>
    </w:p>
    <w:tbl>
      <w:tblPr>
        <w:tblW w:w="5000" w:type="pct"/>
        <w:jc w:val="center"/>
        <w:tblLayout w:type="fixed"/>
        <w:tblCellMar>
          <w:left w:w="10" w:type="dxa"/>
          <w:right w:w="10" w:type="dxa"/>
        </w:tblCellMar>
        <w:tblLook w:val="0000" w:firstRow="0" w:lastRow="0" w:firstColumn="0" w:lastColumn="0" w:noHBand="0" w:noVBand="0"/>
      </w:tblPr>
      <w:tblGrid>
        <w:gridCol w:w="359"/>
        <w:gridCol w:w="884"/>
        <w:gridCol w:w="657"/>
        <w:gridCol w:w="853"/>
        <w:gridCol w:w="1020"/>
        <w:gridCol w:w="880"/>
        <w:gridCol w:w="1022"/>
        <w:gridCol w:w="706"/>
        <w:gridCol w:w="1348"/>
      </w:tblGrid>
      <w:tr w:rsidR="00C926D6" w:rsidRPr="00C926D6" w:rsidTr="005C4959">
        <w:trPr>
          <w:trHeight w:val="195"/>
          <w:tblHeader/>
          <w:jc w:val="center"/>
        </w:trPr>
        <w:tc>
          <w:tcPr>
            <w:tcW w:w="232"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926D6" w:rsidRPr="00C926D6" w:rsidRDefault="00C926D6" w:rsidP="00C926D6">
            <w:pPr>
              <w:pStyle w:val="Standard"/>
              <w:jc w:val="center"/>
              <w:rPr>
                <w:sz w:val="12"/>
                <w:szCs w:val="12"/>
              </w:rPr>
            </w:pPr>
            <w:r w:rsidRPr="00C926D6">
              <w:rPr>
                <w:sz w:val="12"/>
                <w:szCs w:val="12"/>
              </w:rPr>
              <w:t>№ п/п</w:t>
            </w:r>
          </w:p>
        </w:tc>
        <w:tc>
          <w:tcPr>
            <w:tcW w:w="572"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926D6" w:rsidRPr="00C926D6" w:rsidRDefault="00C926D6" w:rsidP="00C926D6">
            <w:pPr>
              <w:pStyle w:val="Standard"/>
              <w:jc w:val="center"/>
              <w:rPr>
                <w:sz w:val="12"/>
                <w:szCs w:val="12"/>
              </w:rPr>
            </w:pPr>
            <w:r w:rsidRPr="00C926D6">
              <w:rPr>
                <w:sz w:val="12"/>
                <w:szCs w:val="12"/>
              </w:rPr>
              <w:t>Ф.И.О. участника общественных обсуждений  или публичных слушаний</w:t>
            </w:r>
          </w:p>
        </w:tc>
        <w:tc>
          <w:tcPr>
            <w:tcW w:w="1637"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26D6" w:rsidRPr="00C926D6" w:rsidRDefault="00C926D6" w:rsidP="00C926D6">
            <w:pPr>
              <w:pStyle w:val="Standard"/>
              <w:jc w:val="center"/>
              <w:rPr>
                <w:sz w:val="12"/>
                <w:szCs w:val="12"/>
              </w:rPr>
            </w:pPr>
            <w:r w:rsidRPr="00C926D6">
              <w:rPr>
                <w:sz w:val="12"/>
                <w:szCs w:val="12"/>
              </w:rPr>
              <w:t>Для физических лиц</w:t>
            </w:r>
          </w:p>
        </w:tc>
        <w:tc>
          <w:tcPr>
            <w:tcW w:w="1687"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926D6" w:rsidRPr="00C926D6" w:rsidRDefault="00C926D6" w:rsidP="00C926D6">
            <w:pPr>
              <w:pStyle w:val="Standard"/>
              <w:jc w:val="center"/>
              <w:rPr>
                <w:sz w:val="12"/>
                <w:szCs w:val="12"/>
              </w:rPr>
            </w:pPr>
            <w:r w:rsidRPr="00C926D6">
              <w:rPr>
                <w:sz w:val="12"/>
                <w:szCs w:val="12"/>
              </w:rPr>
              <w:t>Для юридических лиц</w:t>
            </w:r>
          </w:p>
        </w:tc>
        <w:tc>
          <w:tcPr>
            <w:tcW w:w="872" w:type="pct"/>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C926D6" w:rsidRPr="00C926D6" w:rsidRDefault="00C926D6" w:rsidP="00C926D6">
            <w:pPr>
              <w:pStyle w:val="Standard"/>
              <w:jc w:val="center"/>
              <w:rPr>
                <w:sz w:val="12"/>
                <w:szCs w:val="12"/>
              </w:rPr>
            </w:pPr>
            <w:r w:rsidRPr="00C926D6">
              <w:rPr>
                <w:sz w:val="12"/>
                <w:szCs w:val="12"/>
              </w:rPr>
              <w:t>Сведения о правоустанавливающих документах (для участников –правообладателей земельных участков, объектов капитального строительства, помещений)</w:t>
            </w:r>
          </w:p>
        </w:tc>
      </w:tr>
      <w:tr w:rsidR="00C926D6" w:rsidRPr="00C926D6" w:rsidTr="00C926D6">
        <w:trPr>
          <w:tblHeader/>
          <w:jc w:val="center"/>
        </w:trPr>
        <w:tc>
          <w:tcPr>
            <w:tcW w:w="232"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926D6" w:rsidRPr="00C926D6" w:rsidRDefault="00C926D6" w:rsidP="00C926D6">
            <w:pPr>
              <w:rPr>
                <w:sz w:val="12"/>
                <w:szCs w:val="12"/>
              </w:rPr>
            </w:pPr>
          </w:p>
        </w:tc>
        <w:tc>
          <w:tcPr>
            <w:tcW w:w="572"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926D6" w:rsidRPr="00C926D6" w:rsidRDefault="00C926D6" w:rsidP="00C926D6">
            <w:pPr>
              <w:rPr>
                <w:sz w:val="12"/>
                <w:szCs w:val="12"/>
              </w:rPr>
            </w:pPr>
          </w:p>
        </w:tc>
        <w:tc>
          <w:tcPr>
            <w:tcW w:w="4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26D6" w:rsidRPr="00C926D6" w:rsidRDefault="00C926D6" w:rsidP="00C926D6">
            <w:pPr>
              <w:pStyle w:val="Standard"/>
              <w:jc w:val="center"/>
              <w:rPr>
                <w:sz w:val="12"/>
                <w:szCs w:val="12"/>
              </w:rPr>
            </w:pPr>
            <w:r w:rsidRPr="00C926D6">
              <w:rPr>
                <w:sz w:val="12"/>
                <w:szCs w:val="12"/>
              </w:rPr>
              <w:t>Дата рождения</w:t>
            </w:r>
          </w:p>
        </w:tc>
        <w:tc>
          <w:tcPr>
            <w:tcW w:w="55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26D6" w:rsidRPr="00C926D6" w:rsidRDefault="00C926D6" w:rsidP="00C926D6">
            <w:pPr>
              <w:pStyle w:val="Standard"/>
              <w:jc w:val="center"/>
              <w:rPr>
                <w:sz w:val="12"/>
                <w:szCs w:val="12"/>
              </w:rPr>
            </w:pPr>
            <w:r w:rsidRPr="00C926D6">
              <w:rPr>
                <w:sz w:val="12"/>
                <w:szCs w:val="12"/>
              </w:rPr>
              <w:t>Адрес места жительства (регистрации) –</w:t>
            </w:r>
          </w:p>
        </w:tc>
        <w:tc>
          <w:tcPr>
            <w:tcW w:w="6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26D6" w:rsidRPr="00C926D6" w:rsidRDefault="00C926D6" w:rsidP="00C926D6">
            <w:pPr>
              <w:pStyle w:val="Standard"/>
              <w:jc w:val="center"/>
              <w:rPr>
                <w:sz w:val="12"/>
                <w:szCs w:val="12"/>
              </w:rPr>
            </w:pPr>
            <w:r w:rsidRPr="00C926D6">
              <w:rPr>
                <w:sz w:val="12"/>
                <w:szCs w:val="12"/>
              </w:rPr>
              <w:t>Данные документа, удостоверяющего личность</w:t>
            </w:r>
          </w:p>
        </w:tc>
        <w:tc>
          <w:tcPr>
            <w:tcW w:w="5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926D6" w:rsidRPr="00C926D6" w:rsidRDefault="00C926D6" w:rsidP="00C926D6">
            <w:pPr>
              <w:pStyle w:val="Standard"/>
              <w:jc w:val="center"/>
              <w:rPr>
                <w:sz w:val="12"/>
                <w:szCs w:val="12"/>
              </w:rPr>
            </w:pPr>
            <w:r w:rsidRPr="00C926D6">
              <w:rPr>
                <w:sz w:val="12"/>
                <w:szCs w:val="12"/>
              </w:rPr>
              <w:t>Наименование организации</w:t>
            </w:r>
          </w:p>
        </w:tc>
        <w:tc>
          <w:tcPr>
            <w:tcW w:w="66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26D6" w:rsidRPr="00C926D6" w:rsidRDefault="00C926D6" w:rsidP="00C926D6">
            <w:pPr>
              <w:pStyle w:val="Standard"/>
              <w:jc w:val="center"/>
              <w:rPr>
                <w:sz w:val="12"/>
                <w:szCs w:val="12"/>
              </w:rPr>
            </w:pPr>
            <w:r w:rsidRPr="00C926D6">
              <w:rPr>
                <w:sz w:val="12"/>
                <w:szCs w:val="12"/>
              </w:rPr>
              <w:t>Основной государственный регистрационный номер</w:t>
            </w:r>
          </w:p>
        </w:tc>
        <w:tc>
          <w:tcPr>
            <w:tcW w:w="45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26D6" w:rsidRPr="00C926D6" w:rsidRDefault="00C926D6" w:rsidP="00C926D6">
            <w:pPr>
              <w:pStyle w:val="Standard"/>
              <w:jc w:val="center"/>
              <w:rPr>
                <w:sz w:val="12"/>
                <w:szCs w:val="12"/>
              </w:rPr>
            </w:pPr>
            <w:r w:rsidRPr="00C926D6">
              <w:rPr>
                <w:sz w:val="12"/>
                <w:szCs w:val="12"/>
              </w:rPr>
              <w:t>Место нахождения и адрес</w:t>
            </w:r>
          </w:p>
        </w:tc>
        <w:tc>
          <w:tcPr>
            <w:tcW w:w="872" w:type="pct"/>
            <w:vMerge/>
            <w:tcBorders>
              <w:left w:val="single" w:sz="4" w:space="0" w:color="00000A"/>
              <w:bottom w:val="single" w:sz="4" w:space="0" w:color="00000A"/>
              <w:right w:val="single" w:sz="4" w:space="0" w:color="00000A"/>
            </w:tcBorders>
            <w:tcMar>
              <w:top w:w="0" w:type="dxa"/>
              <w:left w:w="108" w:type="dxa"/>
              <w:bottom w:w="0" w:type="dxa"/>
              <w:right w:w="108" w:type="dxa"/>
            </w:tcMar>
          </w:tcPr>
          <w:p w:rsidR="00C926D6" w:rsidRPr="00C926D6" w:rsidRDefault="00C926D6" w:rsidP="00C926D6">
            <w:pPr>
              <w:pStyle w:val="Standard"/>
              <w:jc w:val="center"/>
              <w:rPr>
                <w:sz w:val="12"/>
                <w:szCs w:val="12"/>
              </w:rPr>
            </w:pPr>
          </w:p>
        </w:tc>
      </w:tr>
      <w:tr w:rsidR="005C4959" w:rsidRPr="00C926D6" w:rsidTr="005C4959">
        <w:trPr>
          <w:jc w:val="center"/>
        </w:trPr>
        <w:tc>
          <w:tcPr>
            <w:tcW w:w="23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C4959" w:rsidRPr="00C926D6" w:rsidRDefault="005C4959" w:rsidP="00C926D6">
            <w:pPr>
              <w:pStyle w:val="Standard"/>
              <w:jc w:val="both"/>
              <w:rPr>
                <w:sz w:val="12"/>
                <w:szCs w:val="12"/>
              </w:rPr>
            </w:pPr>
            <w:r w:rsidRPr="00C926D6">
              <w:rPr>
                <w:sz w:val="12"/>
                <w:szCs w:val="12"/>
              </w:rPr>
              <w:t>1.</w:t>
            </w:r>
          </w:p>
        </w:tc>
        <w:tc>
          <w:tcPr>
            <w:tcW w:w="5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C4959" w:rsidRPr="00C926D6" w:rsidRDefault="005C4959" w:rsidP="00C926D6">
            <w:pPr>
              <w:pStyle w:val="Standard"/>
              <w:jc w:val="center"/>
              <w:rPr>
                <w:sz w:val="12"/>
                <w:szCs w:val="12"/>
              </w:rPr>
            </w:pPr>
          </w:p>
        </w:tc>
        <w:tc>
          <w:tcPr>
            <w:tcW w:w="4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959" w:rsidRPr="00C926D6" w:rsidRDefault="005C4959" w:rsidP="00C926D6">
            <w:pPr>
              <w:pStyle w:val="Standard"/>
              <w:jc w:val="center"/>
              <w:rPr>
                <w:sz w:val="12"/>
                <w:szCs w:val="12"/>
              </w:rPr>
            </w:pPr>
          </w:p>
        </w:tc>
        <w:tc>
          <w:tcPr>
            <w:tcW w:w="55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959" w:rsidRPr="00C926D6" w:rsidRDefault="005C4959" w:rsidP="00C926D6">
            <w:pPr>
              <w:pStyle w:val="Standard"/>
              <w:jc w:val="center"/>
              <w:rPr>
                <w:sz w:val="12"/>
                <w:szCs w:val="12"/>
              </w:rPr>
            </w:pPr>
          </w:p>
        </w:tc>
        <w:tc>
          <w:tcPr>
            <w:tcW w:w="6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959" w:rsidRPr="00C926D6" w:rsidRDefault="005C4959" w:rsidP="00C926D6">
            <w:pPr>
              <w:pStyle w:val="Standard"/>
              <w:jc w:val="center"/>
              <w:rPr>
                <w:sz w:val="12"/>
                <w:szCs w:val="12"/>
              </w:rPr>
            </w:pPr>
          </w:p>
        </w:tc>
        <w:tc>
          <w:tcPr>
            <w:tcW w:w="5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C4959" w:rsidRPr="00C926D6" w:rsidRDefault="005C4959" w:rsidP="00C926D6">
            <w:pPr>
              <w:pStyle w:val="Standard"/>
              <w:jc w:val="both"/>
              <w:rPr>
                <w:sz w:val="12"/>
                <w:szCs w:val="12"/>
              </w:rPr>
            </w:pPr>
          </w:p>
        </w:tc>
        <w:tc>
          <w:tcPr>
            <w:tcW w:w="66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959" w:rsidRPr="00C926D6" w:rsidRDefault="005C4959" w:rsidP="00C926D6">
            <w:pPr>
              <w:pStyle w:val="Standard"/>
              <w:jc w:val="both"/>
              <w:rPr>
                <w:sz w:val="12"/>
                <w:szCs w:val="12"/>
              </w:rPr>
            </w:pPr>
          </w:p>
        </w:tc>
        <w:tc>
          <w:tcPr>
            <w:tcW w:w="45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959" w:rsidRPr="00C926D6" w:rsidRDefault="005C4959" w:rsidP="00C926D6">
            <w:pPr>
              <w:pStyle w:val="Standard"/>
              <w:jc w:val="both"/>
              <w:rPr>
                <w:sz w:val="12"/>
                <w:szCs w:val="12"/>
              </w:rPr>
            </w:pPr>
          </w:p>
        </w:tc>
        <w:tc>
          <w:tcPr>
            <w:tcW w:w="87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959" w:rsidRPr="00C926D6" w:rsidRDefault="005C4959" w:rsidP="00C926D6">
            <w:pPr>
              <w:pStyle w:val="Standard"/>
              <w:jc w:val="both"/>
              <w:rPr>
                <w:sz w:val="12"/>
                <w:szCs w:val="12"/>
              </w:rPr>
            </w:pPr>
          </w:p>
        </w:tc>
      </w:tr>
    </w:tbl>
    <w:p w:rsidR="005C4959" w:rsidRPr="005C4959" w:rsidRDefault="005C4959" w:rsidP="005C4959">
      <w:pPr>
        <w:tabs>
          <w:tab w:val="left" w:pos="0"/>
        </w:tabs>
        <w:spacing w:after="0" w:line="240" w:lineRule="auto"/>
        <w:ind w:firstLine="284"/>
        <w:jc w:val="right"/>
        <w:rPr>
          <w:rFonts w:ascii="Times New Roman" w:eastAsia="Calibri" w:hAnsi="Times New Roman" w:cs="Times New Roman"/>
          <w:iCs/>
          <w:sz w:val="12"/>
          <w:szCs w:val="12"/>
        </w:rPr>
      </w:pPr>
      <w:r w:rsidRPr="005C4959">
        <w:rPr>
          <w:rFonts w:ascii="Times New Roman" w:eastAsia="Calibri" w:hAnsi="Times New Roman" w:cs="Times New Roman"/>
          <w:iCs/>
          <w:sz w:val="12"/>
          <w:szCs w:val="12"/>
        </w:rPr>
        <w:t>Приложение № 6</w:t>
      </w:r>
    </w:p>
    <w:p w:rsidR="005C4959" w:rsidRPr="005C4959" w:rsidRDefault="005C4959" w:rsidP="005C4959">
      <w:pPr>
        <w:tabs>
          <w:tab w:val="left" w:pos="0"/>
        </w:tabs>
        <w:spacing w:after="0" w:line="240" w:lineRule="auto"/>
        <w:ind w:firstLine="284"/>
        <w:jc w:val="right"/>
        <w:rPr>
          <w:rFonts w:ascii="Times New Roman" w:eastAsia="Calibri" w:hAnsi="Times New Roman" w:cs="Times New Roman"/>
          <w:iCs/>
          <w:sz w:val="12"/>
          <w:szCs w:val="12"/>
        </w:rPr>
      </w:pPr>
      <w:r w:rsidRPr="005C4959">
        <w:rPr>
          <w:rFonts w:ascii="Times New Roman" w:eastAsia="Calibri" w:hAnsi="Times New Roman" w:cs="Times New Roman"/>
          <w:iCs/>
          <w:sz w:val="12"/>
          <w:szCs w:val="12"/>
        </w:rPr>
        <w:t>к порядку организации и проведения общественных</w:t>
      </w:r>
    </w:p>
    <w:p w:rsidR="005C4959" w:rsidRPr="005C4959" w:rsidRDefault="005C4959" w:rsidP="005C4959">
      <w:pPr>
        <w:tabs>
          <w:tab w:val="left" w:pos="0"/>
        </w:tabs>
        <w:spacing w:after="0" w:line="240" w:lineRule="auto"/>
        <w:ind w:firstLine="284"/>
        <w:jc w:val="right"/>
        <w:rPr>
          <w:rFonts w:ascii="Times New Roman" w:eastAsia="Calibri" w:hAnsi="Times New Roman" w:cs="Times New Roman"/>
          <w:iCs/>
          <w:sz w:val="12"/>
          <w:szCs w:val="12"/>
        </w:rPr>
      </w:pPr>
      <w:r w:rsidRPr="005C4959">
        <w:rPr>
          <w:rFonts w:ascii="Times New Roman" w:eastAsia="Calibri" w:hAnsi="Times New Roman" w:cs="Times New Roman"/>
          <w:iCs/>
          <w:sz w:val="12"/>
          <w:szCs w:val="12"/>
        </w:rPr>
        <w:t>обсуждений или публичных слушаний по вопросам</w:t>
      </w:r>
    </w:p>
    <w:p w:rsidR="005C4959" w:rsidRPr="005C4959" w:rsidRDefault="005C4959" w:rsidP="005C4959">
      <w:pPr>
        <w:tabs>
          <w:tab w:val="left" w:pos="0"/>
        </w:tabs>
        <w:spacing w:after="0" w:line="240" w:lineRule="auto"/>
        <w:ind w:firstLine="284"/>
        <w:jc w:val="right"/>
        <w:rPr>
          <w:rFonts w:ascii="Times New Roman" w:eastAsia="Calibri" w:hAnsi="Times New Roman" w:cs="Times New Roman"/>
          <w:iCs/>
          <w:sz w:val="12"/>
          <w:szCs w:val="12"/>
        </w:rPr>
      </w:pPr>
      <w:r w:rsidRPr="005C4959">
        <w:rPr>
          <w:rFonts w:ascii="Times New Roman" w:eastAsia="Calibri" w:hAnsi="Times New Roman" w:cs="Times New Roman"/>
          <w:iCs/>
          <w:sz w:val="12"/>
          <w:szCs w:val="12"/>
        </w:rPr>
        <w:t xml:space="preserve"> градостроительной деятельности на территории</w:t>
      </w:r>
    </w:p>
    <w:p w:rsidR="005C4959" w:rsidRPr="005C4959" w:rsidRDefault="005C4959" w:rsidP="005C4959">
      <w:pPr>
        <w:tabs>
          <w:tab w:val="left" w:pos="0"/>
        </w:tabs>
        <w:spacing w:after="0" w:line="240" w:lineRule="auto"/>
        <w:ind w:firstLine="284"/>
        <w:jc w:val="right"/>
        <w:rPr>
          <w:rFonts w:ascii="Times New Roman" w:eastAsia="Calibri" w:hAnsi="Times New Roman" w:cs="Times New Roman"/>
          <w:iCs/>
          <w:sz w:val="12"/>
          <w:szCs w:val="12"/>
        </w:rPr>
      </w:pPr>
      <w:r w:rsidRPr="005C4959">
        <w:rPr>
          <w:rFonts w:ascii="Times New Roman" w:eastAsia="Calibri" w:hAnsi="Times New Roman" w:cs="Times New Roman"/>
          <w:iCs/>
          <w:sz w:val="12"/>
          <w:szCs w:val="12"/>
        </w:rPr>
        <w:t>сельского поселения К</w:t>
      </w:r>
      <w:r>
        <w:rPr>
          <w:rFonts w:ascii="Times New Roman" w:eastAsia="Calibri" w:hAnsi="Times New Roman" w:cs="Times New Roman"/>
          <w:iCs/>
          <w:sz w:val="12"/>
          <w:szCs w:val="12"/>
        </w:rPr>
        <w:t>расносельское Самарской области</w:t>
      </w:r>
    </w:p>
    <w:p w:rsidR="005C4959" w:rsidRDefault="005C4959" w:rsidP="005C4959">
      <w:pPr>
        <w:tabs>
          <w:tab w:val="left" w:pos="0"/>
        </w:tabs>
        <w:spacing w:after="0" w:line="240" w:lineRule="auto"/>
        <w:ind w:firstLine="284"/>
        <w:jc w:val="center"/>
        <w:rPr>
          <w:rFonts w:ascii="Times New Roman" w:eastAsia="Calibri" w:hAnsi="Times New Roman" w:cs="Times New Roman"/>
          <w:iCs/>
          <w:sz w:val="12"/>
          <w:szCs w:val="12"/>
        </w:rPr>
      </w:pPr>
      <w:r w:rsidRPr="005C4959">
        <w:rPr>
          <w:rFonts w:ascii="Times New Roman" w:eastAsia="Calibri" w:hAnsi="Times New Roman" w:cs="Times New Roman"/>
          <w:iCs/>
          <w:sz w:val="12"/>
          <w:szCs w:val="12"/>
        </w:rPr>
        <w:t>ФОРМА ЗАКЛЮЧЕНИЯ</w:t>
      </w:r>
    </w:p>
    <w:p w:rsidR="005C4959" w:rsidRPr="005C4959" w:rsidRDefault="005C4959" w:rsidP="005C4959">
      <w:pPr>
        <w:tabs>
          <w:tab w:val="left" w:pos="0"/>
        </w:tabs>
        <w:spacing w:after="0" w:line="240" w:lineRule="auto"/>
        <w:ind w:firstLine="284"/>
        <w:jc w:val="center"/>
        <w:rPr>
          <w:rFonts w:ascii="Times New Roman" w:eastAsia="Calibri" w:hAnsi="Times New Roman" w:cs="Times New Roman"/>
          <w:iCs/>
          <w:sz w:val="12"/>
          <w:szCs w:val="12"/>
        </w:rPr>
      </w:pPr>
      <w:r w:rsidRPr="005C4959">
        <w:rPr>
          <w:rFonts w:ascii="Times New Roman" w:eastAsia="Calibri" w:hAnsi="Times New Roman" w:cs="Times New Roman"/>
          <w:iCs/>
          <w:sz w:val="12"/>
          <w:szCs w:val="12"/>
        </w:rPr>
        <w:t>о результатах общественных об</w:t>
      </w:r>
      <w:r>
        <w:rPr>
          <w:rFonts w:ascii="Times New Roman" w:eastAsia="Calibri" w:hAnsi="Times New Roman" w:cs="Times New Roman"/>
          <w:iCs/>
          <w:sz w:val="12"/>
          <w:szCs w:val="12"/>
        </w:rPr>
        <w:t xml:space="preserve">суждений или публичных слушаний </w:t>
      </w:r>
      <w:r w:rsidRPr="005C4959">
        <w:rPr>
          <w:rFonts w:ascii="Times New Roman" w:eastAsia="Calibri" w:hAnsi="Times New Roman" w:cs="Times New Roman"/>
          <w:iCs/>
          <w:sz w:val="12"/>
          <w:szCs w:val="12"/>
        </w:rPr>
        <w:t>в сельском поселении Красносельское муниципального район</w:t>
      </w:r>
      <w:r>
        <w:rPr>
          <w:rFonts w:ascii="Times New Roman" w:eastAsia="Calibri" w:hAnsi="Times New Roman" w:cs="Times New Roman"/>
          <w:iCs/>
          <w:sz w:val="12"/>
          <w:szCs w:val="12"/>
        </w:rPr>
        <w:t>а Сергиевский Самарской области</w:t>
      </w:r>
    </w:p>
    <w:p w:rsidR="005C4959" w:rsidRPr="005C4959" w:rsidRDefault="005C4959" w:rsidP="005C4959">
      <w:pPr>
        <w:tabs>
          <w:tab w:val="left" w:pos="0"/>
        </w:tabs>
        <w:spacing w:after="0" w:line="240" w:lineRule="auto"/>
        <w:ind w:firstLine="284"/>
        <w:jc w:val="both"/>
        <w:rPr>
          <w:rFonts w:ascii="Times New Roman" w:eastAsia="Calibri" w:hAnsi="Times New Roman" w:cs="Times New Roman"/>
          <w:iCs/>
          <w:sz w:val="12"/>
          <w:szCs w:val="12"/>
        </w:rPr>
      </w:pPr>
      <w:r w:rsidRPr="005C4959">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 -_____.</w:t>
      </w:r>
    </w:p>
    <w:p w:rsidR="005C4959" w:rsidRPr="005C4959" w:rsidRDefault="005C4959" w:rsidP="005C4959">
      <w:pPr>
        <w:tabs>
          <w:tab w:val="left" w:pos="0"/>
        </w:tabs>
        <w:spacing w:after="0" w:line="240" w:lineRule="auto"/>
        <w:ind w:firstLine="284"/>
        <w:jc w:val="both"/>
        <w:rPr>
          <w:rFonts w:ascii="Times New Roman" w:eastAsia="Calibri" w:hAnsi="Times New Roman" w:cs="Times New Roman"/>
          <w:iCs/>
          <w:sz w:val="12"/>
          <w:szCs w:val="12"/>
        </w:rPr>
      </w:pPr>
      <w:r w:rsidRPr="005C4959">
        <w:rPr>
          <w:rFonts w:ascii="Times New Roman" w:eastAsia="Calibri" w:hAnsi="Times New Roman" w:cs="Times New Roman"/>
          <w:iCs/>
          <w:sz w:val="12"/>
          <w:szCs w:val="12"/>
        </w:rPr>
        <w:t>2. Наименование проекта, рассмотренного на общественных обсуждений или публичных слушаниях - _____.</w:t>
      </w:r>
    </w:p>
    <w:p w:rsidR="005C4959" w:rsidRPr="005C4959" w:rsidRDefault="005C4959" w:rsidP="005C4959">
      <w:pPr>
        <w:tabs>
          <w:tab w:val="left" w:pos="0"/>
        </w:tabs>
        <w:spacing w:after="0" w:line="240" w:lineRule="auto"/>
        <w:ind w:firstLine="284"/>
        <w:jc w:val="both"/>
        <w:rPr>
          <w:rFonts w:ascii="Times New Roman" w:eastAsia="Calibri" w:hAnsi="Times New Roman" w:cs="Times New Roman"/>
          <w:iCs/>
          <w:sz w:val="12"/>
          <w:szCs w:val="12"/>
        </w:rPr>
      </w:pPr>
      <w:r w:rsidRPr="005C4959">
        <w:rPr>
          <w:rFonts w:ascii="Times New Roman" w:eastAsia="Calibri" w:hAnsi="Times New Roman" w:cs="Times New Roman"/>
          <w:iCs/>
          <w:sz w:val="12"/>
          <w:szCs w:val="12"/>
        </w:rPr>
        <w:t>Основание проведения общественных обсуждений или публичных слушаний -_____.</w:t>
      </w:r>
    </w:p>
    <w:p w:rsidR="005C4959" w:rsidRPr="005C4959" w:rsidRDefault="005C4959" w:rsidP="005C4959">
      <w:pPr>
        <w:tabs>
          <w:tab w:val="left" w:pos="0"/>
        </w:tabs>
        <w:spacing w:after="0" w:line="240" w:lineRule="auto"/>
        <w:ind w:firstLine="284"/>
        <w:jc w:val="both"/>
        <w:rPr>
          <w:rFonts w:ascii="Times New Roman" w:eastAsia="Calibri" w:hAnsi="Times New Roman" w:cs="Times New Roman"/>
          <w:iCs/>
          <w:sz w:val="12"/>
          <w:szCs w:val="12"/>
        </w:rPr>
      </w:pPr>
      <w:r w:rsidRPr="005C4959">
        <w:rPr>
          <w:rFonts w:ascii="Times New Roman" w:eastAsia="Calibri" w:hAnsi="Times New Roman" w:cs="Times New Roman"/>
          <w:iCs/>
          <w:sz w:val="12"/>
          <w:szCs w:val="12"/>
        </w:rPr>
        <w:t xml:space="preserve"> Дата проведения общественных обсуждений или публичных слушаний – _______.</w:t>
      </w:r>
    </w:p>
    <w:p w:rsidR="005C4959" w:rsidRPr="005C4959" w:rsidRDefault="005C4959" w:rsidP="005C4959">
      <w:pPr>
        <w:tabs>
          <w:tab w:val="left" w:pos="0"/>
        </w:tabs>
        <w:spacing w:after="0" w:line="240" w:lineRule="auto"/>
        <w:ind w:firstLine="284"/>
        <w:jc w:val="both"/>
        <w:rPr>
          <w:rFonts w:ascii="Times New Roman" w:eastAsia="Calibri" w:hAnsi="Times New Roman" w:cs="Times New Roman"/>
          <w:iCs/>
          <w:sz w:val="12"/>
          <w:szCs w:val="12"/>
        </w:rPr>
      </w:pPr>
      <w:r w:rsidRPr="005C4959">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№__ от______.</w:t>
      </w:r>
    </w:p>
    <w:p w:rsidR="005C4959" w:rsidRPr="005C4959" w:rsidRDefault="005C4959" w:rsidP="005C4959">
      <w:pPr>
        <w:tabs>
          <w:tab w:val="left" w:pos="0"/>
        </w:tabs>
        <w:spacing w:after="0" w:line="240" w:lineRule="auto"/>
        <w:ind w:firstLine="284"/>
        <w:jc w:val="both"/>
        <w:rPr>
          <w:rFonts w:ascii="Times New Roman" w:eastAsia="Calibri" w:hAnsi="Times New Roman" w:cs="Times New Roman"/>
          <w:iCs/>
          <w:sz w:val="12"/>
          <w:szCs w:val="12"/>
        </w:rPr>
      </w:pPr>
      <w:r w:rsidRPr="005C4959">
        <w:rPr>
          <w:rFonts w:ascii="Times New Roman" w:eastAsia="Calibri" w:hAnsi="Times New Roman" w:cs="Times New Roman"/>
          <w:iCs/>
          <w:sz w:val="12"/>
          <w:szCs w:val="12"/>
        </w:rPr>
        <w:t>4.В общественных обсуждений или публичных слушаниях приняли участие _____ человек, в том числе____.</w:t>
      </w:r>
    </w:p>
    <w:p w:rsidR="005C4959" w:rsidRPr="005C4959" w:rsidRDefault="005C4959" w:rsidP="005C4959">
      <w:pPr>
        <w:tabs>
          <w:tab w:val="left" w:pos="0"/>
        </w:tabs>
        <w:spacing w:after="0" w:line="240" w:lineRule="auto"/>
        <w:ind w:firstLine="284"/>
        <w:jc w:val="both"/>
        <w:rPr>
          <w:rFonts w:ascii="Times New Roman" w:eastAsia="Calibri" w:hAnsi="Times New Roman" w:cs="Times New Roman"/>
          <w:iCs/>
          <w:sz w:val="12"/>
          <w:szCs w:val="12"/>
        </w:rPr>
      </w:pPr>
      <w:r w:rsidRPr="005C4959">
        <w:rPr>
          <w:rFonts w:ascii="Times New Roman" w:eastAsia="Calibri" w:hAnsi="Times New Roman" w:cs="Times New Roman"/>
          <w:iCs/>
          <w:sz w:val="12"/>
          <w:szCs w:val="12"/>
        </w:rPr>
        <w:t>5. Предложения и замечания по проекту ___________________- внес в протокол общественных обсуждений или публичных слушаний _________.</w:t>
      </w:r>
    </w:p>
    <w:p w:rsidR="00C926D6" w:rsidRPr="00C926D6" w:rsidRDefault="005C4959" w:rsidP="005C4959">
      <w:pPr>
        <w:tabs>
          <w:tab w:val="left" w:pos="0"/>
        </w:tabs>
        <w:spacing w:after="0" w:line="240" w:lineRule="auto"/>
        <w:ind w:firstLine="284"/>
        <w:jc w:val="both"/>
        <w:rPr>
          <w:rFonts w:ascii="Times New Roman" w:eastAsia="Calibri" w:hAnsi="Times New Roman" w:cs="Times New Roman"/>
          <w:iCs/>
          <w:sz w:val="12"/>
          <w:szCs w:val="12"/>
        </w:rPr>
      </w:pPr>
      <w:r w:rsidRPr="005C4959">
        <w:rPr>
          <w:rFonts w:ascii="Times New Roman" w:eastAsia="Calibri" w:hAnsi="Times New Roman" w:cs="Times New Roman"/>
          <w:iCs/>
          <w:sz w:val="12"/>
          <w:szCs w:val="12"/>
        </w:rPr>
        <w:t>6. 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
    <w:tbl>
      <w:tblPr>
        <w:tblW w:w="5000" w:type="pct"/>
        <w:tblCellMar>
          <w:left w:w="10" w:type="dxa"/>
          <w:right w:w="10" w:type="dxa"/>
        </w:tblCellMar>
        <w:tblLook w:val="0000" w:firstRow="0" w:lastRow="0" w:firstColumn="0" w:lastColumn="0" w:noHBand="0" w:noVBand="0"/>
      </w:tblPr>
      <w:tblGrid>
        <w:gridCol w:w="402"/>
        <w:gridCol w:w="1575"/>
        <w:gridCol w:w="5076"/>
        <w:gridCol w:w="676"/>
      </w:tblGrid>
      <w:tr w:rsidR="005C4959" w:rsidRPr="005C4959" w:rsidTr="005C4959">
        <w:tc>
          <w:tcPr>
            <w:tcW w:w="2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959" w:rsidRPr="005C4959" w:rsidRDefault="005C4959" w:rsidP="008626BE">
            <w:pPr>
              <w:pStyle w:val="Standard"/>
              <w:ind w:firstLine="3"/>
              <w:jc w:val="center"/>
              <w:rPr>
                <w:sz w:val="12"/>
                <w:szCs w:val="12"/>
              </w:rPr>
            </w:pPr>
            <w:r w:rsidRPr="005C4959">
              <w:rPr>
                <w:b/>
                <w:sz w:val="12"/>
                <w:szCs w:val="12"/>
              </w:rPr>
              <w:t>№</w:t>
            </w:r>
          </w:p>
        </w:tc>
        <w:tc>
          <w:tcPr>
            <w:tcW w:w="10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959" w:rsidRPr="005C4959" w:rsidRDefault="005C4959" w:rsidP="008626BE">
            <w:pPr>
              <w:pStyle w:val="Standard"/>
              <w:ind w:firstLine="3"/>
              <w:jc w:val="center"/>
              <w:rPr>
                <w:sz w:val="12"/>
                <w:szCs w:val="12"/>
              </w:rPr>
            </w:pPr>
            <w:r w:rsidRPr="005C4959">
              <w:rPr>
                <w:b/>
                <w:sz w:val="12"/>
                <w:szCs w:val="12"/>
              </w:rPr>
              <w:t>Содержание внесенных предложений и замечаний</w:t>
            </w:r>
          </w:p>
        </w:tc>
        <w:tc>
          <w:tcPr>
            <w:tcW w:w="328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959" w:rsidRPr="005C4959" w:rsidRDefault="005C4959" w:rsidP="008626BE">
            <w:pPr>
              <w:pStyle w:val="Standard"/>
              <w:jc w:val="center"/>
              <w:rPr>
                <w:sz w:val="12"/>
                <w:szCs w:val="12"/>
              </w:rPr>
            </w:pPr>
            <w:r w:rsidRPr="005C4959">
              <w:rPr>
                <w:b/>
                <w:sz w:val="12"/>
                <w:szCs w:val="12"/>
              </w:rPr>
              <w:t>Рекомендации организатора о целесообразности или нецелесообразности учета замечаний и предложений, поступивших на</w:t>
            </w:r>
            <w:r w:rsidRPr="005C4959">
              <w:rPr>
                <w:sz w:val="12"/>
                <w:szCs w:val="12"/>
              </w:rPr>
              <w:t xml:space="preserve"> </w:t>
            </w:r>
            <w:r w:rsidRPr="005C4959">
              <w:rPr>
                <w:b/>
                <w:sz w:val="12"/>
                <w:szCs w:val="12"/>
              </w:rPr>
              <w:t>общественных обсуждений или публичных слушаниях</w:t>
            </w:r>
          </w:p>
        </w:tc>
        <w:tc>
          <w:tcPr>
            <w:tcW w:w="43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959" w:rsidRPr="005C4959" w:rsidRDefault="005C4959" w:rsidP="008626BE">
            <w:pPr>
              <w:pStyle w:val="Standard"/>
              <w:jc w:val="center"/>
              <w:rPr>
                <w:sz w:val="12"/>
                <w:szCs w:val="12"/>
              </w:rPr>
            </w:pPr>
            <w:r w:rsidRPr="005C4959">
              <w:rPr>
                <w:b/>
                <w:sz w:val="12"/>
                <w:szCs w:val="12"/>
              </w:rPr>
              <w:t>Выводы</w:t>
            </w:r>
          </w:p>
        </w:tc>
      </w:tr>
      <w:tr w:rsidR="005C4959" w:rsidRPr="005C4959" w:rsidTr="005C4959">
        <w:tc>
          <w:tcPr>
            <w:tcW w:w="5000" w:type="pct"/>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959" w:rsidRPr="005C4959" w:rsidRDefault="005C4959" w:rsidP="008626BE">
            <w:pPr>
              <w:pStyle w:val="Standard"/>
              <w:jc w:val="center"/>
              <w:rPr>
                <w:sz w:val="12"/>
                <w:szCs w:val="12"/>
              </w:rPr>
            </w:pPr>
            <w:r w:rsidRPr="005C4959">
              <w:rPr>
                <w:b/>
                <w:sz w:val="12"/>
                <w:szCs w:val="12"/>
              </w:rPr>
              <w:t>Предложения, поступившие от участников общественных обсуждений или</w:t>
            </w:r>
            <w:r w:rsidRPr="005C4959">
              <w:rPr>
                <w:sz w:val="12"/>
                <w:szCs w:val="12"/>
              </w:rPr>
              <w:t xml:space="preserve"> </w:t>
            </w:r>
            <w:r w:rsidRPr="005C4959">
              <w:rPr>
                <w:b/>
                <w:sz w:val="12"/>
                <w:szCs w:val="12"/>
              </w:rPr>
              <w:t>публичных слушаний и постоянно проживающими на территории, в пределах которой проводятся публичные слушания</w:t>
            </w:r>
          </w:p>
        </w:tc>
      </w:tr>
      <w:tr w:rsidR="005C4959" w:rsidRPr="005C4959" w:rsidTr="005C4959">
        <w:tc>
          <w:tcPr>
            <w:tcW w:w="2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959" w:rsidRPr="005C4959" w:rsidRDefault="005C4959" w:rsidP="008626BE">
            <w:pPr>
              <w:pStyle w:val="Standard"/>
              <w:ind w:firstLine="3"/>
              <w:jc w:val="center"/>
              <w:rPr>
                <w:sz w:val="12"/>
                <w:szCs w:val="12"/>
              </w:rPr>
            </w:pPr>
            <w:r w:rsidRPr="005C4959">
              <w:rPr>
                <w:sz w:val="12"/>
                <w:szCs w:val="12"/>
              </w:rPr>
              <w:t>1</w:t>
            </w:r>
          </w:p>
        </w:tc>
        <w:tc>
          <w:tcPr>
            <w:tcW w:w="10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959" w:rsidRPr="005C4959" w:rsidRDefault="005C4959" w:rsidP="008626BE">
            <w:pPr>
              <w:pStyle w:val="Standard"/>
              <w:jc w:val="center"/>
              <w:rPr>
                <w:sz w:val="12"/>
                <w:szCs w:val="12"/>
              </w:rPr>
            </w:pPr>
          </w:p>
        </w:tc>
        <w:tc>
          <w:tcPr>
            <w:tcW w:w="328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959" w:rsidRPr="005C4959" w:rsidRDefault="005C4959" w:rsidP="008626BE">
            <w:pPr>
              <w:pStyle w:val="Standard"/>
              <w:ind w:firstLine="3"/>
              <w:jc w:val="center"/>
              <w:rPr>
                <w:sz w:val="12"/>
                <w:szCs w:val="12"/>
              </w:rPr>
            </w:pPr>
          </w:p>
        </w:tc>
        <w:tc>
          <w:tcPr>
            <w:tcW w:w="43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959" w:rsidRPr="005C4959" w:rsidRDefault="005C4959" w:rsidP="008626BE">
            <w:pPr>
              <w:pStyle w:val="Standard"/>
              <w:ind w:firstLine="3"/>
              <w:jc w:val="center"/>
              <w:rPr>
                <w:sz w:val="12"/>
                <w:szCs w:val="12"/>
              </w:rPr>
            </w:pPr>
          </w:p>
        </w:tc>
      </w:tr>
      <w:tr w:rsidR="005C4959" w:rsidRPr="005C4959" w:rsidTr="005C4959">
        <w:tc>
          <w:tcPr>
            <w:tcW w:w="5000" w:type="pct"/>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959" w:rsidRPr="005C4959" w:rsidRDefault="005C4959" w:rsidP="008626BE">
            <w:pPr>
              <w:pStyle w:val="Standard"/>
              <w:ind w:firstLine="3"/>
              <w:jc w:val="center"/>
              <w:rPr>
                <w:sz w:val="12"/>
                <w:szCs w:val="12"/>
              </w:rPr>
            </w:pPr>
            <w:r w:rsidRPr="005C4959">
              <w:rPr>
                <w:b/>
                <w:sz w:val="12"/>
                <w:szCs w:val="12"/>
              </w:rPr>
              <w:t>Предложения, поступившие от иных участников общественных обсуждений или</w:t>
            </w:r>
            <w:r w:rsidRPr="005C4959">
              <w:rPr>
                <w:sz w:val="12"/>
                <w:szCs w:val="12"/>
              </w:rPr>
              <w:t xml:space="preserve"> </w:t>
            </w:r>
            <w:r w:rsidRPr="005C4959">
              <w:rPr>
                <w:b/>
                <w:sz w:val="12"/>
                <w:szCs w:val="12"/>
              </w:rPr>
              <w:t>публичных слушаний</w:t>
            </w:r>
          </w:p>
        </w:tc>
      </w:tr>
      <w:tr w:rsidR="005C4959" w:rsidRPr="005C4959" w:rsidTr="005C4959">
        <w:tc>
          <w:tcPr>
            <w:tcW w:w="2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959" w:rsidRPr="005C4959" w:rsidRDefault="005C4959" w:rsidP="008626BE">
            <w:pPr>
              <w:pStyle w:val="Standard"/>
              <w:ind w:firstLine="3"/>
              <w:jc w:val="center"/>
              <w:rPr>
                <w:sz w:val="12"/>
                <w:szCs w:val="12"/>
              </w:rPr>
            </w:pPr>
            <w:r w:rsidRPr="005C4959">
              <w:rPr>
                <w:sz w:val="12"/>
                <w:szCs w:val="12"/>
              </w:rPr>
              <w:t>1</w:t>
            </w:r>
          </w:p>
        </w:tc>
        <w:tc>
          <w:tcPr>
            <w:tcW w:w="101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959" w:rsidRPr="005C4959" w:rsidRDefault="005C4959" w:rsidP="008626BE">
            <w:pPr>
              <w:pStyle w:val="Standard"/>
              <w:ind w:firstLine="3"/>
              <w:jc w:val="center"/>
              <w:rPr>
                <w:sz w:val="12"/>
                <w:szCs w:val="12"/>
              </w:rPr>
            </w:pPr>
          </w:p>
        </w:tc>
        <w:tc>
          <w:tcPr>
            <w:tcW w:w="328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959" w:rsidRPr="005C4959" w:rsidRDefault="005C4959" w:rsidP="008626BE">
            <w:pPr>
              <w:pStyle w:val="Standard"/>
              <w:ind w:firstLine="3"/>
              <w:jc w:val="center"/>
              <w:rPr>
                <w:sz w:val="12"/>
                <w:szCs w:val="12"/>
              </w:rPr>
            </w:pPr>
            <w:r w:rsidRPr="005C4959">
              <w:rPr>
                <w:sz w:val="12"/>
                <w:szCs w:val="12"/>
              </w:rPr>
              <w:t>-</w:t>
            </w:r>
          </w:p>
        </w:tc>
        <w:tc>
          <w:tcPr>
            <w:tcW w:w="43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C4959" w:rsidRPr="005C4959" w:rsidRDefault="005C4959" w:rsidP="008626BE">
            <w:pPr>
              <w:pStyle w:val="Standard"/>
              <w:ind w:firstLine="3"/>
              <w:jc w:val="center"/>
              <w:rPr>
                <w:sz w:val="12"/>
                <w:szCs w:val="12"/>
              </w:rPr>
            </w:pPr>
            <w:r w:rsidRPr="005C4959">
              <w:rPr>
                <w:sz w:val="12"/>
                <w:szCs w:val="12"/>
              </w:rPr>
              <w:t>-</w:t>
            </w:r>
          </w:p>
        </w:tc>
      </w:tr>
    </w:tbl>
    <w:p w:rsidR="005C4959" w:rsidRPr="005C4959" w:rsidRDefault="005C4959" w:rsidP="005C4959">
      <w:pPr>
        <w:tabs>
          <w:tab w:val="left" w:pos="0"/>
        </w:tabs>
        <w:spacing w:after="0" w:line="240" w:lineRule="auto"/>
        <w:ind w:firstLine="284"/>
        <w:jc w:val="both"/>
        <w:rPr>
          <w:rFonts w:ascii="Times New Roman" w:eastAsia="Calibri" w:hAnsi="Times New Roman" w:cs="Times New Roman"/>
          <w:iCs/>
          <w:sz w:val="12"/>
          <w:szCs w:val="12"/>
        </w:rPr>
      </w:pPr>
      <w:r w:rsidRPr="005C4959">
        <w:rPr>
          <w:rFonts w:ascii="Times New Roman" w:eastAsia="Calibri" w:hAnsi="Times New Roman" w:cs="Times New Roman"/>
          <w:iCs/>
          <w:sz w:val="12"/>
          <w:szCs w:val="12"/>
        </w:rPr>
        <w:t>Подпись руководителя органа,</w:t>
      </w:r>
    </w:p>
    <w:p w:rsidR="005C4959" w:rsidRPr="005C4959" w:rsidRDefault="005C4959" w:rsidP="005C4959">
      <w:pPr>
        <w:tabs>
          <w:tab w:val="left" w:pos="0"/>
        </w:tabs>
        <w:spacing w:after="0" w:line="240" w:lineRule="auto"/>
        <w:ind w:firstLine="284"/>
        <w:jc w:val="both"/>
        <w:rPr>
          <w:rFonts w:ascii="Times New Roman" w:eastAsia="Calibri" w:hAnsi="Times New Roman" w:cs="Times New Roman"/>
          <w:iCs/>
          <w:sz w:val="12"/>
          <w:szCs w:val="12"/>
        </w:rPr>
      </w:pPr>
      <w:r w:rsidRPr="005C4959">
        <w:rPr>
          <w:rFonts w:ascii="Times New Roman" w:eastAsia="Calibri" w:hAnsi="Times New Roman" w:cs="Times New Roman"/>
          <w:iCs/>
          <w:sz w:val="12"/>
          <w:szCs w:val="12"/>
        </w:rPr>
        <w:t>уполномоченного на ведение публичных слушаний  ________________ФИО</w:t>
      </w:r>
    </w:p>
    <w:p w:rsidR="00C926D6" w:rsidRDefault="005C4959" w:rsidP="005C4959">
      <w:pPr>
        <w:tabs>
          <w:tab w:val="left" w:pos="0"/>
        </w:tabs>
        <w:spacing w:after="0" w:line="240" w:lineRule="auto"/>
        <w:ind w:firstLine="284"/>
        <w:jc w:val="both"/>
        <w:rPr>
          <w:rFonts w:ascii="Times New Roman" w:eastAsia="Calibri" w:hAnsi="Times New Roman" w:cs="Times New Roman"/>
          <w:iCs/>
          <w:sz w:val="12"/>
          <w:szCs w:val="12"/>
        </w:rPr>
      </w:pPr>
      <w:r w:rsidRPr="005C4959">
        <w:rPr>
          <w:rFonts w:ascii="Times New Roman" w:eastAsia="Calibri" w:hAnsi="Times New Roman" w:cs="Times New Roman"/>
          <w:iCs/>
          <w:sz w:val="12"/>
          <w:szCs w:val="12"/>
        </w:rPr>
        <w:t xml:space="preserve">                                                                                               (подпись)</w:t>
      </w:r>
    </w:p>
    <w:p w:rsidR="007E3287" w:rsidRDefault="007E3287" w:rsidP="007E3287">
      <w:pPr>
        <w:tabs>
          <w:tab w:val="left" w:pos="0"/>
        </w:tabs>
        <w:spacing w:after="0" w:line="240" w:lineRule="auto"/>
        <w:ind w:firstLine="284"/>
        <w:jc w:val="center"/>
        <w:rPr>
          <w:rFonts w:ascii="Times New Roman" w:eastAsia="Calibri" w:hAnsi="Times New Roman" w:cs="Times New Roman"/>
          <w:iCs/>
          <w:sz w:val="12"/>
          <w:szCs w:val="12"/>
        </w:rPr>
      </w:pPr>
    </w:p>
    <w:p w:rsidR="007E3287" w:rsidRPr="007E3287" w:rsidRDefault="007E3287" w:rsidP="007E3287">
      <w:pPr>
        <w:tabs>
          <w:tab w:val="left" w:pos="0"/>
        </w:tabs>
        <w:spacing w:after="0" w:line="240" w:lineRule="auto"/>
        <w:ind w:firstLine="284"/>
        <w:jc w:val="center"/>
        <w:rPr>
          <w:rFonts w:ascii="Times New Roman" w:eastAsia="Calibri" w:hAnsi="Times New Roman" w:cs="Times New Roman"/>
          <w:iCs/>
          <w:sz w:val="12"/>
          <w:szCs w:val="12"/>
        </w:rPr>
      </w:pPr>
      <w:r w:rsidRPr="007E3287">
        <w:rPr>
          <w:rFonts w:ascii="Times New Roman" w:eastAsia="Calibri" w:hAnsi="Times New Roman" w:cs="Times New Roman"/>
          <w:iCs/>
          <w:sz w:val="12"/>
          <w:szCs w:val="12"/>
        </w:rPr>
        <w:t>РЕШЕНИЕ</w:t>
      </w:r>
    </w:p>
    <w:p w:rsidR="007E3287" w:rsidRPr="007E3287" w:rsidRDefault="007E3287" w:rsidP="007E3287">
      <w:pPr>
        <w:tabs>
          <w:tab w:val="left" w:pos="0"/>
        </w:tabs>
        <w:spacing w:after="0" w:line="240" w:lineRule="auto"/>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7E3287">
        <w:rPr>
          <w:rFonts w:ascii="Times New Roman" w:eastAsia="Calibri" w:hAnsi="Times New Roman" w:cs="Times New Roman"/>
          <w:iCs/>
          <w:sz w:val="12"/>
          <w:szCs w:val="12"/>
        </w:rPr>
        <w:t xml:space="preserve">01 апреля  2020 г.        </w:t>
      </w:r>
      <w:r>
        <w:rPr>
          <w:rFonts w:ascii="Times New Roman" w:eastAsia="Calibri" w:hAnsi="Times New Roman" w:cs="Times New Roman"/>
          <w:iCs/>
          <w:sz w:val="12"/>
          <w:szCs w:val="12"/>
        </w:rPr>
        <w:t xml:space="preserve">                                                                                                                         </w:t>
      </w:r>
      <w:r w:rsidRPr="007E3287">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 7</w:t>
      </w:r>
    </w:p>
    <w:p w:rsidR="007E3287" w:rsidRPr="007E3287" w:rsidRDefault="007E3287" w:rsidP="007E3287">
      <w:pPr>
        <w:tabs>
          <w:tab w:val="left" w:pos="0"/>
        </w:tabs>
        <w:spacing w:after="0" w:line="240" w:lineRule="auto"/>
        <w:ind w:firstLine="284"/>
        <w:jc w:val="center"/>
        <w:rPr>
          <w:rFonts w:ascii="Times New Roman" w:eastAsia="Calibri" w:hAnsi="Times New Roman" w:cs="Times New Roman"/>
          <w:iCs/>
          <w:sz w:val="12"/>
          <w:szCs w:val="12"/>
        </w:rPr>
      </w:pPr>
      <w:r w:rsidRPr="007E3287">
        <w:rPr>
          <w:rFonts w:ascii="Times New Roman" w:eastAsia="Calibri" w:hAnsi="Times New Roman" w:cs="Times New Roman"/>
          <w:iCs/>
          <w:sz w:val="12"/>
          <w:szCs w:val="12"/>
        </w:rPr>
        <w:t>«Об утверждении Порядка организации и провед</w:t>
      </w:r>
      <w:r>
        <w:rPr>
          <w:rFonts w:ascii="Times New Roman" w:eastAsia="Calibri" w:hAnsi="Times New Roman" w:cs="Times New Roman"/>
          <w:iCs/>
          <w:sz w:val="12"/>
          <w:szCs w:val="12"/>
        </w:rPr>
        <w:t xml:space="preserve">ения </w:t>
      </w:r>
      <w:r w:rsidRPr="007E3287">
        <w:rPr>
          <w:rFonts w:ascii="Times New Roman" w:eastAsia="Calibri" w:hAnsi="Times New Roman" w:cs="Times New Roman"/>
          <w:iCs/>
          <w:sz w:val="12"/>
          <w:szCs w:val="12"/>
        </w:rPr>
        <w:t>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w:t>
      </w:r>
    </w:p>
    <w:p w:rsidR="007E3287" w:rsidRPr="007E3287" w:rsidRDefault="007E3287" w:rsidP="007E3287">
      <w:pPr>
        <w:tabs>
          <w:tab w:val="left" w:pos="0"/>
        </w:tabs>
        <w:spacing w:after="0" w:line="240" w:lineRule="auto"/>
        <w:ind w:firstLine="284"/>
        <w:jc w:val="both"/>
        <w:rPr>
          <w:rFonts w:ascii="Times New Roman" w:eastAsia="Calibri" w:hAnsi="Times New Roman" w:cs="Times New Roman"/>
          <w:iCs/>
          <w:sz w:val="12"/>
          <w:szCs w:val="12"/>
        </w:rPr>
      </w:pPr>
      <w:r w:rsidRPr="007E3287">
        <w:rPr>
          <w:rFonts w:ascii="Times New Roman" w:eastAsia="Calibri" w:hAnsi="Times New Roman" w:cs="Times New Roman"/>
          <w:iCs/>
          <w:sz w:val="12"/>
          <w:szCs w:val="12"/>
        </w:rPr>
        <w:t>Принято Собранием  представителей</w:t>
      </w:r>
    </w:p>
    <w:p w:rsidR="007E3287" w:rsidRPr="007E3287" w:rsidRDefault="007E3287" w:rsidP="007E3287">
      <w:pPr>
        <w:tabs>
          <w:tab w:val="left" w:pos="0"/>
        </w:tabs>
        <w:spacing w:after="0" w:line="240" w:lineRule="auto"/>
        <w:ind w:firstLine="284"/>
        <w:jc w:val="both"/>
        <w:rPr>
          <w:rFonts w:ascii="Times New Roman" w:eastAsia="Calibri" w:hAnsi="Times New Roman" w:cs="Times New Roman"/>
          <w:iCs/>
          <w:sz w:val="12"/>
          <w:szCs w:val="12"/>
        </w:rPr>
      </w:pPr>
      <w:r w:rsidRPr="007E3287">
        <w:rPr>
          <w:rFonts w:ascii="Times New Roman" w:eastAsia="Calibri" w:hAnsi="Times New Roman" w:cs="Times New Roman"/>
          <w:iCs/>
          <w:sz w:val="12"/>
          <w:szCs w:val="12"/>
        </w:rPr>
        <w:t>сельского поселения  Кутузовский</w:t>
      </w:r>
    </w:p>
    <w:p w:rsidR="007E3287" w:rsidRPr="007E3287" w:rsidRDefault="007E3287" w:rsidP="007E3287">
      <w:pPr>
        <w:tabs>
          <w:tab w:val="left" w:pos="0"/>
        </w:tabs>
        <w:spacing w:after="0" w:line="240" w:lineRule="auto"/>
        <w:ind w:firstLine="284"/>
        <w:jc w:val="both"/>
        <w:rPr>
          <w:rFonts w:ascii="Times New Roman" w:eastAsia="Calibri" w:hAnsi="Times New Roman" w:cs="Times New Roman"/>
          <w:iCs/>
          <w:sz w:val="12"/>
          <w:szCs w:val="12"/>
        </w:rPr>
      </w:pPr>
      <w:r w:rsidRPr="007E3287">
        <w:rPr>
          <w:rFonts w:ascii="Times New Roman" w:eastAsia="Calibri" w:hAnsi="Times New Roman" w:cs="Times New Roman"/>
          <w:iCs/>
          <w:sz w:val="12"/>
          <w:szCs w:val="12"/>
        </w:rPr>
        <w:t>му</w:t>
      </w:r>
      <w:r>
        <w:rPr>
          <w:rFonts w:ascii="Times New Roman" w:eastAsia="Calibri" w:hAnsi="Times New Roman" w:cs="Times New Roman"/>
          <w:iCs/>
          <w:sz w:val="12"/>
          <w:szCs w:val="12"/>
        </w:rPr>
        <w:t>ниципального района Сергиевский</w:t>
      </w:r>
    </w:p>
    <w:p w:rsidR="007E3287" w:rsidRPr="007E3287" w:rsidRDefault="007E3287" w:rsidP="007E3287">
      <w:pPr>
        <w:tabs>
          <w:tab w:val="left" w:pos="0"/>
        </w:tabs>
        <w:spacing w:after="0" w:line="240" w:lineRule="auto"/>
        <w:ind w:firstLine="284"/>
        <w:jc w:val="both"/>
        <w:rPr>
          <w:rFonts w:ascii="Times New Roman" w:eastAsia="Calibri" w:hAnsi="Times New Roman" w:cs="Times New Roman"/>
          <w:iCs/>
          <w:sz w:val="12"/>
          <w:szCs w:val="12"/>
        </w:rPr>
      </w:pPr>
      <w:r w:rsidRPr="007E3287">
        <w:rPr>
          <w:rFonts w:ascii="Times New Roman" w:eastAsia="Calibri" w:hAnsi="Times New Roman" w:cs="Times New Roman"/>
          <w:iCs/>
          <w:sz w:val="12"/>
          <w:szCs w:val="12"/>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 Самарской области</w:t>
      </w:r>
    </w:p>
    <w:p w:rsidR="007E3287" w:rsidRPr="007E3287" w:rsidRDefault="007E3287" w:rsidP="007E3287">
      <w:pPr>
        <w:tabs>
          <w:tab w:val="left" w:pos="0"/>
        </w:tabs>
        <w:spacing w:after="0" w:line="240" w:lineRule="auto"/>
        <w:ind w:firstLine="284"/>
        <w:jc w:val="both"/>
        <w:rPr>
          <w:rFonts w:ascii="Times New Roman" w:eastAsia="Calibri" w:hAnsi="Times New Roman" w:cs="Times New Roman"/>
          <w:iCs/>
          <w:sz w:val="12"/>
          <w:szCs w:val="12"/>
        </w:rPr>
      </w:pPr>
      <w:r w:rsidRPr="007E3287">
        <w:rPr>
          <w:rFonts w:ascii="Times New Roman" w:eastAsia="Calibri" w:hAnsi="Times New Roman" w:cs="Times New Roman"/>
          <w:iCs/>
          <w:sz w:val="12"/>
          <w:szCs w:val="12"/>
        </w:rPr>
        <w:t>РЕШИЛО:</w:t>
      </w:r>
    </w:p>
    <w:p w:rsidR="007E3287" w:rsidRPr="007E3287" w:rsidRDefault="007E3287" w:rsidP="007E328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7E3287">
        <w:rPr>
          <w:rFonts w:ascii="Times New Roman" w:eastAsia="Calibri" w:hAnsi="Times New Roman" w:cs="Times New Roman"/>
          <w:iCs/>
          <w:sz w:val="12"/>
          <w:szCs w:val="12"/>
        </w:rPr>
        <w:t>Утвердить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(Приложение №1).</w:t>
      </w:r>
    </w:p>
    <w:p w:rsidR="007E3287" w:rsidRPr="007E3287" w:rsidRDefault="007E3287" w:rsidP="007E328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7E3287">
        <w:rPr>
          <w:rFonts w:ascii="Times New Roman" w:eastAsia="Calibri" w:hAnsi="Times New Roman" w:cs="Times New Roman"/>
          <w:iCs/>
          <w:sz w:val="12"/>
          <w:szCs w:val="12"/>
        </w:rPr>
        <w:t>Решение Собрания представителей сельского поселения Кутузовский муниципального района Сергиевский от 29.07.2019 года № 24 «Об утверждении Порядка организации и проведения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признать утратившим силу.</w:t>
      </w:r>
    </w:p>
    <w:p w:rsidR="007E3287" w:rsidRPr="007E3287" w:rsidRDefault="00120912" w:rsidP="007E328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007E3287" w:rsidRPr="007E3287">
        <w:rPr>
          <w:rFonts w:ascii="Times New Roman" w:eastAsia="Calibri" w:hAnsi="Times New Roman" w:cs="Times New Roman"/>
          <w:iCs/>
          <w:sz w:val="12"/>
          <w:szCs w:val="12"/>
        </w:rPr>
        <w:t>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 http://www.sergievsk.ru/ в информационно-телекоммуникационной сети «Интернет».</w:t>
      </w:r>
    </w:p>
    <w:p w:rsidR="007E3287" w:rsidRPr="007E3287" w:rsidRDefault="00120912" w:rsidP="007E328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007E3287" w:rsidRPr="007E3287">
        <w:rPr>
          <w:rFonts w:ascii="Times New Roman" w:eastAsia="Calibri" w:hAnsi="Times New Roman" w:cs="Times New Roman"/>
          <w:iCs/>
          <w:sz w:val="12"/>
          <w:szCs w:val="12"/>
        </w:rPr>
        <w:t>Настоящее Решение вступает в силу со дня его официального опубликования.</w:t>
      </w:r>
    </w:p>
    <w:p w:rsidR="007E3287" w:rsidRPr="007E3287" w:rsidRDefault="007E3287" w:rsidP="00120912">
      <w:pPr>
        <w:tabs>
          <w:tab w:val="left" w:pos="0"/>
        </w:tabs>
        <w:spacing w:after="0" w:line="240" w:lineRule="auto"/>
        <w:ind w:firstLine="284"/>
        <w:jc w:val="right"/>
        <w:rPr>
          <w:rFonts w:ascii="Times New Roman" w:eastAsia="Calibri" w:hAnsi="Times New Roman" w:cs="Times New Roman"/>
          <w:iCs/>
          <w:sz w:val="12"/>
          <w:szCs w:val="12"/>
        </w:rPr>
      </w:pPr>
      <w:r w:rsidRPr="007E3287">
        <w:rPr>
          <w:rFonts w:ascii="Times New Roman" w:eastAsia="Calibri" w:hAnsi="Times New Roman" w:cs="Times New Roman"/>
          <w:iCs/>
          <w:sz w:val="12"/>
          <w:szCs w:val="12"/>
        </w:rPr>
        <w:t>Председатель Собрания представителей</w:t>
      </w:r>
    </w:p>
    <w:p w:rsidR="007E3287" w:rsidRPr="007E3287" w:rsidRDefault="007E3287" w:rsidP="00120912">
      <w:pPr>
        <w:tabs>
          <w:tab w:val="left" w:pos="0"/>
        </w:tabs>
        <w:spacing w:after="0" w:line="240" w:lineRule="auto"/>
        <w:ind w:firstLine="284"/>
        <w:jc w:val="right"/>
        <w:rPr>
          <w:rFonts w:ascii="Times New Roman" w:eastAsia="Calibri" w:hAnsi="Times New Roman" w:cs="Times New Roman"/>
          <w:iCs/>
          <w:sz w:val="12"/>
          <w:szCs w:val="12"/>
        </w:rPr>
      </w:pPr>
      <w:r w:rsidRPr="007E3287">
        <w:rPr>
          <w:rFonts w:ascii="Times New Roman" w:eastAsia="Calibri" w:hAnsi="Times New Roman" w:cs="Times New Roman"/>
          <w:iCs/>
          <w:sz w:val="12"/>
          <w:szCs w:val="12"/>
        </w:rPr>
        <w:t>сельского поселения Кутузовский</w:t>
      </w:r>
    </w:p>
    <w:p w:rsidR="00120912" w:rsidRDefault="007E3287" w:rsidP="00120912">
      <w:pPr>
        <w:tabs>
          <w:tab w:val="left" w:pos="0"/>
        </w:tabs>
        <w:spacing w:after="0" w:line="240" w:lineRule="auto"/>
        <w:ind w:firstLine="284"/>
        <w:jc w:val="right"/>
        <w:rPr>
          <w:rFonts w:ascii="Times New Roman" w:eastAsia="Calibri" w:hAnsi="Times New Roman" w:cs="Times New Roman"/>
          <w:iCs/>
          <w:sz w:val="12"/>
          <w:szCs w:val="12"/>
        </w:rPr>
      </w:pPr>
      <w:r w:rsidRPr="007E3287">
        <w:rPr>
          <w:rFonts w:ascii="Times New Roman" w:eastAsia="Calibri" w:hAnsi="Times New Roman" w:cs="Times New Roman"/>
          <w:iCs/>
          <w:sz w:val="12"/>
          <w:szCs w:val="12"/>
        </w:rPr>
        <w:t xml:space="preserve">муниципального района Сергиевский                 </w:t>
      </w:r>
    </w:p>
    <w:p w:rsidR="007E3287" w:rsidRPr="007E3287" w:rsidRDefault="007E3287" w:rsidP="00120912">
      <w:pPr>
        <w:tabs>
          <w:tab w:val="left" w:pos="0"/>
        </w:tabs>
        <w:spacing w:after="0" w:line="240" w:lineRule="auto"/>
        <w:ind w:firstLine="284"/>
        <w:jc w:val="right"/>
        <w:rPr>
          <w:rFonts w:ascii="Times New Roman" w:eastAsia="Calibri" w:hAnsi="Times New Roman" w:cs="Times New Roman"/>
          <w:iCs/>
          <w:sz w:val="12"/>
          <w:szCs w:val="12"/>
        </w:rPr>
      </w:pPr>
      <w:r w:rsidRPr="007E3287">
        <w:rPr>
          <w:rFonts w:ascii="Times New Roman" w:eastAsia="Calibri" w:hAnsi="Times New Roman" w:cs="Times New Roman"/>
          <w:iCs/>
          <w:sz w:val="12"/>
          <w:szCs w:val="12"/>
        </w:rPr>
        <w:t xml:space="preserve">    </w:t>
      </w:r>
      <w:r w:rsidR="00120912">
        <w:rPr>
          <w:rFonts w:ascii="Times New Roman" w:eastAsia="Calibri" w:hAnsi="Times New Roman" w:cs="Times New Roman"/>
          <w:iCs/>
          <w:sz w:val="12"/>
          <w:szCs w:val="12"/>
        </w:rPr>
        <w:t xml:space="preserve">                      А.А.Седов</w:t>
      </w:r>
    </w:p>
    <w:p w:rsidR="007E3287" w:rsidRPr="007E3287" w:rsidRDefault="007E3287" w:rsidP="00120912">
      <w:pPr>
        <w:tabs>
          <w:tab w:val="left" w:pos="0"/>
        </w:tabs>
        <w:spacing w:after="0" w:line="240" w:lineRule="auto"/>
        <w:ind w:firstLine="284"/>
        <w:jc w:val="right"/>
        <w:rPr>
          <w:rFonts w:ascii="Times New Roman" w:eastAsia="Calibri" w:hAnsi="Times New Roman" w:cs="Times New Roman"/>
          <w:iCs/>
          <w:sz w:val="12"/>
          <w:szCs w:val="12"/>
        </w:rPr>
      </w:pPr>
      <w:r w:rsidRPr="007E3287">
        <w:rPr>
          <w:rFonts w:ascii="Times New Roman" w:eastAsia="Calibri" w:hAnsi="Times New Roman" w:cs="Times New Roman"/>
          <w:iCs/>
          <w:sz w:val="12"/>
          <w:szCs w:val="12"/>
        </w:rPr>
        <w:lastRenderedPageBreak/>
        <w:t xml:space="preserve">Глава </w:t>
      </w:r>
      <w:r w:rsidR="00120912">
        <w:rPr>
          <w:rFonts w:ascii="Times New Roman" w:eastAsia="Calibri" w:hAnsi="Times New Roman" w:cs="Times New Roman"/>
          <w:iCs/>
          <w:sz w:val="12"/>
          <w:szCs w:val="12"/>
        </w:rPr>
        <w:t>сельского поселения Кутузовский</w:t>
      </w:r>
    </w:p>
    <w:p w:rsidR="00120912" w:rsidRDefault="007E3287" w:rsidP="00120912">
      <w:pPr>
        <w:tabs>
          <w:tab w:val="left" w:pos="0"/>
        </w:tabs>
        <w:spacing w:after="0" w:line="240" w:lineRule="auto"/>
        <w:ind w:firstLine="284"/>
        <w:jc w:val="right"/>
        <w:rPr>
          <w:rFonts w:ascii="Times New Roman" w:eastAsia="Calibri" w:hAnsi="Times New Roman" w:cs="Times New Roman"/>
          <w:iCs/>
          <w:sz w:val="12"/>
          <w:szCs w:val="12"/>
        </w:rPr>
      </w:pPr>
      <w:r w:rsidRPr="007E3287">
        <w:rPr>
          <w:rFonts w:ascii="Times New Roman" w:eastAsia="Calibri" w:hAnsi="Times New Roman" w:cs="Times New Roman"/>
          <w:iCs/>
          <w:sz w:val="12"/>
          <w:szCs w:val="12"/>
        </w:rPr>
        <w:t>муници</w:t>
      </w:r>
      <w:r w:rsidR="00120912">
        <w:rPr>
          <w:rFonts w:ascii="Times New Roman" w:eastAsia="Calibri" w:hAnsi="Times New Roman" w:cs="Times New Roman"/>
          <w:iCs/>
          <w:sz w:val="12"/>
          <w:szCs w:val="12"/>
        </w:rPr>
        <w:t>пального района Сергиевский</w:t>
      </w:r>
      <w:r w:rsidRPr="007E3287">
        <w:rPr>
          <w:rFonts w:ascii="Times New Roman" w:eastAsia="Calibri" w:hAnsi="Times New Roman" w:cs="Times New Roman"/>
          <w:iCs/>
          <w:sz w:val="12"/>
          <w:szCs w:val="12"/>
        </w:rPr>
        <w:t xml:space="preserve">       </w:t>
      </w:r>
    </w:p>
    <w:p w:rsidR="005C4959" w:rsidRDefault="007E3287" w:rsidP="00120912">
      <w:pPr>
        <w:tabs>
          <w:tab w:val="left" w:pos="0"/>
        </w:tabs>
        <w:spacing w:after="0" w:line="240" w:lineRule="auto"/>
        <w:ind w:firstLine="284"/>
        <w:jc w:val="right"/>
        <w:rPr>
          <w:rFonts w:ascii="Times New Roman" w:eastAsia="Calibri" w:hAnsi="Times New Roman" w:cs="Times New Roman"/>
          <w:iCs/>
          <w:sz w:val="12"/>
          <w:szCs w:val="12"/>
        </w:rPr>
      </w:pPr>
      <w:r w:rsidRPr="007E3287">
        <w:rPr>
          <w:rFonts w:ascii="Times New Roman" w:eastAsia="Calibri" w:hAnsi="Times New Roman" w:cs="Times New Roman"/>
          <w:iCs/>
          <w:sz w:val="12"/>
          <w:szCs w:val="12"/>
        </w:rPr>
        <w:t xml:space="preserve">               А.В.Сабельникова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 xml:space="preserve">                 </w:t>
      </w:r>
    </w:p>
    <w:p w:rsidR="00120912" w:rsidRDefault="00120912" w:rsidP="00120912">
      <w:pPr>
        <w:tabs>
          <w:tab w:val="left" w:pos="0"/>
        </w:tabs>
        <w:spacing w:after="0" w:line="240" w:lineRule="auto"/>
        <w:ind w:firstLine="284"/>
        <w:jc w:val="right"/>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 xml:space="preserve">Приложение № 1 </w:t>
      </w:r>
    </w:p>
    <w:p w:rsidR="00120912" w:rsidRDefault="00120912" w:rsidP="00120912">
      <w:pPr>
        <w:tabs>
          <w:tab w:val="left" w:pos="0"/>
        </w:tabs>
        <w:spacing w:after="0" w:line="240" w:lineRule="auto"/>
        <w:ind w:firstLine="284"/>
        <w:jc w:val="right"/>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 xml:space="preserve">к решению Собрания представителей </w:t>
      </w:r>
    </w:p>
    <w:p w:rsidR="00120912" w:rsidRDefault="00120912" w:rsidP="00120912">
      <w:pPr>
        <w:tabs>
          <w:tab w:val="left" w:pos="0"/>
        </w:tabs>
        <w:spacing w:after="0" w:line="240" w:lineRule="auto"/>
        <w:ind w:firstLine="284"/>
        <w:jc w:val="right"/>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 xml:space="preserve">сельского поселения Кутузовский </w:t>
      </w:r>
    </w:p>
    <w:p w:rsidR="00120912" w:rsidRDefault="00120912" w:rsidP="00120912">
      <w:pPr>
        <w:tabs>
          <w:tab w:val="left" w:pos="0"/>
        </w:tabs>
        <w:spacing w:after="0" w:line="240" w:lineRule="auto"/>
        <w:ind w:firstLine="284"/>
        <w:jc w:val="right"/>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муниципального района Сергиевский</w:t>
      </w:r>
    </w:p>
    <w:p w:rsidR="00120912" w:rsidRPr="00120912" w:rsidRDefault="00120912" w:rsidP="00120912">
      <w:pPr>
        <w:tabs>
          <w:tab w:val="left" w:pos="0"/>
        </w:tabs>
        <w:spacing w:after="0" w:line="240" w:lineRule="auto"/>
        <w:ind w:firstLine="284"/>
        <w:jc w:val="right"/>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 xml:space="preserve"> Самарской области</w:t>
      </w:r>
    </w:p>
    <w:p w:rsidR="00120912" w:rsidRPr="00120912" w:rsidRDefault="00120912" w:rsidP="00120912">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от  01 апреля 2020  № 7</w:t>
      </w:r>
    </w:p>
    <w:p w:rsidR="00120912" w:rsidRPr="00120912" w:rsidRDefault="00120912" w:rsidP="00120912">
      <w:pPr>
        <w:tabs>
          <w:tab w:val="left" w:pos="0"/>
        </w:tabs>
        <w:spacing w:after="0" w:line="240" w:lineRule="auto"/>
        <w:ind w:firstLine="284"/>
        <w:jc w:val="center"/>
        <w:rPr>
          <w:rFonts w:ascii="Times New Roman" w:eastAsia="Calibri" w:hAnsi="Times New Roman" w:cs="Times New Roman"/>
          <w:b/>
          <w:iCs/>
          <w:sz w:val="12"/>
          <w:szCs w:val="12"/>
        </w:rPr>
      </w:pPr>
      <w:r w:rsidRPr="00120912">
        <w:rPr>
          <w:rFonts w:ascii="Times New Roman" w:eastAsia="Calibri" w:hAnsi="Times New Roman" w:cs="Times New Roman"/>
          <w:b/>
          <w:iCs/>
          <w:sz w:val="12"/>
          <w:szCs w:val="12"/>
        </w:rPr>
        <w:t>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p>
    <w:p w:rsidR="00120912" w:rsidRPr="00120912" w:rsidRDefault="00120912" w:rsidP="00120912">
      <w:pPr>
        <w:tabs>
          <w:tab w:val="left" w:pos="0"/>
        </w:tabs>
        <w:spacing w:after="0" w:line="240" w:lineRule="auto"/>
        <w:ind w:firstLine="284"/>
        <w:jc w:val="center"/>
        <w:rPr>
          <w:rFonts w:ascii="Times New Roman" w:eastAsia="Calibri" w:hAnsi="Times New Roman" w:cs="Times New Roman"/>
          <w:b/>
          <w:iCs/>
          <w:sz w:val="12"/>
          <w:szCs w:val="12"/>
        </w:rPr>
      </w:pPr>
      <w:r w:rsidRPr="00120912">
        <w:rPr>
          <w:rFonts w:ascii="Times New Roman" w:eastAsia="Calibri" w:hAnsi="Times New Roman" w:cs="Times New Roman"/>
          <w:b/>
          <w:iCs/>
          <w:sz w:val="12"/>
          <w:szCs w:val="12"/>
        </w:rPr>
        <w:t>Глава 1. Общие положения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Осуществление жителями сельского поселения Кутузовск</w:t>
      </w:r>
      <w:r>
        <w:rPr>
          <w:rFonts w:ascii="Times New Roman" w:eastAsia="Calibri" w:hAnsi="Times New Roman" w:cs="Times New Roman"/>
          <w:iCs/>
          <w:sz w:val="12"/>
          <w:szCs w:val="12"/>
        </w:rPr>
        <w:t xml:space="preserve">ий права </w:t>
      </w:r>
      <w:r w:rsidRPr="00120912">
        <w:rPr>
          <w:rFonts w:ascii="Times New Roman" w:eastAsia="Calibri" w:hAnsi="Times New Roman" w:cs="Times New Roman"/>
          <w:iCs/>
          <w:sz w:val="12"/>
          <w:szCs w:val="12"/>
        </w:rPr>
        <w:t>на участие в общественных обсуждениях или  публичных слушаниях основывается на принципах законности и добровольности такого участия.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Общественные обсуждения или публичные слушания прово</w:t>
      </w:r>
      <w:r>
        <w:rPr>
          <w:rFonts w:ascii="Times New Roman" w:eastAsia="Calibri" w:hAnsi="Times New Roman" w:cs="Times New Roman"/>
          <w:iCs/>
          <w:sz w:val="12"/>
          <w:szCs w:val="12"/>
        </w:rPr>
        <w:t xml:space="preserve">дятся </w:t>
      </w:r>
      <w:r w:rsidRPr="00120912">
        <w:rPr>
          <w:rFonts w:ascii="Times New Roman" w:eastAsia="Calibri" w:hAnsi="Times New Roman" w:cs="Times New Roman"/>
          <w:iCs/>
          <w:sz w:val="12"/>
          <w:szCs w:val="12"/>
        </w:rPr>
        <w:t>в сельском поселении Кутузовский по следующим проектам:</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I.I.1.1.1)</w:t>
      </w:r>
      <w:r w:rsidRPr="00120912">
        <w:rPr>
          <w:rFonts w:ascii="Times New Roman" w:eastAsia="Calibri" w:hAnsi="Times New Roman" w:cs="Times New Roman"/>
          <w:iCs/>
          <w:sz w:val="12"/>
          <w:szCs w:val="12"/>
        </w:rPr>
        <w:tab/>
        <w:t>проект правил благоустройства территорий, проект внесения изменений в правила благоустройства;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I.I.1.1.2)</w:t>
      </w:r>
      <w:r w:rsidRPr="00120912">
        <w:rPr>
          <w:rFonts w:ascii="Times New Roman" w:eastAsia="Calibri" w:hAnsi="Times New Roman" w:cs="Times New Roman"/>
          <w:iCs/>
          <w:sz w:val="12"/>
          <w:szCs w:val="12"/>
        </w:rPr>
        <w:tab/>
        <w:t>проект правил землепользования и застройки (далее – правила), проект внесения изменений в правила;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проект генерального плана сельского поселения Кутузовский, проект внесения изменений в генеральный план сельского поселения Кутузовский;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проект планировки территории сельского поселения Кутузовский, проект межевания территории сельского поселения Кутузовский, проект внесения изменений в проект планировки и (или) проект межевания;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6) проект решения о предоставлении разрешения на о</w:t>
      </w:r>
      <w:r>
        <w:rPr>
          <w:rFonts w:ascii="Times New Roman" w:eastAsia="Calibri" w:hAnsi="Times New Roman" w:cs="Times New Roman"/>
          <w:iCs/>
          <w:sz w:val="12"/>
          <w:szCs w:val="12"/>
        </w:rPr>
        <w:t xml:space="preserve">тклонение </w:t>
      </w:r>
      <w:r w:rsidRPr="00120912">
        <w:rPr>
          <w:rFonts w:ascii="Times New Roman" w:eastAsia="Calibri" w:hAnsi="Times New Roman" w:cs="Times New Roman"/>
          <w:iCs/>
          <w:sz w:val="12"/>
          <w:szCs w:val="12"/>
        </w:rPr>
        <w:t>от предельных параметров разрешенного строительства, реконструкции объектов капитального строительства.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Организация и проведение общественных обсуждений или публичных слушаний осуществляются в соответствии со следующими принципами:</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принцип заблаговременного оповещения участников общественных обсуждений или публичных слушаний о времени и месте их проведения;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принцип заблаговременного ознакомления участников общественных обсуждений или публичных слушаний с проектом, вынесенным на слушания;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принцип обеспечения участникам общественных обсуждений или публичных слушаний равных возможностей для выражения св</w:t>
      </w:r>
      <w:r>
        <w:rPr>
          <w:rFonts w:ascii="Times New Roman" w:eastAsia="Calibri" w:hAnsi="Times New Roman" w:cs="Times New Roman"/>
          <w:iCs/>
          <w:sz w:val="12"/>
          <w:szCs w:val="12"/>
        </w:rPr>
        <w:t xml:space="preserve">оего мнения </w:t>
      </w:r>
      <w:r w:rsidRPr="00120912">
        <w:rPr>
          <w:rFonts w:ascii="Times New Roman" w:eastAsia="Calibri" w:hAnsi="Times New Roman" w:cs="Times New Roman"/>
          <w:iCs/>
          <w:sz w:val="12"/>
          <w:szCs w:val="12"/>
        </w:rPr>
        <w:t>в отношении вопросов, выносимых на слушания;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Процедура проведения публичных слушаний состоит из следующих этапов:</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оповещение о начале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проведение экспозиции или экспозиций проекта, подлежащего рассмотрению на публичных слушаниях;</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проведение собрания или собраний участников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5) подготовка и оформление протокола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6) подготовка и опубликование заключения о результатах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5. Процедура проведения общественных обсуждений состоит из следующих этапов:</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оповещение о начале общественных обсуждений;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 официальный сайт) и (или)</w:t>
      </w:r>
      <w:r>
        <w:rPr>
          <w:rFonts w:ascii="Times New Roman" w:eastAsia="Calibri" w:hAnsi="Times New Roman" w:cs="Times New Roman"/>
          <w:iCs/>
          <w:sz w:val="12"/>
          <w:szCs w:val="12"/>
        </w:rPr>
        <w:t xml:space="preserve"> </w:t>
      </w:r>
      <w:r w:rsidRPr="00120912">
        <w:rPr>
          <w:rFonts w:ascii="Times New Roman" w:eastAsia="Calibri" w:hAnsi="Times New Roman" w:cs="Times New Roman"/>
          <w:iCs/>
          <w:sz w:val="12"/>
          <w:szCs w:val="12"/>
        </w:rPr>
        <w:t>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проведение экспозиции или экспозиций проекта, подлежащего рассмотрению на общественных обсуждениях;</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подготовка и оформление протокола общественных обсуждений;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5) подготовка и опубликование заключения о результатах общественных обсуждений.</w:t>
      </w:r>
    </w:p>
    <w:p w:rsid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6. 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w:t>
      </w:r>
      <w:r>
        <w:rPr>
          <w:rFonts w:ascii="Times New Roman" w:eastAsia="Calibri" w:hAnsi="Times New Roman" w:cs="Times New Roman"/>
          <w:iCs/>
          <w:sz w:val="12"/>
          <w:szCs w:val="12"/>
        </w:rPr>
        <w:t xml:space="preserve">в к нему </w:t>
      </w:r>
      <w:r w:rsidRPr="00120912">
        <w:rPr>
          <w:rFonts w:ascii="Times New Roman" w:eastAsia="Calibri" w:hAnsi="Times New Roman" w:cs="Times New Roman"/>
          <w:iCs/>
          <w:sz w:val="12"/>
          <w:szCs w:val="12"/>
        </w:rPr>
        <w:t>на официальном сайте и (или) в информационных системах и открытие экспозиции или экспозиций такого проекта, а также соблюдени</w:t>
      </w:r>
      <w:r>
        <w:rPr>
          <w:rFonts w:ascii="Times New Roman" w:eastAsia="Calibri" w:hAnsi="Times New Roman" w:cs="Times New Roman"/>
          <w:iCs/>
          <w:sz w:val="12"/>
          <w:szCs w:val="12"/>
        </w:rPr>
        <w:t xml:space="preserve">и требований </w:t>
      </w:r>
      <w:r w:rsidRPr="00120912">
        <w:rPr>
          <w:rFonts w:ascii="Times New Roman" w:eastAsia="Calibri" w:hAnsi="Times New Roman" w:cs="Times New Roman"/>
          <w:iCs/>
          <w:sz w:val="12"/>
          <w:szCs w:val="12"/>
        </w:rPr>
        <w:t>к официальному сайту и (или) информационной системе.</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p>
    <w:p w:rsidR="00120912" w:rsidRPr="00120912" w:rsidRDefault="00120912" w:rsidP="00120912">
      <w:pPr>
        <w:tabs>
          <w:tab w:val="left" w:pos="0"/>
        </w:tabs>
        <w:spacing w:after="0" w:line="240" w:lineRule="auto"/>
        <w:ind w:firstLine="284"/>
        <w:jc w:val="center"/>
        <w:rPr>
          <w:rFonts w:ascii="Times New Roman" w:eastAsia="Calibri" w:hAnsi="Times New Roman" w:cs="Times New Roman"/>
          <w:b/>
          <w:iCs/>
          <w:sz w:val="12"/>
          <w:szCs w:val="12"/>
        </w:rPr>
      </w:pPr>
      <w:r w:rsidRPr="00120912">
        <w:rPr>
          <w:rFonts w:ascii="Times New Roman" w:eastAsia="Calibri" w:hAnsi="Times New Roman" w:cs="Times New Roman"/>
          <w:b/>
          <w:iCs/>
          <w:sz w:val="12"/>
          <w:szCs w:val="12"/>
        </w:rPr>
        <w:t>Глава 2.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Оповещение о начале общественных обсуждений или публичных слушаний по проектам, указанным в пункте 2 главы 1 настоящего порядка, осуществляется путем принятия и опубликования, а также ра</w:t>
      </w:r>
      <w:r>
        <w:rPr>
          <w:rFonts w:ascii="Times New Roman" w:eastAsia="Calibri" w:hAnsi="Times New Roman" w:cs="Times New Roman"/>
          <w:iCs/>
          <w:sz w:val="12"/>
          <w:szCs w:val="12"/>
        </w:rPr>
        <w:t xml:space="preserve">змещения </w:t>
      </w:r>
      <w:r w:rsidRPr="00120912">
        <w:rPr>
          <w:rFonts w:ascii="Times New Roman" w:eastAsia="Calibri" w:hAnsi="Times New Roman" w:cs="Times New Roman"/>
          <w:iCs/>
          <w:sz w:val="12"/>
          <w:szCs w:val="12"/>
        </w:rPr>
        <w:t>в сети «Интернет» постановления главы сельского поселения Кутузовс</w:t>
      </w:r>
      <w:r>
        <w:rPr>
          <w:rFonts w:ascii="Times New Roman" w:eastAsia="Calibri" w:hAnsi="Times New Roman" w:cs="Times New Roman"/>
          <w:iCs/>
          <w:sz w:val="12"/>
          <w:szCs w:val="12"/>
        </w:rPr>
        <w:t xml:space="preserve">кий </w:t>
      </w:r>
      <w:r w:rsidRPr="00120912">
        <w:rPr>
          <w:rFonts w:ascii="Times New Roman" w:eastAsia="Calibri" w:hAnsi="Times New Roman" w:cs="Times New Roman"/>
          <w:iCs/>
          <w:sz w:val="12"/>
          <w:szCs w:val="12"/>
        </w:rPr>
        <w:t>о проведении общественных обсужден</w:t>
      </w:r>
      <w:r>
        <w:rPr>
          <w:rFonts w:ascii="Times New Roman" w:eastAsia="Calibri" w:hAnsi="Times New Roman" w:cs="Times New Roman"/>
          <w:iCs/>
          <w:sz w:val="12"/>
          <w:szCs w:val="12"/>
        </w:rPr>
        <w:t xml:space="preserve">ий или публичных слушаний. </w:t>
      </w:r>
      <w:r w:rsidRPr="00120912">
        <w:rPr>
          <w:rFonts w:ascii="Times New Roman" w:eastAsia="Calibri" w:hAnsi="Times New Roman" w:cs="Times New Roman"/>
          <w:iCs/>
          <w:sz w:val="12"/>
          <w:szCs w:val="12"/>
        </w:rPr>
        <w:t>Постановление главы сельского поселения Кутузовский о проведении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Уставом сельского поселения Кутузовский  для официального опубликования муниципальных правовых актов, и размещается на официальном сайте Администрации муниципального района Сергиевский Самарской области в сети «Интернет»;</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 xml:space="preserve">2) распространяется на информационных стендах, оборудованных около администрации сельского поселения Кутузовский,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w:t>
      </w:r>
      <w:r w:rsidRPr="00120912">
        <w:rPr>
          <w:rFonts w:ascii="Times New Roman" w:eastAsia="Calibri" w:hAnsi="Times New Roman" w:cs="Times New Roman"/>
          <w:iCs/>
          <w:sz w:val="12"/>
          <w:szCs w:val="12"/>
        </w:rPr>
        <w:lastRenderedPageBreak/>
        <w:t>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Постановление главы сельского поселения Кутузовский  о проведении общественных обсуждений или публичных слушаний должно содержать:</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информацию о проекте,</w:t>
      </w:r>
      <w:r>
        <w:rPr>
          <w:rFonts w:ascii="Times New Roman" w:eastAsia="Calibri" w:hAnsi="Times New Roman" w:cs="Times New Roman"/>
          <w:iCs/>
          <w:sz w:val="12"/>
          <w:szCs w:val="12"/>
        </w:rPr>
        <w:t xml:space="preserve"> подлежащем рассмотрению </w:t>
      </w:r>
      <w:r w:rsidRPr="00120912">
        <w:rPr>
          <w:rFonts w:ascii="Times New Roman" w:eastAsia="Calibri" w:hAnsi="Times New Roman" w:cs="Times New Roman"/>
          <w:iCs/>
          <w:sz w:val="12"/>
          <w:szCs w:val="12"/>
        </w:rPr>
        <w:t>на общественных обсуждениях или публичных слушаниях, и перечень информационных материалов к такому проекту;</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5) лицо, ответственное за ведение протокола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Постановление главы сельского поселения Кутузовский о проведении общественных обсуждений должно также содержать информ</w:t>
      </w:r>
      <w:r>
        <w:rPr>
          <w:rFonts w:ascii="Times New Roman" w:eastAsia="Calibri" w:hAnsi="Times New Roman" w:cs="Times New Roman"/>
          <w:iCs/>
          <w:sz w:val="12"/>
          <w:szCs w:val="12"/>
        </w:rPr>
        <w:t xml:space="preserve">ацию </w:t>
      </w:r>
      <w:r w:rsidRPr="00120912">
        <w:rPr>
          <w:rFonts w:ascii="Times New Roman" w:eastAsia="Calibri" w:hAnsi="Times New Roman" w:cs="Times New Roman"/>
          <w:iCs/>
          <w:sz w:val="12"/>
          <w:szCs w:val="12"/>
        </w:rPr>
        <w:t>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Постановление главы сельского поселения Кутузовский о проведении публичных слушаний также должно содержать информацию:</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о дате, времени и месте проведения собрания или собраний участников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о лице, уполномоченном председательствовать на собрании участников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5. Администрация сельского поселения Кутузовский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6. В течение всего периода размещения в соответствии с подпунктом 2 пункта 4 и подпунктом 2 пункта 5 главы 1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w:t>
      </w:r>
      <w:r>
        <w:rPr>
          <w:rFonts w:ascii="Times New Roman" w:eastAsia="Calibri" w:hAnsi="Times New Roman" w:cs="Times New Roman"/>
          <w:iCs/>
          <w:sz w:val="12"/>
          <w:szCs w:val="12"/>
        </w:rPr>
        <w:t xml:space="preserve">смотрению </w:t>
      </w:r>
      <w:r w:rsidRPr="00120912">
        <w:rPr>
          <w:rFonts w:ascii="Times New Roman" w:eastAsia="Calibri" w:hAnsi="Times New Roman" w:cs="Times New Roman"/>
          <w:iCs/>
          <w:sz w:val="12"/>
          <w:szCs w:val="12"/>
        </w:rPr>
        <w:t>на общественных обсуждениях или публичных слушаниях. Консультирование посетителей экспозиции осуществляется представителями Администрации  сельского поселения Кутузовский и (или) разработчика проекта, подлежащего рассмотрению на общественных обсуждениях или публичных слушаниях.</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p>
    <w:p w:rsidR="00120912" w:rsidRPr="00120912" w:rsidRDefault="00120912" w:rsidP="00120912">
      <w:pPr>
        <w:tabs>
          <w:tab w:val="left" w:pos="0"/>
        </w:tabs>
        <w:spacing w:after="0" w:line="240" w:lineRule="auto"/>
        <w:ind w:firstLine="284"/>
        <w:jc w:val="center"/>
        <w:rPr>
          <w:rFonts w:ascii="Times New Roman" w:eastAsia="Calibri" w:hAnsi="Times New Roman" w:cs="Times New Roman"/>
          <w:b/>
          <w:iCs/>
          <w:sz w:val="12"/>
          <w:szCs w:val="12"/>
        </w:rPr>
      </w:pPr>
      <w:r w:rsidRPr="00120912">
        <w:rPr>
          <w:rFonts w:ascii="Times New Roman" w:eastAsia="Calibri" w:hAnsi="Times New Roman" w:cs="Times New Roman"/>
          <w:b/>
          <w:iCs/>
          <w:sz w:val="12"/>
          <w:szCs w:val="12"/>
        </w:rPr>
        <w:t>Глава 3. Участники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Участниками общественных обсуждений или публичных слушаний по проектам, указанным в подпунктах 1-4 пункта 2 главы 1 настоящего порядка, являются: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граждане, постоянно проживающие на территории, в отношении которой подготовлены данные проекты;</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Участниками общественных обсуждений или публичных слушаний по проектам, указанным в подпунктах 5, 6 пункта 2 главы 1 настоящего порядка являются: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правообладатели помещений, являющихся частью объекта капитального строительства, в отношении которого подготовлены данные проекты;</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Правила, формы участия и взаимодействия участников публичных слушаний или общественных обсуждений, указанных в пункте 2 настоящей главы, определяются Градостроительным кодексом Российской Федерации, законами Самарской области, Уставом сельского поселения Кутузовский, настоящим порядком и иными муниципальными правовыми актами поселения.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Участники общественных обсуждений или публичн</w:t>
      </w:r>
      <w:r>
        <w:rPr>
          <w:rFonts w:ascii="Times New Roman" w:eastAsia="Calibri" w:hAnsi="Times New Roman" w:cs="Times New Roman"/>
          <w:iCs/>
          <w:sz w:val="12"/>
          <w:szCs w:val="12"/>
        </w:rPr>
        <w:t xml:space="preserve">ых слушаний </w:t>
      </w:r>
      <w:r w:rsidRPr="00120912">
        <w:rPr>
          <w:rFonts w:ascii="Times New Roman" w:eastAsia="Calibri" w:hAnsi="Times New Roman" w:cs="Times New Roman"/>
          <w:iCs/>
          <w:sz w:val="12"/>
          <w:szCs w:val="12"/>
        </w:rPr>
        <w:t>в целях идентификации представляют сведения о себе с приложением документов, подтверждающих такие сведения: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для физических лиц: фамилию, имя, отчество (при наличии), дату рождения, адрес места жительства (регистрации);</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для юридических лиц: наименование, основной государственный регистрационный номер, место нахождения и адрес.</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5.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6. Не требуется представление документов, подтверждающих сведения об участниках общественных обсуждений, указанных в пункте 4 настоящей главы,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При этом для подтверждения сведений, указанных в пункте 4 настоящей главы, может использоваться единая система идентификации и аутентификации.</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lastRenderedPageBreak/>
        <w:t>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8. В период размещения проекта, подлежащего рассмот</w:t>
      </w:r>
      <w:r>
        <w:rPr>
          <w:rFonts w:ascii="Times New Roman" w:eastAsia="Calibri" w:hAnsi="Times New Roman" w:cs="Times New Roman"/>
          <w:iCs/>
          <w:sz w:val="12"/>
          <w:szCs w:val="12"/>
        </w:rPr>
        <w:t xml:space="preserve">рению </w:t>
      </w:r>
      <w:r w:rsidRPr="00120912">
        <w:rPr>
          <w:rFonts w:ascii="Times New Roman" w:eastAsia="Calibri" w:hAnsi="Times New Roman" w:cs="Times New Roman"/>
          <w:iCs/>
          <w:sz w:val="12"/>
          <w:szCs w:val="12"/>
        </w:rPr>
        <w:t>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4 и 5 настоящей главы идентификацию, имеют право вносить предложения и замечания, касающиеся такого проекта: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посредством официального сайта или информацион</w:t>
      </w:r>
      <w:r>
        <w:rPr>
          <w:rFonts w:ascii="Times New Roman" w:eastAsia="Calibri" w:hAnsi="Times New Roman" w:cs="Times New Roman"/>
          <w:iCs/>
          <w:sz w:val="12"/>
          <w:szCs w:val="12"/>
        </w:rPr>
        <w:t xml:space="preserve">ных систем </w:t>
      </w:r>
      <w:r w:rsidRPr="00120912">
        <w:rPr>
          <w:rFonts w:ascii="Times New Roman" w:eastAsia="Calibri" w:hAnsi="Times New Roman" w:cs="Times New Roman"/>
          <w:iCs/>
          <w:sz w:val="12"/>
          <w:szCs w:val="12"/>
        </w:rPr>
        <w:t>(в случае проведения общественных обсуждений);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в письменной форме в адрес организатора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Прием замечаний и предложений участников общественных обсуждений или публичных слушаний прекращается за семь дней до окончания срока проведения публичных слушаний.</w:t>
      </w:r>
    </w:p>
    <w:p w:rsid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9. Предложения и замечания, внесенные в соответствии с пунктом 4 настоящей главы, не рассматриваются в случае выявления факта представления участником общественных обсуждений или публичных с</w:t>
      </w:r>
      <w:r>
        <w:rPr>
          <w:rFonts w:ascii="Times New Roman" w:eastAsia="Calibri" w:hAnsi="Times New Roman" w:cs="Times New Roman"/>
          <w:iCs/>
          <w:sz w:val="12"/>
          <w:szCs w:val="12"/>
        </w:rPr>
        <w:t>лушаний недостоверных сведений.</w:t>
      </w:r>
    </w:p>
    <w:p w:rsid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p>
    <w:p w:rsidR="00120912" w:rsidRPr="00120912" w:rsidRDefault="00120912" w:rsidP="00120912">
      <w:pPr>
        <w:tabs>
          <w:tab w:val="left" w:pos="0"/>
        </w:tabs>
        <w:spacing w:after="0" w:line="240" w:lineRule="auto"/>
        <w:ind w:firstLine="284"/>
        <w:jc w:val="center"/>
        <w:rPr>
          <w:rFonts w:ascii="Times New Roman" w:eastAsia="Calibri" w:hAnsi="Times New Roman" w:cs="Times New Roman"/>
          <w:b/>
          <w:iCs/>
          <w:sz w:val="12"/>
          <w:szCs w:val="12"/>
        </w:rPr>
      </w:pPr>
      <w:r w:rsidRPr="00120912">
        <w:rPr>
          <w:rFonts w:ascii="Times New Roman" w:eastAsia="Calibri" w:hAnsi="Times New Roman" w:cs="Times New Roman"/>
          <w:b/>
          <w:iCs/>
          <w:sz w:val="12"/>
          <w:szCs w:val="12"/>
        </w:rPr>
        <w:t>Глава 4. Срок проведения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Срок проведения общественных осуждений или публичных слушаний составляет:</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по проекту правил, внесению изменений в правила – 65 дней со дня опубликования такого проекта;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по внесению изменений в Пра</w:t>
      </w:r>
      <w:r>
        <w:rPr>
          <w:rFonts w:ascii="Times New Roman" w:eastAsia="Calibri" w:hAnsi="Times New Roman" w:cs="Times New Roman"/>
          <w:iCs/>
          <w:sz w:val="12"/>
          <w:szCs w:val="12"/>
        </w:rPr>
        <w:t xml:space="preserve">вила в части изменений </w:t>
      </w:r>
      <w:r w:rsidRPr="00120912">
        <w:rPr>
          <w:rFonts w:ascii="Times New Roman" w:eastAsia="Calibri" w:hAnsi="Times New Roman" w:cs="Times New Roman"/>
          <w:iCs/>
          <w:sz w:val="12"/>
          <w:szCs w:val="12"/>
        </w:rPr>
        <w:t>в градостроительный регламент, установленный для конкретной территориальной зоны, – 20 дней со дня опубликования такого проекта;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по проекту генерального плана поселения, внесению</w:t>
      </w:r>
      <w:r>
        <w:rPr>
          <w:rFonts w:ascii="Times New Roman" w:eastAsia="Calibri" w:hAnsi="Times New Roman" w:cs="Times New Roman"/>
          <w:iCs/>
          <w:sz w:val="12"/>
          <w:szCs w:val="12"/>
        </w:rPr>
        <w:t xml:space="preserve"> изменений </w:t>
      </w:r>
      <w:r w:rsidRPr="00120912">
        <w:rPr>
          <w:rFonts w:ascii="Times New Roman" w:eastAsia="Calibri" w:hAnsi="Times New Roman" w:cs="Times New Roman"/>
          <w:iCs/>
          <w:sz w:val="12"/>
          <w:szCs w:val="12"/>
        </w:rPr>
        <w:t>в генеральный план поселения – 35 дней с момента оповещения жителей об их проведении;</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по проекту планировки территории поселения и (или) проекту межевания территории поселения, а также проектам, предусматривающим внесение изменений в указанные документы – 35 дней со дня оповещения жителей об их проведении;</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5)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 со дня оповещения жителей об их проведении;</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6) по проектам правил благоустройства территорий – 35 дней со дня опубликования оповещения о начале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главы 2 настоящего порядка до дня опубликования заключения о результатах публичных слушаний, за исключением случая, предусмотренного пунктом 3 настоящей главы.</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Срок проведения общественных обсуждений или публичных слушаний по вопросам, указанным в подпунктах 1, 2 пункта 1 настоящей главы исчисляется со дня опубликования соответствующего проекта правил, проекта по внесению изменений в правила.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Срок проведения общественных обсуждений или публичных слушаний, указанный в пункте 1 настоящей главы,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rsid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5. Выходные и праздничные дни включаются в срок проведения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p>
    <w:p w:rsidR="00120912" w:rsidRPr="00120912" w:rsidRDefault="00120912" w:rsidP="00120912">
      <w:pPr>
        <w:tabs>
          <w:tab w:val="left" w:pos="0"/>
        </w:tabs>
        <w:spacing w:after="0" w:line="240" w:lineRule="auto"/>
        <w:ind w:firstLine="284"/>
        <w:jc w:val="center"/>
        <w:rPr>
          <w:rFonts w:ascii="Times New Roman" w:eastAsia="Calibri" w:hAnsi="Times New Roman" w:cs="Times New Roman"/>
          <w:b/>
          <w:iCs/>
          <w:sz w:val="12"/>
          <w:szCs w:val="12"/>
        </w:rPr>
      </w:pPr>
      <w:r w:rsidRPr="00120912">
        <w:rPr>
          <w:rFonts w:ascii="Times New Roman" w:eastAsia="Calibri" w:hAnsi="Times New Roman" w:cs="Times New Roman"/>
          <w:b/>
          <w:iCs/>
          <w:sz w:val="12"/>
          <w:szCs w:val="12"/>
        </w:rPr>
        <w:t>Глава 5. Место проведения собрания или собраний участников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Местом проведения собрания или собраний участников публичных слушаний (далее также – собрание) является место, определенное                                   в постановлении главы сельского поселения Кутузовский о проведении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При определении места проведения собрания необходимо исходить из следующих требований: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доступность для жителей поселения;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наличие необходимых удобств, в том числе туалета, телефона;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наличие отопления - в случае проведения публич</w:t>
      </w:r>
      <w:r>
        <w:rPr>
          <w:rFonts w:ascii="Times New Roman" w:eastAsia="Calibri" w:hAnsi="Times New Roman" w:cs="Times New Roman"/>
          <w:iCs/>
          <w:sz w:val="12"/>
          <w:szCs w:val="12"/>
        </w:rPr>
        <w:t xml:space="preserve">ных слушаний  </w:t>
      </w:r>
      <w:r w:rsidRPr="00120912">
        <w:rPr>
          <w:rFonts w:ascii="Times New Roman" w:eastAsia="Calibri" w:hAnsi="Times New Roman" w:cs="Times New Roman"/>
          <w:iCs/>
          <w:sz w:val="12"/>
          <w:szCs w:val="12"/>
        </w:rPr>
        <w:t>в холодное время года;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помещение, в котором планируется проведение собрания, должно вмещать не менее 20 человек.</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сельского поселения Кутузовский о проведении публичных слушаний, жители сельского поселения Кутузовский должны быть уведомлены о таких мероприятиях и месте их проведения в порядке, предусмотренном пунктом 1 главы 2 настоящего порядка, в срок не позднее 3 дней до дня проведения указанных мероприятий.</w:t>
      </w:r>
    </w:p>
    <w:p w:rsid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При необходимости проведения собрания в нескольких частях сельского поселения Кутузовский, постановлением главы сельского поселения Кутузовский о проведении публичных слушаний определяются места проведения указанных мероприятий и доводятся до сведения жителей сельского поселения Кутузовский в соответствии с пунктом 1 главы 2 настоящего порядка.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p>
    <w:p w:rsidR="00120912" w:rsidRPr="00120912" w:rsidRDefault="00120912" w:rsidP="00120912">
      <w:pPr>
        <w:tabs>
          <w:tab w:val="left" w:pos="0"/>
        </w:tabs>
        <w:spacing w:after="0" w:line="240" w:lineRule="auto"/>
        <w:ind w:firstLine="284"/>
        <w:jc w:val="center"/>
        <w:rPr>
          <w:rFonts w:ascii="Times New Roman" w:eastAsia="Calibri" w:hAnsi="Times New Roman" w:cs="Times New Roman"/>
          <w:b/>
          <w:iCs/>
          <w:sz w:val="12"/>
          <w:szCs w:val="12"/>
        </w:rPr>
      </w:pPr>
      <w:r w:rsidRPr="00120912">
        <w:rPr>
          <w:rFonts w:ascii="Times New Roman" w:eastAsia="Calibri" w:hAnsi="Times New Roman" w:cs="Times New Roman"/>
          <w:b/>
          <w:iCs/>
          <w:sz w:val="12"/>
          <w:szCs w:val="12"/>
        </w:rPr>
        <w:t>Глава 6. Уполномоченный на организацию проведения общественных обсуждений или публичных слушаний орган</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Органом, уполномоченным на организацию проведения общественных обсуждений или публичных слушаний по проектам, предусмотренным пунктами 1, 3, 4 пункта 2 главы 1 настоящего порядка, является Администрация сельского поселения Кутузовский.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Комиссия по подготовке проекта правил землепользования и застройки сельского поселения Кутузовский муниципального района Сергиевский (далее – Комиссия) – по проектам, предусмотренным подпунктами 2, 5 и 6 пункта 2 главы 1 настоящего Порядка.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В рамках организации проведения общественных обсуждений или  публичных слушаний администрация осуществляет:</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обеспечение предоставления места проведения собрания при проведении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 xml:space="preserve">2) оповещение жителей сельского поселения Кутузовский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w:t>
      </w:r>
      <w:r w:rsidR="00A8406F">
        <w:rPr>
          <w:rFonts w:ascii="Times New Roman" w:eastAsia="Calibri" w:hAnsi="Times New Roman" w:cs="Times New Roman"/>
          <w:iCs/>
          <w:sz w:val="12"/>
          <w:szCs w:val="12"/>
        </w:rPr>
        <w:t xml:space="preserve">пертов, </w:t>
      </w:r>
      <w:r w:rsidRPr="00120912">
        <w:rPr>
          <w:rFonts w:ascii="Times New Roman" w:eastAsia="Calibri" w:hAnsi="Times New Roman" w:cs="Times New Roman"/>
          <w:iCs/>
          <w:sz w:val="12"/>
          <w:szCs w:val="12"/>
        </w:rPr>
        <w:t>а также направление им обращений с просьбой дать свои пред</w:t>
      </w:r>
      <w:r w:rsidR="00A8406F">
        <w:rPr>
          <w:rFonts w:ascii="Times New Roman" w:eastAsia="Calibri" w:hAnsi="Times New Roman" w:cs="Times New Roman"/>
          <w:iCs/>
          <w:sz w:val="12"/>
          <w:szCs w:val="12"/>
        </w:rPr>
        <w:t xml:space="preserve">ложения  </w:t>
      </w:r>
      <w:r w:rsidRPr="00120912">
        <w:rPr>
          <w:rFonts w:ascii="Times New Roman" w:eastAsia="Calibri" w:hAnsi="Times New Roman" w:cs="Times New Roman"/>
          <w:iCs/>
          <w:sz w:val="12"/>
          <w:szCs w:val="12"/>
        </w:rPr>
        <w:t>по проектам, выносимым на общественные обсуждения или публичные слушания;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анализ материалов, представленных участниками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lastRenderedPageBreak/>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 (при проведении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7) определение докладчика (содокладчика) по выносимым на публичные слушания или общественные обсуждения вопросам;</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9) обеспечение ведения протокола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11) подготовку заключения о результатах общественных обсуждений или публичных слушаний.</w:t>
      </w:r>
    </w:p>
    <w:p w:rsidR="00A8406F" w:rsidRPr="00120912" w:rsidRDefault="00A8406F" w:rsidP="00120912">
      <w:pPr>
        <w:tabs>
          <w:tab w:val="left" w:pos="0"/>
        </w:tabs>
        <w:spacing w:after="0" w:line="240" w:lineRule="auto"/>
        <w:ind w:firstLine="284"/>
        <w:jc w:val="both"/>
        <w:rPr>
          <w:rFonts w:ascii="Times New Roman" w:eastAsia="Calibri" w:hAnsi="Times New Roman" w:cs="Times New Roman"/>
          <w:iCs/>
          <w:sz w:val="12"/>
          <w:szCs w:val="12"/>
        </w:rPr>
      </w:pPr>
    </w:p>
    <w:p w:rsidR="00120912" w:rsidRPr="00A8406F" w:rsidRDefault="00120912" w:rsidP="00A8406F">
      <w:pPr>
        <w:tabs>
          <w:tab w:val="left" w:pos="0"/>
        </w:tabs>
        <w:spacing w:after="0" w:line="240" w:lineRule="auto"/>
        <w:ind w:firstLine="284"/>
        <w:jc w:val="center"/>
        <w:rPr>
          <w:rFonts w:ascii="Times New Roman" w:eastAsia="Calibri" w:hAnsi="Times New Roman" w:cs="Times New Roman"/>
          <w:b/>
          <w:iCs/>
          <w:sz w:val="12"/>
          <w:szCs w:val="12"/>
        </w:rPr>
      </w:pPr>
      <w:r w:rsidRPr="00A8406F">
        <w:rPr>
          <w:rFonts w:ascii="Times New Roman" w:eastAsia="Calibri" w:hAnsi="Times New Roman" w:cs="Times New Roman"/>
          <w:b/>
          <w:iCs/>
          <w:sz w:val="12"/>
          <w:szCs w:val="12"/>
        </w:rPr>
        <w:t>Глава 7. Проведение собрания или собраний участников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К участию в проведении собрания или собраний участников публичных слушаний (далее также – собрание) на добровольной основе могут быть приглашены:</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представители политических партий и иных общественных объединений, осуществляющих свою деятельность на территории сельского поселения Кутузовский;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 xml:space="preserve">2) руководители организаций, осуществляющих свою </w:t>
      </w:r>
      <w:r w:rsidR="00A8406F">
        <w:rPr>
          <w:rFonts w:ascii="Times New Roman" w:eastAsia="Calibri" w:hAnsi="Times New Roman" w:cs="Times New Roman"/>
          <w:iCs/>
          <w:sz w:val="12"/>
          <w:szCs w:val="12"/>
        </w:rPr>
        <w:t xml:space="preserve">деятельность </w:t>
      </w:r>
      <w:r w:rsidRPr="00120912">
        <w:rPr>
          <w:rFonts w:ascii="Times New Roman" w:eastAsia="Calibri" w:hAnsi="Times New Roman" w:cs="Times New Roman"/>
          <w:iCs/>
          <w:sz w:val="12"/>
          <w:szCs w:val="12"/>
        </w:rPr>
        <w:t>на территории сельского поселения Кутузовский в сфере, соответствующей вопросам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Участники публичных слушаний, жители сельского поселения Кутузовский и иные заинтересованные лица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жителей сельского поселения Кутузовский и иных заинтересованных лиц в помещении, предназначенном для собрания, должно составлять не менее семидесяти процентов от общего количества мест в указанном помещении.</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Перед началом проведения собрания лицо, назначенное постановлением главы сельского поселения Кутузовский о проведении публичных слушаний (далее также – председательствующий), обеспечивает проведение регистрации докладчиков, содокладчиков, и иных участников собрания, желающих выразить свое мнение по вопросам, выносимым  на публичные слушания, путем внесения сведений в протокол собрания участников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5. Председательствующий осуществляет:</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открытие и ведение собрания участников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контроль за порядком обсуждения вопросов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подписание протокола собрания участников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6. При открытии собрания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8.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9. Председательствующий вправе:</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вопросу;</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10. Основными докладчиками по вопросам публичных слушаний должны являться уполномоченные должностные лица администрации поселения и представители разработчика проекта, вынесенного на публичные слушания.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11. Содокладчиками на собрании могут быть определены депутаты Собрания представителей поселения, должностные лица администрации поселения, члены комиссии, руководители муниципальных предприятий и учреждений и, по согласованию, представители общественных объединений, граждане.</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12. Право выступления на собрании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сельского посе</w:t>
      </w:r>
      <w:r w:rsidR="00A8406F">
        <w:rPr>
          <w:rFonts w:ascii="Times New Roman" w:eastAsia="Calibri" w:hAnsi="Times New Roman" w:cs="Times New Roman"/>
          <w:iCs/>
          <w:sz w:val="12"/>
          <w:szCs w:val="12"/>
        </w:rPr>
        <w:t xml:space="preserve">ления Кутузовский, </w:t>
      </w:r>
      <w:r w:rsidRPr="00120912">
        <w:rPr>
          <w:rFonts w:ascii="Times New Roman" w:eastAsia="Calibri" w:hAnsi="Times New Roman" w:cs="Times New Roman"/>
          <w:iCs/>
          <w:sz w:val="12"/>
          <w:szCs w:val="12"/>
        </w:rPr>
        <w:t>а также лицам, заранее уведомившим администрацию поселения о намерении выступить путем направления письма.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13. После каждого выступления любой из участников собрания имеет право задать вопросы докладчику (содокладчику).</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14. Все желающие выступить на собрании берут слово тол</w:t>
      </w:r>
      <w:r w:rsidR="00A8406F">
        <w:rPr>
          <w:rFonts w:ascii="Times New Roman" w:eastAsia="Calibri" w:hAnsi="Times New Roman" w:cs="Times New Roman"/>
          <w:iCs/>
          <w:sz w:val="12"/>
          <w:szCs w:val="12"/>
        </w:rPr>
        <w:t xml:space="preserve">ько </w:t>
      </w:r>
      <w:r w:rsidRPr="00120912">
        <w:rPr>
          <w:rFonts w:ascii="Times New Roman" w:eastAsia="Calibri" w:hAnsi="Times New Roman" w:cs="Times New Roman"/>
          <w:iCs/>
          <w:sz w:val="12"/>
          <w:szCs w:val="12"/>
        </w:rPr>
        <w:t>с разрешения председательствующего.</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15.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16.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 участников публичных слушаний.</w:t>
      </w:r>
    </w:p>
    <w:p w:rsidR="00120912" w:rsidRPr="00A8406F" w:rsidRDefault="00120912" w:rsidP="00A8406F">
      <w:pPr>
        <w:tabs>
          <w:tab w:val="left" w:pos="0"/>
        </w:tabs>
        <w:spacing w:after="0" w:line="240" w:lineRule="auto"/>
        <w:ind w:firstLine="284"/>
        <w:jc w:val="center"/>
        <w:rPr>
          <w:rFonts w:ascii="Times New Roman" w:eastAsia="Calibri" w:hAnsi="Times New Roman" w:cs="Times New Roman"/>
          <w:b/>
          <w:iCs/>
          <w:sz w:val="12"/>
          <w:szCs w:val="12"/>
        </w:rPr>
      </w:pPr>
      <w:r w:rsidRPr="00A8406F">
        <w:rPr>
          <w:rFonts w:ascii="Times New Roman" w:eastAsia="Calibri" w:hAnsi="Times New Roman" w:cs="Times New Roman"/>
          <w:b/>
          <w:iCs/>
          <w:sz w:val="12"/>
          <w:szCs w:val="12"/>
        </w:rPr>
        <w:t>Глава 8. Протокол собрания участников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Протокол собрания участников публичных слушаний является письменным документом, предназначенным для фиксации выраженных                     в ходе собрания предложений и замечаний участников публичных слушаний, прошедших идентификацию в соответствии с пунктами 4 и 5 главы 3 настоящего порядка.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Ведение протокола собрания участников публичных слушаний осуществляется председательствующим в хронологической последовательности.</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В протоколе собрания участников публичных слушаний указываются: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дата и место его проведения, количество присутствующих, фамилия, имя, отчество председательствующего;</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позиции и мнения уча</w:t>
      </w:r>
      <w:r w:rsidR="00A8406F">
        <w:rPr>
          <w:rFonts w:ascii="Times New Roman" w:eastAsia="Calibri" w:hAnsi="Times New Roman" w:cs="Times New Roman"/>
          <w:iCs/>
          <w:sz w:val="12"/>
          <w:szCs w:val="12"/>
        </w:rPr>
        <w:t xml:space="preserve">стников публичных слушаний </w:t>
      </w:r>
      <w:r w:rsidRPr="00120912">
        <w:rPr>
          <w:rFonts w:ascii="Times New Roman" w:eastAsia="Calibri" w:hAnsi="Times New Roman" w:cs="Times New Roman"/>
          <w:iCs/>
          <w:sz w:val="12"/>
          <w:szCs w:val="12"/>
        </w:rPr>
        <w:t>по обсуждаемому на публичных слушаниях проекту, высказанн</w:t>
      </w:r>
      <w:r w:rsidR="00A8406F">
        <w:rPr>
          <w:rFonts w:ascii="Times New Roman" w:eastAsia="Calibri" w:hAnsi="Times New Roman" w:cs="Times New Roman"/>
          <w:iCs/>
          <w:sz w:val="12"/>
          <w:szCs w:val="12"/>
        </w:rPr>
        <w:t xml:space="preserve">ые ими </w:t>
      </w:r>
      <w:r w:rsidRPr="00120912">
        <w:rPr>
          <w:rFonts w:ascii="Times New Roman" w:eastAsia="Calibri" w:hAnsi="Times New Roman" w:cs="Times New Roman"/>
          <w:iCs/>
          <w:sz w:val="12"/>
          <w:szCs w:val="12"/>
        </w:rPr>
        <w:t>в ходе собрания.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Форма протокола собрания участников публичных слушаний приводится в приложении № 4 к настоящему порядку.</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С протоколом собрания участников публичных слушаний вправе ознакомиться все заинтересованные лица.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5. Каждая страница протокола собрания участников публичных слушаний пронумеровывается и заверяется подписью председательствующего.</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lastRenderedPageBreak/>
        <w:t>6. В случаях, предусмотренных постановлением главы сельского поселения Кутузовский о проведении слушаний, могут быть проведены два и более собрания, при этом на каждом из собраний ведется отдельный протокол в соответствии с положениями настоящей главы.</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7. Предложения и замечани</w:t>
      </w:r>
      <w:r w:rsidR="00A8406F">
        <w:rPr>
          <w:rFonts w:ascii="Times New Roman" w:eastAsia="Calibri" w:hAnsi="Times New Roman" w:cs="Times New Roman"/>
          <w:iCs/>
          <w:sz w:val="12"/>
          <w:szCs w:val="12"/>
        </w:rPr>
        <w:t xml:space="preserve">я по проекту, рассматриваемому </w:t>
      </w:r>
      <w:r w:rsidRPr="00120912">
        <w:rPr>
          <w:rFonts w:ascii="Times New Roman" w:eastAsia="Calibri" w:hAnsi="Times New Roman" w:cs="Times New Roman"/>
          <w:iCs/>
          <w:sz w:val="12"/>
          <w:szCs w:val="12"/>
        </w:rPr>
        <w:t xml:space="preserve">на публичных слушаниях, включенные в протокол собрания, подлежат отражению в протоколе публичных слушаний.   </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8. Протокол собрания участников публичных слушаний</w:t>
      </w:r>
      <w:r w:rsidR="00A8406F">
        <w:rPr>
          <w:rFonts w:ascii="Times New Roman" w:eastAsia="Calibri" w:hAnsi="Times New Roman" w:cs="Times New Roman"/>
          <w:iCs/>
          <w:sz w:val="12"/>
          <w:szCs w:val="12"/>
        </w:rPr>
        <w:t xml:space="preserve"> прилагается </w:t>
      </w:r>
      <w:r w:rsidRPr="00120912">
        <w:rPr>
          <w:rFonts w:ascii="Times New Roman" w:eastAsia="Calibri" w:hAnsi="Times New Roman" w:cs="Times New Roman"/>
          <w:iCs/>
          <w:sz w:val="12"/>
          <w:szCs w:val="12"/>
        </w:rPr>
        <w:t>к протоколу публичных слушаний в качестве его неотъемлемой части.</w:t>
      </w:r>
    </w:p>
    <w:p w:rsid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9.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A8406F" w:rsidRPr="00120912" w:rsidRDefault="00A8406F" w:rsidP="00120912">
      <w:pPr>
        <w:tabs>
          <w:tab w:val="left" w:pos="0"/>
        </w:tabs>
        <w:spacing w:after="0" w:line="240" w:lineRule="auto"/>
        <w:ind w:firstLine="284"/>
        <w:jc w:val="both"/>
        <w:rPr>
          <w:rFonts w:ascii="Times New Roman" w:eastAsia="Calibri" w:hAnsi="Times New Roman" w:cs="Times New Roman"/>
          <w:iCs/>
          <w:sz w:val="12"/>
          <w:szCs w:val="12"/>
        </w:rPr>
      </w:pPr>
    </w:p>
    <w:p w:rsidR="00120912" w:rsidRPr="00A8406F" w:rsidRDefault="00120912" w:rsidP="00A8406F">
      <w:pPr>
        <w:tabs>
          <w:tab w:val="left" w:pos="0"/>
        </w:tabs>
        <w:spacing w:after="0" w:line="240" w:lineRule="auto"/>
        <w:ind w:firstLine="284"/>
        <w:jc w:val="center"/>
        <w:rPr>
          <w:rFonts w:ascii="Times New Roman" w:eastAsia="Calibri" w:hAnsi="Times New Roman" w:cs="Times New Roman"/>
          <w:b/>
          <w:iCs/>
          <w:sz w:val="12"/>
          <w:szCs w:val="12"/>
        </w:rPr>
      </w:pPr>
      <w:r w:rsidRPr="00A8406F">
        <w:rPr>
          <w:rFonts w:ascii="Times New Roman" w:eastAsia="Calibri" w:hAnsi="Times New Roman" w:cs="Times New Roman"/>
          <w:b/>
          <w:iCs/>
          <w:sz w:val="12"/>
          <w:szCs w:val="12"/>
        </w:rPr>
        <w:t>Глава 9. Принятие, рассмотрение, обобщение п</w:t>
      </w:r>
      <w:r w:rsidR="00A8406F" w:rsidRPr="00A8406F">
        <w:rPr>
          <w:rFonts w:ascii="Times New Roman" w:eastAsia="Calibri" w:hAnsi="Times New Roman" w:cs="Times New Roman"/>
          <w:b/>
          <w:iCs/>
          <w:sz w:val="12"/>
          <w:szCs w:val="12"/>
        </w:rPr>
        <w:t xml:space="preserve">оступающих </w:t>
      </w:r>
      <w:r w:rsidRPr="00A8406F">
        <w:rPr>
          <w:rFonts w:ascii="Times New Roman" w:eastAsia="Calibri" w:hAnsi="Times New Roman" w:cs="Times New Roman"/>
          <w:b/>
          <w:iCs/>
          <w:sz w:val="12"/>
          <w:szCs w:val="12"/>
        </w:rPr>
        <w:t>от участников общественных обсуждений или публичных слушаний замечаний и предложений по вопросам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Администрация сельского поселения Кутузовский 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Администрация сельского поселения Кутузовский осуществляет принятие, рассмотрение, обобщение замечаний и предложений по вопросам общественных обсуждений или публичных слушаний, поступивших  от участников публичных слушаний, прошедших идентификацию в соответствии с пунктами 4 и 5 главы 3 настоящего порядка, в течение срока их подачи, указанного в постановлении главы сельского поселения Кутузовский о проведении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сельского поселения Кутузовский о проведении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Протокол общественных обсуждений или публичных слушаний должен содержать следующую информацию:</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дату оформления протокола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информацию об организаторе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информацию, содержащуюся в опубликованном постановлении главы сельского поселения Кутузовский о начале общественных обсуждений или публичных слушаний, дата и источник его опубликования;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5.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6.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7.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сельского поселения Кутузовский о проведении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8. Каждая страница протокола общественных обсуждений или публичных слушаний пронумеровывается и заверяется подписью лица, ответственного за ведение Протокола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9. Ведение Протокола общественных обсуждений или публичных слушаний является обязательным со дня открытия общественных обсуждений или публичных слушаний и прекращается за семь дней до окончания срока публичных слушаний.</w:t>
      </w:r>
    </w:p>
    <w:p w:rsid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10. Форма протокола общественных обсуждений или публичных слушаний приводится в приложении № 5 к настоящему порядку.</w:t>
      </w:r>
    </w:p>
    <w:p w:rsidR="00A8406F" w:rsidRPr="00120912" w:rsidRDefault="00A8406F" w:rsidP="00120912">
      <w:pPr>
        <w:tabs>
          <w:tab w:val="left" w:pos="0"/>
        </w:tabs>
        <w:spacing w:after="0" w:line="240" w:lineRule="auto"/>
        <w:ind w:firstLine="284"/>
        <w:jc w:val="both"/>
        <w:rPr>
          <w:rFonts w:ascii="Times New Roman" w:eastAsia="Calibri" w:hAnsi="Times New Roman" w:cs="Times New Roman"/>
          <w:iCs/>
          <w:sz w:val="12"/>
          <w:szCs w:val="12"/>
        </w:rPr>
      </w:pPr>
    </w:p>
    <w:p w:rsidR="00120912" w:rsidRPr="00A8406F" w:rsidRDefault="00120912" w:rsidP="00A8406F">
      <w:pPr>
        <w:tabs>
          <w:tab w:val="left" w:pos="0"/>
        </w:tabs>
        <w:spacing w:after="0" w:line="240" w:lineRule="auto"/>
        <w:ind w:firstLine="284"/>
        <w:jc w:val="center"/>
        <w:rPr>
          <w:rFonts w:ascii="Times New Roman" w:eastAsia="Calibri" w:hAnsi="Times New Roman" w:cs="Times New Roman"/>
          <w:b/>
          <w:iCs/>
          <w:sz w:val="12"/>
          <w:szCs w:val="12"/>
        </w:rPr>
      </w:pPr>
      <w:r w:rsidRPr="00A8406F">
        <w:rPr>
          <w:rFonts w:ascii="Times New Roman" w:eastAsia="Calibri" w:hAnsi="Times New Roman" w:cs="Times New Roman"/>
          <w:b/>
          <w:iCs/>
          <w:sz w:val="12"/>
          <w:szCs w:val="12"/>
        </w:rPr>
        <w:t>Глава 10. Порядок подготовки и опубликования заключ</w:t>
      </w:r>
      <w:r w:rsidR="00A8406F" w:rsidRPr="00A8406F">
        <w:rPr>
          <w:rFonts w:ascii="Times New Roman" w:eastAsia="Calibri" w:hAnsi="Times New Roman" w:cs="Times New Roman"/>
          <w:b/>
          <w:iCs/>
          <w:sz w:val="12"/>
          <w:szCs w:val="12"/>
        </w:rPr>
        <w:t xml:space="preserve">ения </w:t>
      </w:r>
      <w:r w:rsidRPr="00A8406F">
        <w:rPr>
          <w:rFonts w:ascii="Times New Roman" w:eastAsia="Calibri" w:hAnsi="Times New Roman" w:cs="Times New Roman"/>
          <w:b/>
          <w:iCs/>
          <w:sz w:val="12"/>
          <w:szCs w:val="12"/>
        </w:rPr>
        <w:t>о результатах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 xml:space="preserve">1. По итогам рассмотрения и обобщения поступающих от участников публичных слушаний замечаний и предложений по вопросам общественных обсуждений или публичных слушаний, на основании протокола общественных обсуждений или публичных слушаний администрация поселения подготавливает заключение о результатах общественных обсуждений или публичных слушаний.  </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Заключение о результатах общественных обсуждений или публичных слушаний должно содержать следующие сведения: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содержание внесенных предложений и замечаний участников общественных обсуждений или публичных с</w:t>
      </w:r>
      <w:r w:rsidR="00A8406F">
        <w:rPr>
          <w:rFonts w:ascii="Times New Roman" w:eastAsia="Calibri" w:hAnsi="Times New Roman" w:cs="Times New Roman"/>
          <w:iCs/>
          <w:sz w:val="12"/>
          <w:szCs w:val="12"/>
        </w:rPr>
        <w:t xml:space="preserve">лушаний с разделением </w:t>
      </w:r>
      <w:r w:rsidRPr="00120912">
        <w:rPr>
          <w:rFonts w:ascii="Times New Roman" w:eastAsia="Calibri" w:hAnsi="Times New Roman" w:cs="Times New Roman"/>
          <w:iCs/>
          <w:sz w:val="12"/>
          <w:szCs w:val="12"/>
        </w:rPr>
        <w:t>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Форма заключения о результатах общественных обсуждений или публичных слушаний приводится в приложении № 6 к настоящему порядку.</w:t>
      </w:r>
    </w:p>
    <w:p w:rsid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Заключение о результатах общественных обсуждений или публичных слушаний подлежит подписанию и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администрацией сельского поселения Кутузовский на официальном сайте Администрации муниципального района Сергиевский Самарской области в сети «Интернет» не позднее 10 дней со дня подписания.</w:t>
      </w:r>
    </w:p>
    <w:p w:rsidR="00A8406F" w:rsidRPr="00120912" w:rsidRDefault="00A8406F" w:rsidP="00120912">
      <w:pPr>
        <w:tabs>
          <w:tab w:val="left" w:pos="0"/>
        </w:tabs>
        <w:spacing w:after="0" w:line="240" w:lineRule="auto"/>
        <w:ind w:firstLine="284"/>
        <w:jc w:val="both"/>
        <w:rPr>
          <w:rFonts w:ascii="Times New Roman" w:eastAsia="Calibri" w:hAnsi="Times New Roman" w:cs="Times New Roman"/>
          <w:iCs/>
          <w:sz w:val="12"/>
          <w:szCs w:val="12"/>
        </w:rPr>
      </w:pPr>
    </w:p>
    <w:p w:rsidR="00120912" w:rsidRPr="00A8406F" w:rsidRDefault="00120912" w:rsidP="00A8406F">
      <w:pPr>
        <w:tabs>
          <w:tab w:val="left" w:pos="0"/>
        </w:tabs>
        <w:spacing w:after="0" w:line="240" w:lineRule="auto"/>
        <w:ind w:firstLine="284"/>
        <w:jc w:val="center"/>
        <w:rPr>
          <w:rFonts w:ascii="Times New Roman" w:eastAsia="Calibri" w:hAnsi="Times New Roman" w:cs="Times New Roman"/>
          <w:b/>
          <w:iCs/>
          <w:sz w:val="12"/>
          <w:szCs w:val="12"/>
        </w:rPr>
      </w:pPr>
      <w:r w:rsidRPr="00A8406F">
        <w:rPr>
          <w:rFonts w:ascii="Times New Roman" w:eastAsia="Calibri" w:hAnsi="Times New Roman" w:cs="Times New Roman"/>
          <w:b/>
          <w:iCs/>
          <w:sz w:val="12"/>
          <w:szCs w:val="12"/>
        </w:rPr>
        <w:t>Глава 11. Учет результатов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Учет результатов общественных обсуждений или публичных слушаний, проводимых в соответствии с настоящим порядком, осуществляется администрацией сельского поселения Кутузовский в соответствии с заключением о результатах общественных обсуждений или публичных слушаний путем:</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обеспечения доработки проекта, вынесенного на общественные обсуждения или публичные слушания;</w:t>
      </w:r>
    </w:p>
    <w:p w:rsid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подготовки рекомендаций в соответствии с пунктом 18 главы 14 настоящего порядка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A8406F" w:rsidRPr="00120912" w:rsidRDefault="00A8406F" w:rsidP="00120912">
      <w:pPr>
        <w:tabs>
          <w:tab w:val="left" w:pos="0"/>
        </w:tabs>
        <w:spacing w:after="0" w:line="240" w:lineRule="auto"/>
        <w:ind w:firstLine="284"/>
        <w:jc w:val="both"/>
        <w:rPr>
          <w:rFonts w:ascii="Times New Roman" w:eastAsia="Calibri" w:hAnsi="Times New Roman" w:cs="Times New Roman"/>
          <w:iCs/>
          <w:sz w:val="12"/>
          <w:szCs w:val="12"/>
        </w:rPr>
      </w:pPr>
    </w:p>
    <w:p w:rsidR="00120912" w:rsidRPr="00A8406F" w:rsidRDefault="00120912" w:rsidP="00A8406F">
      <w:pPr>
        <w:tabs>
          <w:tab w:val="left" w:pos="0"/>
        </w:tabs>
        <w:spacing w:after="0" w:line="240" w:lineRule="auto"/>
        <w:ind w:firstLine="284"/>
        <w:jc w:val="center"/>
        <w:rPr>
          <w:rFonts w:ascii="Times New Roman" w:eastAsia="Calibri" w:hAnsi="Times New Roman" w:cs="Times New Roman"/>
          <w:b/>
          <w:iCs/>
          <w:sz w:val="12"/>
          <w:szCs w:val="12"/>
        </w:rPr>
      </w:pPr>
      <w:r w:rsidRPr="00A8406F">
        <w:rPr>
          <w:rFonts w:ascii="Times New Roman" w:eastAsia="Calibri" w:hAnsi="Times New Roman" w:cs="Times New Roman"/>
          <w:b/>
          <w:iCs/>
          <w:sz w:val="12"/>
          <w:szCs w:val="12"/>
        </w:rPr>
        <w:t>Глава 12. Особенности проведения общественных обсуждений или публичных слушаний по проекту генерального плана, внесению изменений в генеральный план</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 xml:space="preserve">1. Общественные обсуждения или публичные слушания по проекту генерального плана сельского поселения Кутузовский, в том числе по </w:t>
      </w:r>
      <w:r w:rsidR="00A8406F">
        <w:rPr>
          <w:rFonts w:ascii="Times New Roman" w:eastAsia="Calibri" w:hAnsi="Times New Roman" w:cs="Times New Roman"/>
          <w:iCs/>
          <w:sz w:val="12"/>
          <w:szCs w:val="12"/>
        </w:rPr>
        <w:t xml:space="preserve">внесению </w:t>
      </w:r>
      <w:r w:rsidRPr="00120912">
        <w:rPr>
          <w:rFonts w:ascii="Times New Roman" w:eastAsia="Calibri" w:hAnsi="Times New Roman" w:cs="Times New Roman"/>
          <w:iCs/>
          <w:sz w:val="12"/>
          <w:szCs w:val="12"/>
        </w:rPr>
        <w:t>в него изменений проводятся в каждом населенном пункте поселения. В случае внесения изменений в генеральный план в отношении части территории сельского поселения Кутузовский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Кутузовский, в отношении которой осуществлялась подготовка указанных изменений.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Самарской области.</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Протокол общественных обсуждений или публичных слушаний и заключение о результатах общественных обсуждений или публичных слушаний являются обязательными приложениями к проекту генерального плана, направляемому главой сельского поселения Кутузовский в Собрание представителей поселения.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120912" w:rsidRPr="00A8406F" w:rsidRDefault="00120912" w:rsidP="00A8406F">
      <w:pPr>
        <w:tabs>
          <w:tab w:val="left" w:pos="0"/>
        </w:tabs>
        <w:spacing w:after="0" w:line="240" w:lineRule="auto"/>
        <w:ind w:firstLine="284"/>
        <w:jc w:val="center"/>
        <w:rPr>
          <w:rFonts w:ascii="Times New Roman" w:eastAsia="Calibri" w:hAnsi="Times New Roman" w:cs="Times New Roman"/>
          <w:b/>
          <w:iCs/>
          <w:sz w:val="12"/>
          <w:szCs w:val="12"/>
        </w:rPr>
      </w:pPr>
      <w:r w:rsidRPr="00A8406F">
        <w:rPr>
          <w:rFonts w:ascii="Times New Roman" w:eastAsia="Calibri" w:hAnsi="Times New Roman" w:cs="Times New Roman"/>
          <w:b/>
          <w:iCs/>
          <w:sz w:val="12"/>
          <w:szCs w:val="12"/>
        </w:rPr>
        <w:t>Глава 13. Особенности проведения общественных обсуждений или публичных слушаний по проекту правил, внесению измен</w:t>
      </w:r>
      <w:r w:rsidR="00A8406F">
        <w:rPr>
          <w:rFonts w:ascii="Times New Roman" w:eastAsia="Calibri" w:hAnsi="Times New Roman" w:cs="Times New Roman"/>
          <w:b/>
          <w:iCs/>
          <w:sz w:val="12"/>
          <w:szCs w:val="12"/>
        </w:rPr>
        <w:t xml:space="preserve">ений </w:t>
      </w:r>
      <w:r w:rsidRPr="00A8406F">
        <w:rPr>
          <w:rFonts w:ascii="Times New Roman" w:eastAsia="Calibri" w:hAnsi="Times New Roman" w:cs="Times New Roman"/>
          <w:b/>
          <w:iCs/>
          <w:sz w:val="12"/>
          <w:szCs w:val="12"/>
        </w:rPr>
        <w:t>в правила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Глава сельского поселения Кутузо</w:t>
      </w:r>
      <w:r w:rsidR="00A8406F">
        <w:rPr>
          <w:rFonts w:ascii="Times New Roman" w:eastAsia="Calibri" w:hAnsi="Times New Roman" w:cs="Times New Roman"/>
          <w:iCs/>
          <w:sz w:val="12"/>
          <w:szCs w:val="12"/>
        </w:rPr>
        <w:t xml:space="preserve">вский при получении </w:t>
      </w:r>
      <w:r w:rsidRPr="00120912">
        <w:rPr>
          <w:rFonts w:ascii="Times New Roman" w:eastAsia="Calibri" w:hAnsi="Times New Roman" w:cs="Times New Roman"/>
          <w:iCs/>
          <w:sz w:val="12"/>
          <w:szCs w:val="12"/>
        </w:rPr>
        <w:t>от администрации проекта правил, проекта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 xml:space="preserve">2. Проект правил, проект изменений в правила подлежат опубликованию в порядке, установленном Уставом сельского поселения Кутузовский для официального опубликования муниципальных правовых актов, и размещается на официальном сайте Администрации муниципального района Сергиевский в сети «Интернет» после опубликования постановления главы сельского поселения Кутузовский о проведении общественных обсуждений или публичных слушаний согласно пункта 1 главы 2 настоящего порядка.  </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Срок проведения общественных обсуждений или публичных слушаний исчисляется со дня опубликования проекта правил, проекта изменений в правила.</w:t>
      </w:r>
    </w:p>
    <w:p w:rsid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
    <w:p w:rsidR="00A8406F" w:rsidRPr="00120912" w:rsidRDefault="00A8406F" w:rsidP="00120912">
      <w:pPr>
        <w:tabs>
          <w:tab w:val="left" w:pos="0"/>
        </w:tabs>
        <w:spacing w:after="0" w:line="240" w:lineRule="auto"/>
        <w:ind w:firstLine="284"/>
        <w:jc w:val="both"/>
        <w:rPr>
          <w:rFonts w:ascii="Times New Roman" w:eastAsia="Calibri" w:hAnsi="Times New Roman" w:cs="Times New Roman"/>
          <w:iCs/>
          <w:sz w:val="12"/>
          <w:szCs w:val="12"/>
        </w:rPr>
      </w:pPr>
    </w:p>
    <w:p w:rsidR="00120912" w:rsidRPr="00A8406F" w:rsidRDefault="00120912" w:rsidP="00A8406F">
      <w:pPr>
        <w:tabs>
          <w:tab w:val="left" w:pos="0"/>
        </w:tabs>
        <w:spacing w:after="0" w:line="240" w:lineRule="auto"/>
        <w:ind w:firstLine="284"/>
        <w:jc w:val="center"/>
        <w:rPr>
          <w:rFonts w:ascii="Times New Roman" w:eastAsia="Calibri" w:hAnsi="Times New Roman" w:cs="Times New Roman"/>
          <w:b/>
          <w:iCs/>
          <w:sz w:val="12"/>
          <w:szCs w:val="12"/>
        </w:rPr>
      </w:pPr>
      <w:r w:rsidRPr="00A8406F">
        <w:rPr>
          <w:rFonts w:ascii="Times New Roman" w:eastAsia="Calibri" w:hAnsi="Times New Roman" w:cs="Times New Roman"/>
          <w:b/>
          <w:iCs/>
          <w:sz w:val="12"/>
          <w:szCs w:val="12"/>
        </w:rPr>
        <w:t>Глава 14. Особенности организации и проведения общественных обсуждений или публичны</w:t>
      </w:r>
      <w:r w:rsidR="00A8406F">
        <w:rPr>
          <w:rFonts w:ascii="Times New Roman" w:eastAsia="Calibri" w:hAnsi="Times New Roman" w:cs="Times New Roman"/>
          <w:b/>
          <w:iCs/>
          <w:sz w:val="12"/>
          <w:szCs w:val="12"/>
        </w:rPr>
        <w:t xml:space="preserve">х слушаний по проекту решения  </w:t>
      </w:r>
      <w:r w:rsidRPr="00A8406F">
        <w:rPr>
          <w:rFonts w:ascii="Times New Roman" w:eastAsia="Calibri" w:hAnsi="Times New Roman" w:cs="Times New Roman"/>
          <w:b/>
          <w:iCs/>
          <w:sz w:val="12"/>
          <w:szCs w:val="12"/>
        </w:rPr>
        <w:t>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по проекту р</w:t>
      </w:r>
      <w:r w:rsidR="00A8406F">
        <w:rPr>
          <w:rFonts w:ascii="Times New Roman" w:eastAsia="Calibri" w:hAnsi="Times New Roman" w:cs="Times New Roman"/>
          <w:iCs/>
          <w:sz w:val="12"/>
          <w:szCs w:val="12"/>
        </w:rPr>
        <w:t xml:space="preserve">ешения </w:t>
      </w:r>
      <w:r w:rsidRPr="00120912">
        <w:rPr>
          <w:rFonts w:ascii="Times New Roman" w:eastAsia="Calibri" w:hAnsi="Times New Roman" w:cs="Times New Roman"/>
          <w:i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поселения на основании рекомендаций комиссии.</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3.1)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3.2) почтовый адрес, адрес электронной почты, номер телефона для связи с заявителем или представителем заявителя;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5) категория земель и вид разрешенного использования земельного участка;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6)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w:t>
      </w:r>
      <w:r w:rsidR="00A8406F">
        <w:rPr>
          <w:rFonts w:ascii="Times New Roman" w:eastAsia="Calibri" w:hAnsi="Times New Roman" w:cs="Times New Roman"/>
          <w:iCs/>
          <w:sz w:val="12"/>
          <w:szCs w:val="12"/>
        </w:rPr>
        <w:t xml:space="preserve">лонение </w:t>
      </w:r>
      <w:r w:rsidRPr="00120912">
        <w:rPr>
          <w:rFonts w:ascii="Times New Roman" w:eastAsia="Calibri" w:hAnsi="Times New Roman" w:cs="Times New Roman"/>
          <w:iCs/>
          <w:sz w:val="12"/>
          <w:szCs w:val="12"/>
        </w:rPr>
        <w:t>от предельных параметров;</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7) испрашиваемый заявителем условно разрешенный вид использования, испрашиваемое заявителем отклонение от предельных параметров (установленный правилами предельный параметр 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lastRenderedPageBreak/>
        <w:t>8)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w:t>
      </w:r>
      <w:r w:rsidR="00A8406F">
        <w:rPr>
          <w:rFonts w:ascii="Times New Roman" w:eastAsia="Calibri" w:hAnsi="Times New Roman" w:cs="Times New Roman"/>
          <w:iCs/>
          <w:sz w:val="12"/>
          <w:szCs w:val="12"/>
        </w:rPr>
        <w:t xml:space="preserve">труировать, а также сведения </w:t>
      </w:r>
      <w:r w:rsidRPr="00120912">
        <w:rPr>
          <w:rFonts w:ascii="Times New Roman" w:eastAsia="Calibri" w:hAnsi="Times New Roman" w:cs="Times New Roman"/>
          <w:iCs/>
          <w:sz w:val="12"/>
          <w:szCs w:val="12"/>
        </w:rPr>
        <w:t>о воздействии указанной деятельности и объектов на окружа</w:t>
      </w:r>
      <w:r w:rsidR="00A8406F">
        <w:rPr>
          <w:rFonts w:ascii="Times New Roman" w:eastAsia="Calibri" w:hAnsi="Times New Roman" w:cs="Times New Roman"/>
          <w:iCs/>
          <w:sz w:val="12"/>
          <w:szCs w:val="12"/>
        </w:rPr>
        <w:t xml:space="preserve">ющую среду, </w:t>
      </w:r>
      <w:r w:rsidRPr="00120912">
        <w:rPr>
          <w:rFonts w:ascii="Times New Roman" w:eastAsia="Calibri" w:hAnsi="Times New Roman" w:cs="Times New Roman"/>
          <w:iCs/>
          <w:sz w:val="12"/>
          <w:szCs w:val="12"/>
        </w:rPr>
        <w:t>о соответствии санитарно-эпидемиологическим требованиям, требованиям технических регламентов;</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9) обоснование необходимости предоставлени</w:t>
      </w:r>
      <w:r w:rsidR="00A8406F">
        <w:rPr>
          <w:rFonts w:ascii="Times New Roman" w:eastAsia="Calibri" w:hAnsi="Times New Roman" w:cs="Times New Roman"/>
          <w:iCs/>
          <w:sz w:val="12"/>
          <w:szCs w:val="12"/>
        </w:rPr>
        <w:t xml:space="preserve">я разрешения </w:t>
      </w:r>
      <w:r w:rsidRPr="00120912">
        <w:rPr>
          <w:rFonts w:ascii="Times New Roman" w:eastAsia="Calibri" w:hAnsi="Times New Roman" w:cs="Times New Roman"/>
          <w:iCs/>
          <w:sz w:val="12"/>
          <w:szCs w:val="12"/>
        </w:rPr>
        <w:t>на отклонение от предельных параметров, в том числе описание характеристик земельного участка, неблагоприятных для застройки;</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10) подтверждение соответствия испрашиваемых отклонений требованиям технических регламентов;</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11)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В случае если земельный участок и (или) расположенный на нем объект капитального строительства, в отношении которых испрашивается разрешение на отклонение от предельных параметров или разрешение на условно разрешенный вид использования, находятся в долевой собственности, то заявление должно быть подписано всеми участниками долевой собственности.</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К заявлению, предусмотренному пунктом 2 настоящей главы, должны прилагаться следующие документы:</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копии документов, удостоверяющих личность заявителя – физического лица;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с предъявлением оригинала указанных документов при приеме заявления, либо нотариально удостоверенных копий указанных документов;</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документы, удостоверяющие личность и полномочия представителя физического или юридического лица, если с заявлением обращается представитель заявителя: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для представителя физического лица – нотариально заверенная доверенность.</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К заявлению о предоставлении разрешения на условно разрешенный вид использования должны также прилагаться следующие документы:</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выписка из Единого государственного реестра не</w:t>
      </w:r>
      <w:r w:rsidR="00A8406F">
        <w:rPr>
          <w:rFonts w:ascii="Times New Roman" w:eastAsia="Calibri" w:hAnsi="Times New Roman" w:cs="Times New Roman"/>
          <w:iCs/>
          <w:sz w:val="12"/>
          <w:szCs w:val="12"/>
        </w:rPr>
        <w:t xml:space="preserve">движимости  </w:t>
      </w:r>
      <w:r w:rsidRPr="00120912">
        <w:rPr>
          <w:rFonts w:ascii="Times New Roman" w:eastAsia="Calibri" w:hAnsi="Times New Roman" w:cs="Times New Roman"/>
          <w:iCs/>
          <w:sz w:val="12"/>
          <w:szCs w:val="12"/>
        </w:rPr>
        <w:t>на земельный участок, в отношении которого испрашиваетс</w:t>
      </w:r>
      <w:r w:rsidR="00A8406F">
        <w:rPr>
          <w:rFonts w:ascii="Times New Roman" w:eastAsia="Calibri" w:hAnsi="Times New Roman" w:cs="Times New Roman"/>
          <w:iCs/>
          <w:sz w:val="12"/>
          <w:szCs w:val="12"/>
        </w:rPr>
        <w:t xml:space="preserve">я разрешение </w:t>
      </w:r>
      <w:r w:rsidRPr="00120912">
        <w:rPr>
          <w:rFonts w:ascii="Times New Roman" w:eastAsia="Calibri" w:hAnsi="Times New Roman" w:cs="Times New Roman"/>
          <w:iCs/>
          <w:sz w:val="12"/>
          <w:szCs w:val="12"/>
        </w:rPr>
        <w:t>на условно разрешенный вид использования;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 для которых испрашивается разрешение на условно разрешенный вид использования;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документы, подтверждающие обстоятельства, указанные в подпункте 8 пункта 2 настоящей главы (в свободной форме);</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схема планировочной организации земельного участка (в масштабе 1:500), фиксирующая: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границы земельного участка;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5. К заявлению о предоставлении разрешения на отклонение предельных параметров должны также прилагаться следующие документы:</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выписка из Единого государственного реестра недвижимост</w:t>
      </w:r>
      <w:r w:rsidR="00A8406F">
        <w:rPr>
          <w:rFonts w:ascii="Times New Roman" w:eastAsia="Calibri" w:hAnsi="Times New Roman" w:cs="Times New Roman"/>
          <w:iCs/>
          <w:sz w:val="12"/>
          <w:szCs w:val="12"/>
        </w:rPr>
        <w:t xml:space="preserve">и  </w:t>
      </w:r>
      <w:r w:rsidRPr="00120912">
        <w:rPr>
          <w:rFonts w:ascii="Times New Roman" w:eastAsia="Calibri" w:hAnsi="Times New Roman" w:cs="Times New Roman"/>
          <w:iCs/>
          <w:sz w:val="12"/>
          <w:szCs w:val="12"/>
        </w:rPr>
        <w:t>на земельный участок, в отношении которого испрашивается р</w:t>
      </w:r>
      <w:r w:rsidR="00A8406F">
        <w:rPr>
          <w:rFonts w:ascii="Times New Roman" w:eastAsia="Calibri" w:hAnsi="Times New Roman" w:cs="Times New Roman"/>
          <w:iCs/>
          <w:sz w:val="12"/>
          <w:szCs w:val="12"/>
        </w:rPr>
        <w:t xml:space="preserve">азрешение  </w:t>
      </w:r>
      <w:r w:rsidRPr="00120912">
        <w:rPr>
          <w:rFonts w:ascii="Times New Roman" w:eastAsia="Calibri" w:hAnsi="Times New Roman" w:cs="Times New Roman"/>
          <w:iCs/>
          <w:sz w:val="12"/>
          <w:szCs w:val="12"/>
        </w:rPr>
        <w:t>на отклонение от предельных параметров разрешенного строительства;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выписка из Единого государственного реестра недвиж</w:t>
      </w:r>
      <w:r w:rsidR="00A8406F">
        <w:rPr>
          <w:rFonts w:ascii="Times New Roman" w:eastAsia="Calibri" w:hAnsi="Times New Roman" w:cs="Times New Roman"/>
          <w:iCs/>
          <w:sz w:val="12"/>
          <w:szCs w:val="12"/>
        </w:rPr>
        <w:t xml:space="preserve">имости </w:t>
      </w:r>
      <w:r w:rsidRPr="00120912">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документы, подтверждающие обстоятельства, указанные в подпункте 9 пункта 2 настоящей главы.</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В случае,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документы, подтверждающие соблюдение требований технических регламентов:</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4.1) в случае если разрешен</w:t>
      </w:r>
      <w:r w:rsidR="00A8406F">
        <w:rPr>
          <w:rFonts w:ascii="Times New Roman" w:eastAsia="Calibri" w:hAnsi="Times New Roman" w:cs="Times New Roman"/>
          <w:iCs/>
          <w:sz w:val="12"/>
          <w:szCs w:val="12"/>
        </w:rPr>
        <w:t xml:space="preserve">ие испрашивается на отклонение </w:t>
      </w:r>
      <w:r w:rsidRPr="00120912">
        <w:rPr>
          <w:rFonts w:ascii="Times New Roman" w:eastAsia="Calibri" w:hAnsi="Times New Roman" w:cs="Times New Roman"/>
          <w:iCs/>
          <w:sz w:val="12"/>
          <w:szCs w:val="12"/>
        </w:rPr>
        <w:t>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соответствии Федеральному закону от 22.07.2008 №123-ФЗ «Технический регламент о требованиях пожарной безопасности»);</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4.2) заключение специализированной организации о соответствии испрашиваемого отклонения требованиям технических регламентов –                       в случае, если разрешение испрашивается на отклонение от других параметров. Представление указанного заключения не является обязательным;</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5) схему планировочной организации земельного участка (в масштабе 1:500), фиксирующую:</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границы земельного участка;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6. Заявление и документы, предусмотренные пунктами 2-5 настоящей главы, подаются заявителем или его представителем в комиссию лично либо направляется по почте заказным письмом с уведомлением о вруче</w:t>
      </w:r>
      <w:r w:rsidR="00A8406F">
        <w:rPr>
          <w:rFonts w:ascii="Times New Roman" w:eastAsia="Calibri" w:hAnsi="Times New Roman" w:cs="Times New Roman"/>
          <w:iCs/>
          <w:sz w:val="12"/>
          <w:szCs w:val="12"/>
        </w:rPr>
        <w:t xml:space="preserve">нии. </w:t>
      </w:r>
      <w:r w:rsidRPr="00120912">
        <w:rPr>
          <w:rFonts w:ascii="Times New Roman" w:eastAsia="Calibri" w:hAnsi="Times New Roman" w:cs="Times New Roman"/>
          <w:iCs/>
          <w:sz w:val="12"/>
          <w:szCs w:val="12"/>
        </w:rPr>
        <w:t>В последнем случае днем поступления заявления считается день вручения заказного письма. Прием и регистрация заявления и документов осуществляются уполномоченным должностным лицом администрации сельского поселения Кутузовский.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 xml:space="preserve">7. Документы, указанные в подпунктах 2, 3 пункта 3, подпунктах 1, 2 пункта 4 и подпунктах 1, 2 пункта 5 настоящей главы, могут быть запрошены администрацией сельского поселения Кутузовский в порядке межведомственного взаимодействия, если заявитель не представил такие документы и информацию самостоятельно.  </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8. Основаниями для отказа в приеме документов, необходимых для предоставления разрешения на условно разрешенный вид испол</w:t>
      </w:r>
      <w:r w:rsidR="00A8406F">
        <w:rPr>
          <w:rFonts w:ascii="Times New Roman" w:eastAsia="Calibri" w:hAnsi="Times New Roman" w:cs="Times New Roman"/>
          <w:iCs/>
          <w:sz w:val="12"/>
          <w:szCs w:val="12"/>
        </w:rPr>
        <w:t xml:space="preserve">ьзования, </w:t>
      </w:r>
      <w:r w:rsidRPr="00120912">
        <w:rPr>
          <w:rFonts w:ascii="Times New Roman" w:eastAsia="Calibri" w:hAnsi="Times New Roman" w:cs="Times New Roman"/>
          <w:iCs/>
          <w:sz w:val="12"/>
          <w:szCs w:val="12"/>
        </w:rPr>
        <w:t>на отклонение от предельных параметров, являются: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обращение в орган местного самоуправления, неупол</w:t>
      </w:r>
      <w:r w:rsidR="00A8406F">
        <w:rPr>
          <w:rFonts w:ascii="Times New Roman" w:eastAsia="Calibri" w:hAnsi="Times New Roman" w:cs="Times New Roman"/>
          <w:iCs/>
          <w:sz w:val="12"/>
          <w:szCs w:val="12"/>
        </w:rPr>
        <w:t xml:space="preserve">номоченный  </w:t>
      </w:r>
      <w:r w:rsidRPr="00120912">
        <w:rPr>
          <w:rFonts w:ascii="Times New Roman" w:eastAsia="Calibri" w:hAnsi="Times New Roman" w:cs="Times New Roman"/>
          <w:iCs/>
          <w:sz w:val="12"/>
          <w:szCs w:val="12"/>
        </w:rPr>
        <w:t>на выдачу разрешений на условно разр</w:t>
      </w:r>
      <w:r w:rsidR="00A8406F">
        <w:rPr>
          <w:rFonts w:ascii="Times New Roman" w:eastAsia="Calibri" w:hAnsi="Times New Roman" w:cs="Times New Roman"/>
          <w:iCs/>
          <w:sz w:val="12"/>
          <w:szCs w:val="12"/>
        </w:rPr>
        <w:t xml:space="preserve">ешенный вид использования,  </w:t>
      </w:r>
      <w:r w:rsidRPr="00120912">
        <w:rPr>
          <w:rFonts w:ascii="Times New Roman" w:eastAsia="Calibri" w:hAnsi="Times New Roman" w:cs="Times New Roman"/>
          <w:iCs/>
          <w:sz w:val="12"/>
          <w:szCs w:val="12"/>
        </w:rPr>
        <w:t>на отклонение от предельных параметров разрешенного строительства;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lastRenderedPageBreak/>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текст заявления не поддается прочтению;</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отсутствие в заявлении сведений о заявителе, подписи заявителя, контактных телефонов, почтового адреса;</w:t>
      </w:r>
    </w:p>
    <w:p w:rsidR="00A8406F" w:rsidRDefault="00120912" w:rsidP="00A8406F">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5) заявление по</w:t>
      </w:r>
      <w:r w:rsidR="00A8406F">
        <w:rPr>
          <w:rFonts w:ascii="Times New Roman" w:eastAsia="Calibri" w:hAnsi="Times New Roman" w:cs="Times New Roman"/>
          <w:iCs/>
          <w:sz w:val="12"/>
          <w:szCs w:val="12"/>
        </w:rPr>
        <w:t xml:space="preserve">дписано неуполномоченным лицом. </w:t>
      </w:r>
    </w:p>
    <w:p w:rsidR="00120912" w:rsidRPr="00120912" w:rsidRDefault="00120912" w:rsidP="00A8406F">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9. В случае, если основания для отказа в приеме документов, установленные пунктом 6 настоящей главы отсутствуют, комисс</w:t>
      </w:r>
      <w:r w:rsidR="00A8406F">
        <w:rPr>
          <w:rFonts w:ascii="Times New Roman" w:eastAsia="Calibri" w:hAnsi="Times New Roman" w:cs="Times New Roman"/>
          <w:iCs/>
          <w:sz w:val="12"/>
          <w:szCs w:val="12"/>
        </w:rPr>
        <w:t xml:space="preserve">ия </w:t>
      </w:r>
      <w:r w:rsidRPr="00120912">
        <w:rPr>
          <w:rFonts w:ascii="Times New Roman" w:eastAsia="Calibri" w:hAnsi="Times New Roman" w:cs="Times New Roman"/>
          <w:iCs/>
          <w:sz w:val="12"/>
          <w:szCs w:val="12"/>
        </w:rPr>
        <w:t>рассматривает представленные заявителем документы и в срок не позднее десяти дней со дня поступления заявления подготавливает заключение, содержащее одну из следующих рекомендаций: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о проведении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о невозможности проведения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10.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условно разрешенный вид использования может быть принято только при наличии одного или нескольких из следующих условий: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отсутствие указания в заявлении о предоставлении разре</w:t>
      </w:r>
      <w:r w:rsidR="00A8406F">
        <w:rPr>
          <w:rFonts w:ascii="Times New Roman" w:eastAsia="Calibri" w:hAnsi="Times New Roman" w:cs="Times New Roman"/>
          <w:iCs/>
          <w:sz w:val="12"/>
          <w:szCs w:val="12"/>
        </w:rPr>
        <w:t xml:space="preserve">шения </w:t>
      </w:r>
      <w:r w:rsidRPr="00120912">
        <w:rPr>
          <w:rFonts w:ascii="Times New Roman" w:eastAsia="Calibri" w:hAnsi="Times New Roman" w:cs="Times New Roman"/>
          <w:iCs/>
          <w:sz w:val="12"/>
          <w:szCs w:val="12"/>
        </w:rPr>
        <w:t>на условно разрешенный вид использования земельного участка конкретного условно разрешенного вида, разрешение на который испрашивается;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испрашиваемый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неуказание или неполное указание в заявлении сведени</w:t>
      </w:r>
      <w:r w:rsidR="00A8406F">
        <w:rPr>
          <w:rFonts w:ascii="Times New Roman" w:eastAsia="Calibri" w:hAnsi="Times New Roman" w:cs="Times New Roman"/>
          <w:iCs/>
          <w:sz w:val="12"/>
          <w:szCs w:val="12"/>
        </w:rPr>
        <w:t xml:space="preserve">й, указанных </w:t>
      </w:r>
      <w:r w:rsidRPr="00120912">
        <w:rPr>
          <w:rFonts w:ascii="Times New Roman" w:eastAsia="Calibri" w:hAnsi="Times New Roman" w:cs="Times New Roman"/>
          <w:iCs/>
          <w:sz w:val="12"/>
          <w:szCs w:val="12"/>
        </w:rPr>
        <w:t>в пункте 2 настоящей главы;</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4) непредставление документов, указанных в пунктах 4, 5 настоящей главы;</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5)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6)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A8406F">
        <w:rPr>
          <w:rFonts w:ascii="Times New Roman" w:eastAsia="Calibri" w:hAnsi="Times New Roman" w:cs="Times New Roman"/>
          <w:iCs/>
          <w:sz w:val="12"/>
          <w:szCs w:val="12"/>
        </w:rPr>
        <w:t xml:space="preserve">и  </w:t>
      </w:r>
      <w:r w:rsidRPr="00120912">
        <w:rPr>
          <w:rFonts w:ascii="Times New Roman" w:eastAsia="Calibri" w:hAnsi="Times New Roman" w:cs="Times New Roman"/>
          <w:iCs/>
          <w:sz w:val="12"/>
          <w:szCs w:val="12"/>
        </w:rPr>
        <w:t>не усматривается либо вступило в законную силу решение суда о</w:t>
      </w:r>
      <w:r w:rsidR="00A8406F">
        <w:rPr>
          <w:rFonts w:ascii="Times New Roman" w:eastAsia="Calibri" w:hAnsi="Times New Roman" w:cs="Times New Roman"/>
          <w:iCs/>
          <w:sz w:val="12"/>
          <w:szCs w:val="12"/>
        </w:rPr>
        <w:t xml:space="preserve">б отказе </w:t>
      </w:r>
      <w:r w:rsidRPr="00120912">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11.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отклонение от предельных параметров может быть принято только при наличии одного или нескольких из следующих условий: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или требованиям иных технических регламентов;</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2) отсутствие указания в заявлении о предоставлении разре</w:t>
      </w:r>
      <w:r w:rsidR="00A8406F">
        <w:rPr>
          <w:rFonts w:ascii="Times New Roman" w:eastAsia="Calibri" w:hAnsi="Times New Roman" w:cs="Times New Roman"/>
          <w:iCs/>
          <w:sz w:val="12"/>
          <w:szCs w:val="12"/>
        </w:rPr>
        <w:t xml:space="preserve">шения </w:t>
      </w:r>
      <w:r w:rsidRPr="00120912">
        <w:rPr>
          <w:rFonts w:ascii="Times New Roman" w:eastAsia="Calibri" w:hAnsi="Times New Roman" w:cs="Times New Roman"/>
          <w:iCs/>
          <w:sz w:val="12"/>
          <w:szCs w:val="12"/>
        </w:rPr>
        <w:t>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3) неуказание или неполное указание в заявлении сведений</w:t>
      </w:r>
      <w:r w:rsidR="00A8406F">
        <w:rPr>
          <w:rFonts w:ascii="Times New Roman" w:eastAsia="Calibri" w:hAnsi="Times New Roman" w:cs="Times New Roman"/>
          <w:iCs/>
          <w:sz w:val="12"/>
          <w:szCs w:val="12"/>
        </w:rPr>
        <w:t>, указанных</w:t>
      </w:r>
      <w:r w:rsidRPr="00120912">
        <w:rPr>
          <w:rFonts w:ascii="Times New Roman" w:eastAsia="Calibri" w:hAnsi="Times New Roman" w:cs="Times New Roman"/>
          <w:iCs/>
          <w:sz w:val="12"/>
          <w:szCs w:val="12"/>
        </w:rPr>
        <w:t xml:space="preserve"> в пункте 2 настоящей главы;</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6) непредставление документов, указанных в пунктах 3 и 5 настоящей  главы (за исключением документов, предусмотренных подпунктами 3 и 4.2 пункта 5 настоящей главы);</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8)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4A5C73">
        <w:rPr>
          <w:rFonts w:ascii="Times New Roman" w:eastAsia="Calibri" w:hAnsi="Times New Roman" w:cs="Times New Roman"/>
          <w:iCs/>
          <w:sz w:val="12"/>
          <w:szCs w:val="12"/>
        </w:rPr>
        <w:t xml:space="preserve">и </w:t>
      </w:r>
      <w:r w:rsidRPr="00120912">
        <w:rPr>
          <w:rFonts w:ascii="Times New Roman" w:eastAsia="Calibri" w:hAnsi="Times New Roman" w:cs="Times New Roman"/>
          <w:iCs/>
          <w:sz w:val="12"/>
          <w:szCs w:val="12"/>
        </w:rPr>
        <w:t>не усматривается либо вступило в законную силу решение суда о</w:t>
      </w:r>
      <w:r w:rsidR="004A5C73">
        <w:rPr>
          <w:rFonts w:ascii="Times New Roman" w:eastAsia="Calibri" w:hAnsi="Times New Roman" w:cs="Times New Roman"/>
          <w:iCs/>
          <w:sz w:val="12"/>
          <w:szCs w:val="12"/>
        </w:rPr>
        <w:t xml:space="preserve">б отказе </w:t>
      </w:r>
      <w:r w:rsidRPr="00120912">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12. Глава сельского поселения Кутузовский не позднее семи дней со дня получения заключения комиссии, предусмотренного пунктом 10 настоящей главы, принимает постановление главы сельского поселения Кутузовс</w:t>
      </w:r>
      <w:r w:rsidR="004A5C73">
        <w:rPr>
          <w:rFonts w:ascii="Times New Roman" w:eastAsia="Calibri" w:hAnsi="Times New Roman" w:cs="Times New Roman"/>
          <w:iCs/>
          <w:sz w:val="12"/>
          <w:szCs w:val="12"/>
        </w:rPr>
        <w:t xml:space="preserve">кий </w:t>
      </w:r>
      <w:r w:rsidRPr="00120912">
        <w:rPr>
          <w:rFonts w:ascii="Times New Roman" w:eastAsia="Calibri" w:hAnsi="Times New Roman" w:cs="Times New Roman"/>
          <w:iCs/>
          <w:sz w:val="12"/>
          <w:szCs w:val="12"/>
        </w:rPr>
        <w:t>о проведении общественных обсуждений или публичных слуш</w:t>
      </w:r>
      <w:r w:rsidR="004A5C73">
        <w:rPr>
          <w:rFonts w:ascii="Times New Roman" w:eastAsia="Calibri" w:hAnsi="Times New Roman" w:cs="Times New Roman"/>
          <w:iCs/>
          <w:sz w:val="12"/>
          <w:szCs w:val="12"/>
        </w:rPr>
        <w:t xml:space="preserve">аний или </w:t>
      </w:r>
      <w:r w:rsidRPr="00120912">
        <w:rPr>
          <w:rFonts w:ascii="Times New Roman" w:eastAsia="Calibri" w:hAnsi="Times New Roman" w:cs="Times New Roman"/>
          <w:iCs/>
          <w:sz w:val="12"/>
          <w:szCs w:val="12"/>
        </w:rPr>
        <w:t>о невозможности проведения публичных слушаний. Копия постановления главы сельского поселения Кутузовский направляется заявителю не позднее пяти дней со дня издания.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13. После подготовки комиссией заключения, содержащего рекомендации о проведении общественных обсуждений или публичных слушаний, администрация сельского поселения Кутузовский подготавливает предварительную смету расходов на организацию проведения общественных обсуждений или публичных слушаний. Указанная смета утверждается главой сельского поселения Кутузовский или уполномоченным им лицом.</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14. После утверждения предварительной сметы расходов заявитель должен перечислить утвержденную сметой денежную сумму на счет администрации сельского поселения Кутузовский.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lastRenderedPageBreak/>
        <w:t>15. После издания постановления главы сельского поселения Ку</w:t>
      </w:r>
      <w:r w:rsidR="004A5C73">
        <w:rPr>
          <w:rFonts w:ascii="Times New Roman" w:eastAsia="Calibri" w:hAnsi="Times New Roman" w:cs="Times New Roman"/>
          <w:iCs/>
          <w:sz w:val="12"/>
          <w:szCs w:val="12"/>
        </w:rPr>
        <w:t xml:space="preserve">тузовский </w:t>
      </w:r>
      <w:r w:rsidRPr="00120912">
        <w:rPr>
          <w:rFonts w:ascii="Times New Roman" w:eastAsia="Calibri" w:hAnsi="Times New Roman" w:cs="Times New Roman"/>
          <w:iCs/>
          <w:sz w:val="12"/>
          <w:szCs w:val="12"/>
        </w:rPr>
        <w:t>о проведении общественных обсуждений или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w:t>
      </w:r>
      <w:r w:rsidR="004A5C73">
        <w:rPr>
          <w:rFonts w:ascii="Times New Roman" w:eastAsia="Calibri" w:hAnsi="Times New Roman" w:cs="Times New Roman"/>
          <w:iCs/>
          <w:sz w:val="12"/>
          <w:szCs w:val="12"/>
        </w:rPr>
        <w:t xml:space="preserve">ния </w:t>
      </w:r>
      <w:r w:rsidRPr="00120912">
        <w:rPr>
          <w:rFonts w:ascii="Times New Roman" w:eastAsia="Calibri" w:hAnsi="Times New Roman" w:cs="Times New Roman"/>
          <w:iCs/>
          <w:sz w:val="12"/>
          <w:szCs w:val="12"/>
        </w:rPr>
        <w:t xml:space="preserve">о предоставлении разрешения на </w:t>
      </w:r>
      <w:r w:rsidR="004A5C73" w:rsidRPr="00120912">
        <w:rPr>
          <w:rFonts w:ascii="Times New Roman" w:eastAsia="Calibri" w:hAnsi="Times New Roman" w:cs="Times New Roman"/>
          <w:iCs/>
          <w:sz w:val="12"/>
          <w:szCs w:val="12"/>
        </w:rPr>
        <w:t>отклонение,</w:t>
      </w:r>
      <w:r w:rsidRPr="00120912">
        <w:rPr>
          <w:rFonts w:ascii="Times New Roman" w:eastAsia="Calibri" w:hAnsi="Times New Roman" w:cs="Times New Roman"/>
          <w:iCs/>
          <w:sz w:val="12"/>
          <w:szCs w:val="12"/>
        </w:rPr>
        <w:t xml:space="preserve"> от предельных параметров уполномоченное должностное лицо администрации направля</w:t>
      </w:r>
      <w:r w:rsidR="004A5C73">
        <w:rPr>
          <w:rFonts w:ascii="Times New Roman" w:eastAsia="Calibri" w:hAnsi="Times New Roman" w:cs="Times New Roman"/>
          <w:iCs/>
          <w:sz w:val="12"/>
          <w:szCs w:val="12"/>
        </w:rPr>
        <w:t xml:space="preserve">ет сообщения </w:t>
      </w:r>
      <w:r w:rsidRPr="00120912">
        <w:rPr>
          <w:rFonts w:ascii="Times New Roman" w:eastAsia="Calibri" w:hAnsi="Times New Roman" w:cs="Times New Roman"/>
          <w:iCs/>
          <w:sz w:val="12"/>
          <w:szCs w:val="12"/>
        </w:rPr>
        <w:t>о проведении общественных обсуждений или публичных слушаний:</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правообладателям земельных участков, имеющих общи</w:t>
      </w:r>
      <w:r w:rsidR="004A5C73">
        <w:rPr>
          <w:rFonts w:ascii="Times New Roman" w:eastAsia="Calibri" w:hAnsi="Times New Roman" w:cs="Times New Roman"/>
          <w:iCs/>
          <w:sz w:val="12"/>
          <w:szCs w:val="12"/>
        </w:rPr>
        <w:t xml:space="preserve">е границы </w:t>
      </w:r>
      <w:r w:rsidRPr="00120912">
        <w:rPr>
          <w:rFonts w:ascii="Times New Roman" w:eastAsia="Calibri" w:hAnsi="Times New Roman" w:cs="Times New Roman"/>
          <w:iCs/>
          <w:sz w:val="12"/>
          <w:szCs w:val="12"/>
        </w:rPr>
        <w:t>с земельным участком, применительно к которому запрашивается данное разрешение;</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16. В случае если испрашиваемый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20912" w:rsidRP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120912" w:rsidRDefault="00120912" w:rsidP="00120912">
      <w:pPr>
        <w:tabs>
          <w:tab w:val="left" w:pos="0"/>
        </w:tabs>
        <w:spacing w:after="0" w:line="240" w:lineRule="auto"/>
        <w:ind w:firstLine="284"/>
        <w:jc w:val="both"/>
        <w:rPr>
          <w:rFonts w:ascii="Times New Roman" w:eastAsia="Calibri" w:hAnsi="Times New Roman" w:cs="Times New Roman"/>
          <w:iCs/>
          <w:sz w:val="12"/>
          <w:szCs w:val="12"/>
        </w:rPr>
      </w:pPr>
      <w:r w:rsidRPr="00120912">
        <w:rPr>
          <w:rFonts w:ascii="Times New Roman" w:eastAsia="Calibri" w:hAnsi="Times New Roman" w:cs="Times New Roman"/>
          <w:iCs/>
          <w:sz w:val="12"/>
          <w:szCs w:val="12"/>
        </w:rPr>
        <w:t>17.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сельского поселения Кутузовский.</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Приложение № 1</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к Порядку организации и проведения общественных</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обсуждений или публичных слушаний по вопросам</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 xml:space="preserve"> градостроительной деятельности на территории</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сельского поселения Кутузовский муниципального</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район</w:t>
      </w:r>
      <w:r>
        <w:rPr>
          <w:rFonts w:ascii="Times New Roman" w:eastAsia="Calibri" w:hAnsi="Times New Roman" w:cs="Times New Roman"/>
          <w:iCs/>
          <w:sz w:val="12"/>
          <w:szCs w:val="12"/>
        </w:rPr>
        <w:t>а Сергиевский Самарской области</w:t>
      </w:r>
    </w:p>
    <w:p w:rsidR="006702F6" w:rsidRPr="006702F6" w:rsidRDefault="006702F6" w:rsidP="006702F6">
      <w:pPr>
        <w:tabs>
          <w:tab w:val="left" w:pos="0"/>
        </w:tabs>
        <w:spacing w:after="0" w:line="240" w:lineRule="auto"/>
        <w:ind w:firstLine="284"/>
        <w:jc w:val="center"/>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ФОРМА ОПОВЕЩЕНИЯ</w:t>
      </w:r>
    </w:p>
    <w:p w:rsidR="006702F6" w:rsidRPr="006702F6" w:rsidRDefault="006702F6" w:rsidP="006702F6">
      <w:pPr>
        <w:tabs>
          <w:tab w:val="left" w:pos="0"/>
        </w:tabs>
        <w:spacing w:after="0" w:line="240" w:lineRule="auto"/>
        <w:ind w:firstLine="284"/>
        <w:jc w:val="center"/>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о проведении общественных обсуждений или публичных слушаний</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Дата: ________________</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1.__________________________________________________________________</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(организатор общественных обсуждений или публичных слушаний)</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 xml:space="preserve"> извещает о начале общественных обсуждений или проведения публичных слушаний по _____________________________________________</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2.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проекту:__________________________________________</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3.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обсуждений или публичных слушаниях:__________________________________________________________</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 xml:space="preserve">4. Информация о месте, дате открытия экспозиции или экспозиций проекта, подлежащего рассмотрению на общественных обсуждений или публичных слушаниях, о сроках проведения экспозиции </w:t>
      </w:r>
      <w:r>
        <w:rPr>
          <w:rFonts w:ascii="Times New Roman" w:eastAsia="Calibri" w:hAnsi="Times New Roman" w:cs="Times New Roman"/>
          <w:iCs/>
          <w:sz w:val="12"/>
          <w:szCs w:val="12"/>
        </w:rPr>
        <w:t xml:space="preserve">или экспозиций такого проекта, </w:t>
      </w:r>
      <w:r w:rsidRPr="006702F6">
        <w:rPr>
          <w:rFonts w:ascii="Times New Roman" w:eastAsia="Calibri" w:hAnsi="Times New Roman" w:cs="Times New Roman"/>
          <w:iCs/>
          <w:sz w:val="12"/>
          <w:szCs w:val="12"/>
        </w:rPr>
        <w:t>о днях и часах, в которые возможно посещение указанных экспозиции или экспозиц</w:t>
      </w:r>
      <w:r>
        <w:rPr>
          <w:rFonts w:ascii="Times New Roman" w:eastAsia="Calibri" w:hAnsi="Times New Roman" w:cs="Times New Roman"/>
          <w:iCs/>
          <w:sz w:val="12"/>
          <w:szCs w:val="12"/>
        </w:rPr>
        <w:t>ий:</w:t>
      </w:r>
      <w:r w:rsidRPr="006702F6">
        <w:rPr>
          <w:rFonts w:ascii="Times New Roman" w:eastAsia="Calibri" w:hAnsi="Times New Roman" w:cs="Times New Roman"/>
          <w:iCs/>
          <w:sz w:val="12"/>
          <w:szCs w:val="12"/>
        </w:rPr>
        <w:t>______________________________________________________________</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5.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Pr>
          <w:rFonts w:ascii="Times New Roman" w:eastAsia="Calibri" w:hAnsi="Times New Roman" w:cs="Times New Roman"/>
          <w:iCs/>
          <w:sz w:val="12"/>
          <w:szCs w:val="12"/>
        </w:rPr>
        <w:t>ждений или публичных слушаниях:</w:t>
      </w:r>
      <w:r w:rsidRPr="006702F6">
        <w:rPr>
          <w:rFonts w:ascii="Times New Roman" w:eastAsia="Calibri" w:hAnsi="Times New Roman" w:cs="Times New Roman"/>
          <w:iCs/>
          <w:sz w:val="12"/>
          <w:szCs w:val="12"/>
        </w:rPr>
        <w:t>___________________________________________________________________</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 xml:space="preserve">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w:t>
      </w:r>
      <w:r>
        <w:rPr>
          <w:rFonts w:ascii="Times New Roman" w:eastAsia="Calibri" w:hAnsi="Times New Roman" w:cs="Times New Roman"/>
          <w:iCs/>
          <w:sz w:val="12"/>
          <w:szCs w:val="12"/>
        </w:rPr>
        <w:t>проведения публичных слушаний):</w:t>
      </w:r>
      <w:r w:rsidRPr="006702F6">
        <w:rPr>
          <w:rFonts w:ascii="Times New Roman" w:eastAsia="Calibri" w:hAnsi="Times New Roman" w:cs="Times New Roman"/>
          <w:iCs/>
          <w:sz w:val="12"/>
          <w:szCs w:val="12"/>
        </w:rPr>
        <w:t>____________________________________</w:t>
      </w:r>
      <w:r>
        <w:rPr>
          <w:rFonts w:ascii="Times New Roman" w:eastAsia="Calibri" w:hAnsi="Times New Roman" w:cs="Times New Roman"/>
          <w:iCs/>
          <w:sz w:val="12"/>
          <w:szCs w:val="12"/>
        </w:rPr>
        <w:t>_______________________________</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Подпись руководителя органа,</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уполномоченного на ведение публичных слушаний ________________ ФИО</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(подпись)</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Приложение № 2</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к порядку организации и проведения общественных</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обсуждений или публичных слушаний по вопросам</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 xml:space="preserve"> градостроительной деятельности на территории</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сельского поселения Кутузовский муниципального</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район</w:t>
      </w:r>
      <w:r>
        <w:rPr>
          <w:rFonts w:ascii="Times New Roman" w:eastAsia="Calibri" w:hAnsi="Times New Roman" w:cs="Times New Roman"/>
          <w:iCs/>
          <w:sz w:val="12"/>
          <w:szCs w:val="12"/>
        </w:rPr>
        <w:t>а Сергиевский Самарской области</w:t>
      </w:r>
    </w:p>
    <w:p w:rsidR="006702F6" w:rsidRPr="006702F6" w:rsidRDefault="006702F6" w:rsidP="006702F6">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ТРЕБОВАНИЯ </w:t>
      </w:r>
      <w:r w:rsidRPr="006702F6">
        <w:rPr>
          <w:rFonts w:ascii="Times New Roman" w:eastAsia="Calibri" w:hAnsi="Times New Roman" w:cs="Times New Roman"/>
          <w:iCs/>
          <w:sz w:val="12"/>
          <w:szCs w:val="12"/>
        </w:rPr>
        <w:t>К ИНФОРМАЦИОННЫМ СТЕНДАМ, НА КОТОРЫХ РАЗМЕЩАЮТСЯ ОПОВЕЩЕНИЯ О НАЧАЛЕ ОБЩЕСТВЕННЫХ ОБСУЖДЕНИЙ ИЛИ ПУБЛИЧНЫХ СЛУШАНИЙ ПО ВОПРОСАМ</w:t>
      </w:r>
      <w:r>
        <w:rPr>
          <w:rFonts w:ascii="Times New Roman" w:eastAsia="Calibri" w:hAnsi="Times New Roman" w:cs="Times New Roman"/>
          <w:iCs/>
          <w:sz w:val="12"/>
          <w:szCs w:val="12"/>
        </w:rPr>
        <w:t xml:space="preserve"> </w:t>
      </w:r>
      <w:r w:rsidRPr="006702F6">
        <w:rPr>
          <w:rFonts w:ascii="Times New Roman" w:eastAsia="Calibri" w:hAnsi="Times New Roman" w:cs="Times New Roman"/>
          <w:iCs/>
          <w:sz w:val="12"/>
          <w:szCs w:val="12"/>
        </w:rPr>
        <w:t>ГРАДОСТРОИТЕЛЬНОЙ ДЕЯТЕЛЬНОСТИ</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3. Информационные стенды выполняются на пластиковой, деревянной или металлической основе.</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4. На стендах предусматриваются карманы или планшеты для размещения оповещения о начале публичных слушаний.</w:t>
      </w:r>
    </w:p>
    <w:p w:rsidR="004A5C73"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Приложение № 3</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к порядку организации и проведения общественных</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обсуждений или публичных слушаний по вопросам</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 xml:space="preserve"> градостроительной деятельности на территории</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lastRenderedPageBreak/>
        <w:t>сельского поселения Кутузовский муниципального</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 xml:space="preserve"> района</w:t>
      </w:r>
      <w:r>
        <w:rPr>
          <w:rFonts w:ascii="Times New Roman" w:eastAsia="Calibri" w:hAnsi="Times New Roman" w:cs="Times New Roman"/>
          <w:iCs/>
          <w:sz w:val="12"/>
          <w:szCs w:val="12"/>
        </w:rPr>
        <w:t xml:space="preserve"> Сергиевский  Самарской области</w:t>
      </w:r>
    </w:p>
    <w:p w:rsidR="006702F6" w:rsidRPr="006702F6" w:rsidRDefault="006702F6" w:rsidP="006702F6">
      <w:pPr>
        <w:tabs>
          <w:tab w:val="left" w:pos="0"/>
        </w:tabs>
        <w:spacing w:after="0" w:line="240" w:lineRule="auto"/>
        <w:ind w:firstLine="284"/>
        <w:jc w:val="center"/>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ФОРМА КНИГИ (ЖУРНАЛА) УЧЕТА ПОСЕТИТЕЛЕЙ ЭКСПОЗИЦИИ ПРОЕКТА, ПОДЛЕЖАЩЕГО РАССМОТРЕНИЮ НА ОБЩЕСТВЕННЫХ ОБСУЖДЕНИЙ ИЛИ ПУБЛИЧНЫХ СЛУШАНИЯХ</w:t>
      </w:r>
    </w:p>
    <w:p w:rsidR="006702F6" w:rsidRPr="006702F6" w:rsidRDefault="006702F6" w:rsidP="006702F6">
      <w:pPr>
        <w:tabs>
          <w:tab w:val="left" w:pos="0"/>
        </w:tabs>
        <w:spacing w:after="0" w:line="240" w:lineRule="auto"/>
        <w:ind w:firstLine="284"/>
        <w:jc w:val="center"/>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6702F6" w:rsidRDefault="006702F6" w:rsidP="006702F6">
      <w:pPr>
        <w:tabs>
          <w:tab w:val="left" w:pos="0"/>
        </w:tabs>
        <w:spacing w:after="0" w:line="240" w:lineRule="auto"/>
        <w:ind w:firstLine="284"/>
        <w:jc w:val="center"/>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__________________________________________________________________________________________________________________</w:t>
      </w:r>
    </w:p>
    <w:tbl>
      <w:tblPr>
        <w:tblW w:w="5000" w:type="pct"/>
        <w:tblCellMar>
          <w:left w:w="10" w:type="dxa"/>
          <w:right w:w="10" w:type="dxa"/>
        </w:tblCellMar>
        <w:tblLook w:val="0000" w:firstRow="0" w:lastRow="0" w:firstColumn="0" w:lastColumn="0" w:noHBand="0" w:noVBand="0"/>
      </w:tblPr>
      <w:tblGrid>
        <w:gridCol w:w="534"/>
        <w:gridCol w:w="1275"/>
        <w:gridCol w:w="4676"/>
        <w:gridCol w:w="1244"/>
      </w:tblGrid>
      <w:tr w:rsidR="006702F6" w:rsidRPr="006702F6" w:rsidTr="006702F6">
        <w:tc>
          <w:tcPr>
            <w:tcW w:w="34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02F6" w:rsidRPr="006702F6" w:rsidRDefault="006702F6" w:rsidP="008626BE">
            <w:pPr>
              <w:pStyle w:val="Standard"/>
              <w:jc w:val="center"/>
              <w:outlineLvl w:val="0"/>
              <w:rPr>
                <w:sz w:val="12"/>
                <w:szCs w:val="12"/>
              </w:rPr>
            </w:pPr>
            <w:r w:rsidRPr="006702F6">
              <w:rPr>
                <w:sz w:val="12"/>
                <w:szCs w:val="12"/>
              </w:rPr>
              <w:t>№ п/п</w:t>
            </w:r>
          </w:p>
        </w:tc>
        <w:tc>
          <w:tcPr>
            <w:tcW w:w="8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02F6" w:rsidRPr="006702F6" w:rsidRDefault="006702F6" w:rsidP="008626BE">
            <w:pPr>
              <w:pStyle w:val="Standard"/>
              <w:jc w:val="center"/>
              <w:outlineLvl w:val="0"/>
              <w:rPr>
                <w:sz w:val="12"/>
                <w:szCs w:val="12"/>
              </w:rPr>
            </w:pPr>
            <w:r w:rsidRPr="006702F6">
              <w:rPr>
                <w:sz w:val="12"/>
                <w:szCs w:val="12"/>
              </w:rPr>
              <w:t>Дата посещения</w:t>
            </w:r>
          </w:p>
        </w:tc>
        <w:tc>
          <w:tcPr>
            <w:tcW w:w="30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02F6" w:rsidRPr="006702F6" w:rsidRDefault="006702F6" w:rsidP="008626BE">
            <w:pPr>
              <w:pStyle w:val="Standard"/>
              <w:jc w:val="center"/>
              <w:outlineLvl w:val="0"/>
              <w:rPr>
                <w:sz w:val="12"/>
                <w:szCs w:val="12"/>
              </w:rPr>
            </w:pPr>
            <w:r w:rsidRPr="006702F6">
              <w:rPr>
                <w:sz w:val="12"/>
                <w:szCs w:val="12"/>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80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02F6" w:rsidRPr="006702F6" w:rsidRDefault="006702F6" w:rsidP="008626BE">
            <w:pPr>
              <w:pStyle w:val="Standard"/>
              <w:jc w:val="center"/>
              <w:outlineLvl w:val="0"/>
              <w:rPr>
                <w:sz w:val="12"/>
                <w:szCs w:val="12"/>
              </w:rPr>
            </w:pPr>
            <w:r w:rsidRPr="006702F6">
              <w:rPr>
                <w:sz w:val="12"/>
                <w:szCs w:val="12"/>
              </w:rPr>
              <w:t>Содержание предложений и замечаний</w:t>
            </w:r>
          </w:p>
        </w:tc>
      </w:tr>
      <w:tr w:rsidR="006702F6" w:rsidRPr="006702F6" w:rsidTr="006702F6">
        <w:tc>
          <w:tcPr>
            <w:tcW w:w="34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02F6" w:rsidRPr="006702F6" w:rsidRDefault="006702F6" w:rsidP="008626BE">
            <w:pPr>
              <w:pStyle w:val="Standard"/>
              <w:jc w:val="center"/>
              <w:outlineLvl w:val="0"/>
              <w:rPr>
                <w:sz w:val="12"/>
                <w:szCs w:val="12"/>
              </w:rPr>
            </w:pPr>
            <w:r w:rsidRPr="006702F6">
              <w:rPr>
                <w:sz w:val="12"/>
                <w:szCs w:val="12"/>
              </w:rPr>
              <w:t>1</w:t>
            </w:r>
          </w:p>
        </w:tc>
        <w:tc>
          <w:tcPr>
            <w:tcW w:w="8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02F6" w:rsidRPr="006702F6" w:rsidRDefault="006702F6" w:rsidP="008626BE">
            <w:pPr>
              <w:pStyle w:val="Standard"/>
              <w:jc w:val="center"/>
              <w:outlineLvl w:val="0"/>
              <w:rPr>
                <w:sz w:val="12"/>
                <w:szCs w:val="12"/>
              </w:rPr>
            </w:pPr>
            <w:r w:rsidRPr="006702F6">
              <w:rPr>
                <w:sz w:val="12"/>
                <w:szCs w:val="12"/>
              </w:rPr>
              <w:t>2</w:t>
            </w:r>
          </w:p>
        </w:tc>
        <w:tc>
          <w:tcPr>
            <w:tcW w:w="30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02F6" w:rsidRPr="006702F6" w:rsidRDefault="006702F6" w:rsidP="008626BE">
            <w:pPr>
              <w:pStyle w:val="Standard"/>
              <w:jc w:val="center"/>
              <w:outlineLvl w:val="0"/>
              <w:rPr>
                <w:sz w:val="12"/>
                <w:szCs w:val="12"/>
              </w:rPr>
            </w:pPr>
            <w:r w:rsidRPr="006702F6">
              <w:rPr>
                <w:sz w:val="12"/>
                <w:szCs w:val="12"/>
              </w:rPr>
              <w:t>3</w:t>
            </w:r>
          </w:p>
        </w:tc>
        <w:tc>
          <w:tcPr>
            <w:tcW w:w="80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02F6" w:rsidRPr="006702F6" w:rsidRDefault="006702F6" w:rsidP="008626BE">
            <w:pPr>
              <w:pStyle w:val="Standard"/>
              <w:jc w:val="center"/>
              <w:outlineLvl w:val="0"/>
              <w:rPr>
                <w:sz w:val="12"/>
                <w:szCs w:val="12"/>
              </w:rPr>
            </w:pPr>
            <w:r w:rsidRPr="006702F6">
              <w:rPr>
                <w:sz w:val="12"/>
                <w:szCs w:val="12"/>
              </w:rPr>
              <w:t>4</w:t>
            </w:r>
          </w:p>
        </w:tc>
      </w:tr>
      <w:tr w:rsidR="006702F6" w:rsidRPr="006702F6" w:rsidTr="006702F6">
        <w:tc>
          <w:tcPr>
            <w:tcW w:w="34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02F6" w:rsidRPr="006702F6" w:rsidRDefault="006702F6" w:rsidP="008626BE">
            <w:pPr>
              <w:pStyle w:val="Standard"/>
              <w:jc w:val="center"/>
              <w:outlineLvl w:val="0"/>
              <w:rPr>
                <w:sz w:val="12"/>
                <w:szCs w:val="12"/>
              </w:rPr>
            </w:pPr>
          </w:p>
        </w:tc>
        <w:tc>
          <w:tcPr>
            <w:tcW w:w="8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02F6" w:rsidRPr="006702F6" w:rsidRDefault="006702F6" w:rsidP="008626BE">
            <w:pPr>
              <w:pStyle w:val="Standard"/>
              <w:jc w:val="center"/>
              <w:outlineLvl w:val="0"/>
              <w:rPr>
                <w:sz w:val="12"/>
                <w:szCs w:val="12"/>
              </w:rPr>
            </w:pPr>
          </w:p>
        </w:tc>
        <w:tc>
          <w:tcPr>
            <w:tcW w:w="30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02F6" w:rsidRPr="006702F6" w:rsidRDefault="006702F6" w:rsidP="008626BE">
            <w:pPr>
              <w:pStyle w:val="Standard"/>
              <w:jc w:val="center"/>
              <w:outlineLvl w:val="0"/>
              <w:rPr>
                <w:sz w:val="12"/>
                <w:szCs w:val="12"/>
              </w:rPr>
            </w:pPr>
          </w:p>
        </w:tc>
        <w:tc>
          <w:tcPr>
            <w:tcW w:w="80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02F6" w:rsidRPr="006702F6" w:rsidRDefault="006702F6" w:rsidP="008626BE">
            <w:pPr>
              <w:pStyle w:val="Standard"/>
              <w:jc w:val="center"/>
              <w:outlineLvl w:val="0"/>
              <w:rPr>
                <w:sz w:val="12"/>
                <w:szCs w:val="12"/>
              </w:rPr>
            </w:pPr>
          </w:p>
        </w:tc>
      </w:tr>
    </w:tbl>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Приложение № 4</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 xml:space="preserve"> к порядку организации и проведения общественных</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обсуждений или публичных слушаний по вопросам</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 xml:space="preserve"> градостроительной деятельности на территории</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сельского поселения Кутузовский</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муниципа</w:t>
      </w:r>
      <w:r>
        <w:rPr>
          <w:rFonts w:ascii="Times New Roman" w:eastAsia="Calibri" w:hAnsi="Times New Roman" w:cs="Times New Roman"/>
          <w:iCs/>
          <w:sz w:val="12"/>
          <w:szCs w:val="12"/>
        </w:rPr>
        <w:t>льного района Самарской области</w:t>
      </w:r>
    </w:p>
    <w:p w:rsidR="006702F6" w:rsidRPr="006702F6" w:rsidRDefault="006702F6" w:rsidP="006702F6">
      <w:pPr>
        <w:tabs>
          <w:tab w:val="left" w:pos="0"/>
        </w:tabs>
        <w:spacing w:after="0" w:line="240" w:lineRule="auto"/>
        <w:ind w:firstLine="284"/>
        <w:jc w:val="center"/>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ФОРМА ПРОТОКОЛА</w:t>
      </w:r>
    </w:p>
    <w:p w:rsidR="006702F6" w:rsidRPr="006702F6" w:rsidRDefault="006702F6" w:rsidP="006702F6">
      <w:pPr>
        <w:tabs>
          <w:tab w:val="left" w:pos="0"/>
        </w:tabs>
        <w:spacing w:after="0" w:line="240" w:lineRule="auto"/>
        <w:ind w:firstLine="284"/>
        <w:jc w:val="center"/>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собрани</w:t>
      </w:r>
      <w:r>
        <w:rPr>
          <w:rFonts w:ascii="Times New Roman" w:eastAsia="Calibri" w:hAnsi="Times New Roman" w:cs="Times New Roman"/>
          <w:iCs/>
          <w:sz w:val="12"/>
          <w:szCs w:val="12"/>
        </w:rPr>
        <w:t xml:space="preserve">я участников публичных слушаний </w:t>
      </w:r>
      <w:r w:rsidRPr="006702F6">
        <w:rPr>
          <w:rFonts w:ascii="Times New Roman" w:eastAsia="Calibri" w:hAnsi="Times New Roman" w:cs="Times New Roman"/>
          <w:iCs/>
          <w:sz w:val="12"/>
          <w:szCs w:val="12"/>
        </w:rPr>
        <w:t>жителей сельск</w:t>
      </w:r>
      <w:r>
        <w:rPr>
          <w:rFonts w:ascii="Times New Roman" w:eastAsia="Calibri" w:hAnsi="Times New Roman" w:cs="Times New Roman"/>
          <w:iCs/>
          <w:sz w:val="12"/>
          <w:szCs w:val="12"/>
        </w:rPr>
        <w:t xml:space="preserve">ого поселения Кутузовский </w:t>
      </w:r>
      <w:r w:rsidRPr="006702F6">
        <w:rPr>
          <w:rFonts w:ascii="Times New Roman" w:eastAsia="Calibri" w:hAnsi="Times New Roman" w:cs="Times New Roman"/>
          <w:iCs/>
          <w:sz w:val="12"/>
          <w:szCs w:val="12"/>
        </w:rPr>
        <w:t>муниципа</w:t>
      </w:r>
      <w:r>
        <w:rPr>
          <w:rFonts w:ascii="Times New Roman" w:eastAsia="Calibri" w:hAnsi="Times New Roman" w:cs="Times New Roman"/>
          <w:iCs/>
          <w:sz w:val="12"/>
          <w:szCs w:val="12"/>
        </w:rPr>
        <w:t>льного района Самарской области</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«_____»__________ 20__ года</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Место проведения собрания - _____________________________________________________________________________</w:t>
      </w:r>
      <w:r>
        <w:rPr>
          <w:rFonts w:ascii="Times New Roman" w:eastAsia="Calibri" w:hAnsi="Times New Roman" w:cs="Times New Roman"/>
          <w:iCs/>
          <w:sz w:val="12"/>
          <w:szCs w:val="12"/>
        </w:rPr>
        <w:t>_______________________________</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Председательствующий-______________________________ФИО;</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Ответственный за ведение протокола собрания-____________________ФИО;</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Участники публичных слушаний - _______ чел.;</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Представители организатора публичных слушаний- ________________ФИО;</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Представители органов государственной власти, органов местного самоуправления-_______________________________________________ФИО;</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Представители разработчика проекта, рассматриваемого на публичных слушаниях-__________________________________________________</w:t>
      </w:r>
      <w:r>
        <w:rPr>
          <w:rFonts w:ascii="Times New Roman" w:eastAsia="Calibri" w:hAnsi="Times New Roman" w:cs="Times New Roman"/>
          <w:iCs/>
          <w:sz w:val="12"/>
          <w:szCs w:val="12"/>
        </w:rPr>
        <w:t>_ФИО.</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 xml:space="preserve">В ходе проведения собрания участников публичных слушаний была </w:t>
      </w:r>
      <w:r>
        <w:rPr>
          <w:rFonts w:ascii="Times New Roman" w:eastAsia="Calibri" w:hAnsi="Times New Roman" w:cs="Times New Roman"/>
          <w:iCs/>
          <w:sz w:val="12"/>
          <w:szCs w:val="12"/>
        </w:rPr>
        <w:t>заслушана следующая информация:</w:t>
      </w:r>
      <w:r w:rsidRPr="006702F6">
        <w:rPr>
          <w:rFonts w:ascii="Times New Roman" w:eastAsia="Calibri" w:hAnsi="Times New Roman" w:cs="Times New Roman"/>
          <w:i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Приложение № 5</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к порядку организации и проведения общественных</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обсуждений или публичных слушаний по вопросам</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 xml:space="preserve"> градостроительной деятельности на территории</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сельского поселения Кутузовский муниципального</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района</w:t>
      </w:r>
      <w:r>
        <w:rPr>
          <w:rFonts w:ascii="Times New Roman" w:eastAsia="Calibri" w:hAnsi="Times New Roman" w:cs="Times New Roman"/>
          <w:iCs/>
          <w:sz w:val="12"/>
          <w:szCs w:val="12"/>
        </w:rPr>
        <w:t xml:space="preserve"> Сергиевский  Самарской области</w:t>
      </w:r>
    </w:p>
    <w:p w:rsidR="006702F6" w:rsidRPr="006702F6" w:rsidRDefault="006702F6" w:rsidP="006702F6">
      <w:pPr>
        <w:tabs>
          <w:tab w:val="left" w:pos="0"/>
        </w:tabs>
        <w:spacing w:after="0" w:line="240" w:lineRule="auto"/>
        <w:ind w:firstLine="284"/>
        <w:jc w:val="center"/>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ФОРМА ПРОТОКОЛА</w:t>
      </w:r>
    </w:p>
    <w:p w:rsidR="006702F6" w:rsidRPr="006702F6" w:rsidRDefault="006702F6" w:rsidP="006702F6">
      <w:pPr>
        <w:tabs>
          <w:tab w:val="left" w:pos="0"/>
        </w:tabs>
        <w:spacing w:after="0" w:line="240" w:lineRule="auto"/>
        <w:ind w:firstLine="284"/>
        <w:jc w:val="center"/>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общественных обсуждений или публичных слушаний в сельском поселении Кутузовский муниципального района</w:t>
      </w:r>
      <w:r>
        <w:rPr>
          <w:rFonts w:ascii="Times New Roman" w:eastAsia="Calibri" w:hAnsi="Times New Roman" w:cs="Times New Roman"/>
          <w:iCs/>
          <w:sz w:val="12"/>
          <w:szCs w:val="12"/>
        </w:rPr>
        <w:t xml:space="preserve"> Сергиевский  Самарской области</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6702F6">
        <w:rPr>
          <w:rFonts w:ascii="Times New Roman" w:eastAsia="Calibri" w:hAnsi="Times New Roman" w:cs="Times New Roman"/>
          <w:iCs/>
          <w:sz w:val="12"/>
          <w:szCs w:val="12"/>
        </w:rPr>
        <w:t>Дата оформления протокола общественных обсуждений или публичных слушаний - ______________года.</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6702F6">
        <w:rPr>
          <w:rFonts w:ascii="Times New Roman" w:eastAsia="Calibri" w:hAnsi="Times New Roman" w:cs="Times New Roman"/>
          <w:iCs/>
          <w:sz w:val="12"/>
          <w:szCs w:val="12"/>
        </w:rPr>
        <w:t>Организатор общественных обсуждений или публичных слушаний -  _______________________________.</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6702F6">
        <w:rPr>
          <w:rFonts w:ascii="Times New Roman" w:eastAsia="Calibri" w:hAnsi="Times New Roman" w:cs="Times New Roman"/>
          <w:iCs/>
          <w:sz w:val="12"/>
          <w:szCs w:val="12"/>
        </w:rPr>
        <w:t>Основание проведения общественных обсуждений или публичных слушаний – постановление главы городского округа (поселения) _______________ ___________________</w:t>
      </w:r>
      <w:r>
        <w:rPr>
          <w:rFonts w:ascii="Times New Roman" w:eastAsia="Calibri" w:hAnsi="Times New Roman" w:cs="Times New Roman"/>
          <w:iCs/>
          <w:sz w:val="12"/>
          <w:szCs w:val="12"/>
        </w:rPr>
        <w:t xml:space="preserve">___________, опубликованное </w:t>
      </w:r>
      <w:r w:rsidRPr="006702F6">
        <w:rPr>
          <w:rFonts w:ascii="Times New Roman" w:eastAsia="Calibri" w:hAnsi="Times New Roman" w:cs="Times New Roman"/>
          <w:iCs/>
          <w:sz w:val="12"/>
          <w:szCs w:val="12"/>
        </w:rPr>
        <w:t>в газете «________________» от ______________ №______.</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6702F6">
        <w:rPr>
          <w:rFonts w:ascii="Times New Roman" w:eastAsia="Calibri" w:hAnsi="Times New Roman" w:cs="Times New Roman"/>
          <w:iCs/>
          <w:sz w:val="12"/>
          <w:szCs w:val="12"/>
        </w:rPr>
        <w:t>Вопрос, вынесенный на общественные обсуждения  или публичные слушания – _____________________.</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Pr="006702F6">
        <w:rPr>
          <w:rFonts w:ascii="Times New Roman" w:eastAsia="Calibri" w:hAnsi="Times New Roman" w:cs="Times New Roman"/>
          <w:iCs/>
          <w:sz w:val="12"/>
          <w:szCs w:val="12"/>
        </w:rPr>
        <w:t>Срок проведения общественных обсуждений или публичных слушаний – с __________ до ____________.</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6. Место проведения общественных обсуждений или публичных слушаний – Самарская область, _________ район, с. _____________________, ул.______________________д.___.</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7. Срок приема предложений и замечаний участников общественных обсуждений или публичных слушаний – с _________________ до ____________________.</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8. Территория, в пределах которой про</w:t>
      </w:r>
      <w:r>
        <w:rPr>
          <w:rFonts w:ascii="Times New Roman" w:eastAsia="Calibri" w:hAnsi="Times New Roman" w:cs="Times New Roman"/>
          <w:iCs/>
          <w:sz w:val="12"/>
          <w:szCs w:val="12"/>
        </w:rPr>
        <w:t xml:space="preserve">водятся общественных обсуждений </w:t>
      </w:r>
      <w:r w:rsidRPr="006702F6">
        <w:rPr>
          <w:rFonts w:ascii="Times New Roman" w:eastAsia="Calibri" w:hAnsi="Times New Roman" w:cs="Times New Roman"/>
          <w:iCs/>
          <w:sz w:val="12"/>
          <w:szCs w:val="12"/>
        </w:rPr>
        <w:t>или публичные слушания__________</w:t>
      </w:r>
      <w:r>
        <w:rPr>
          <w:rFonts w:ascii="Times New Roman" w:eastAsia="Calibri" w:hAnsi="Times New Roman" w:cs="Times New Roman"/>
          <w:iCs/>
          <w:sz w:val="12"/>
          <w:szCs w:val="12"/>
        </w:rPr>
        <w:t>_______________________________</w:t>
      </w:r>
      <w:r w:rsidRPr="006702F6">
        <w:rPr>
          <w:rFonts w:ascii="Times New Roman" w:eastAsia="Calibri" w:hAnsi="Times New Roman" w:cs="Times New Roman"/>
          <w:iCs/>
          <w:sz w:val="12"/>
          <w:szCs w:val="12"/>
        </w:rPr>
        <w:t xml:space="preserve"> </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9. Предложения и замечания участников общественных обсуждений или публичных слушаний:</w:t>
      </w:r>
    </w:p>
    <w:p w:rsid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9.1. При проведении общественных обсуждений или публичных слушаний гражданами, являющимися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высказаны предложения и замечания:</w:t>
      </w:r>
    </w:p>
    <w:tbl>
      <w:tblPr>
        <w:tblW w:w="5000" w:type="pct"/>
        <w:tblCellMar>
          <w:left w:w="10" w:type="dxa"/>
          <w:right w:w="10" w:type="dxa"/>
        </w:tblCellMar>
        <w:tblLook w:val="0000" w:firstRow="0" w:lastRow="0" w:firstColumn="0" w:lastColumn="0" w:noHBand="0" w:noVBand="0"/>
      </w:tblPr>
      <w:tblGrid>
        <w:gridCol w:w="378"/>
        <w:gridCol w:w="729"/>
        <w:gridCol w:w="2860"/>
        <w:gridCol w:w="889"/>
        <w:gridCol w:w="1123"/>
        <w:gridCol w:w="1093"/>
        <w:gridCol w:w="657"/>
      </w:tblGrid>
      <w:tr w:rsidR="006702F6" w:rsidRPr="006702F6" w:rsidTr="006702F6">
        <w:trPr>
          <w:tblHeader/>
        </w:trPr>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702F6" w:rsidRPr="006702F6" w:rsidRDefault="006702F6" w:rsidP="008626BE">
            <w:pPr>
              <w:pStyle w:val="Standard"/>
              <w:jc w:val="center"/>
              <w:rPr>
                <w:sz w:val="12"/>
                <w:szCs w:val="12"/>
              </w:rPr>
            </w:pPr>
            <w:r w:rsidRPr="006702F6">
              <w:rPr>
                <w:sz w:val="12"/>
                <w:szCs w:val="12"/>
              </w:rPr>
              <w:t>№ п/п</w:t>
            </w:r>
          </w:p>
        </w:tc>
        <w:tc>
          <w:tcPr>
            <w:tcW w:w="4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702F6" w:rsidRPr="006702F6" w:rsidRDefault="006702F6" w:rsidP="008626BE">
            <w:pPr>
              <w:pStyle w:val="Standard"/>
              <w:jc w:val="center"/>
              <w:rPr>
                <w:sz w:val="12"/>
                <w:szCs w:val="12"/>
              </w:rPr>
            </w:pPr>
            <w:r w:rsidRPr="006702F6">
              <w:rPr>
                <w:sz w:val="12"/>
                <w:szCs w:val="12"/>
              </w:rPr>
              <w:t>Дата и время внесения данных</w:t>
            </w:r>
          </w:p>
        </w:tc>
        <w:tc>
          <w:tcPr>
            <w:tcW w:w="18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702F6" w:rsidRPr="006702F6" w:rsidRDefault="006702F6" w:rsidP="008626BE">
            <w:pPr>
              <w:pStyle w:val="Standard"/>
              <w:jc w:val="center"/>
              <w:rPr>
                <w:sz w:val="12"/>
                <w:szCs w:val="12"/>
              </w:rPr>
            </w:pPr>
            <w:r w:rsidRPr="006702F6">
              <w:rPr>
                <w:sz w:val="12"/>
                <w:szCs w:val="12"/>
              </w:rPr>
              <w:t>Информация о предложениях и замечаниях, высказанных по вопросам общественных обсуждений или публичных слушаний</w:t>
            </w: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702F6" w:rsidRPr="006702F6" w:rsidRDefault="006702F6" w:rsidP="008626BE">
            <w:pPr>
              <w:pStyle w:val="Standard"/>
              <w:jc w:val="center"/>
              <w:rPr>
                <w:sz w:val="12"/>
                <w:szCs w:val="12"/>
              </w:rPr>
            </w:pPr>
            <w:r w:rsidRPr="006702F6">
              <w:rPr>
                <w:sz w:val="12"/>
                <w:szCs w:val="12"/>
              </w:rPr>
              <w:t>Ф.И.О.</w:t>
            </w:r>
          </w:p>
          <w:p w:rsidR="006702F6" w:rsidRPr="006702F6" w:rsidRDefault="006702F6" w:rsidP="008626BE">
            <w:pPr>
              <w:pStyle w:val="Standard"/>
              <w:jc w:val="center"/>
              <w:rPr>
                <w:sz w:val="12"/>
                <w:szCs w:val="12"/>
              </w:rPr>
            </w:pPr>
            <w:r w:rsidRPr="006702F6">
              <w:rPr>
                <w:sz w:val="12"/>
                <w:szCs w:val="12"/>
              </w:rPr>
              <w:t>лица, выразившего замечания и предложения</w:t>
            </w:r>
          </w:p>
        </w:tc>
        <w:tc>
          <w:tcPr>
            <w:tcW w:w="7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02F6" w:rsidRPr="006702F6" w:rsidRDefault="006702F6" w:rsidP="008626BE">
            <w:pPr>
              <w:pStyle w:val="Standard"/>
              <w:jc w:val="center"/>
              <w:rPr>
                <w:sz w:val="12"/>
                <w:szCs w:val="12"/>
              </w:rPr>
            </w:pPr>
            <w:r w:rsidRPr="006702F6">
              <w:rPr>
                <w:sz w:val="12"/>
                <w:szCs w:val="12"/>
              </w:rPr>
              <w:t>Данные документа, удостоверяющего личность</w:t>
            </w:r>
          </w:p>
        </w:tc>
        <w:tc>
          <w:tcPr>
            <w:tcW w:w="70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702F6" w:rsidRPr="006702F6" w:rsidRDefault="006702F6" w:rsidP="008626BE">
            <w:pPr>
              <w:pStyle w:val="Standard"/>
              <w:jc w:val="center"/>
              <w:rPr>
                <w:sz w:val="12"/>
                <w:szCs w:val="12"/>
              </w:rPr>
            </w:pPr>
            <w:r w:rsidRPr="006702F6">
              <w:rPr>
                <w:sz w:val="12"/>
                <w:szCs w:val="12"/>
              </w:rPr>
              <w:t>Адрес места жительства  гражданина</w:t>
            </w: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702F6" w:rsidRPr="006702F6" w:rsidRDefault="006702F6" w:rsidP="008626BE">
            <w:pPr>
              <w:pStyle w:val="Standard"/>
              <w:jc w:val="center"/>
              <w:rPr>
                <w:sz w:val="12"/>
                <w:szCs w:val="12"/>
              </w:rPr>
            </w:pPr>
            <w:r w:rsidRPr="006702F6">
              <w:rPr>
                <w:sz w:val="12"/>
                <w:szCs w:val="12"/>
              </w:rPr>
              <w:t>Подпись</w:t>
            </w:r>
          </w:p>
        </w:tc>
      </w:tr>
      <w:tr w:rsidR="006702F6" w:rsidRPr="006702F6" w:rsidTr="006702F6">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702F6" w:rsidRPr="006702F6" w:rsidRDefault="006702F6" w:rsidP="008626BE">
            <w:pPr>
              <w:pStyle w:val="Standard"/>
              <w:jc w:val="both"/>
              <w:rPr>
                <w:sz w:val="12"/>
                <w:szCs w:val="12"/>
              </w:rPr>
            </w:pPr>
            <w:r w:rsidRPr="006702F6">
              <w:rPr>
                <w:sz w:val="12"/>
                <w:szCs w:val="12"/>
              </w:rPr>
              <w:t>1.</w:t>
            </w:r>
          </w:p>
        </w:tc>
        <w:tc>
          <w:tcPr>
            <w:tcW w:w="4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702F6" w:rsidRPr="006702F6" w:rsidRDefault="006702F6" w:rsidP="008626BE">
            <w:pPr>
              <w:pStyle w:val="Standard"/>
              <w:jc w:val="center"/>
              <w:rPr>
                <w:sz w:val="12"/>
                <w:szCs w:val="12"/>
              </w:rPr>
            </w:pPr>
          </w:p>
        </w:tc>
        <w:tc>
          <w:tcPr>
            <w:tcW w:w="18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702F6" w:rsidRPr="006702F6" w:rsidRDefault="006702F6" w:rsidP="008626BE">
            <w:pPr>
              <w:pStyle w:val="Standard"/>
              <w:jc w:val="both"/>
              <w:rPr>
                <w:sz w:val="12"/>
                <w:szCs w:val="12"/>
              </w:rPr>
            </w:pP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702F6" w:rsidRPr="006702F6" w:rsidRDefault="006702F6" w:rsidP="008626BE">
            <w:pPr>
              <w:pStyle w:val="Standard"/>
              <w:jc w:val="center"/>
              <w:rPr>
                <w:sz w:val="12"/>
                <w:szCs w:val="12"/>
              </w:rPr>
            </w:pPr>
          </w:p>
        </w:tc>
        <w:tc>
          <w:tcPr>
            <w:tcW w:w="7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702F6" w:rsidRPr="006702F6" w:rsidRDefault="006702F6" w:rsidP="008626BE">
            <w:pPr>
              <w:pStyle w:val="Standard"/>
              <w:jc w:val="center"/>
              <w:rPr>
                <w:sz w:val="12"/>
                <w:szCs w:val="12"/>
              </w:rPr>
            </w:pPr>
          </w:p>
        </w:tc>
        <w:tc>
          <w:tcPr>
            <w:tcW w:w="70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702F6" w:rsidRPr="006702F6" w:rsidRDefault="006702F6" w:rsidP="008626BE">
            <w:pPr>
              <w:pStyle w:val="Standard"/>
              <w:jc w:val="both"/>
              <w:rPr>
                <w:sz w:val="12"/>
                <w:szCs w:val="12"/>
              </w:rPr>
            </w:pP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702F6" w:rsidRPr="006702F6" w:rsidRDefault="006702F6" w:rsidP="008626BE">
            <w:pPr>
              <w:pStyle w:val="Standard"/>
              <w:jc w:val="both"/>
              <w:rPr>
                <w:sz w:val="12"/>
                <w:szCs w:val="12"/>
              </w:rPr>
            </w:pPr>
          </w:p>
        </w:tc>
      </w:tr>
    </w:tbl>
    <w:p w:rsid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9.2. При проведении общественных обсуждений или публичных слушаний предложения и замечания от иных участников общественных обсуждений или  публичных слушаний не поступали.</w:t>
      </w:r>
    </w:p>
    <w:p w:rsid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Предложения, замечания участников собрания по обсуждаемому на публичных слушаниях проекту, высказанные ими в ходе собрания.</w:t>
      </w:r>
    </w:p>
    <w:tbl>
      <w:tblPr>
        <w:tblW w:w="5000" w:type="pct"/>
        <w:jc w:val="center"/>
        <w:tblCellMar>
          <w:left w:w="10" w:type="dxa"/>
          <w:right w:w="10" w:type="dxa"/>
        </w:tblCellMar>
        <w:tblLook w:val="0000" w:firstRow="0" w:lastRow="0" w:firstColumn="0" w:lastColumn="0" w:noHBand="0" w:noVBand="0"/>
      </w:tblPr>
      <w:tblGrid>
        <w:gridCol w:w="471"/>
        <w:gridCol w:w="3140"/>
        <w:gridCol w:w="3912"/>
      </w:tblGrid>
      <w:tr w:rsidR="006702F6" w:rsidRPr="006702F6" w:rsidTr="006702F6">
        <w:trPr>
          <w:trHeight w:val="70"/>
          <w:jc w:val="center"/>
        </w:trPr>
        <w:tc>
          <w:tcPr>
            <w:tcW w:w="313"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702F6" w:rsidRPr="006702F6" w:rsidRDefault="006702F6" w:rsidP="008626BE">
            <w:pPr>
              <w:pStyle w:val="Standard"/>
              <w:jc w:val="both"/>
              <w:rPr>
                <w:sz w:val="12"/>
                <w:szCs w:val="12"/>
              </w:rPr>
            </w:pPr>
            <w:r w:rsidRPr="006702F6">
              <w:rPr>
                <w:sz w:val="12"/>
                <w:szCs w:val="12"/>
              </w:rPr>
              <w:t>№</w:t>
            </w:r>
          </w:p>
        </w:tc>
        <w:tc>
          <w:tcPr>
            <w:tcW w:w="2087"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702F6" w:rsidRPr="006702F6" w:rsidRDefault="006702F6" w:rsidP="008626BE">
            <w:pPr>
              <w:pStyle w:val="Standard"/>
              <w:jc w:val="both"/>
              <w:rPr>
                <w:sz w:val="12"/>
                <w:szCs w:val="12"/>
              </w:rPr>
            </w:pPr>
            <w:r w:rsidRPr="006702F6">
              <w:rPr>
                <w:sz w:val="12"/>
                <w:szCs w:val="12"/>
              </w:rPr>
              <w:t>Сведения о лице, выразившем свое мнение по вопросам публичных слушаний (Ф.И.О, адрес проживания)</w:t>
            </w:r>
          </w:p>
        </w:tc>
        <w:tc>
          <w:tcPr>
            <w:tcW w:w="260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702F6" w:rsidRPr="006702F6" w:rsidRDefault="006702F6" w:rsidP="008626BE">
            <w:pPr>
              <w:pStyle w:val="Standard"/>
              <w:jc w:val="both"/>
              <w:rPr>
                <w:sz w:val="12"/>
                <w:szCs w:val="12"/>
              </w:rPr>
            </w:pPr>
            <w:r w:rsidRPr="006702F6">
              <w:rPr>
                <w:sz w:val="12"/>
                <w:szCs w:val="12"/>
              </w:rPr>
              <w:t>Содержание мнения, предложения или замечания</w:t>
            </w:r>
          </w:p>
        </w:tc>
      </w:tr>
      <w:tr w:rsidR="006702F6" w:rsidRPr="006702F6" w:rsidTr="006702F6">
        <w:trPr>
          <w:trHeight w:val="70"/>
          <w:jc w:val="center"/>
        </w:trPr>
        <w:tc>
          <w:tcPr>
            <w:tcW w:w="313"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702F6" w:rsidRPr="006702F6" w:rsidRDefault="006702F6" w:rsidP="008626BE">
            <w:pPr>
              <w:pStyle w:val="Standard"/>
              <w:jc w:val="both"/>
              <w:rPr>
                <w:sz w:val="12"/>
                <w:szCs w:val="12"/>
              </w:rPr>
            </w:pPr>
            <w:r w:rsidRPr="006702F6">
              <w:rPr>
                <w:sz w:val="12"/>
                <w:szCs w:val="12"/>
              </w:rPr>
              <w:t>1.</w:t>
            </w:r>
          </w:p>
        </w:tc>
        <w:tc>
          <w:tcPr>
            <w:tcW w:w="2087"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702F6" w:rsidRPr="006702F6" w:rsidRDefault="006702F6" w:rsidP="008626BE">
            <w:pPr>
              <w:pStyle w:val="Standard"/>
              <w:jc w:val="both"/>
              <w:rPr>
                <w:sz w:val="12"/>
                <w:szCs w:val="12"/>
              </w:rPr>
            </w:pPr>
          </w:p>
        </w:tc>
        <w:tc>
          <w:tcPr>
            <w:tcW w:w="260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702F6" w:rsidRPr="006702F6" w:rsidRDefault="006702F6" w:rsidP="008626BE">
            <w:pPr>
              <w:pStyle w:val="Standard"/>
              <w:jc w:val="both"/>
              <w:rPr>
                <w:i/>
                <w:iCs/>
                <w:sz w:val="12"/>
                <w:szCs w:val="12"/>
                <w:lang w:val="en-US"/>
              </w:rPr>
            </w:pPr>
          </w:p>
        </w:tc>
      </w:tr>
      <w:tr w:rsidR="006702F6" w:rsidRPr="006702F6" w:rsidTr="006702F6">
        <w:trPr>
          <w:trHeight w:val="70"/>
          <w:jc w:val="center"/>
        </w:trPr>
        <w:tc>
          <w:tcPr>
            <w:tcW w:w="313"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702F6" w:rsidRPr="006702F6" w:rsidRDefault="006702F6" w:rsidP="008626BE">
            <w:pPr>
              <w:pStyle w:val="Standard"/>
              <w:jc w:val="both"/>
              <w:rPr>
                <w:sz w:val="12"/>
                <w:szCs w:val="12"/>
              </w:rPr>
            </w:pPr>
            <w:r w:rsidRPr="006702F6">
              <w:rPr>
                <w:sz w:val="12"/>
                <w:szCs w:val="12"/>
              </w:rPr>
              <w:t>2.</w:t>
            </w:r>
          </w:p>
        </w:tc>
        <w:tc>
          <w:tcPr>
            <w:tcW w:w="2087"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702F6" w:rsidRPr="006702F6" w:rsidRDefault="006702F6" w:rsidP="008626BE">
            <w:pPr>
              <w:pStyle w:val="Standard"/>
              <w:jc w:val="both"/>
              <w:rPr>
                <w:i/>
                <w:iCs/>
                <w:sz w:val="12"/>
                <w:szCs w:val="12"/>
                <w:lang w:val="en-US"/>
              </w:rPr>
            </w:pPr>
          </w:p>
        </w:tc>
        <w:tc>
          <w:tcPr>
            <w:tcW w:w="260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6702F6" w:rsidRPr="006702F6" w:rsidRDefault="006702F6" w:rsidP="008626BE">
            <w:pPr>
              <w:pStyle w:val="Standard"/>
              <w:jc w:val="both"/>
              <w:rPr>
                <w:i/>
                <w:iCs/>
                <w:sz w:val="12"/>
                <w:szCs w:val="12"/>
                <w:lang w:val="en-US"/>
              </w:rPr>
            </w:pPr>
          </w:p>
        </w:tc>
      </w:tr>
    </w:tbl>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lastRenderedPageBreak/>
        <w:t xml:space="preserve">Подпись лица, ответственного за ведение протокола   ________________ФИО  </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 xml:space="preserve">                                                                                                                       (подпись)                                </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Подпись руководителя органа,</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уполномоченного на ведение публичных слушаний  ________________ФИО</w:t>
      </w:r>
    </w:p>
    <w:p w:rsidR="006702F6" w:rsidRPr="006702F6" w:rsidRDefault="006702F6" w:rsidP="006702F6">
      <w:pPr>
        <w:tabs>
          <w:tab w:val="left" w:pos="0"/>
        </w:tabs>
        <w:spacing w:after="0" w:line="240" w:lineRule="auto"/>
        <w:ind w:firstLine="284"/>
        <w:jc w:val="both"/>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(подпись)</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Приложение</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к протоколу общественных обсуждений или публичных слушаний</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в сельском поселении Кутузовский муниципального района Сергиевский</w:t>
      </w:r>
    </w:p>
    <w:p w:rsidR="006702F6" w:rsidRPr="006702F6" w:rsidRDefault="006702F6" w:rsidP="006702F6">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Самарской области</w:t>
      </w:r>
    </w:p>
    <w:p w:rsidR="006702F6" w:rsidRPr="006702F6" w:rsidRDefault="006702F6" w:rsidP="006702F6">
      <w:pPr>
        <w:tabs>
          <w:tab w:val="left" w:pos="0"/>
        </w:tabs>
        <w:spacing w:after="0" w:line="240" w:lineRule="auto"/>
        <w:ind w:firstLine="284"/>
        <w:jc w:val="center"/>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ПЕРЕЧЕНЬ</w:t>
      </w:r>
    </w:p>
    <w:p w:rsidR="006702F6" w:rsidRDefault="006702F6" w:rsidP="006702F6">
      <w:pPr>
        <w:tabs>
          <w:tab w:val="left" w:pos="0"/>
        </w:tabs>
        <w:spacing w:after="0" w:line="240" w:lineRule="auto"/>
        <w:ind w:firstLine="284"/>
        <w:jc w:val="center"/>
        <w:rPr>
          <w:rFonts w:ascii="Times New Roman" w:eastAsia="Calibri" w:hAnsi="Times New Roman" w:cs="Times New Roman"/>
          <w:iCs/>
          <w:sz w:val="12"/>
          <w:szCs w:val="12"/>
        </w:rPr>
      </w:pPr>
      <w:r w:rsidRPr="006702F6">
        <w:rPr>
          <w:rFonts w:ascii="Times New Roman" w:eastAsia="Calibri" w:hAnsi="Times New Roman" w:cs="Times New Roman"/>
          <w:iCs/>
          <w:sz w:val="12"/>
          <w:szCs w:val="12"/>
        </w:rPr>
        <w:t>участников общественных обсуждений или публичных слушаний, принявших участие в рассмотрении вопроса</w:t>
      </w:r>
    </w:p>
    <w:tbl>
      <w:tblPr>
        <w:tblW w:w="0" w:type="auto"/>
        <w:tblLayout w:type="fixed"/>
        <w:tblCellMar>
          <w:left w:w="10" w:type="dxa"/>
          <w:right w:w="10" w:type="dxa"/>
        </w:tblCellMar>
        <w:tblLook w:val="0000" w:firstRow="0" w:lastRow="0" w:firstColumn="0" w:lastColumn="0" w:noHBand="0" w:noVBand="0"/>
      </w:tblPr>
      <w:tblGrid>
        <w:gridCol w:w="358"/>
        <w:gridCol w:w="878"/>
        <w:gridCol w:w="653"/>
        <w:gridCol w:w="848"/>
        <w:gridCol w:w="1012"/>
        <w:gridCol w:w="872"/>
        <w:gridCol w:w="1014"/>
        <w:gridCol w:w="569"/>
        <w:gridCol w:w="1525"/>
      </w:tblGrid>
      <w:tr w:rsidR="00234573" w:rsidRPr="00234573" w:rsidTr="00234573">
        <w:trPr>
          <w:trHeight w:val="70"/>
          <w:tblHeader/>
        </w:trPr>
        <w:tc>
          <w:tcPr>
            <w:tcW w:w="35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34573" w:rsidRPr="00234573" w:rsidRDefault="00234573" w:rsidP="008626BE">
            <w:pPr>
              <w:pStyle w:val="Standard"/>
              <w:jc w:val="center"/>
              <w:rPr>
                <w:sz w:val="12"/>
                <w:szCs w:val="12"/>
              </w:rPr>
            </w:pPr>
            <w:r w:rsidRPr="00234573">
              <w:rPr>
                <w:sz w:val="12"/>
                <w:szCs w:val="12"/>
              </w:rPr>
              <w:t>№ п/п</w:t>
            </w:r>
          </w:p>
        </w:tc>
        <w:tc>
          <w:tcPr>
            <w:tcW w:w="87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34573" w:rsidRPr="00234573" w:rsidRDefault="00234573" w:rsidP="008626BE">
            <w:pPr>
              <w:pStyle w:val="Standard"/>
              <w:jc w:val="center"/>
              <w:rPr>
                <w:sz w:val="12"/>
                <w:szCs w:val="12"/>
              </w:rPr>
            </w:pPr>
            <w:r w:rsidRPr="00234573">
              <w:rPr>
                <w:sz w:val="12"/>
                <w:szCs w:val="12"/>
              </w:rPr>
              <w:t>Ф.И.О. участника общественных обсуждений  или публичных слушаний</w:t>
            </w:r>
          </w:p>
        </w:tc>
        <w:tc>
          <w:tcPr>
            <w:tcW w:w="251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jc w:val="center"/>
              <w:rPr>
                <w:sz w:val="12"/>
                <w:szCs w:val="12"/>
              </w:rPr>
            </w:pPr>
            <w:r w:rsidRPr="00234573">
              <w:rPr>
                <w:sz w:val="12"/>
                <w:szCs w:val="12"/>
              </w:rPr>
              <w:t>Для физических лиц</w:t>
            </w:r>
          </w:p>
        </w:tc>
        <w:tc>
          <w:tcPr>
            <w:tcW w:w="245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34573" w:rsidRPr="00234573" w:rsidRDefault="00234573" w:rsidP="008626BE">
            <w:pPr>
              <w:pStyle w:val="Standard"/>
              <w:jc w:val="center"/>
              <w:rPr>
                <w:sz w:val="12"/>
                <w:szCs w:val="12"/>
              </w:rPr>
            </w:pPr>
            <w:r w:rsidRPr="00234573">
              <w:rPr>
                <w:sz w:val="12"/>
                <w:szCs w:val="12"/>
              </w:rPr>
              <w:t>Для юридических лиц</w:t>
            </w:r>
          </w:p>
        </w:tc>
        <w:tc>
          <w:tcPr>
            <w:tcW w:w="1525"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jc w:val="center"/>
              <w:rPr>
                <w:sz w:val="12"/>
                <w:szCs w:val="12"/>
              </w:rPr>
            </w:pPr>
            <w:r w:rsidRPr="00234573">
              <w:rPr>
                <w:sz w:val="12"/>
                <w:szCs w:val="12"/>
              </w:rPr>
              <w:t>Сведения о правоустанавливающих документах (для участников - правообладателей земельных участков, объектов капитального строительства, помещений)</w:t>
            </w:r>
          </w:p>
        </w:tc>
      </w:tr>
      <w:tr w:rsidR="00234573" w:rsidRPr="00234573" w:rsidTr="00234573">
        <w:trPr>
          <w:tblHeader/>
        </w:trPr>
        <w:tc>
          <w:tcPr>
            <w:tcW w:w="35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34573" w:rsidRPr="00234573" w:rsidRDefault="00234573" w:rsidP="008626BE">
            <w:pPr>
              <w:rPr>
                <w:sz w:val="12"/>
                <w:szCs w:val="12"/>
              </w:rPr>
            </w:pPr>
          </w:p>
        </w:tc>
        <w:tc>
          <w:tcPr>
            <w:tcW w:w="878"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34573" w:rsidRPr="00234573" w:rsidRDefault="00234573" w:rsidP="008626BE">
            <w:pPr>
              <w:rPr>
                <w:sz w:val="12"/>
                <w:szCs w:val="12"/>
              </w:rPr>
            </w:pPr>
          </w:p>
        </w:tc>
        <w:tc>
          <w:tcPr>
            <w:tcW w:w="6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jc w:val="center"/>
              <w:rPr>
                <w:sz w:val="12"/>
                <w:szCs w:val="12"/>
              </w:rPr>
            </w:pPr>
            <w:r w:rsidRPr="00234573">
              <w:rPr>
                <w:sz w:val="12"/>
                <w:szCs w:val="12"/>
              </w:rPr>
              <w:t>Дата рождения</w:t>
            </w:r>
          </w:p>
        </w:tc>
        <w:tc>
          <w:tcPr>
            <w:tcW w:w="8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jc w:val="center"/>
              <w:rPr>
                <w:sz w:val="12"/>
                <w:szCs w:val="12"/>
              </w:rPr>
            </w:pPr>
            <w:r w:rsidRPr="00234573">
              <w:rPr>
                <w:sz w:val="12"/>
                <w:szCs w:val="12"/>
              </w:rPr>
              <w:t xml:space="preserve">Адрес </w:t>
            </w:r>
            <w:r>
              <w:rPr>
                <w:sz w:val="12"/>
                <w:szCs w:val="12"/>
              </w:rPr>
              <w:t xml:space="preserve">места жительства (регистрации) </w:t>
            </w:r>
          </w:p>
        </w:tc>
        <w:tc>
          <w:tcPr>
            <w:tcW w:w="10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jc w:val="center"/>
              <w:rPr>
                <w:sz w:val="12"/>
                <w:szCs w:val="12"/>
              </w:rPr>
            </w:pPr>
            <w:r w:rsidRPr="00234573">
              <w:rPr>
                <w:sz w:val="12"/>
                <w:szCs w:val="12"/>
              </w:rPr>
              <w:t>Данные документа, удостоверяющего личность</w:t>
            </w:r>
          </w:p>
        </w:tc>
        <w:tc>
          <w:tcPr>
            <w:tcW w:w="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34573" w:rsidRPr="00234573" w:rsidRDefault="00234573" w:rsidP="008626BE">
            <w:pPr>
              <w:pStyle w:val="Standard"/>
              <w:jc w:val="center"/>
              <w:rPr>
                <w:sz w:val="12"/>
                <w:szCs w:val="12"/>
              </w:rPr>
            </w:pPr>
            <w:r w:rsidRPr="00234573">
              <w:rPr>
                <w:sz w:val="12"/>
                <w:szCs w:val="12"/>
              </w:rPr>
              <w:t>Наименование организации</w:t>
            </w:r>
          </w:p>
        </w:tc>
        <w:tc>
          <w:tcPr>
            <w:tcW w:w="10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jc w:val="center"/>
              <w:rPr>
                <w:sz w:val="12"/>
                <w:szCs w:val="12"/>
              </w:rPr>
            </w:pPr>
            <w:r w:rsidRPr="00234573">
              <w:rPr>
                <w:sz w:val="12"/>
                <w:szCs w:val="12"/>
              </w:rPr>
              <w:t>Основной государственный регистрационный номер</w:t>
            </w:r>
          </w:p>
        </w:tc>
        <w:tc>
          <w:tcPr>
            <w:tcW w:w="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jc w:val="center"/>
              <w:rPr>
                <w:sz w:val="12"/>
                <w:szCs w:val="12"/>
              </w:rPr>
            </w:pPr>
            <w:r w:rsidRPr="00234573">
              <w:rPr>
                <w:sz w:val="12"/>
                <w:szCs w:val="12"/>
              </w:rPr>
              <w:t>Место нахождения и адрес</w:t>
            </w:r>
          </w:p>
        </w:tc>
        <w:tc>
          <w:tcPr>
            <w:tcW w:w="1525"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jc w:val="center"/>
              <w:rPr>
                <w:sz w:val="12"/>
                <w:szCs w:val="12"/>
              </w:rPr>
            </w:pPr>
          </w:p>
        </w:tc>
      </w:tr>
      <w:tr w:rsidR="00234573" w:rsidRPr="00234573" w:rsidTr="00234573">
        <w:tc>
          <w:tcPr>
            <w:tcW w:w="3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34573" w:rsidRPr="00234573" w:rsidRDefault="00234573" w:rsidP="008626BE">
            <w:pPr>
              <w:pStyle w:val="Standard"/>
              <w:jc w:val="both"/>
              <w:rPr>
                <w:sz w:val="12"/>
                <w:szCs w:val="12"/>
              </w:rPr>
            </w:pPr>
            <w:r w:rsidRPr="00234573">
              <w:rPr>
                <w:sz w:val="12"/>
                <w:szCs w:val="12"/>
              </w:rPr>
              <w:t>1.</w:t>
            </w:r>
          </w:p>
        </w:tc>
        <w:tc>
          <w:tcPr>
            <w:tcW w:w="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34573" w:rsidRPr="00234573" w:rsidRDefault="00234573" w:rsidP="008626BE">
            <w:pPr>
              <w:pStyle w:val="Standard"/>
              <w:jc w:val="center"/>
              <w:rPr>
                <w:sz w:val="12"/>
                <w:szCs w:val="12"/>
              </w:rPr>
            </w:pPr>
          </w:p>
        </w:tc>
        <w:tc>
          <w:tcPr>
            <w:tcW w:w="6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jc w:val="center"/>
              <w:rPr>
                <w:sz w:val="12"/>
                <w:szCs w:val="12"/>
              </w:rPr>
            </w:pPr>
          </w:p>
        </w:tc>
        <w:tc>
          <w:tcPr>
            <w:tcW w:w="8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jc w:val="center"/>
              <w:rPr>
                <w:sz w:val="12"/>
                <w:szCs w:val="12"/>
              </w:rPr>
            </w:pPr>
          </w:p>
        </w:tc>
        <w:tc>
          <w:tcPr>
            <w:tcW w:w="10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jc w:val="center"/>
              <w:rPr>
                <w:sz w:val="12"/>
                <w:szCs w:val="12"/>
              </w:rPr>
            </w:pPr>
          </w:p>
        </w:tc>
        <w:tc>
          <w:tcPr>
            <w:tcW w:w="8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34573" w:rsidRPr="00234573" w:rsidRDefault="00234573" w:rsidP="008626BE">
            <w:pPr>
              <w:pStyle w:val="Standard"/>
              <w:jc w:val="both"/>
              <w:rPr>
                <w:sz w:val="12"/>
                <w:szCs w:val="12"/>
              </w:rPr>
            </w:pPr>
          </w:p>
        </w:tc>
        <w:tc>
          <w:tcPr>
            <w:tcW w:w="10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jc w:val="both"/>
              <w:rPr>
                <w:sz w:val="12"/>
                <w:szCs w:val="12"/>
              </w:rPr>
            </w:pPr>
          </w:p>
        </w:tc>
        <w:tc>
          <w:tcPr>
            <w:tcW w:w="5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jc w:val="both"/>
              <w:rPr>
                <w:sz w:val="12"/>
                <w:szCs w:val="12"/>
              </w:rPr>
            </w:pPr>
          </w:p>
        </w:tc>
        <w:tc>
          <w:tcPr>
            <w:tcW w:w="1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jc w:val="both"/>
              <w:rPr>
                <w:sz w:val="12"/>
                <w:szCs w:val="12"/>
              </w:rPr>
            </w:pPr>
          </w:p>
        </w:tc>
      </w:tr>
    </w:tbl>
    <w:p w:rsidR="00234573" w:rsidRPr="00234573" w:rsidRDefault="00234573" w:rsidP="00234573">
      <w:pPr>
        <w:tabs>
          <w:tab w:val="left" w:pos="0"/>
        </w:tabs>
        <w:spacing w:after="0" w:line="240" w:lineRule="auto"/>
        <w:ind w:firstLine="284"/>
        <w:jc w:val="right"/>
        <w:rPr>
          <w:rFonts w:ascii="Times New Roman" w:eastAsia="Calibri" w:hAnsi="Times New Roman" w:cs="Times New Roman"/>
          <w:iCs/>
          <w:sz w:val="12"/>
          <w:szCs w:val="12"/>
        </w:rPr>
      </w:pPr>
      <w:r w:rsidRPr="00234573">
        <w:rPr>
          <w:rFonts w:ascii="Times New Roman" w:eastAsia="Calibri" w:hAnsi="Times New Roman" w:cs="Times New Roman"/>
          <w:iCs/>
          <w:sz w:val="12"/>
          <w:szCs w:val="12"/>
        </w:rPr>
        <w:t>Приложение № 6</w:t>
      </w:r>
    </w:p>
    <w:p w:rsidR="00234573" w:rsidRPr="00234573" w:rsidRDefault="00234573" w:rsidP="00234573">
      <w:pPr>
        <w:tabs>
          <w:tab w:val="left" w:pos="0"/>
        </w:tabs>
        <w:spacing w:after="0" w:line="240" w:lineRule="auto"/>
        <w:ind w:firstLine="284"/>
        <w:jc w:val="right"/>
        <w:rPr>
          <w:rFonts w:ascii="Times New Roman" w:eastAsia="Calibri" w:hAnsi="Times New Roman" w:cs="Times New Roman"/>
          <w:iCs/>
          <w:sz w:val="12"/>
          <w:szCs w:val="12"/>
        </w:rPr>
      </w:pPr>
      <w:r w:rsidRPr="00234573">
        <w:rPr>
          <w:rFonts w:ascii="Times New Roman" w:eastAsia="Calibri" w:hAnsi="Times New Roman" w:cs="Times New Roman"/>
          <w:iCs/>
          <w:sz w:val="12"/>
          <w:szCs w:val="12"/>
        </w:rPr>
        <w:t>к порядку организации и проведения общественных</w:t>
      </w:r>
    </w:p>
    <w:p w:rsidR="00234573" w:rsidRPr="00234573" w:rsidRDefault="00234573" w:rsidP="00234573">
      <w:pPr>
        <w:tabs>
          <w:tab w:val="left" w:pos="0"/>
        </w:tabs>
        <w:spacing w:after="0" w:line="240" w:lineRule="auto"/>
        <w:ind w:firstLine="284"/>
        <w:jc w:val="right"/>
        <w:rPr>
          <w:rFonts w:ascii="Times New Roman" w:eastAsia="Calibri" w:hAnsi="Times New Roman" w:cs="Times New Roman"/>
          <w:iCs/>
          <w:sz w:val="12"/>
          <w:szCs w:val="12"/>
        </w:rPr>
      </w:pPr>
      <w:r w:rsidRPr="00234573">
        <w:rPr>
          <w:rFonts w:ascii="Times New Roman" w:eastAsia="Calibri" w:hAnsi="Times New Roman" w:cs="Times New Roman"/>
          <w:iCs/>
          <w:sz w:val="12"/>
          <w:szCs w:val="12"/>
        </w:rPr>
        <w:t>обсуждений или публичных слушаний по вопросам</w:t>
      </w:r>
    </w:p>
    <w:p w:rsidR="00234573" w:rsidRPr="00234573" w:rsidRDefault="00234573" w:rsidP="00234573">
      <w:pPr>
        <w:tabs>
          <w:tab w:val="left" w:pos="0"/>
        </w:tabs>
        <w:spacing w:after="0" w:line="240" w:lineRule="auto"/>
        <w:ind w:firstLine="284"/>
        <w:jc w:val="right"/>
        <w:rPr>
          <w:rFonts w:ascii="Times New Roman" w:eastAsia="Calibri" w:hAnsi="Times New Roman" w:cs="Times New Roman"/>
          <w:iCs/>
          <w:sz w:val="12"/>
          <w:szCs w:val="12"/>
        </w:rPr>
      </w:pPr>
      <w:r w:rsidRPr="00234573">
        <w:rPr>
          <w:rFonts w:ascii="Times New Roman" w:eastAsia="Calibri" w:hAnsi="Times New Roman" w:cs="Times New Roman"/>
          <w:iCs/>
          <w:sz w:val="12"/>
          <w:szCs w:val="12"/>
        </w:rPr>
        <w:t xml:space="preserve"> градостроительной деятельности на территории</w:t>
      </w:r>
    </w:p>
    <w:p w:rsidR="00234573" w:rsidRPr="00234573" w:rsidRDefault="00234573" w:rsidP="00234573">
      <w:pPr>
        <w:tabs>
          <w:tab w:val="left" w:pos="0"/>
        </w:tabs>
        <w:spacing w:after="0" w:line="240" w:lineRule="auto"/>
        <w:ind w:firstLine="284"/>
        <w:jc w:val="right"/>
        <w:rPr>
          <w:rFonts w:ascii="Times New Roman" w:eastAsia="Calibri" w:hAnsi="Times New Roman" w:cs="Times New Roman"/>
          <w:iCs/>
          <w:sz w:val="12"/>
          <w:szCs w:val="12"/>
        </w:rPr>
      </w:pPr>
      <w:r w:rsidRPr="00234573">
        <w:rPr>
          <w:rFonts w:ascii="Times New Roman" w:eastAsia="Calibri" w:hAnsi="Times New Roman" w:cs="Times New Roman"/>
          <w:iCs/>
          <w:sz w:val="12"/>
          <w:szCs w:val="12"/>
        </w:rPr>
        <w:t>сельского поселения Кутузовский</w:t>
      </w:r>
    </w:p>
    <w:p w:rsidR="00234573" w:rsidRPr="00234573" w:rsidRDefault="00234573" w:rsidP="00234573">
      <w:pPr>
        <w:tabs>
          <w:tab w:val="left" w:pos="0"/>
        </w:tabs>
        <w:spacing w:after="0" w:line="240" w:lineRule="auto"/>
        <w:ind w:firstLine="284"/>
        <w:jc w:val="right"/>
        <w:rPr>
          <w:rFonts w:ascii="Times New Roman" w:eastAsia="Calibri" w:hAnsi="Times New Roman" w:cs="Times New Roman"/>
          <w:iCs/>
          <w:sz w:val="12"/>
          <w:szCs w:val="12"/>
        </w:rPr>
      </w:pPr>
      <w:r w:rsidRPr="00234573">
        <w:rPr>
          <w:rFonts w:ascii="Times New Roman" w:eastAsia="Calibri" w:hAnsi="Times New Roman" w:cs="Times New Roman"/>
          <w:iCs/>
          <w:sz w:val="12"/>
          <w:szCs w:val="12"/>
        </w:rPr>
        <w:t>муниципального района Сергиевский</w:t>
      </w:r>
    </w:p>
    <w:p w:rsidR="00234573" w:rsidRPr="00234573" w:rsidRDefault="00234573" w:rsidP="00234573">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234573" w:rsidRPr="00234573" w:rsidRDefault="00234573" w:rsidP="00234573">
      <w:pPr>
        <w:tabs>
          <w:tab w:val="left" w:pos="0"/>
        </w:tabs>
        <w:spacing w:after="0" w:line="240" w:lineRule="auto"/>
        <w:ind w:firstLine="284"/>
        <w:jc w:val="center"/>
        <w:rPr>
          <w:rFonts w:ascii="Times New Roman" w:eastAsia="Calibri" w:hAnsi="Times New Roman" w:cs="Times New Roman"/>
          <w:iCs/>
          <w:sz w:val="12"/>
          <w:szCs w:val="12"/>
        </w:rPr>
      </w:pPr>
      <w:r w:rsidRPr="00234573">
        <w:rPr>
          <w:rFonts w:ascii="Times New Roman" w:eastAsia="Calibri" w:hAnsi="Times New Roman" w:cs="Times New Roman"/>
          <w:iCs/>
          <w:sz w:val="12"/>
          <w:szCs w:val="12"/>
        </w:rPr>
        <w:t>ФОРМА ЗАКЛЮЧЕНИЯ</w:t>
      </w:r>
    </w:p>
    <w:p w:rsidR="00234573" w:rsidRPr="00234573" w:rsidRDefault="00234573" w:rsidP="00234573">
      <w:pPr>
        <w:tabs>
          <w:tab w:val="left" w:pos="0"/>
        </w:tabs>
        <w:spacing w:after="0" w:line="240" w:lineRule="auto"/>
        <w:ind w:firstLine="284"/>
        <w:jc w:val="center"/>
        <w:rPr>
          <w:rFonts w:ascii="Times New Roman" w:eastAsia="Calibri" w:hAnsi="Times New Roman" w:cs="Times New Roman"/>
          <w:iCs/>
          <w:sz w:val="12"/>
          <w:szCs w:val="12"/>
        </w:rPr>
      </w:pPr>
      <w:r w:rsidRPr="00234573">
        <w:rPr>
          <w:rFonts w:ascii="Times New Roman" w:eastAsia="Calibri" w:hAnsi="Times New Roman" w:cs="Times New Roman"/>
          <w:iCs/>
          <w:sz w:val="12"/>
          <w:szCs w:val="12"/>
        </w:rPr>
        <w:t>о результатах общественных об</w:t>
      </w:r>
      <w:r>
        <w:rPr>
          <w:rFonts w:ascii="Times New Roman" w:eastAsia="Calibri" w:hAnsi="Times New Roman" w:cs="Times New Roman"/>
          <w:iCs/>
          <w:sz w:val="12"/>
          <w:szCs w:val="12"/>
        </w:rPr>
        <w:t xml:space="preserve">суждений или публичных слушаний </w:t>
      </w:r>
      <w:r w:rsidRPr="00234573">
        <w:rPr>
          <w:rFonts w:ascii="Times New Roman" w:eastAsia="Calibri" w:hAnsi="Times New Roman" w:cs="Times New Roman"/>
          <w:iCs/>
          <w:sz w:val="12"/>
          <w:szCs w:val="12"/>
        </w:rPr>
        <w:t>в сельского поселения Кутузовский муниципального района Сергиевский Самарской области</w:t>
      </w:r>
    </w:p>
    <w:p w:rsidR="00234573" w:rsidRPr="00234573" w:rsidRDefault="00234573" w:rsidP="00234573">
      <w:pPr>
        <w:tabs>
          <w:tab w:val="left" w:pos="0"/>
        </w:tabs>
        <w:spacing w:after="0" w:line="240" w:lineRule="auto"/>
        <w:jc w:val="both"/>
        <w:rPr>
          <w:rFonts w:ascii="Times New Roman" w:eastAsia="Calibri" w:hAnsi="Times New Roman" w:cs="Times New Roman"/>
          <w:iCs/>
          <w:sz w:val="12"/>
          <w:szCs w:val="12"/>
        </w:rPr>
      </w:pPr>
    </w:p>
    <w:p w:rsidR="00234573" w:rsidRPr="00234573" w:rsidRDefault="00234573" w:rsidP="00234573">
      <w:pPr>
        <w:tabs>
          <w:tab w:val="left" w:pos="0"/>
        </w:tabs>
        <w:spacing w:after="0" w:line="240" w:lineRule="auto"/>
        <w:ind w:firstLine="284"/>
        <w:jc w:val="both"/>
        <w:rPr>
          <w:rFonts w:ascii="Times New Roman" w:eastAsia="Calibri" w:hAnsi="Times New Roman" w:cs="Times New Roman"/>
          <w:iCs/>
          <w:sz w:val="12"/>
          <w:szCs w:val="12"/>
        </w:rPr>
      </w:pPr>
      <w:r w:rsidRPr="00234573">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 -_____.</w:t>
      </w:r>
    </w:p>
    <w:p w:rsidR="00234573" w:rsidRPr="00234573" w:rsidRDefault="00234573" w:rsidP="00234573">
      <w:pPr>
        <w:tabs>
          <w:tab w:val="left" w:pos="0"/>
        </w:tabs>
        <w:spacing w:after="0" w:line="240" w:lineRule="auto"/>
        <w:ind w:firstLine="284"/>
        <w:jc w:val="both"/>
        <w:rPr>
          <w:rFonts w:ascii="Times New Roman" w:eastAsia="Calibri" w:hAnsi="Times New Roman" w:cs="Times New Roman"/>
          <w:iCs/>
          <w:sz w:val="12"/>
          <w:szCs w:val="12"/>
        </w:rPr>
      </w:pPr>
      <w:r w:rsidRPr="00234573">
        <w:rPr>
          <w:rFonts w:ascii="Times New Roman" w:eastAsia="Calibri" w:hAnsi="Times New Roman" w:cs="Times New Roman"/>
          <w:iCs/>
          <w:sz w:val="12"/>
          <w:szCs w:val="12"/>
        </w:rPr>
        <w:t>2. Наименование проекта, рассмотренного на общественных обсуждений или публичных слушаниях - _____.</w:t>
      </w:r>
    </w:p>
    <w:p w:rsidR="00234573" w:rsidRPr="00234573" w:rsidRDefault="00234573" w:rsidP="00234573">
      <w:pPr>
        <w:tabs>
          <w:tab w:val="left" w:pos="0"/>
        </w:tabs>
        <w:spacing w:after="0" w:line="240" w:lineRule="auto"/>
        <w:ind w:firstLine="284"/>
        <w:jc w:val="both"/>
        <w:rPr>
          <w:rFonts w:ascii="Times New Roman" w:eastAsia="Calibri" w:hAnsi="Times New Roman" w:cs="Times New Roman"/>
          <w:iCs/>
          <w:sz w:val="12"/>
          <w:szCs w:val="12"/>
        </w:rPr>
      </w:pPr>
      <w:r w:rsidRPr="00234573">
        <w:rPr>
          <w:rFonts w:ascii="Times New Roman" w:eastAsia="Calibri" w:hAnsi="Times New Roman" w:cs="Times New Roman"/>
          <w:iCs/>
          <w:sz w:val="12"/>
          <w:szCs w:val="12"/>
        </w:rPr>
        <w:t>Основание проведения общественных обсуждений или публичных слушаний -_____.</w:t>
      </w:r>
    </w:p>
    <w:p w:rsidR="00234573" w:rsidRPr="00234573" w:rsidRDefault="00234573" w:rsidP="00234573">
      <w:pPr>
        <w:tabs>
          <w:tab w:val="left" w:pos="0"/>
        </w:tabs>
        <w:spacing w:after="0" w:line="240" w:lineRule="auto"/>
        <w:ind w:firstLine="284"/>
        <w:jc w:val="both"/>
        <w:rPr>
          <w:rFonts w:ascii="Times New Roman" w:eastAsia="Calibri" w:hAnsi="Times New Roman" w:cs="Times New Roman"/>
          <w:iCs/>
          <w:sz w:val="12"/>
          <w:szCs w:val="12"/>
        </w:rPr>
      </w:pPr>
      <w:r w:rsidRPr="00234573">
        <w:rPr>
          <w:rFonts w:ascii="Times New Roman" w:eastAsia="Calibri" w:hAnsi="Times New Roman" w:cs="Times New Roman"/>
          <w:iCs/>
          <w:sz w:val="12"/>
          <w:szCs w:val="12"/>
        </w:rPr>
        <w:t xml:space="preserve"> Дата проведения общественных обсуждений или публичных слушаний – _______.</w:t>
      </w:r>
    </w:p>
    <w:p w:rsidR="00234573" w:rsidRPr="00234573" w:rsidRDefault="00234573" w:rsidP="00234573">
      <w:pPr>
        <w:tabs>
          <w:tab w:val="left" w:pos="0"/>
        </w:tabs>
        <w:spacing w:after="0" w:line="240" w:lineRule="auto"/>
        <w:ind w:firstLine="284"/>
        <w:jc w:val="both"/>
        <w:rPr>
          <w:rFonts w:ascii="Times New Roman" w:eastAsia="Calibri" w:hAnsi="Times New Roman" w:cs="Times New Roman"/>
          <w:iCs/>
          <w:sz w:val="12"/>
          <w:szCs w:val="12"/>
        </w:rPr>
      </w:pPr>
      <w:r w:rsidRPr="00234573">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№__ от______.</w:t>
      </w:r>
    </w:p>
    <w:p w:rsidR="00234573" w:rsidRPr="00234573" w:rsidRDefault="00234573" w:rsidP="00234573">
      <w:pPr>
        <w:tabs>
          <w:tab w:val="left" w:pos="0"/>
        </w:tabs>
        <w:spacing w:after="0" w:line="240" w:lineRule="auto"/>
        <w:ind w:firstLine="284"/>
        <w:jc w:val="both"/>
        <w:rPr>
          <w:rFonts w:ascii="Times New Roman" w:eastAsia="Calibri" w:hAnsi="Times New Roman" w:cs="Times New Roman"/>
          <w:iCs/>
          <w:sz w:val="12"/>
          <w:szCs w:val="12"/>
        </w:rPr>
      </w:pPr>
      <w:r w:rsidRPr="00234573">
        <w:rPr>
          <w:rFonts w:ascii="Times New Roman" w:eastAsia="Calibri" w:hAnsi="Times New Roman" w:cs="Times New Roman"/>
          <w:iCs/>
          <w:sz w:val="12"/>
          <w:szCs w:val="12"/>
        </w:rPr>
        <w:t>4. В общественных обсуждений или публичных слушаниях приняли участие _____ человек, в том числе____.</w:t>
      </w:r>
    </w:p>
    <w:p w:rsidR="00234573" w:rsidRPr="00234573" w:rsidRDefault="00234573" w:rsidP="00234573">
      <w:pPr>
        <w:tabs>
          <w:tab w:val="left" w:pos="0"/>
        </w:tabs>
        <w:spacing w:after="0" w:line="240" w:lineRule="auto"/>
        <w:ind w:firstLine="284"/>
        <w:jc w:val="both"/>
        <w:rPr>
          <w:rFonts w:ascii="Times New Roman" w:eastAsia="Calibri" w:hAnsi="Times New Roman" w:cs="Times New Roman"/>
          <w:iCs/>
          <w:sz w:val="12"/>
          <w:szCs w:val="12"/>
        </w:rPr>
      </w:pPr>
      <w:r w:rsidRPr="00234573">
        <w:rPr>
          <w:rFonts w:ascii="Times New Roman" w:eastAsia="Calibri" w:hAnsi="Times New Roman" w:cs="Times New Roman"/>
          <w:iCs/>
          <w:sz w:val="12"/>
          <w:szCs w:val="12"/>
        </w:rPr>
        <w:t>5. Предложения и замечания по проекту ___________________- внес в протокол общественных обсуждений или публичных слушаний _________.</w:t>
      </w:r>
    </w:p>
    <w:p w:rsidR="006702F6" w:rsidRDefault="00234573" w:rsidP="00234573">
      <w:pPr>
        <w:tabs>
          <w:tab w:val="left" w:pos="0"/>
        </w:tabs>
        <w:spacing w:after="0" w:line="240" w:lineRule="auto"/>
        <w:ind w:firstLine="284"/>
        <w:jc w:val="both"/>
        <w:rPr>
          <w:rFonts w:ascii="Times New Roman" w:eastAsia="Calibri" w:hAnsi="Times New Roman" w:cs="Times New Roman"/>
          <w:iCs/>
          <w:sz w:val="12"/>
          <w:szCs w:val="12"/>
        </w:rPr>
      </w:pPr>
      <w:r w:rsidRPr="00234573">
        <w:rPr>
          <w:rFonts w:ascii="Times New Roman" w:eastAsia="Calibri" w:hAnsi="Times New Roman" w:cs="Times New Roman"/>
          <w:iCs/>
          <w:sz w:val="12"/>
          <w:szCs w:val="12"/>
        </w:rPr>
        <w:t>6. 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
    <w:tbl>
      <w:tblPr>
        <w:tblW w:w="5000" w:type="pct"/>
        <w:tblCellMar>
          <w:left w:w="10" w:type="dxa"/>
          <w:right w:w="10" w:type="dxa"/>
        </w:tblCellMar>
        <w:tblLook w:val="0000" w:firstRow="0" w:lastRow="0" w:firstColumn="0" w:lastColumn="0" w:noHBand="0" w:noVBand="0"/>
      </w:tblPr>
      <w:tblGrid>
        <w:gridCol w:w="402"/>
        <w:gridCol w:w="25"/>
        <w:gridCol w:w="1550"/>
        <w:gridCol w:w="4197"/>
        <w:gridCol w:w="1555"/>
      </w:tblGrid>
      <w:tr w:rsidR="00234573" w:rsidRPr="00234573" w:rsidTr="00234573">
        <w:tc>
          <w:tcPr>
            <w:tcW w:w="276"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ind w:firstLine="3"/>
              <w:jc w:val="center"/>
              <w:rPr>
                <w:sz w:val="12"/>
                <w:szCs w:val="12"/>
              </w:rPr>
            </w:pPr>
            <w:r w:rsidRPr="00234573">
              <w:rPr>
                <w:b/>
                <w:sz w:val="12"/>
                <w:szCs w:val="12"/>
              </w:rPr>
              <w:t>№</w:t>
            </w:r>
          </w:p>
        </w:tc>
        <w:tc>
          <w:tcPr>
            <w:tcW w:w="100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ind w:firstLine="3"/>
              <w:jc w:val="center"/>
              <w:rPr>
                <w:sz w:val="12"/>
                <w:szCs w:val="12"/>
              </w:rPr>
            </w:pPr>
            <w:r w:rsidRPr="00234573">
              <w:rPr>
                <w:b/>
                <w:sz w:val="12"/>
                <w:szCs w:val="12"/>
              </w:rPr>
              <w:t>Содержание внесенных предложений и замечаний</w:t>
            </w:r>
          </w:p>
        </w:tc>
        <w:tc>
          <w:tcPr>
            <w:tcW w:w="271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jc w:val="center"/>
              <w:rPr>
                <w:sz w:val="12"/>
                <w:szCs w:val="12"/>
              </w:rPr>
            </w:pPr>
            <w:r w:rsidRPr="00234573">
              <w:rPr>
                <w:b/>
                <w:sz w:val="12"/>
                <w:szCs w:val="12"/>
              </w:rPr>
              <w:t>Рекомендации организатора о целесообразности или нецелесообразности учета замечаний и предложений, поступивших на</w:t>
            </w:r>
            <w:r w:rsidRPr="00234573">
              <w:rPr>
                <w:sz w:val="12"/>
                <w:szCs w:val="12"/>
              </w:rPr>
              <w:t xml:space="preserve"> </w:t>
            </w:r>
            <w:r w:rsidRPr="00234573">
              <w:rPr>
                <w:b/>
                <w:sz w:val="12"/>
                <w:szCs w:val="12"/>
              </w:rPr>
              <w:t>общественных обсуждений или публичных слушаниях</w:t>
            </w:r>
          </w:p>
        </w:tc>
        <w:tc>
          <w:tcPr>
            <w:tcW w:w="100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jc w:val="center"/>
              <w:rPr>
                <w:sz w:val="12"/>
                <w:szCs w:val="12"/>
              </w:rPr>
            </w:pPr>
            <w:r w:rsidRPr="00234573">
              <w:rPr>
                <w:b/>
                <w:sz w:val="12"/>
                <w:szCs w:val="12"/>
              </w:rPr>
              <w:t>Выводы</w:t>
            </w:r>
          </w:p>
        </w:tc>
      </w:tr>
      <w:tr w:rsidR="00234573" w:rsidRPr="00234573" w:rsidTr="00234573">
        <w:tc>
          <w:tcPr>
            <w:tcW w:w="5000" w:type="pct"/>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jc w:val="center"/>
              <w:rPr>
                <w:sz w:val="12"/>
                <w:szCs w:val="12"/>
              </w:rPr>
            </w:pPr>
            <w:r w:rsidRPr="00234573">
              <w:rPr>
                <w:b/>
                <w:sz w:val="12"/>
                <w:szCs w:val="12"/>
              </w:rPr>
              <w:t>Предложения, поступившие от участников общественных обсуждений или</w:t>
            </w:r>
            <w:r w:rsidRPr="00234573">
              <w:rPr>
                <w:sz w:val="12"/>
                <w:szCs w:val="12"/>
              </w:rPr>
              <w:t xml:space="preserve"> </w:t>
            </w:r>
            <w:r w:rsidRPr="00234573">
              <w:rPr>
                <w:b/>
                <w:sz w:val="12"/>
                <w:szCs w:val="12"/>
              </w:rPr>
              <w:t>публичных слушаний и постоянно проживающими на территории, в пределах которой проводятся публичные слушания</w:t>
            </w:r>
          </w:p>
        </w:tc>
      </w:tr>
      <w:tr w:rsidR="00234573" w:rsidRPr="00234573" w:rsidTr="00234573">
        <w:tc>
          <w:tcPr>
            <w:tcW w:w="276"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ind w:firstLine="3"/>
              <w:jc w:val="center"/>
              <w:rPr>
                <w:sz w:val="12"/>
                <w:szCs w:val="12"/>
              </w:rPr>
            </w:pPr>
            <w:r w:rsidRPr="00234573">
              <w:rPr>
                <w:sz w:val="12"/>
                <w:szCs w:val="12"/>
              </w:rPr>
              <w:t>1</w:t>
            </w:r>
          </w:p>
        </w:tc>
        <w:tc>
          <w:tcPr>
            <w:tcW w:w="100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jc w:val="center"/>
              <w:rPr>
                <w:sz w:val="12"/>
                <w:szCs w:val="12"/>
              </w:rPr>
            </w:pPr>
          </w:p>
        </w:tc>
        <w:tc>
          <w:tcPr>
            <w:tcW w:w="271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ind w:firstLine="3"/>
              <w:jc w:val="center"/>
              <w:rPr>
                <w:sz w:val="12"/>
                <w:szCs w:val="12"/>
              </w:rPr>
            </w:pPr>
          </w:p>
        </w:tc>
        <w:tc>
          <w:tcPr>
            <w:tcW w:w="100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ind w:firstLine="3"/>
              <w:jc w:val="center"/>
              <w:rPr>
                <w:sz w:val="12"/>
                <w:szCs w:val="12"/>
              </w:rPr>
            </w:pPr>
          </w:p>
        </w:tc>
      </w:tr>
      <w:tr w:rsidR="00234573" w:rsidRPr="00234573" w:rsidTr="00234573">
        <w:tc>
          <w:tcPr>
            <w:tcW w:w="5000" w:type="pct"/>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ind w:firstLine="3"/>
              <w:jc w:val="center"/>
              <w:rPr>
                <w:sz w:val="12"/>
                <w:szCs w:val="12"/>
              </w:rPr>
            </w:pPr>
            <w:r w:rsidRPr="00234573">
              <w:rPr>
                <w:b/>
                <w:sz w:val="12"/>
                <w:szCs w:val="12"/>
              </w:rPr>
              <w:t>Предложения, поступившие от иных участников общественных обсуждений или</w:t>
            </w:r>
            <w:r w:rsidRPr="00234573">
              <w:rPr>
                <w:sz w:val="12"/>
                <w:szCs w:val="12"/>
              </w:rPr>
              <w:t xml:space="preserve"> </w:t>
            </w:r>
            <w:r w:rsidRPr="00234573">
              <w:rPr>
                <w:b/>
                <w:sz w:val="12"/>
                <w:szCs w:val="12"/>
              </w:rPr>
              <w:t>публичных слушаний</w:t>
            </w:r>
          </w:p>
        </w:tc>
      </w:tr>
      <w:tr w:rsidR="00234573" w:rsidRPr="00234573" w:rsidTr="00234573">
        <w:tc>
          <w:tcPr>
            <w:tcW w:w="2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ind w:firstLine="3"/>
              <w:jc w:val="center"/>
              <w:rPr>
                <w:sz w:val="12"/>
                <w:szCs w:val="12"/>
              </w:rPr>
            </w:pPr>
            <w:r w:rsidRPr="00234573">
              <w:rPr>
                <w:sz w:val="12"/>
                <w:szCs w:val="12"/>
              </w:rPr>
              <w:t>1</w:t>
            </w:r>
          </w:p>
        </w:tc>
        <w:tc>
          <w:tcPr>
            <w:tcW w:w="1019"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ind w:firstLine="3"/>
              <w:jc w:val="center"/>
              <w:rPr>
                <w:sz w:val="12"/>
                <w:szCs w:val="12"/>
              </w:rPr>
            </w:pPr>
          </w:p>
        </w:tc>
        <w:tc>
          <w:tcPr>
            <w:tcW w:w="271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ind w:firstLine="3"/>
              <w:jc w:val="center"/>
              <w:rPr>
                <w:sz w:val="12"/>
                <w:szCs w:val="12"/>
              </w:rPr>
            </w:pPr>
            <w:r w:rsidRPr="00234573">
              <w:rPr>
                <w:sz w:val="12"/>
                <w:szCs w:val="12"/>
              </w:rPr>
              <w:t>-</w:t>
            </w:r>
          </w:p>
        </w:tc>
        <w:tc>
          <w:tcPr>
            <w:tcW w:w="100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34573" w:rsidRPr="00234573" w:rsidRDefault="00234573" w:rsidP="008626BE">
            <w:pPr>
              <w:pStyle w:val="Standard"/>
              <w:ind w:firstLine="3"/>
              <w:jc w:val="center"/>
              <w:rPr>
                <w:sz w:val="12"/>
                <w:szCs w:val="12"/>
              </w:rPr>
            </w:pPr>
            <w:r w:rsidRPr="00234573">
              <w:rPr>
                <w:sz w:val="12"/>
                <w:szCs w:val="12"/>
              </w:rPr>
              <w:t>-</w:t>
            </w:r>
          </w:p>
        </w:tc>
      </w:tr>
    </w:tbl>
    <w:p w:rsidR="00234573" w:rsidRPr="00234573" w:rsidRDefault="00234573" w:rsidP="00234573">
      <w:pPr>
        <w:tabs>
          <w:tab w:val="left" w:pos="0"/>
        </w:tabs>
        <w:spacing w:after="0" w:line="240" w:lineRule="auto"/>
        <w:ind w:firstLine="284"/>
        <w:jc w:val="both"/>
        <w:rPr>
          <w:rFonts w:ascii="Times New Roman" w:eastAsia="Calibri" w:hAnsi="Times New Roman" w:cs="Times New Roman"/>
          <w:iCs/>
          <w:sz w:val="12"/>
          <w:szCs w:val="12"/>
        </w:rPr>
      </w:pPr>
      <w:r w:rsidRPr="00234573">
        <w:rPr>
          <w:rFonts w:ascii="Times New Roman" w:eastAsia="Calibri" w:hAnsi="Times New Roman" w:cs="Times New Roman"/>
          <w:iCs/>
          <w:sz w:val="12"/>
          <w:szCs w:val="12"/>
        </w:rPr>
        <w:t>Подпись руководителя органа,</w:t>
      </w:r>
    </w:p>
    <w:p w:rsidR="00234573" w:rsidRPr="00234573" w:rsidRDefault="00234573" w:rsidP="00234573">
      <w:pPr>
        <w:tabs>
          <w:tab w:val="left" w:pos="0"/>
        </w:tabs>
        <w:spacing w:after="0" w:line="240" w:lineRule="auto"/>
        <w:ind w:firstLine="284"/>
        <w:jc w:val="both"/>
        <w:rPr>
          <w:rFonts w:ascii="Times New Roman" w:eastAsia="Calibri" w:hAnsi="Times New Roman" w:cs="Times New Roman"/>
          <w:iCs/>
          <w:sz w:val="12"/>
          <w:szCs w:val="12"/>
        </w:rPr>
      </w:pPr>
      <w:r w:rsidRPr="00234573">
        <w:rPr>
          <w:rFonts w:ascii="Times New Roman" w:eastAsia="Calibri" w:hAnsi="Times New Roman" w:cs="Times New Roman"/>
          <w:iCs/>
          <w:sz w:val="12"/>
          <w:szCs w:val="12"/>
        </w:rPr>
        <w:t>уполномоченного на ведение публичных слушаний  ________________ФИО</w:t>
      </w:r>
    </w:p>
    <w:p w:rsidR="00234573" w:rsidRDefault="00234573" w:rsidP="00234573">
      <w:pPr>
        <w:tabs>
          <w:tab w:val="left" w:pos="0"/>
        </w:tabs>
        <w:spacing w:after="0" w:line="240" w:lineRule="auto"/>
        <w:ind w:firstLine="284"/>
        <w:jc w:val="both"/>
        <w:rPr>
          <w:rFonts w:ascii="Times New Roman" w:eastAsia="Calibri" w:hAnsi="Times New Roman" w:cs="Times New Roman"/>
          <w:iCs/>
          <w:sz w:val="12"/>
          <w:szCs w:val="12"/>
        </w:rPr>
      </w:pPr>
      <w:r w:rsidRPr="00234573">
        <w:rPr>
          <w:rFonts w:ascii="Times New Roman" w:eastAsia="Calibri" w:hAnsi="Times New Roman" w:cs="Times New Roman"/>
          <w:iCs/>
          <w:sz w:val="12"/>
          <w:szCs w:val="12"/>
        </w:rPr>
        <w:t xml:space="preserve">                                                                                               (подпись)</w:t>
      </w:r>
    </w:p>
    <w:p w:rsidR="00982576" w:rsidRDefault="00982576" w:rsidP="00982576">
      <w:pPr>
        <w:tabs>
          <w:tab w:val="left" w:pos="0"/>
        </w:tabs>
        <w:spacing w:after="0" w:line="240" w:lineRule="auto"/>
        <w:ind w:firstLine="284"/>
        <w:jc w:val="center"/>
        <w:rPr>
          <w:rFonts w:ascii="Times New Roman" w:eastAsia="Calibri" w:hAnsi="Times New Roman" w:cs="Times New Roman"/>
          <w:iCs/>
          <w:sz w:val="12"/>
          <w:szCs w:val="12"/>
        </w:rPr>
      </w:pPr>
    </w:p>
    <w:p w:rsidR="00982576" w:rsidRPr="00982576" w:rsidRDefault="00982576" w:rsidP="00982576">
      <w:pPr>
        <w:tabs>
          <w:tab w:val="left" w:pos="0"/>
        </w:tabs>
        <w:spacing w:after="0" w:line="240" w:lineRule="auto"/>
        <w:ind w:firstLine="284"/>
        <w:jc w:val="center"/>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РЕШЕНИЕ</w:t>
      </w:r>
    </w:p>
    <w:p w:rsidR="00982576" w:rsidRPr="00982576" w:rsidRDefault="00982576" w:rsidP="00982576">
      <w:pPr>
        <w:tabs>
          <w:tab w:val="left" w:pos="0"/>
        </w:tabs>
        <w:spacing w:after="0" w:line="240" w:lineRule="auto"/>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 xml:space="preserve"> «01» апреля 2020 г.                                    </w:t>
      </w:r>
      <w:r>
        <w:rPr>
          <w:rFonts w:ascii="Times New Roman" w:eastAsia="Calibri" w:hAnsi="Times New Roman" w:cs="Times New Roman"/>
          <w:iCs/>
          <w:sz w:val="12"/>
          <w:szCs w:val="12"/>
        </w:rPr>
        <w:t xml:space="preserve">                                                                                                                  </w:t>
      </w:r>
      <w:r w:rsidRPr="00982576">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 6</w:t>
      </w:r>
    </w:p>
    <w:p w:rsidR="00982576" w:rsidRPr="00982576" w:rsidRDefault="00982576" w:rsidP="00982576">
      <w:pPr>
        <w:tabs>
          <w:tab w:val="left" w:pos="0"/>
        </w:tabs>
        <w:spacing w:after="0" w:line="240" w:lineRule="auto"/>
        <w:ind w:firstLine="284"/>
        <w:jc w:val="center"/>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«Об утверждении Порядка организации и провед</w:t>
      </w:r>
      <w:r>
        <w:rPr>
          <w:rFonts w:ascii="Times New Roman" w:eastAsia="Calibri" w:hAnsi="Times New Roman" w:cs="Times New Roman"/>
          <w:iCs/>
          <w:sz w:val="12"/>
          <w:szCs w:val="12"/>
        </w:rPr>
        <w:t xml:space="preserve">ения </w:t>
      </w:r>
      <w:r w:rsidRPr="00982576">
        <w:rPr>
          <w:rFonts w:ascii="Times New Roman" w:eastAsia="Calibri" w:hAnsi="Times New Roman" w:cs="Times New Roman"/>
          <w:iCs/>
          <w:sz w:val="12"/>
          <w:szCs w:val="12"/>
        </w:rPr>
        <w:t>общественных обсуждений или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Принято Собранием  представителей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сельского поселения Липовка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муниципального района Сергиевский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 Самарской области</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РЕШИЛО:</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w:t>
      </w:r>
      <w:r>
        <w:rPr>
          <w:rFonts w:ascii="Times New Roman" w:eastAsia="Calibri" w:hAnsi="Times New Roman" w:cs="Times New Roman"/>
          <w:iCs/>
          <w:sz w:val="12"/>
          <w:szCs w:val="12"/>
        </w:rPr>
        <w:t xml:space="preserve"> </w:t>
      </w:r>
      <w:r w:rsidRPr="00982576">
        <w:rPr>
          <w:rFonts w:ascii="Times New Roman" w:eastAsia="Calibri" w:hAnsi="Times New Roman" w:cs="Times New Roman"/>
          <w:iCs/>
          <w:sz w:val="12"/>
          <w:szCs w:val="12"/>
        </w:rPr>
        <w:t>Утвердить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 (Приложение №1).</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982576">
        <w:rPr>
          <w:rFonts w:ascii="Times New Roman" w:eastAsia="Calibri" w:hAnsi="Times New Roman" w:cs="Times New Roman"/>
          <w:iCs/>
          <w:sz w:val="12"/>
          <w:szCs w:val="12"/>
        </w:rPr>
        <w:t>Решение Собрания представителей сельского поселения Липовка муниципального района Сергиевский от 29.07.2019 года № 23 «Об утверждении Порядка организации и проведения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 признать утратившим силу.</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 xml:space="preserve">3. </w:t>
      </w:r>
      <w:r w:rsidRPr="00982576">
        <w:rPr>
          <w:rFonts w:ascii="Times New Roman" w:eastAsia="Calibri" w:hAnsi="Times New Roman" w:cs="Times New Roman"/>
          <w:iCs/>
          <w:sz w:val="12"/>
          <w:szCs w:val="12"/>
        </w:rPr>
        <w:t>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 http://www.sergievsk.ru/ в информационно-телекоммуникационной сети «Интернет».</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982576">
        <w:rPr>
          <w:rFonts w:ascii="Times New Roman" w:eastAsia="Calibri" w:hAnsi="Times New Roman" w:cs="Times New Roman"/>
          <w:iCs/>
          <w:sz w:val="12"/>
          <w:szCs w:val="12"/>
        </w:rPr>
        <w:t>Настоящее Решение вступает в силу со дня его официального опубликования.</w:t>
      </w:r>
    </w:p>
    <w:p w:rsidR="00982576" w:rsidRPr="00982576" w:rsidRDefault="00982576" w:rsidP="00982576">
      <w:pPr>
        <w:tabs>
          <w:tab w:val="left" w:pos="0"/>
        </w:tabs>
        <w:spacing w:after="0" w:line="240" w:lineRule="auto"/>
        <w:ind w:firstLine="284"/>
        <w:jc w:val="right"/>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Председатель Собрания представителей</w:t>
      </w:r>
    </w:p>
    <w:p w:rsidR="00982576" w:rsidRPr="00982576" w:rsidRDefault="00982576" w:rsidP="00982576">
      <w:pPr>
        <w:tabs>
          <w:tab w:val="left" w:pos="0"/>
        </w:tabs>
        <w:spacing w:after="0" w:line="240" w:lineRule="auto"/>
        <w:ind w:firstLine="284"/>
        <w:jc w:val="right"/>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сельского поселения Липовка</w:t>
      </w:r>
    </w:p>
    <w:p w:rsidR="00982576" w:rsidRDefault="00982576" w:rsidP="00982576">
      <w:pPr>
        <w:tabs>
          <w:tab w:val="left" w:pos="0"/>
        </w:tabs>
        <w:spacing w:after="0" w:line="240" w:lineRule="auto"/>
        <w:ind w:firstLine="284"/>
        <w:jc w:val="right"/>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 xml:space="preserve">муниципального района Сергиевский                      </w:t>
      </w:r>
    </w:p>
    <w:p w:rsidR="00982576" w:rsidRPr="00982576" w:rsidRDefault="00982576" w:rsidP="00982576">
      <w:pPr>
        <w:tabs>
          <w:tab w:val="left" w:pos="0"/>
        </w:tabs>
        <w:spacing w:after="0" w:line="240" w:lineRule="auto"/>
        <w:ind w:firstLine="284"/>
        <w:jc w:val="right"/>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Н.Н. Тихонова</w:t>
      </w:r>
    </w:p>
    <w:p w:rsidR="00982576" w:rsidRDefault="00982576" w:rsidP="00982576">
      <w:pPr>
        <w:tabs>
          <w:tab w:val="left" w:pos="0"/>
        </w:tabs>
        <w:spacing w:after="0" w:line="240" w:lineRule="auto"/>
        <w:ind w:firstLine="284"/>
        <w:jc w:val="right"/>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Глава сельского поселения Липовка</w:t>
      </w:r>
    </w:p>
    <w:p w:rsidR="00234573" w:rsidRDefault="00982576" w:rsidP="00982576">
      <w:pPr>
        <w:tabs>
          <w:tab w:val="left" w:pos="0"/>
        </w:tabs>
        <w:spacing w:after="0" w:line="240" w:lineRule="auto"/>
        <w:ind w:firstLine="284"/>
        <w:jc w:val="right"/>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ab/>
        <w:t>С.И. Вершинин</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p>
    <w:p w:rsidR="008626BE" w:rsidRDefault="00982576" w:rsidP="008626BE">
      <w:pPr>
        <w:tabs>
          <w:tab w:val="left" w:pos="0"/>
        </w:tabs>
        <w:spacing w:after="0" w:line="240" w:lineRule="auto"/>
        <w:ind w:firstLine="284"/>
        <w:jc w:val="right"/>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 xml:space="preserve">                       Приложение № 1</w:t>
      </w:r>
    </w:p>
    <w:p w:rsidR="008626BE" w:rsidRDefault="00982576" w:rsidP="008626BE">
      <w:pPr>
        <w:tabs>
          <w:tab w:val="left" w:pos="0"/>
        </w:tabs>
        <w:spacing w:after="0" w:line="240" w:lineRule="auto"/>
        <w:ind w:firstLine="284"/>
        <w:jc w:val="right"/>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 xml:space="preserve"> к решению Собрания представителей</w:t>
      </w:r>
    </w:p>
    <w:p w:rsidR="008626BE" w:rsidRDefault="00982576" w:rsidP="008626BE">
      <w:pPr>
        <w:tabs>
          <w:tab w:val="left" w:pos="0"/>
        </w:tabs>
        <w:spacing w:after="0" w:line="240" w:lineRule="auto"/>
        <w:ind w:firstLine="284"/>
        <w:jc w:val="right"/>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 xml:space="preserve"> сельского поселения Липовка </w:t>
      </w:r>
    </w:p>
    <w:p w:rsidR="008626BE" w:rsidRDefault="00982576" w:rsidP="008626BE">
      <w:pPr>
        <w:tabs>
          <w:tab w:val="left" w:pos="0"/>
        </w:tabs>
        <w:spacing w:after="0" w:line="240" w:lineRule="auto"/>
        <w:ind w:firstLine="284"/>
        <w:jc w:val="right"/>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 xml:space="preserve">муниципального района Сергиевский </w:t>
      </w:r>
    </w:p>
    <w:p w:rsidR="008626BE" w:rsidRDefault="00982576" w:rsidP="008626BE">
      <w:pPr>
        <w:tabs>
          <w:tab w:val="left" w:pos="0"/>
        </w:tabs>
        <w:spacing w:after="0" w:line="240" w:lineRule="auto"/>
        <w:ind w:firstLine="284"/>
        <w:jc w:val="right"/>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 xml:space="preserve">Самарской области </w:t>
      </w:r>
    </w:p>
    <w:p w:rsidR="00982576" w:rsidRPr="00982576" w:rsidRDefault="00982576" w:rsidP="008626BE">
      <w:pPr>
        <w:tabs>
          <w:tab w:val="left" w:pos="0"/>
        </w:tabs>
        <w:spacing w:after="0" w:line="240" w:lineRule="auto"/>
        <w:ind w:firstLine="284"/>
        <w:jc w:val="right"/>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от 01.04.2020г.  № 6</w:t>
      </w:r>
    </w:p>
    <w:p w:rsidR="00982576" w:rsidRPr="008626BE" w:rsidRDefault="008626BE" w:rsidP="008626BE">
      <w:pPr>
        <w:tabs>
          <w:tab w:val="left" w:pos="0"/>
        </w:tabs>
        <w:spacing w:after="0" w:line="240" w:lineRule="auto"/>
        <w:ind w:firstLine="284"/>
        <w:jc w:val="center"/>
        <w:rPr>
          <w:rFonts w:ascii="Times New Roman" w:eastAsia="Calibri" w:hAnsi="Times New Roman" w:cs="Times New Roman"/>
          <w:b/>
          <w:iCs/>
          <w:sz w:val="12"/>
          <w:szCs w:val="12"/>
        </w:rPr>
      </w:pPr>
      <w:r w:rsidRPr="008626BE">
        <w:rPr>
          <w:rFonts w:ascii="Times New Roman" w:eastAsia="Calibri" w:hAnsi="Times New Roman" w:cs="Times New Roman"/>
          <w:b/>
          <w:iCs/>
          <w:sz w:val="12"/>
          <w:szCs w:val="12"/>
        </w:rPr>
        <w:t xml:space="preserve">Порядок </w:t>
      </w:r>
      <w:r w:rsidR="00982576" w:rsidRPr="008626BE">
        <w:rPr>
          <w:rFonts w:ascii="Times New Roman" w:eastAsia="Calibri" w:hAnsi="Times New Roman" w:cs="Times New Roman"/>
          <w:b/>
          <w:i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Липовка Самарской области</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p>
    <w:p w:rsidR="00982576" w:rsidRPr="008626BE" w:rsidRDefault="00982576" w:rsidP="008626BE">
      <w:pPr>
        <w:tabs>
          <w:tab w:val="left" w:pos="0"/>
        </w:tabs>
        <w:spacing w:after="0" w:line="240" w:lineRule="auto"/>
        <w:ind w:firstLine="284"/>
        <w:jc w:val="center"/>
        <w:rPr>
          <w:rFonts w:ascii="Times New Roman" w:eastAsia="Calibri" w:hAnsi="Times New Roman" w:cs="Times New Roman"/>
          <w:b/>
          <w:iCs/>
          <w:sz w:val="12"/>
          <w:szCs w:val="12"/>
        </w:rPr>
      </w:pPr>
      <w:r w:rsidRPr="008626BE">
        <w:rPr>
          <w:rFonts w:ascii="Times New Roman" w:eastAsia="Calibri" w:hAnsi="Times New Roman" w:cs="Times New Roman"/>
          <w:b/>
          <w:iCs/>
          <w:sz w:val="12"/>
          <w:szCs w:val="12"/>
        </w:rPr>
        <w:t>Глава 1. Общие положения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 xml:space="preserve">1. Осуществление жителями сельского поселения Липовка </w:t>
      </w:r>
      <w:r w:rsidR="008626BE">
        <w:rPr>
          <w:rFonts w:ascii="Times New Roman" w:eastAsia="Calibri" w:hAnsi="Times New Roman" w:cs="Times New Roman"/>
          <w:iCs/>
          <w:sz w:val="12"/>
          <w:szCs w:val="12"/>
        </w:rPr>
        <w:t xml:space="preserve">права </w:t>
      </w:r>
      <w:r w:rsidRPr="00982576">
        <w:rPr>
          <w:rFonts w:ascii="Times New Roman" w:eastAsia="Calibri" w:hAnsi="Times New Roman" w:cs="Times New Roman"/>
          <w:iCs/>
          <w:sz w:val="12"/>
          <w:szCs w:val="12"/>
        </w:rPr>
        <w:t>на участие в общественных обсуждениях или  публичных слушаниях основывается на принципах законности и добровольности такого участия.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Общественные обсуждения или публичные слушания пров</w:t>
      </w:r>
      <w:r w:rsidR="008626BE">
        <w:rPr>
          <w:rFonts w:ascii="Times New Roman" w:eastAsia="Calibri" w:hAnsi="Times New Roman" w:cs="Times New Roman"/>
          <w:iCs/>
          <w:sz w:val="12"/>
          <w:szCs w:val="12"/>
        </w:rPr>
        <w:t>одятся</w:t>
      </w:r>
      <w:r w:rsidRPr="00982576">
        <w:rPr>
          <w:rFonts w:ascii="Times New Roman" w:eastAsia="Calibri" w:hAnsi="Times New Roman" w:cs="Times New Roman"/>
          <w:iCs/>
          <w:sz w:val="12"/>
          <w:szCs w:val="12"/>
        </w:rPr>
        <w:t xml:space="preserve"> в сельском поселении Липовка по следующим проектам:</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I.I.1.1.1)</w:t>
      </w:r>
      <w:r w:rsidRPr="00982576">
        <w:rPr>
          <w:rFonts w:ascii="Times New Roman" w:eastAsia="Calibri" w:hAnsi="Times New Roman" w:cs="Times New Roman"/>
          <w:iCs/>
          <w:sz w:val="12"/>
          <w:szCs w:val="12"/>
        </w:rPr>
        <w:tab/>
        <w:t>проект правил благоустройства территорий, проект внесения изменений в правила благоустройства;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I.I.1.1.2)</w:t>
      </w:r>
      <w:r w:rsidRPr="00982576">
        <w:rPr>
          <w:rFonts w:ascii="Times New Roman" w:eastAsia="Calibri" w:hAnsi="Times New Roman" w:cs="Times New Roman"/>
          <w:iCs/>
          <w:sz w:val="12"/>
          <w:szCs w:val="12"/>
        </w:rPr>
        <w:tab/>
        <w:t>проект правил землепользования и застройки (далее – правила), проект внесения изменений в правила;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проект генерального плана сельского поселения Липовка, проект внесения изменений в генеральный план сельского поселения Липовка;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проект планировки территории сельского поселения Липовка, проект межевания территории сельского поселения Липовка, проект внесения изменений в проект планировки и (или) проект межевания;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6) проект решения о предоставлении разрешения на о</w:t>
      </w:r>
      <w:r w:rsidR="008626BE">
        <w:rPr>
          <w:rFonts w:ascii="Times New Roman" w:eastAsia="Calibri" w:hAnsi="Times New Roman" w:cs="Times New Roman"/>
          <w:iCs/>
          <w:sz w:val="12"/>
          <w:szCs w:val="12"/>
        </w:rPr>
        <w:t xml:space="preserve">тклонение </w:t>
      </w:r>
      <w:r w:rsidRPr="00982576">
        <w:rPr>
          <w:rFonts w:ascii="Times New Roman" w:eastAsia="Calibri" w:hAnsi="Times New Roman" w:cs="Times New Roman"/>
          <w:iCs/>
          <w:sz w:val="12"/>
          <w:szCs w:val="12"/>
        </w:rPr>
        <w:t>от предельных параметров разрешенного строительства, реконструкции объектов капитального строительства.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Организация и проведение общественных обсуждений или публичных слушаний осуществляются в соответствии со следующими принципами:</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принцип заблаговременного оповещения участников общественных обсуждений или публичных слушаний о времени и месте их проведения;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принцип заблаговременного ознакомления участников общественных обсуждений или публичных слушаний с проектом, вынесенным на слушания;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принцип обеспечения участникам общественных обсуждений или публичных слушаний равных возможностей для выражения св</w:t>
      </w:r>
      <w:r w:rsidR="008626BE">
        <w:rPr>
          <w:rFonts w:ascii="Times New Roman" w:eastAsia="Calibri" w:hAnsi="Times New Roman" w:cs="Times New Roman"/>
          <w:iCs/>
          <w:sz w:val="12"/>
          <w:szCs w:val="12"/>
        </w:rPr>
        <w:t xml:space="preserve">оего мнения </w:t>
      </w:r>
      <w:r w:rsidRPr="00982576">
        <w:rPr>
          <w:rFonts w:ascii="Times New Roman" w:eastAsia="Calibri" w:hAnsi="Times New Roman" w:cs="Times New Roman"/>
          <w:iCs/>
          <w:sz w:val="12"/>
          <w:szCs w:val="12"/>
        </w:rPr>
        <w:t>в отношении вопросов, выносимых на слушания;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Процедура проведения публичных слушаний состоит из следующих этапов:</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оповещение о начале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проведение экспозиции или экспозиций проекта, подлежащего рассмотрению на публичных слушаниях;</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проведение собрания или собраний участников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5) подготовка и оформление протокола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6) подготовка и опубликование заключения о результатах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5. Процедура проведения общественных обсуждений состоит из следующих этапов:</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оповещение о начале общественных обсуждений;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 официальный сайт) и</w:t>
      </w:r>
      <w:r w:rsidR="008626BE">
        <w:rPr>
          <w:rFonts w:ascii="Times New Roman" w:eastAsia="Calibri" w:hAnsi="Times New Roman" w:cs="Times New Roman"/>
          <w:iCs/>
          <w:sz w:val="12"/>
          <w:szCs w:val="12"/>
        </w:rPr>
        <w:t xml:space="preserve"> (или) </w:t>
      </w:r>
      <w:r w:rsidRPr="00982576">
        <w:rPr>
          <w:rFonts w:ascii="Times New Roman" w:eastAsia="Calibri" w:hAnsi="Times New Roman" w:cs="Times New Roman"/>
          <w:iCs/>
          <w:sz w:val="12"/>
          <w:szCs w:val="12"/>
        </w:rPr>
        <w:t>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проведение экспозиции или экспозиций проекта, подлежащего рассмотрению на общественных обсуждениях;</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подготовка и оформление протокола общественных обсуждений;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5) подготовка и опубликование заключения о результатах общественных обсуждений.</w:t>
      </w:r>
    </w:p>
    <w:p w:rsid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6. 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w:t>
      </w:r>
      <w:r w:rsidR="008626BE">
        <w:rPr>
          <w:rFonts w:ascii="Times New Roman" w:eastAsia="Calibri" w:hAnsi="Times New Roman" w:cs="Times New Roman"/>
          <w:iCs/>
          <w:sz w:val="12"/>
          <w:szCs w:val="12"/>
        </w:rPr>
        <w:t xml:space="preserve">в к нему </w:t>
      </w:r>
      <w:r w:rsidRPr="00982576">
        <w:rPr>
          <w:rFonts w:ascii="Times New Roman" w:eastAsia="Calibri" w:hAnsi="Times New Roman" w:cs="Times New Roman"/>
          <w:iCs/>
          <w:sz w:val="12"/>
          <w:szCs w:val="12"/>
        </w:rPr>
        <w:t>на официальном сайте и (или) в информационных системах и открытие экспозиции или экспозиций такого проекта, а также соблюдении треб</w:t>
      </w:r>
      <w:r w:rsidR="008626BE">
        <w:rPr>
          <w:rFonts w:ascii="Times New Roman" w:eastAsia="Calibri" w:hAnsi="Times New Roman" w:cs="Times New Roman"/>
          <w:iCs/>
          <w:sz w:val="12"/>
          <w:szCs w:val="12"/>
        </w:rPr>
        <w:t xml:space="preserve">ований </w:t>
      </w:r>
      <w:r w:rsidRPr="00982576">
        <w:rPr>
          <w:rFonts w:ascii="Times New Roman" w:eastAsia="Calibri" w:hAnsi="Times New Roman" w:cs="Times New Roman"/>
          <w:iCs/>
          <w:sz w:val="12"/>
          <w:szCs w:val="12"/>
        </w:rPr>
        <w:t>к официальному сайту и (или) информационной системе.</w:t>
      </w:r>
    </w:p>
    <w:p w:rsidR="008626BE" w:rsidRPr="00982576" w:rsidRDefault="008626BE" w:rsidP="00982576">
      <w:pPr>
        <w:tabs>
          <w:tab w:val="left" w:pos="0"/>
        </w:tabs>
        <w:spacing w:after="0" w:line="240" w:lineRule="auto"/>
        <w:ind w:firstLine="284"/>
        <w:jc w:val="both"/>
        <w:rPr>
          <w:rFonts w:ascii="Times New Roman" w:eastAsia="Calibri" w:hAnsi="Times New Roman" w:cs="Times New Roman"/>
          <w:iCs/>
          <w:sz w:val="12"/>
          <w:szCs w:val="12"/>
        </w:rPr>
      </w:pPr>
    </w:p>
    <w:p w:rsidR="00982576" w:rsidRPr="008626BE" w:rsidRDefault="00982576" w:rsidP="008626BE">
      <w:pPr>
        <w:tabs>
          <w:tab w:val="left" w:pos="0"/>
        </w:tabs>
        <w:spacing w:after="0" w:line="240" w:lineRule="auto"/>
        <w:ind w:firstLine="284"/>
        <w:jc w:val="center"/>
        <w:rPr>
          <w:rFonts w:ascii="Times New Roman" w:eastAsia="Calibri" w:hAnsi="Times New Roman" w:cs="Times New Roman"/>
          <w:b/>
          <w:iCs/>
          <w:sz w:val="12"/>
          <w:szCs w:val="12"/>
        </w:rPr>
      </w:pPr>
      <w:r w:rsidRPr="008626BE">
        <w:rPr>
          <w:rFonts w:ascii="Times New Roman" w:eastAsia="Calibri" w:hAnsi="Times New Roman" w:cs="Times New Roman"/>
          <w:b/>
          <w:iCs/>
          <w:sz w:val="12"/>
          <w:szCs w:val="12"/>
        </w:rPr>
        <w:t>Глава 2.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Оповещение о начале общественных обсуждений или публичных слушаний по проектам, указанным в пункте 2 главы 1 настоящего порядка, осуществляется путем принятия и опубликования, а также ра</w:t>
      </w:r>
      <w:r w:rsidR="008626BE">
        <w:rPr>
          <w:rFonts w:ascii="Times New Roman" w:eastAsia="Calibri" w:hAnsi="Times New Roman" w:cs="Times New Roman"/>
          <w:iCs/>
          <w:sz w:val="12"/>
          <w:szCs w:val="12"/>
        </w:rPr>
        <w:t xml:space="preserve">змещения </w:t>
      </w:r>
      <w:r w:rsidRPr="00982576">
        <w:rPr>
          <w:rFonts w:ascii="Times New Roman" w:eastAsia="Calibri" w:hAnsi="Times New Roman" w:cs="Times New Roman"/>
          <w:iCs/>
          <w:sz w:val="12"/>
          <w:szCs w:val="12"/>
        </w:rPr>
        <w:t>в сети «Интернет» постановления главы сельского поселения Липо</w:t>
      </w:r>
      <w:r w:rsidR="008626BE">
        <w:rPr>
          <w:rFonts w:ascii="Times New Roman" w:eastAsia="Calibri" w:hAnsi="Times New Roman" w:cs="Times New Roman"/>
          <w:iCs/>
          <w:sz w:val="12"/>
          <w:szCs w:val="12"/>
        </w:rPr>
        <w:t xml:space="preserve">вка </w:t>
      </w:r>
      <w:r w:rsidRPr="00982576">
        <w:rPr>
          <w:rFonts w:ascii="Times New Roman" w:eastAsia="Calibri" w:hAnsi="Times New Roman" w:cs="Times New Roman"/>
          <w:iCs/>
          <w:sz w:val="12"/>
          <w:szCs w:val="12"/>
        </w:rPr>
        <w:t>о проведении общественных обсу</w:t>
      </w:r>
      <w:r w:rsidR="008626BE">
        <w:rPr>
          <w:rFonts w:ascii="Times New Roman" w:eastAsia="Calibri" w:hAnsi="Times New Roman" w:cs="Times New Roman"/>
          <w:iCs/>
          <w:sz w:val="12"/>
          <w:szCs w:val="12"/>
        </w:rPr>
        <w:t xml:space="preserve">ждений или публичных слушаний. </w:t>
      </w:r>
      <w:r w:rsidRPr="00982576">
        <w:rPr>
          <w:rFonts w:ascii="Times New Roman" w:eastAsia="Calibri" w:hAnsi="Times New Roman" w:cs="Times New Roman"/>
          <w:iCs/>
          <w:sz w:val="12"/>
          <w:szCs w:val="12"/>
        </w:rPr>
        <w:t>Постановление главы сельского поселения Липовка о проведении общественных обсуждений или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Уставом </w:t>
      </w:r>
      <w:r w:rsidRPr="00982576">
        <w:rPr>
          <w:rFonts w:ascii="Times New Roman" w:eastAsia="Calibri" w:hAnsi="Times New Roman" w:cs="Times New Roman"/>
          <w:iCs/>
          <w:sz w:val="12"/>
          <w:szCs w:val="12"/>
        </w:rPr>
        <w:lastRenderedPageBreak/>
        <w:t>сельского поселения Липовка для официального опубликования муниципальных правовых актов, и размещается на официальном сайте Администрации муниципального района Сергиевский Самарской области в сети «Интернет»;</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распространяется на информационных стендах, оборудованных около администрации сельского поселения Липовка,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Постановление главы сельского поселения Липовка  о проведении общественных обсуждений или публичных слушаний должно содержать:</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информацию о проекте,</w:t>
      </w:r>
      <w:r w:rsidR="008626BE">
        <w:rPr>
          <w:rFonts w:ascii="Times New Roman" w:eastAsia="Calibri" w:hAnsi="Times New Roman" w:cs="Times New Roman"/>
          <w:iCs/>
          <w:sz w:val="12"/>
          <w:szCs w:val="12"/>
        </w:rPr>
        <w:t xml:space="preserve"> подлежащем рассмотрению </w:t>
      </w:r>
      <w:r w:rsidRPr="00982576">
        <w:rPr>
          <w:rFonts w:ascii="Times New Roman" w:eastAsia="Calibri" w:hAnsi="Times New Roman" w:cs="Times New Roman"/>
          <w:iCs/>
          <w:sz w:val="12"/>
          <w:szCs w:val="12"/>
        </w:rPr>
        <w:t>на общественных обсуждениях или публичных слушаниях, и перечень информационных материалов к такому проекту;</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5) лицо, ответственное за ведение протокола общественных обсуждений или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Постановление главы сельского поселения Липовка о проведении общественных обсуждений должно также содержать информ</w:t>
      </w:r>
      <w:r w:rsidR="008626BE">
        <w:rPr>
          <w:rFonts w:ascii="Times New Roman" w:eastAsia="Calibri" w:hAnsi="Times New Roman" w:cs="Times New Roman"/>
          <w:iCs/>
          <w:sz w:val="12"/>
          <w:szCs w:val="12"/>
        </w:rPr>
        <w:t xml:space="preserve">ацию  </w:t>
      </w:r>
      <w:r w:rsidRPr="00982576">
        <w:rPr>
          <w:rFonts w:ascii="Times New Roman" w:eastAsia="Calibri" w:hAnsi="Times New Roman" w:cs="Times New Roman"/>
          <w:iCs/>
          <w:sz w:val="12"/>
          <w:szCs w:val="12"/>
        </w:rPr>
        <w:t>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Постановление главы сельского поселения Липовка о проведении публичных слушаний также должно содержать информацию:</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о дате, времени и месте проведения собрания или собраний участников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о лице, уполномоченном председательствовать на собрании участников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5. Администрация сельского поселения Липовка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6. В течение всего периода размещения в соответствии с подпунктом 2 пункта 4 и подпунктом 2 пункта 5 главы 1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w:t>
      </w:r>
      <w:r w:rsidR="008626BE">
        <w:rPr>
          <w:rFonts w:ascii="Times New Roman" w:eastAsia="Calibri" w:hAnsi="Times New Roman" w:cs="Times New Roman"/>
          <w:iCs/>
          <w:sz w:val="12"/>
          <w:szCs w:val="12"/>
        </w:rPr>
        <w:t>ссмотрению</w:t>
      </w:r>
      <w:r w:rsidRPr="00982576">
        <w:rPr>
          <w:rFonts w:ascii="Times New Roman" w:eastAsia="Calibri" w:hAnsi="Times New Roman" w:cs="Times New Roman"/>
          <w:iCs/>
          <w:sz w:val="12"/>
          <w:szCs w:val="12"/>
        </w:rPr>
        <w:t xml:space="preserve"> на общественных обсуждениях или публичных слушаниях. Консультирование посетителей экспозиции осуществляется представителями Администрации  сельского поселения Липовка и (или) разработчика проекта, подлежащего рассмотрению на общественных обсуждениях или публичных слушаниях.</w:t>
      </w:r>
      <w:r w:rsidRPr="00982576">
        <w:rPr>
          <w:rFonts w:ascii="Times New Roman" w:eastAsia="Calibri" w:hAnsi="Times New Roman" w:cs="Times New Roman"/>
          <w:iCs/>
          <w:sz w:val="12"/>
          <w:szCs w:val="12"/>
        </w:rPr>
        <w:cr/>
      </w:r>
    </w:p>
    <w:p w:rsidR="00982576" w:rsidRPr="008626BE" w:rsidRDefault="00982576" w:rsidP="008626BE">
      <w:pPr>
        <w:tabs>
          <w:tab w:val="left" w:pos="0"/>
        </w:tabs>
        <w:spacing w:after="0" w:line="240" w:lineRule="auto"/>
        <w:ind w:firstLine="284"/>
        <w:jc w:val="center"/>
        <w:rPr>
          <w:rFonts w:ascii="Times New Roman" w:eastAsia="Calibri" w:hAnsi="Times New Roman" w:cs="Times New Roman"/>
          <w:b/>
          <w:iCs/>
          <w:sz w:val="12"/>
          <w:szCs w:val="12"/>
        </w:rPr>
      </w:pPr>
      <w:r w:rsidRPr="008626BE">
        <w:rPr>
          <w:rFonts w:ascii="Times New Roman" w:eastAsia="Calibri" w:hAnsi="Times New Roman" w:cs="Times New Roman"/>
          <w:b/>
          <w:iCs/>
          <w:sz w:val="12"/>
          <w:szCs w:val="12"/>
        </w:rPr>
        <w:t>Глава 3. Участники общественных обсуждений или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Участниками общественных обсуждений или публичных слушаний по проектам, указанным в подпунктах 1-4 пункта 2 главы 1 настоящего порядка, являются: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граждане, постоянно проживающие на территории, в отношении которой подготовлены данные проекты;</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Участниками общественных обсуждений или публичных слушаний по проектам, указанным в подпунктах 5, 6 пункта 2 главы 1 настоящего порядка являются: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правообладатели помещений, являющихся частью объекта капитального строительства, в отношении которого подготовлены данные проекты;</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Правила, формы участия и взаимодействия участников публичных слушаний или общественных обсуждений, указанных в пункте 2 настоящей главы, определяются Градостроительным кодексом Российской Федерации, законами Самарской области, Уставом сельского поселения Липовка, настоящим порядком и иными муниципальными правовыми актами поселения.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Участники общественных обсуждений или пу</w:t>
      </w:r>
      <w:r w:rsidR="008626BE">
        <w:rPr>
          <w:rFonts w:ascii="Times New Roman" w:eastAsia="Calibri" w:hAnsi="Times New Roman" w:cs="Times New Roman"/>
          <w:iCs/>
          <w:sz w:val="12"/>
          <w:szCs w:val="12"/>
        </w:rPr>
        <w:t xml:space="preserve">бличных слушаний </w:t>
      </w:r>
      <w:r w:rsidRPr="00982576">
        <w:rPr>
          <w:rFonts w:ascii="Times New Roman" w:eastAsia="Calibri" w:hAnsi="Times New Roman" w:cs="Times New Roman"/>
          <w:iCs/>
          <w:sz w:val="12"/>
          <w:szCs w:val="12"/>
        </w:rPr>
        <w:t>в целях идентификации представляют сведения о себе с приложением документов, подтверждающих такие сведения: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для физических лиц: фамилию, имя, отчество (при наличии), дату рождения, адрес места жительства (регистрации);</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для юридических лиц: наименование, основной государственный регистрационный номер, место нахождения и адрес.</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5.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 xml:space="preserve">6. Не требуется представление документов, подтверждающих сведения об участниках общественных обсуждений, указанных в пункте 4 настоящей главы, если данными лицами вносятся предложения и замечания, касающиеся проекта, подлежащего рассмотрению на общественных </w:t>
      </w:r>
      <w:r w:rsidRPr="00982576">
        <w:rPr>
          <w:rFonts w:ascii="Times New Roman" w:eastAsia="Calibri" w:hAnsi="Times New Roman" w:cs="Times New Roman"/>
          <w:iCs/>
          <w:sz w:val="12"/>
          <w:szCs w:val="12"/>
        </w:rPr>
        <w:lastRenderedPageBreak/>
        <w:t>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При этом для подтверждения сведений, указанных в пункте 4 настоящей главы, может использоваться единая система идентификации и аутентификации.</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8. В период размещения проекта, подлежащего рассмотрен</w:t>
      </w:r>
      <w:r w:rsidR="008626BE">
        <w:rPr>
          <w:rFonts w:ascii="Times New Roman" w:eastAsia="Calibri" w:hAnsi="Times New Roman" w:cs="Times New Roman"/>
          <w:iCs/>
          <w:sz w:val="12"/>
          <w:szCs w:val="12"/>
        </w:rPr>
        <w:t xml:space="preserve">ию </w:t>
      </w:r>
      <w:r w:rsidRPr="00982576">
        <w:rPr>
          <w:rFonts w:ascii="Times New Roman" w:eastAsia="Calibri" w:hAnsi="Times New Roman" w:cs="Times New Roman"/>
          <w:iCs/>
          <w:sz w:val="12"/>
          <w:szCs w:val="12"/>
        </w:rPr>
        <w:t>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4 и 5 настоящей главы идентификацию, имеют право вносить предложения и замечания, касающиеся такого проекта: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посредством официального сайта или информацион</w:t>
      </w:r>
      <w:r w:rsidR="008626BE">
        <w:rPr>
          <w:rFonts w:ascii="Times New Roman" w:eastAsia="Calibri" w:hAnsi="Times New Roman" w:cs="Times New Roman"/>
          <w:iCs/>
          <w:sz w:val="12"/>
          <w:szCs w:val="12"/>
        </w:rPr>
        <w:t xml:space="preserve">ных систем </w:t>
      </w:r>
      <w:r w:rsidRPr="00982576">
        <w:rPr>
          <w:rFonts w:ascii="Times New Roman" w:eastAsia="Calibri" w:hAnsi="Times New Roman" w:cs="Times New Roman"/>
          <w:iCs/>
          <w:sz w:val="12"/>
          <w:szCs w:val="12"/>
        </w:rPr>
        <w:t>(в случае проведения общественных обсуждений);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в письменной форме в адрес организатора общественных обсуждений или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Прием замечаний и предложений участников общественных обсуждений или публичных слушаний прекращается за семь дней до окончания срока проведения публичных слушаний.</w:t>
      </w:r>
    </w:p>
    <w:p w:rsidR="008626BE" w:rsidRDefault="00982576" w:rsidP="008626BE">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9. Предложения и замечания, внесенные в соответствии с пунктом 4 настоящей главы, не рассматриваются в случае выявления факта представления участником общественных обсуждений или публичных с</w:t>
      </w:r>
      <w:r w:rsidR="008626BE">
        <w:rPr>
          <w:rFonts w:ascii="Times New Roman" w:eastAsia="Calibri" w:hAnsi="Times New Roman" w:cs="Times New Roman"/>
          <w:iCs/>
          <w:sz w:val="12"/>
          <w:szCs w:val="12"/>
        </w:rPr>
        <w:t>лушаний недостоверных сведений.</w:t>
      </w:r>
    </w:p>
    <w:p w:rsidR="00982576" w:rsidRDefault="00982576" w:rsidP="008626BE">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8626BE" w:rsidRPr="00982576" w:rsidRDefault="008626BE" w:rsidP="008626BE">
      <w:pPr>
        <w:tabs>
          <w:tab w:val="left" w:pos="0"/>
        </w:tabs>
        <w:spacing w:after="0" w:line="240" w:lineRule="auto"/>
        <w:ind w:firstLine="284"/>
        <w:jc w:val="both"/>
        <w:rPr>
          <w:rFonts w:ascii="Times New Roman" w:eastAsia="Calibri" w:hAnsi="Times New Roman" w:cs="Times New Roman"/>
          <w:iCs/>
          <w:sz w:val="12"/>
          <w:szCs w:val="12"/>
        </w:rPr>
      </w:pPr>
    </w:p>
    <w:p w:rsidR="00982576" w:rsidRPr="008626BE" w:rsidRDefault="00982576" w:rsidP="008626BE">
      <w:pPr>
        <w:tabs>
          <w:tab w:val="left" w:pos="0"/>
        </w:tabs>
        <w:spacing w:after="0" w:line="240" w:lineRule="auto"/>
        <w:ind w:firstLine="284"/>
        <w:jc w:val="center"/>
        <w:rPr>
          <w:rFonts w:ascii="Times New Roman" w:eastAsia="Calibri" w:hAnsi="Times New Roman" w:cs="Times New Roman"/>
          <w:b/>
          <w:iCs/>
          <w:sz w:val="12"/>
          <w:szCs w:val="12"/>
        </w:rPr>
      </w:pPr>
      <w:r w:rsidRPr="008626BE">
        <w:rPr>
          <w:rFonts w:ascii="Times New Roman" w:eastAsia="Calibri" w:hAnsi="Times New Roman" w:cs="Times New Roman"/>
          <w:b/>
          <w:iCs/>
          <w:sz w:val="12"/>
          <w:szCs w:val="12"/>
        </w:rPr>
        <w:t>Глава 4. Срок проведения общественных обсуждений или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Срок проведения общественных осуждений или публичных слушаний составляет:</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по проекту правил, внесению изменений в правила – 65 дней со дня опубликования такого проекта;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по внесению изменений в Правила в части из</w:t>
      </w:r>
      <w:r w:rsidR="008626BE">
        <w:rPr>
          <w:rFonts w:ascii="Times New Roman" w:eastAsia="Calibri" w:hAnsi="Times New Roman" w:cs="Times New Roman"/>
          <w:iCs/>
          <w:sz w:val="12"/>
          <w:szCs w:val="12"/>
        </w:rPr>
        <w:t xml:space="preserve">менений </w:t>
      </w:r>
      <w:r w:rsidRPr="00982576">
        <w:rPr>
          <w:rFonts w:ascii="Times New Roman" w:eastAsia="Calibri" w:hAnsi="Times New Roman" w:cs="Times New Roman"/>
          <w:iCs/>
          <w:sz w:val="12"/>
          <w:szCs w:val="12"/>
        </w:rPr>
        <w:t>в градостроительный регламент, установленный для конкретной территориальной зоны, – 20 дней со дня опубликования такого проекта;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по проекту генерального плана поселения, внесению</w:t>
      </w:r>
      <w:r w:rsidR="008626BE">
        <w:rPr>
          <w:rFonts w:ascii="Times New Roman" w:eastAsia="Calibri" w:hAnsi="Times New Roman" w:cs="Times New Roman"/>
          <w:iCs/>
          <w:sz w:val="12"/>
          <w:szCs w:val="12"/>
        </w:rPr>
        <w:t xml:space="preserve"> изменений </w:t>
      </w:r>
      <w:r w:rsidRPr="00982576">
        <w:rPr>
          <w:rFonts w:ascii="Times New Roman" w:eastAsia="Calibri" w:hAnsi="Times New Roman" w:cs="Times New Roman"/>
          <w:iCs/>
          <w:sz w:val="12"/>
          <w:szCs w:val="12"/>
        </w:rPr>
        <w:t>в генеральный план поселения – 35 дней с момента оповещения жителей об их проведении;</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по проекту планировки территории поселения и (или) проекту межевания территории поселения, а также проектам, предусматривающим внесение изменений в указанные документы – 35 дней со дня оповещения жителей об их проведении;</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5)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 со дня оповещения жителей об их проведении;</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6) по проектам правил благоустройства территорий – 35 дней со дня опубликования оповещения о начале общественных обсуждений или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главы 2 настоящего порядка до дня опубликования заключения о результатах публичных слушаний, за исключением случая, предусмотренного пунктом 3 настоящей главы.</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Срок проведения общественных обсуждений или публичных слушаний по вопросам, указанным в подпунктах 1, 2 пункта 1 настоящей главы исчисляется со дня опубликования соответствующего проекта правил, проекта по внесению изменений в правила.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Срок проведения общественных обсуждений или публичных слушаний, указанный в пункте 1 настоящей главы,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rsid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5. Выходные и праздничные дни включаются в срок проведения общественных обсуждений или публичных слушаний.</w:t>
      </w:r>
    </w:p>
    <w:p w:rsidR="008626BE" w:rsidRPr="00982576" w:rsidRDefault="008626BE" w:rsidP="00982576">
      <w:pPr>
        <w:tabs>
          <w:tab w:val="left" w:pos="0"/>
        </w:tabs>
        <w:spacing w:after="0" w:line="240" w:lineRule="auto"/>
        <w:ind w:firstLine="284"/>
        <w:jc w:val="both"/>
        <w:rPr>
          <w:rFonts w:ascii="Times New Roman" w:eastAsia="Calibri" w:hAnsi="Times New Roman" w:cs="Times New Roman"/>
          <w:iCs/>
          <w:sz w:val="12"/>
          <w:szCs w:val="12"/>
        </w:rPr>
      </w:pPr>
    </w:p>
    <w:p w:rsidR="00982576" w:rsidRPr="008626BE" w:rsidRDefault="00982576" w:rsidP="008626BE">
      <w:pPr>
        <w:tabs>
          <w:tab w:val="left" w:pos="0"/>
        </w:tabs>
        <w:spacing w:after="0" w:line="240" w:lineRule="auto"/>
        <w:ind w:firstLine="284"/>
        <w:jc w:val="center"/>
        <w:rPr>
          <w:rFonts w:ascii="Times New Roman" w:eastAsia="Calibri" w:hAnsi="Times New Roman" w:cs="Times New Roman"/>
          <w:b/>
          <w:iCs/>
          <w:sz w:val="12"/>
          <w:szCs w:val="12"/>
        </w:rPr>
      </w:pPr>
      <w:r w:rsidRPr="008626BE">
        <w:rPr>
          <w:rFonts w:ascii="Times New Roman" w:eastAsia="Calibri" w:hAnsi="Times New Roman" w:cs="Times New Roman"/>
          <w:b/>
          <w:iCs/>
          <w:sz w:val="12"/>
          <w:szCs w:val="12"/>
        </w:rPr>
        <w:t>Глава 5. Место проведения собрания или собраний участников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Местом проведения собрания или собраний участников публичных слушаний (далее также – собрание) является место, определенное                                   в постановлении главы сельского поселения Липовка о проведении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При определении места проведения собрания необходимо исходить из следующих требований: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доступность для жителей поселения;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наличие необходимых удобств, в том числе туалета, телефона;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наличие отопления - в случае проведения публич</w:t>
      </w:r>
      <w:r w:rsidR="008626BE">
        <w:rPr>
          <w:rFonts w:ascii="Times New Roman" w:eastAsia="Calibri" w:hAnsi="Times New Roman" w:cs="Times New Roman"/>
          <w:iCs/>
          <w:sz w:val="12"/>
          <w:szCs w:val="12"/>
        </w:rPr>
        <w:t xml:space="preserve">ных слушаний </w:t>
      </w:r>
      <w:r w:rsidRPr="00982576">
        <w:rPr>
          <w:rFonts w:ascii="Times New Roman" w:eastAsia="Calibri" w:hAnsi="Times New Roman" w:cs="Times New Roman"/>
          <w:iCs/>
          <w:sz w:val="12"/>
          <w:szCs w:val="12"/>
        </w:rPr>
        <w:t>в холодное время года;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помещение, в котором планируется проведение собрания, должно вмещать не менее 20 человек.</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сельского поселения Липовка о проведении публичных слушаний, жители сельского поселения Липовка  должны быть уведомлены о таких мероприятиях и месте их проведения в порядке, предусмотренном пунктом 1 главы 2 настоящего порядка, в срок не позднее 3 дней до дня проведения указанных мероприятий.</w:t>
      </w:r>
    </w:p>
    <w:p w:rsid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При необходимости проведения собрания в нескольких частях сельского поселения Липовка, постановлением главы сельского поселения Липовка о проведении публичных слушаний определяются места проведения указанных мероприятий и доводятся до сведения жителей сельского поселения Липовка в соответствии с пунктом 1 главы 2 настоящего порядка.</w:t>
      </w:r>
    </w:p>
    <w:p w:rsidR="008626BE" w:rsidRPr="00982576" w:rsidRDefault="008626BE" w:rsidP="00982576">
      <w:pPr>
        <w:tabs>
          <w:tab w:val="left" w:pos="0"/>
        </w:tabs>
        <w:spacing w:after="0" w:line="240" w:lineRule="auto"/>
        <w:ind w:firstLine="284"/>
        <w:jc w:val="both"/>
        <w:rPr>
          <w:rFonts w:ascii="Times New Roman" w:eastAsia="Calibri" w:hAnsi="Times New Roman" w:cs="Times New Roman"/>
          <w:iCs/>
          <w:sz w:val="12"/>
          <w:szCs w:val="12"/>
        </w:rPr>
      </w:pPr>
    </w:p>
    <w:p w:rsidR="00982576" w:rsidRPr="008626BE" w:rsidRDefault="00982576" w:rsidP="008626BE">
      <w:pPr>
        <w:tabs>
          <w:tab w:val="left" w:pos="0"/>
        </w:tabs>
        <w:spacing w:after="0" w:line="240" w:lineRule="auto"/>
        <w:ind w:firstLine="284"/>
        <w:jc w:val="center"/>
        <w:rPr>
          <w:rFonts w:ascii="Times New Roman" w:eastAsia="Calibri" w:hAnsi="Times New Roman" w:cs="Times New Roman"/>
          <w:b/>
          <w:iCs/>
          <w:sz w:val="12"/>
          <w:szCs w:val="12"/>
        </w:rPr>
      </w:pPr>
      <w:r w:rsidRPr="008626BE">
        <w:rPr>
          <w:rFonts w:ascii="Times New Roman" w:eastAsia="Calibri" w:hAnsi="Times New Roman" w:cs="Times New Roman"/>
          <w:b/>
          <w:iCs/>
          <w:sz w:val="12"/>
          <w:szCs w:val="12"/>
        </w:rPr>
        <w:t>Глава 6. Уполномоченный на организацию проведения общественных обсуждений или публичных слушаний орган</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Органом, уполномоченным на организацию проведения общественных обсуждений или публичных слушаний по проектам, предусмотренным пунктами 1, 3, 4 пункта 2 главы 1 настоящего порядка, является Администрация сельского поселения Липовка.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Комиссия по подготовке проекта правил землепользования и застройки сельского поселения Липовка муниципального района Сергиевский (далее – Комиссия) – по проектам, предусмотренным подпунктами 2, 5 и 6 пункта 2 главы 1 настоящего Порядка.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В рамках организации проведения общественных обсуждений или  публичных слушаний администрация осуществляет:</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обеспечение предоставления места проведения собрания при проведении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 xml:space="preserve">2) оповещение жителей сельского поселения Липовка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lastRenderedPageBreak/>
        <w:t xml:space="preserve">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w:t>
      </w:r>
      <w:r w:rsidR="008626BE">
        <w:rPr>
          <w:rFonts w:ascii="Times New Roman" w:eastAsia="Calibri" w:hAnsi="Times New Roman" w:cs="Times New Roman"/>
          <w:iCs/>
          <w:sz w:val="12"/>
          <w:szCs w:val="12"/>
        </w:rPr>
        <w:t xml:space="preserve">в качестве экспертов, </w:t>
      </w:r>
      <w:r w:rsidRPr="00982576">
        <w:rPr>
          <w:rFonts w:ascii="Times New Roman" w:eastAsia="Calibri" w:hAnsi="Times New Roman" w:cs="Times New Roman"/>
          <w:iCs/>
          <w:sz w:val="12"/>
          <w:szCs w:val="12"/>
        </w:rPr>
        <w:t>а также направление им обращений с просьбой дать свои предл</w:t>
      </w:r>
      <w:r w:rsidR="008626BE">
        <w:rPr>
          <w:rFonts w:ascii="Times New Roman" w:eastAsia="Calibri" w:hAnsi="Times New Roman" w:cs="Times New Roman"/>
          <w:iCs/>
          <w:sz w:val="12"/>
          <w:szCs w:val="12"/>
        </w:rPr>
        <w:t xml:space="preserve">ожения </w:t>
      </w:r>
      <w:r w:rsidRPr="00982576">
        <w:rPr>
          <w:rFonts w:ascii="Times New Roman" w:eastAsia="Calibri" w:hAnsi="Times New Roman" w:cs="Times New Roman"/>
          <w:iCs/>
          <w:sz w:val="12"/>
          <w:szCs w:val="12"/>
        </w:rPr>
        <w:t>по проектам, выносимым на общественные обсуждения или публичные слушания;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анализ материалов, представленных участниками общественных обсуждений или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 (при проведении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7) определение докладчика (содокладчика) п</w:t>
      </w:r>
      <w:r w:rsidR="008626BE">
        <w:rPr>
          <w:rFonts w:ascii="Times New Roman" w:eastAsia="Calibri" w:hAnsi="Times New Roman" w:cs="Times New Roman"/>
          <w:iCs/>
          <w:sz w:val="12"/>
          <w:szCs w:val="12"/>
        </w:rPr>
        <w:t xml:space="preserve">о выносимым </w:t>
      </w:r>
      <w:r w:rsidRPr="00982576">
        <w:rPr>
          <w:rFonts w:ascii="Times New Roman" w:eastAsia="Calibri" w:hAnsi="Times New Roman" w:cs="Times New Roman"/>
          <w:iCs/>
          <w:sz w:val="12"/>
          <w:szCs w:val="12"/>
        </w:rPr>
        <w:t>на публичные слушания или общественные обсуждения вопросам;</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9) обеспечение ведения протокола общественных обсуждений или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11) подготовку заключения о результатах общественных обсуждений или публичных слушаний.</w:t>
      </w:r>
    </w:p>
    <w:p w:rsidR="008626BE" w:rsidRPr="00982576" w:rsidRDefault="008626BE" w:rsidP="00982576">
      <w:pPr>
        <w:tabs>
          <w:tab w:val="left" w:pos="0"/>
        </w:tabs>
        <w:spacing w:after="0" w:line="240" w:lineRule="auto"/>
        <w:ind w:firstLine="284"/>
        <w:jc w:val="both"/>
        <w:rPr>
          <w:rFonts w:ascii="Times New Roman" w:eastAsia="Calibri" w:hAnsi="Times New Roman" w:cs="Times New Roman"/>
          <w:iCs/>
          <w:sz w:val="12"/>
          <w:szCs w:val="12"/>
        </w:rPr>
      </w:pPr>
    </w:p>
    <w:p w:rsidR="00982576" w:rsidRPr="008626BE" w:rsidRDefault="00982576" w:rsidP="008626BE">
      <w:pPr>
        <w:tabs>
          <w:tab w:val="left" w:pos="0"/>
        </w:tabs>
        <w:spacing w:after="0" w:line="240" w:lineRule="auto"/>
        <w:ind w:firstLine="284"/>
        <w:jc w:val="center"/>
        <w:rPr>
          <w:rFonts w:ascii="Times New Roman" w:eastAsia="Calibri" w:hAnsi="Times New Roman" w:cs="Times New Roman"/>
          <w:b/>
          <w:iCs/>
          <w:sz w:val="12"/>
          <w:szCs w:val="12"/>
        </w:rPr>
      </w:pPr>
      <w:r w:rsidRPr="008626BE">
        <w:rPr>
          <w:rFonts w:ascii="Times New Roman" w:eastAsia="Calibri" w:hAnsi="Times New Roman" w:cs="Times New Roman"/>
          <w:b/>
          <w:iCs/>
          <w:sz w:val="12"/>
          <w:szCs w:val="12"/>
        </w:rPr>
        <w:t>Глава 7. Проведение собрания или собраний участников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К участию в проведении собрания или собраний участников публичных слушаний (далее также – собрание) на добровольной основе могут быть приглашены:</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представители политических партий и иных общественных объединений, осуществляющих свою деятельность на территории сельского поселения Липовка;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 xml:space="preserve">2) руководители организаций, осуществляющих свою </w:t>
      </w:r>
      <w:r w:rsidR="008626BE">
        <w:rPr>
          <w:rFonts w:ascii="Times New Roman" w:eastAsia="Calibri" w:hAnsi="Times New Roman" w:cs="Times New Roman"/>
          <w:iCs/>
          <w:sz w:val="12"/>
          <w:szCs w:val="12"/>
        </w:rPr>
        <w:t xml:space="preserve">деятельность </w:t>
      </w:r>
      <w:r w:rsidRPr="00982576">
        <w:rPr>
          <w:rFonts w:ascii="Times New Roman" w:eastAsia="Calibri" w:hAnsi="Times New Roman" w:cs="Times New Roman"/>
          <w:iCs/>
          <w:sz w:val="12"/>
          <w:szCs w:val="12"/>
        </w:rPr>
        <w:t>на территории сельского поселения Липовка в сфере, соответствующей вопросам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Участники публичных слушаний, жители сельского поселения Липовка и иные заинтересованные лица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жителей сельского поселения Липовка и иных заинтересованных лиц в помещении, предназначенном для собрания, должно составлять не менее семидесяти процентов от общего количества мест в указанном помещении.</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Перед началом проведения собрания лицо, назначенное постановлением главы сельского поселения Липовка о проведении публичных слушаний (далее также – председательствующий), обеспечивает проведение регистрации докладчиков, содокладчиков, и иных участников собрания, желающих выразить свое мнение по вопросам, выносимым  на публичные слушания, путем внесения сведений в протокол собрания участников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5. Председательствующий осуществляет:</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открытие и ведение собрания участников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контроль за порядком обсуждения вопросов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подписание протокола собрания участников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6. При открытии собрания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8.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9. Председательствующий вправе:</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вопросу;</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10. Основными докладчиками по вопросам публичных слушаний должны являться уполномоченные должностные лица администрации поселения и представители разработчика проекта, вынесенного на публичные слушания.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11. Содокладчиками на собрании могут быть определены депутаты Собрания представителей поселения, должностные лица администрации поселения, члены комиссии, руководители муниципальных предприятий и учреждений и, по согласованию, представители общественных объединений, граждане.</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 xml:space="preserve">12. Право выступления на собрании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сельского </w:t>
      </w:r>
      <w:r w:rsidR="008626BE">
        <w:rPr>
          <w:rFonts w:ascii="Times New Roman" w:eastAsia="Calibri" w:hAnsi="Times New Roman" w:cs="Times New Roman"/>
          <w:iCs/>
          <w:sz w:val="12"/>
          <w:szCs w:val="12"/>
        </w:rPr>
        <w:t xml:space="preserve">поселения Липовка, </w:t>
      </w:r>
      <w:r w:rsidRPr="00982576">
        <w:rPr>
          <w:rFonts w:ascii="Times New Roman" w:eastAsia="Calibri" w:hAnsi="Times New Roman" w:cs="Times New Roman"/>
          <w:iCs/>
          <w:sz w:val="12"/>
          <w:szCs w:val="12"/>
        </w:rPr>
        <w:t>а также лицам, заранее уведомившим администрацию поселения о намерении выступить путем направления письма.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13. После каждого выступления любой из участников собрания имеет право задать вопросы докладчику (содокладчику).</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14. Все желающие выступить на собр</w:t>
      </w:r>
      <w:r w:rsidR="008626BE">
        <w:rPr>
          <w:rFonts w:ascii="Times New Roman" w:eastAsia="Calibri" w:hAnsi="Times New Roman" w:cs="Times New Roman"/>
          <w:iCs/>
          <w:sz w:val="12"/>
          <w:szCs w:val="12"/>
        </w:rPr>
        <w:t xml:space="preserve">ании берут слово только </w:t>
      </w:r>
      <w:r w:rsidRPr="00982576">
        <w:rPr>
          <w:rFonts w:ascii="Times New Roman" w:eastAsia="Calibri" w:hAnsi="Times New Roman" w:cs="Times New Roman"/>
          <w:iCs/>
          <w:sz w:val="12"/>
          <w:szCs w:val="12"/>
        </w:rPr>
        <w:t>с разрешения председательствующего.</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15.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16.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 участников публичных слушаний.</w:t>
      </w:r>
    </w:p>
    <w:p w:rsidR="00982576" w:rsidRPr="008626BE" w:rsidRDefault="00982576" w:rsidP="008626BE">
      <w:pPr>
        <w:tabs>
          <w:tab w:val="left" w:pos="0"/>
        </w:tabs>
        <w:spacing w:after="0" w:line="240" w:lineRule="auto"/>
        <w:ind w:firstLine="284"/>
        <w:jc w:val="center"/>
        <w:rPr>
          <w:rFonts w:ascii="Times New Roman" w:eastAsia="Calibri" w:hAnsi="Times New Roman" w:cs="Times New Roman"/>
          <w:b/>
          <w:iCs/>
          <w:sz w:val="12"/>
          <w:szCs w:val="12"/>
        </w:rPr>
      </w:pPr>
      <w:r w:rsidRPr="008626BE">
        <w:rPr>
          <w:rFonts w:ascii="Times New Roman" w:eastAsia="Calibri" w:hAnsi="Times New Roman" w:cs="Times New Roman"/>
          <w:b/>
          <w:iCs/>
          <w:sz w:val="12"/>
          <w:szCs w:val="12"/>
        </w:rPr>
        <w:t>Глава 8. Протокол собрания участников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Протокол собрания участников публичных слушаний является письменным документом, предназначенным для фиксации выраженных                     в ходе собрания предложений и замечаний участников публичных слушаний, прошедших идентификацию в соответствии с пунктами 4 и 5 главы 3 настоящего порядка.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Ведение протокола собрания участников публичных слушаний осуществляется председательствующим в хронологической последовательности.</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В протоколе собрания участников публичных слушаний указываются: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дата и место его проведения, количество присутствующих, фамилия, имя, отчество председательствующего;</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позиции и мнения уча</w:t>
      </w:r>
      <w:r w:rsidR="008626BE">
        <w:rPr>
          <w:rFonts w:ascii="Times New Roman" w:eastAsia="Calibri" w:hAnsi="Times New Roman" w:cs="Times New Roman"/>
          <w:iCs/>
          <w:sz w:val="12"/>
          <w:szCs w:val="12"/>
        </w:rPr>
        <w:t xml:space="preserve">стников публичных слушаний </w:t>
      </w:r>
      <w:r w:rsidRPr="00982576">
        <w:rPr>
          <w:rFonts w:ascii="Times New Roman" w:eastAsia="Calibri" w:hAnsi="Times New Roman" w:cs="Times New Roman"/>
          <w:iCs/>
          <w:sz w:val="12"/>
          <w:szCs w:val="12"/>
        </w:rPr>
        <w:t>по обсуждаемому на публичных слушаниях про</w:t>
      </w:r>
      <w:r w:rsidR="008626BE">
        <w:rPr>
          <w:rFonts w:ascii="Times New Roman" w:eastAsia="Calibri" w:hAnsi="Times New Roman" w:cs="Times New Roman"/>
          <w:iCs/>
          <w:sz w:val="12"/>
          <w:szCs w:val="12"/>
        </w:rPr>
        <w:t xml:space="preserve">екту, высказанные ими </w:t>
      </w:r>
      <w:r w:rsidRPr="00982576">
        <w:rPr>
          <w:rFonts w:ascii="Times New Roman" w:eastAsia="Calibri" w:hAnsi="Times New Roman" w:cs="Times New Roman"/>
          <w:iCs/>
          <w:sz w:val="12"/>
          <w:szCs w:val="12"/>
        </w:rPr>
        <w:t>в ходе собрания.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Форма протокола собрания участников публичных слушаний приводится в приложении № 4 к настоящему порядку.</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lastRenderedPageBreak/>
        <w:t>4. С протоколом собрания участников публичных слушаний вправе ознакомиться все заинтересованные лица.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5. Каждая страница протокола собрания участников публичных слушаний пронумеровывается и заверяется подписью председательствующего.</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6. В случаях, предусмотренных постановлением главы сельского поселения Липовка о проведении слушаний, могут быть проведены два и более собрания, при этом на каждом из собраний ведется отдельный протокол в соответствии с положениями настоящей главы.</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7. Предложения и замечани</w:t>
      </w:r>
      <w:r w:rsidR="008626BE">
        <w:rPr>
          <w:rFonts w:ascii="Times New Roman" w:eastAsia="Calibri" w:hAnsi="Times New Roman" w:cs="Times New Roman"/>
          <w:iCs/>
          <w:sz w:val="12"/>
          <w:szCs w:val="12"/>
        </w:rPr>
        <w:t xml:space="preserve">я по проекту, рассматриваемому </w:t>
      </w:r>
      <w:r w:rsidRPr="00982576">
        <w:rPr>
          <w:rFonts w:ascii="Times New Roman" w:eastAsia="Calibri" w:hAnsi="Times New Roman" w:cs="Times New Roman"/>
          <w:iCs/>
          <w:sz w:val="12"/>
          <w:szCs w:val="12"/>
        </w:rPr>
        <w:t xml:space="preserve">на публичных слушаниях, включенные в протокол собрания, подлежат отражению в протоколе публичных слушаний.   </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8. Протокол собрания участников публичных слушаний</w:t>
      </w:r>
      <w:r w:rsidR="008626BE">
        <w:rPr>
          <w:rFonts w:ascii="Times New Roman" w:eastAsia="Calibri" w:hAnsi="Times New Roman" w:cs="Times New Roman"/>
          <w:iCs/>
          <w:sz w:val="12"/>
          <w:szCs w:val="12"/>
        </w:rPr>
        <w:t xml:space="preserve"> прилагается </w:t>
      </w:r>
      <w:r w:rsidRPr="00982576">
        <w:rPr>
          <w:rFonts w:ascii="Times New Roman" w:eastAsia="Calibri" w:hAnsi="Times New Roman" w:cs="Times New Roman"/>
          <w:iCs/>
          <w:sz w:val="12"/>
          <w:szCs w:val="12"/>
        </w:rPr>
        <w:t>к протоколу публичных слушаний в качестве его неотъемлемой части.</w:t>
      </w:r>
    </w:p>
    <w:p w:rsid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9.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8626BE" w:rsidRPr="00982576" w:rsidRDefault="008626BE" w:rsidP="00982576">
      <w:pPr>
        <w:tabs>
          <w:tab w:val="left" w:pos="0"/>
        </w:tabs>
        <w:spacing w:after="0" w:line="240" w:lineRule="auto"/>
        <w:ind w:firstLine="284"/>
        <w:jc w:val="both"/>
        <w:rPr>
          <w:rFonts w:ascii="Times New Roman" w:eastAsia="Calibri" w:hAnsi="Times New Roman" w:cs="Times New Roman"/>
          <w:iCs/>
          <w:sz w:val="12"/>
          <w:szCs w:val="12"/>
        </w:rPr>
      </w:pPr>
    </w:p>
    <w:p w:rsidR="00982576" w:rsidRPr="008626BE" w:rsidRDefault="00982576" w:rsidP="008626BE">
      <w:pPr>
        <w:tabs>
          <w:tab w:val="left" w:pos="0"/>
        </w:tabs>
        <w:spacing w:after="0" w:line="240" w:lineRule="auto"/>
        <w:ind w:firstLine="284"/>
        <w:jc w:val="center"/>
        <w:rPr>
          <w:rFonts w:ascii="Times New Roman" w:eastAsia="Calibri" w:hAnsi="Times New Roman" w:cs="Times New Roman"/>
          <w:b/>
          <w:iCs/>
          <w:sz w:val="12"/>
          <w:szCs w:val="12"/>
        </w:rPr>
      </w:pPr>
      <w:r w:rsidRPr="008626BE">
        <w:rPr>
          <w:rFonts w:ascii="Times New Roman" w:eastAsia="Calibri" w:hAnsi="Times New Roman" w:cs="Times New Roman"/>
          <w:b/>
          <w:iCs/>
          <w:sz w:val="12"/>
          <w:szCs w:val="12"/>
        </w:rPr>
        <w:t>Глава 9. Принятие, рассмотрение, обобщение п</w:t>
      </w:r>
      <w:r w:rsidR="008626BE" w:rsidRPr="008626BE">
        <w:rPr>
          <w:rFonts w:ascii="Times New Roman" w:eastAsia="Calibri" w:hAnsi="Times New Roman" w:cs="Times New Roman"/>
          <w:b/>
          <w:iCs/>
          <w:sz w:val="12"/>
          <w:szCs w:val="12"/>
        </w:rPr>
        <w:t xml:space="preserve">оступающих </w:t>
      </w:r>
      <w:r w:rsidRPr="008626BE">
        <w:rPr>
          <w:rFonts w:ascii="Times New Roman" w:eastAsia="Calibri" w:hAnsi="Times New Roman" w:cs="Times New Roman"/>
          <w:b/>
          <w:iCs/>
          <w:sz w:val="12"/>
          <w:szCs w:val="12"/>
        </w:rPr>
        <w:t>от участников общественных обсуждений или публичных слушаний замечаний и предложений по вопросам общественных обсуждений или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Администрация сельского поселения Липовка 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Администрация сельского поселения Липовка осуществляет принятие, рассмотрение, обобщение замечаний и предложений по вопросам общественных обсуждений или публичных слушаний, поступивших  от участников публичных слушаний, прошедших идентификацию в соответствии с пунктами 4 и 5 главы 3 настоящего порядка, в течение срока их подачи, указанного в постановлении главы сельского поселения Липовка о проведении общественных обсуждений или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сельского поселения Липовка о проведении общественных обсуждений или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Протокол общественных обсуждений или публичных слушаний должен содержать следующую информацию:</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дату оформления протокола общественных обсуждений или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информацию об организаторе общественных обсуждений или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информацию, содержащуюся в опубликованном постановлении главы сельского поселения Липовка о начале общественных обсуждений или публичных слушаний, дата и источник его опубликования;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5.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6.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7.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сельского поселения Липовка о проведении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8. Каждая страница протокола общественных обсуждений или публичных слушаний пронумеровывается и заверяется подписью лица, ответственного за ведение Протокола общественных обсуждений или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9. Ведение Протокола общественных обсуждений или публичных слушаний является обязательным со дня открытия общественных обсуждений или публичных слушаний и прекращается за семь дней до окончания срока публичных слушаний.</w:t>
      </w:r>
    </w:p>
    <w:p w:rsid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10. Форма протокола общественных обсуждений или публичных слушаний приводится в приложении № 5 к настоящему порядку.</w:t>
      </w:r>
    </w:p>
    <w:p w:rsidR="008626BE" w:rsidRPr="00982576" w:rsidRDefault="008626BE" w:rsidP="00982576">
      <w:pPr>
        <w:tabs>
          <w:tab w:val="left" w:pos="0"/>
        </w:tabs>
        <w:spacing w:after="0" w:line="240" w:lineRule="auto"/>
        <w:ind w:firstLine="284"/>
        <w:jc w:val="both"/>
        <w:rPr>
          <w:rFonts w:ascii="Times New Roman" w:eastAsia="Calibri" w:hAnsi="Times New Roman" w:cs="Times New Roman"/>
          <w:iCs/>
          <w:sz w:val="12"/>
          <w:szCs w:val="12"/>
        </w:rPr>
      </w:pPr>
    </w:p>
    <w:p w:rsidR="00982576" w:rsidRPr="008626BE" w:rsidRDefault="00982576" w:rsidP="008626BE">
      <w:pPr>
        <w:tabs>
          <w:tab w:val="left" w:pos="0"/>
        </w:tabs>
        <w:spacing w:after="0" w:line="240" w:lineRule="auto"/>
        <w:ind w:firstLine="284"/>
        <w:jc w:val="center"/>
        <w:rPr>
          <w:rFonts w:ascii="Times New Roman" w:eastAsia="Calibri" w:hAnsi="Times New Roman" w:cs="Times New Roman"/>
          <w:b/>
          <w:iCs/>
          <w:sz w:val="12"/>
          <w:szCs w:val="12"/>
        </w:rPr>
      </w:pPr>
      <w:r w:rsidRPr="008626BE">
        <w:rPr>
          <w:rFonts w:ascii="Times New Roman" w:eastAsia="Calibri" w:hAnsi="Times New Roman" w:cs="Times New Roman"/>
          <w:b/>
          <w:iCs/>
          <w:sz w:val="12"/>
          <w:szCs w:val="12"/>
        </w:rPr>
        <w:t>Глава 10. Порядок подготовки и опубликования заключ</w:t>
      </w:r>
      <w:r w:rsidR="008626BE" w:rsidRPr="008626BE">
        <w:rPr>
          <w:rFonts w:ascii="Times New Roman" w:eastAsia="Calibri" w:hAnsi="Times New Roman" w:cs="Times New Roman"/>
          <w:b/>
          <w:iCs/>
          <w:sz w:val="12"/>
          <w:szCs w:val="12"/>
        </w:rPr>
        <w:t xml:space="preserve">ения </w:t>
      </w:r>
      <w:r w:rsidRPr="008626BE">
        <w:rPr>
          <w:rFonts w:ascii="Times New Roman" w:eastAsia="Calibri" w:hAnsi="Times New Roman" w:cs="Times New Roman"/>
          <w:b/>
          <w:iCs/>
          <w:sz w:val="12"/>
          <w:szCs w:val="12"/>
        </w:rPr>
        <w:t>о результатах общественных обсуждений или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 xml:space="preserve">1. По итогам рассмотрения и обобщения поступающих от участников публичных слушаний замечаний и предложений по вопросам общественных обсуждений или публичных слушаний, на основании протокола общественных обсуждений или публичных слушаний администрация поселения подготавливает заключение о результатах общественных обсуждений или публичных слушаний.  </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Заключение о результатах общественных обсуждений или публичных слушаний должно содержать следующие сведения: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содержание внесенных предложений и замечаний участников общественных обсуждений или публичных слушаний с разделение</w:t>
      </w:r>
      <w:r w:rsidR="008626BE">
        <w:rPr>
          <w:rFonts w:ascii="Times New Roman" w:eastAsia="Calibri" w:hAnsi="Times New Roman" w:cs="Times New Roman"/>
          <w:iCs/>
          <w:sz w:val="12"/>
          <w:szCs w:val="12"/>
        </w:rPr>
        <w:t xml:space="preserve">м </w:t>
      </w:r>
      <w:r w:rsidRPr="00982576">
        <w:rPr>
          <w:rFonts w:ascii="Times New Roman" w:eastAsia="Calibri" w:hAnsi="Times New Roman" w:cs="Times New Roman"/>
          <w:iCs/>
          <w:sz w:val="12"/>
          <w:szCs w:val="12"/>
        </w:rPr>
        <w:t>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Форма заключения о результатах общественных обсуждений или публичных слушаний приводится в приложении № 6 к настоящему порядку.</w:t>
      </w:r>
    </w:p>
    <w:p w:rsid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 xml:space="preserve">3. Заключение о результатах общественных обсуждений или публичных слушаний подлежит подписанию и опубликованию в день окончания срока общественных обсуждений или публичных слушаний в порядке, установленном для официального опубликования </w:t>
      </w:r>
      <w:r w:rsidRPr="00982576">
        <w:rPr>
          <w:rFonts w:ascii="Times New Roman" w:eastAsia="Calibri" w:hAnsi="Times New Roman" w:cs="Times New Roman"/>
          <w:iCs/>
          <w:sz w:val="12"/>
          <w:szCs w:val="12"/>
        </w:rPr>
        <w:lastRenderedPageBreak/>
        <w:t>муниципальных правовых актов, и размещается администрацией сельского поселения Липовка на официальном сайте Администрации муниципального района Сергиевский Самарской области в сети «Интернет» не позднее 10 дней со дня подписания.</w:t>
      </w:r>
    </w:p>
    <w:p w:rsidR="008626BE" w:rsidRPr="00982576" w:rsidRDefault="008626BE" w:rsidP="00982576">
      <w:pPr>
        <w:tabs>
          <w:tab w:val="left" w:pos="0"/>
        </w:tabs>
        <w:spacing w:after="0" w:line="240" w:lineRule="auto"/>
        <w:ind w:firstLine="284"/>
        <w:jc w:val="both"/>
        <w:rPr>
          <w:rFonts w:ascii="Times New Roman" w:eastAsia="Calibri" w:hAnsi="Times New Roman" w:cs="Times New Roman"/>
          <w:iCs/>
          <w:sz w:val="12"/>
          <w:szCs w:val="12"/>
        </w:rPr>
      </w:pPr>
    </w:p>
    <w:p w:rsidR="00982576" w:rsidRPr="008626BE" w:rsidRDefault="00982576" w:rsidP="008626BE">
      <w:pPr>
        <w:tabs>
          <w:tab w:val="left" w:pos="0"/>
        </w:tabs>
        <w:spacing w:after="0" w:line="240" w:lineRule="auto"/>
        <w:ind w:firstLine="284"/>
        <w:jc w:val="center"/>
        <w:rPr>
          <w:rFonts w:ascii="Times New Roman" w:eastAsia="Calibri" w:hAnsi="Times New Roman" w:cs="Times New Roman"/>
          <w:b/>
          <w:iCs/>
          <w:sz w:val="12"/>
          <w:szCs w:val="12"/>
        </w:rPr>
      </w:pPr>
      <w:r w:rsidRPr="008626BE">
        <w:rPr>
          <w:rFonts w:ascii="Times New Roman" w:eastAsia="Calibri" w:hAnsi="Times New Roman" w:cs="Times New Roman"/>
          <w:b/>
          <w:iCs/>
          <w:sz w:val="12"/>
          <w:szCs w:val="12"/>
        </w:rPr>
        <w:t>Глава 11. Учет результатов общественных обсуждений или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Учет результатов общественных обсуждений или публичных слушаний, проводимых в соответствии с настоящим порядком, осуществляется администрацией сельского поселения Липовка в соответствии с заключением о результатах общественных обсуждений или публичных слушаний путем:</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обеспечения доработки проекта, вынесенного на общественные обсуждения или публичные слушания;</w:t>
      </w:r>
    </w:p>
    <w:p w:rsid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подготовки рекомендаций в соответствии с пунктом 18 главы 14 настоящего порядка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8626BE" w:rsidRPr="00982576" w:rsidRDefault="008626BE" w:rsidP="00982576">
      <w:pPr>
        <w:tabs>
          <w:tab w:val="left" w:pos="0"/>
        </w:tabs>
        <w:spacing w:after="0" w:line="240" w:lineRule="auto"/>
        <w:ind w:firstLine="284"/>
        <w:jc w:val="both"/>
        <w:rPr>
          <w:rFonts w:ascii="Times New Roman" w:eastAsia="Calibri" w:hAnsi="Times New Roman" w:cs="Times New Roman"/>
          <w:iCs/>
          <w:sz w:val="12"/>
          <w:szCs w:val="12"/>
        </w:rPr>
      </w:pPr>
    </w:p>
    <w:p w:rsidR="00982576" w:rsidRPr="008626BE" w:rsidRDefault="00982576" w:rsidP="008626BE">
      <w:pPr>
        <w:tabs>
          <w:tab w:val="left" w:pos="0"/>
        </w:tabs>
        <w:spacing w:after="0" w:line="240" w:lineRule="auto"/>
        <w:ind w:firstLine="284"/>
        <w:jc w:val="center"/>
        <w:rPr>
          <w:rFonts w:ascii="Times New Roman" w:eastAsia="Calibri" w:hAnsi="Times New Roman" w:cs="Times New Roman"/>
          <w:b/>
          <w:iCs/>
          <w:sz w:val="12"/>
          <w:szCs w:val="12"/>
        </w:rPr>
      </w:pPr>
      <w:r w:rsidRPr="008626BE">
        <w:rPr>
          <w:rFonts w:ascii="Times New Roman" w:eastAsia="Calibri" w:hAnsi="Times New Roman" w:cs="Times New Roman"/>
          <w:b/>
          <w:iCs/>
          <w:sz w:val="12"/>
          <w:szCs w:val="12"/>
        </w:rPr>
        <w:t>Глава 12. Особенности проведения общественных обсуждений или публичных слушаний по проекту генерального плана, внесению изменений в генеральный план</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Общественные обсуждения или публичные слушания по проекту генерального плана сельского поселения Липовка, в том числе по</w:t>
      </w:r>
      <w:r w:rsidR="008626BE">
        <w:rPr>
          <w:rFonts w:ascii="Times New Roman" w:eastAsia="Calibri" w:hAnsi="Times New Roman" w:cs="Times New Roman"/>
          <w:iCs/>
          <w:sz w:val="12"/>
          <w:szCs w:val="12"/>
        </w:rPr>
        <w:t xml:space="preserve"> внесению</w:t>
      </w:r>
      <w:r w:rsidRPr="00982576">
        <w:rPr>
          <w:rFonts w:ascii="Times New Roman" w:eastAsia="Calibri" w:hAnsi="Times New Roman" w:cs="Times New Roman"/>
          <w:iCs/>
          <w:sz w:val="12"/>
          <w:szCs w:val="12"/>
        </w:rPr>
        <w:t xml:space="preserve"> в него изменений проводятся в каждом населенном пункте поселения. В случае внесения изменений в генеральный план в отношении части территории сельского поселения Липовка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Липовка, в отношении которой осуществлялась подготовка указанных изменений.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Самарской области.</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Протокол общественных обсуждений или публичных слушаний и заключение о результатах общественных обсуждений или публичных слушаний являются обязательными приложениями к проекту генерального плана, направляемому главой сельского поселения Липовка в Собрание представителей поселения.</w:t>
      </w:r>
    </w:p>
    <w:p w:rsid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8626BE" w:rsidRPr="00982576" w:rsidRDefault="008626BE" w:rsidP="00982576">
      <w:pPr>
        <w:tabs>
          <w:tab w:val="left" w:pos="0"/>
        </w:tabs>
        <w:spacing w:after="0" w:line="240" w:lineRule="auto"/>
        <w:ind w:firstLine="284"/>
        <w:jc w:val="both"/>
        <w:rPr>
          <w:rFonts w:ascii="Times New Roman" w:eastAsia="Calibri" w:hAnsi="Times New Roman" w:cs="Times New Roman"/>
          <w:iCs/>
          <w:sz w:val="12"/>
          <w:szCs w:val="12"/>
        </w:rPr>
      </w:pPr>
    </w:p>
    <w:p w:rsidR="00982576" w:rsidRPr="008626BE" w:rsidRDefault="00982576" w:rsidP="008626BE">
      <w:pPr>
        <w:tabs>
          <w:tab w:val="left" w:pos="0"/>
        </w:tabs>
        <w:spacing w:after="0" w:line="240" w:lineRule="auto"/>
        <w:ind w:firstLine="284"/>
        <w:jc w:val="center"/>
        <w:rPr>
          <w:rFonts w:ascii="Times New Roman" w:eastAsia="Calibri" w:hAnsi="Times New Roman" w:cs="Times New Roman"/>
          <w:b/>
          <w:iCs/>
          <w:sz w:val="12"/>
          <w:szCs w:val="12"/>
        </w:rPr>
      </w:pPr>
      <w:r w:rsidRPr="008626BE">
        <w:rPr>
          <w:rFonts w:ascii="Times New Roman" w:eastAsia="Calibri" w:hAnsi="Times New Roman" w:cs="Times New Roman"/>
          <w:b/>
          <w:iCs/>
          <w:sz w:val="12"/>
          <w:szCs w:val="12"/>
        </w:rPr>
        <w:t>Глава 13. Особенности проведения общественных обсуждений или публичных слушаний по проекту правил, внесению изменений                            в правила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Глава сельского поселения Ли</w:t>
      </w:r>
      <w:r w:rsidR="008626BE">
        <w:rPr>
          <w:rFonts w:ascii="Times New Roman" w:eastAsia="Calibri" w:hAnsi="Times New Roman" w:cs="Times New Roman"/>
          <w:iCs/>
          <w:sz w:val="12"/>
          <w:szCs w:val="12"/>
        </w:rPr>
        <w:t xml:space="preserve">повка при получении </w:t>
      </w:r>
      <w:r w:rsidRPr="00982576">
        <w:rPr>
          <w:rFonts w:ascii="Times New Roman" w:eastAsia="Calibri" w:hAnsi="Times New Roman" w:cs="Times New Roman"/>
          <w:iCs/>
          <w:sz w:val="12"/>
          <w:szCs w:val="12"/>
        </w:rPr>
        <w:t>от администрации проекта правил, проекта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 xml:space="preserve">2. Проект правил, проект изменений в правила подлежат опубликованию в порядке, установленном Уставом сельского поселения Липовка для официального опубликования муниципальных правовых актов, и размещается на официальном сайте Администрации муниципального района Сергиевский в сети «Интернет» после опубликования постановления главы сельского поселения Липовка о проведении общественных обсуждений или публичных слушаний согласно пункта 1 главы 2 настоящего порядка.  </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Срок проведения общественных обсуждений или публичных слушаний исчисляется со дня опубликования проекта правил, проекта изменений в правила.</w:t>
      </w:r>
    </w:p>
    <w:p w:rsid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
    <w:p w:rsidR="008626BE" w:rsidRPr="00982576" w:rsidRDefault="008626BE" w:rsidP="00982576">
      <w:pPr>
        <w:tabs>
          <w:tab w:val="left" w:pos="0"/>
        </w:tabs>
        <w:spacing w:after="0" w:line="240" w:lineRule="auto"/>
        <w:ind w:firstLine="284"/>
        <w:jc w:val="both"/>
        <w:rPr>
          <w:rFonts w:ascii="Times New Roman" w:eastAsia="Calibri" w:hAnsi="Times New Roman" w:cs="Times New Roman"/>
          <w:iCs/>
          <w:sz w:val="12"/>
          <w:szCs w:val="12"/>
        </w:rPr>
      </w:pPr>
    </w:p>
    <w:p w:rsidR="00982576" w:rsidRPr="008626BE" w:rsidRDefault="00982576" w:rsidP="008626BE">
      <w:pPr>
        <w:tabs>
          <w:tab w:val="left" w:pos="0"/>
        </w:tabs>
        <w:spacing w:after="0" w:line="240" w:lineRule="auto"/>
        <w:ind w:firstLine="284"/>
        <w:jc w:val="center"/>
        <w:rPr>
          <w:rFonts w:ascii="Times New Roman" w:eastAsia="Calibri" w:hAnsi="Times New Roman" w:cs="Times New Roman"/>
          <w:b/>
          <w:iCs/>
          <w:sz w:val="12"/>
          <w:szCs w:val="12"/>
        </w:rPr>
      </w:pPr>
      <w:r w:rsidRPr="008626BE">
        <w:rPr>
          <w:rFonts w:ascii="Times New Roman" w:eastAsia="Calibri" w:hAnsi="Times New Roman" w:cs="Times New Roman"/>
          <w:b/>
          <w:iCs/>
          <w:sz w:val="12"/>
          <w:szCs w:val="12"/>
        </w:rPr>
        <w:t>Глава 14.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по прое</w:t>
      </w:r>
      <w:r w:rsidR="008626BE">
        <w:rPr>
          <w:rFonts w:ascii="Times New Roman" w:eastAsia="Calibri" w:hAnsi="Times New Roman" w:cs="Times New Roman"/>
          <w:iCs/>
          <w:sz w:val="12"/>
          <w:szCs w:val="12"/>
        </w:rPr>
        <w:t xml:space="preserve">кту решения </w:t>
      </w:r>
      <w:r w:rsidRPr="00982576">
        <w:rPr>
          <w:rFonts w:ascii="Times New Roman" w:eastAsia="Calibri" w:hAnsi="Times New Roman" w:cs="Times New Roman"/>
          <w:i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поселения на основании рекомендаций комиссии.</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3.1)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3.2) почтовый адрес, адрес электронной почты, номер телефона для связи с заявителем или представителем заявителя;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5) категория земель и вид разрешенного использования земельного участка;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6)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w:t>
      </w:r>
      <w:r w:rsidR="008626BE">
        <w:rPr>
          <w:rFonts w:ascii="Times New Roman" w:eastAsia="Calibri" w:hAnsi="Times New Roman" w:cs="Times New Roman"/>
          <w:iCs/>
          <w:sz w:val="12"/>
          <w:szCs w:val="12"/>
        </w:rPr>
        <w:t xml:space="preserve">тклонение </w:t>
      </w:r>
      <w:r w:rsidRPr="00982576">
        <w:rPr>
          <w:rFonts w:ascii="Times New Roman" w:eastAsia="Calibri" w:hAnsi="Times New Roman" w:cs="Times New Roman"/>
          <w:iCs/>
          <w:sz w:val="12"/>
          <w:szCs w:val="12"/>
        </w:rPr>
        <w:t>от предельных параметров;</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lastRenderedPageBreak/>
        <w:t>7) испрашиваемый заявителем условно разрешенный вид использования, испрашиваемое заявителем отклонение от предельных параметров (установленный правилами предельный параметр 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8)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w:t>
      </w:r>
      <w:r w:rsidR="008626BE">
        <w:rPr>
          <w:rFonts w:ascii="Times New Roman" w:eastAsia="Calibri" w:hAnsi="Times New Roman" w:cs="Times New Roman"/>
          <w:iCs/>
          <w:sz w:val="12"/>
          <w:szCs w:val="12"/>
        </w:rPr>
        <w:t xml:space="preserve">труировать, а также сведения </w:t>
      </w:r>
      <w:r w:rsidRPr="00982576">
        <w:rPr>
          <w:rFonts w:ascii="Times New Roman" w:eastAsia="Calibri" w:hAnsi="Times New Roman" w:cs="Times New Roman"/>
          <w:iCs/>
          <w:sz w:val="12"/>
          <w:szCs w:val="12"/>
        </w:rPr>
        <w:t>о воздействии указанной деятельности и объектов на окружа</w:t>
      </w:r>
      <w:r w:rsidR="008626BE">
        <w:rPr>
          <w:rFonts w:ascii="Times New Roman" w:eastAsia="Calibri" w:hAnsi="Times New Roman" w:cs="Times New Roman"/>
          <w:iCs/>
          <w:sz w:val="12"/>
          <w:szCs w:val="12"/>
        </w:rPr>
        <w:t xml:space="preserve">ющую среду, </w:t>
      </w:r>
      <w:r w:rsidRPr="00982576">
        <w:rPr>
          <w:rFonts w:ascii="Times New Roman" w:eastAsia="Calibri" w:hAnsi="Times New Roman" w:cs="Times New Roman"/>
          <w:iCs/>
          <w:sz w:val="12"/>
          <w:szCs w:val="12"/>
        </w:rPr>
        <w:t>о соответствии санитарно-эпидемиологическим требованиям, требованиям технических регламентов;</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9) обоснование необходимости предоставления разрешени</w:t>
      </w:r>
      <w:r w:rsidR="008626BE">
        <w:rPr>
          <w:rFonts w:ascii="Times New Roman" w:eastAsia="Calibri" w:hAnsi="Times New Roman" w:cs="Times New Roman"/>
          <w:iCs/>
          <w:sz w:val="12"/>
          <w:szCs w:val="12"/>
        </w:rPr>
        <w:t xml:space="preserve">я </w:t>
      </w:r>
      <w:r w:rsidRPr="00982576">
        <w:rPr>
          <w:rFonts w:ascii="Times New Roman" w:eastAsia="Calibri" w:hAnsi="Times New Roman" w:cs="Times New Roman"/>
          <w:iCs/>
          <w:sz w:val="12"/>
          <w:szCs w:val="12"/>
        </w:rPr>
        <w:t>на отклонение от предельных параметров, в том числе описание характеристик земельного участка, неблагоприятных для застройки;</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10) подтверждение соответствия испрашиваемых отклонений требованиям технических регламентов;</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11)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В случае если земельный участок и (или) расположенный на нем объект капитального строительства, в отношении которых испрашивается разрешение на отклонение от предельных параметров или разрешение на условно разрешенный вид использования, находятся в долевой собственности, то заявление должно быть подписано всеми участниками долевой собственности.</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К заявлению, предусмотренному пунктом 2 настоящей главы, должны прилагаться следующие документы:</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копии документов, удостоверяющих личность заявителя – физического лица;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с предъявлением оригинала указанных документов при приеме заявления, либо нотариально удостоверенных копий указанных документов;</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документы, удостоверяющие личность и полномочия представителя физического или юридического лица, если с заявлением обращается представитель заявителя: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для представителя физического лица – нотариально заверенная доверенность.</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К заявлению о предоставлении разрешения на условно разрешенный вид использования должны также прилагаться следующие документы:</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выписка из Единого государственного реестра не</w:t>
      </w:r>
      <w:r w:rsidR="008626BE">
        <w:rPr>
          <w:rFonts w:ascii="Times New Roman" w:eastAsia="Calibri" w:hAnsi="Times New Roman" w:cs="Times New Roman"/>
          <w:iCs/>
          <w:sz w:val="12"/>
          <w:szCs w:val="12"/>
        </w:rPr>
        <w:t xml:space="preserve">движимости </w:t>
      </w:r>
      <w:r w:rsidRPr="00982576">
        <w:rPr>
          <w:rFonts w:ascii="Times New Roman" w:eastAsia="Calibri" w:hAnsi="Times New Roman" w:cs="Times New Roman"/>
          <w:iCs/>
          <w:sz w:val="12"/>
          <w:szCs w:val="12"/>
        </w:rPr>
        <w:t>на земельный участок, в отношении которого испрашиваетс</w:t>
      </w:r>
      <w:r w:rsidR="008626BE">
        <w:rPr>
          <w:rFonts w:ascii="Times New Roman" w:eastAsia="Calibri" w:hAnsi="Times New Roman" w:cs="Times New Roman"/>
          <w:iCs/>
          <w:sz w:val="12"/>
          <w:szCs w:val="12"/>
        </w:rPr>
        <w:t xml:space="preserve">я разрешение </w:t>
      </w:r>
      <w:r w:rsidRPr="00982576">
        <w:rPr>
          <w:rFonts w:ascii="Times New Roman" w:eastAsia="Calibri" w:hAnsi="Times New Roman" w:cs="Times New Roman"/>
          <w:iCs/>
          <w:sz w:val="12"/>
          <w:szCs w:val="12"/>
        </w:rPr>
        <w:t>на условно разрешенный вид использования;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выписка из Единого государственного реестра недви</w:t>
      </w:r>
      <w:r w:rsidR="008626BE">
        <w:rPr>
          <w:rFonts w:ascii="Times New Roman" w:eastAsia="Calibri" w:hAnsi="Times New Roman" w:cs="Times New Roman"/>
          <w:iCs/>
          <w:sz w:val="12"/>
          <w:szCs w:val="12"/>
        </w:rPr>
        <w:t xml:space="preserve">жимости </w:t>
      </w:r>
      <w:r w:rsidRPr="00982576">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условно разрешенный вид использования;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документы, подтверждающие обстоятельства, указанные в подпункте 8 пункта 2 настоящей главы (в свободной форме);</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схема планировочной организации земельного участка (в масштабе 1:500), фиксирующая: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границы земельного участка;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5. К заявлению о предоставлении разрешения на отклонение предельных параметров должны также прилагаться следующие документы:</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выписка из Единого государственного реестра недвижимост</w:t>
      </w:r>
      <w:r w:rsidR="00887351">
        <w:rPr>
          <w:rFonts w:ascii="Times New Roman" w:eastAsia="Calibri" w:hAnsi="Times New Roman" w:cs="Times New Roman"/>
          <w:iCs/>
          <w:sz w:val="12"/>
          <w:szCs w:val="12"/>
        </w:rPr>
        <w:t xml:space="preserve">и  </w:t>
      </w:r>
      <w:r w:rsidRPr="00982576">
        <w:rPr>
          <w:rFonts w:ascii="Times New Roman" w:eastAsia="Calibri" w:hAnsi="Times New Roman" w:cs="Times New Roman"/>
          <w:iCs/>
          <w:sz w:val="12"/>
          <w:szCs w:val="12"/>
        </w:rPr>
        <w:t>на земельный участок, в отношении которого испрашивается р</w:t>
      </w:r>
      <w:r w:rsidR="00887351">
        <w:rPr>
          <w:rFonts w:ascii="Times New Roman" w:eastAsia="Calibri" w:hAnsi="Times New Roman" w:cs="Times New Roman"/>
          <w:iCs/>
          <w:sz w:val="12"/>
          <w:szCs w:val="12"/>
        </w:rPr>
        <w:t xml:space="preserve">азрешение </w:t>
      </w:r>
      <w:r w:rsidRPr="00982576">
        <w:rPr>
          <w:rFonts w:ascii="Times New Roman" w:eastAsia="Calibri" w:hAnsi="Times New Roman" w:cs="Times New Roman"/>
          <w:iCs/>
          <w:sz w:val="12"/>
          <w:szCs w:val="12"/>
        </w:rPr>
        <w:t>на отклонение от предельных параметров разрешенного строительства;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выписка из Единого государственного реестра недвиж</w:t>
      </w:r>
      <w:r w:rsidR="00887351">
        <w:rPr>
          <w:rFonts w:ascii="Times New Roman" w:eastAsia="Calibri" w:hAnsi="Times New Roman" w:cs="Times New Roman"/>
          <w:iCs/>
          <w:sz w:val="12"/>
          <w:szCs w:val="12"/>
        </w:rPr>
        <w:t xml:space="preserve">имости </w:t>
      </w:r>
      <w:r w:rsidRPr="00982576">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документы, подтверждающие обстоятельства, указанные в подпункте 9 пункта 2 настоящей главы.</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В случае,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документы, подтверждающие соблюдение требований технических регламентов:</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4.1) в случае если разрешение испрашивается на откло</w:t>
      </w:r>
      <w:r w:rsidR="00887351">
        <w:rPr>
          <w:rFonts w:ascii="Times New Roman" w:eastAsia="Calibri" w:hAnsi="Times New Roman" w:cs="Times New Roman"/>
          <w:iCs/>
          <w:sz w:val="12"/>
          <w:szCs w:val="12"/>
        </w:rPr>
        <w:t xml:space="preserve">нение </w:t>
      </w:r>
      <w:r w:rsidRPr="00982576">
        <w:rPr>
          <w:rFonts w:ascii="Times New Roman" w:eastAsia="Calibri" w:hAnsi="Times New Roman" w:cs="Times New Roman"/>
          <w:iCs/>
          <w:sz w:val="12"/>
          <w:szCs w:val="12"/>
        </w:rPr>
        <w:t>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соответствии Федеральному закону от 22.07.2008 №123-ФЗ «Технический регламент о требованиях пожарной безопасности»);</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4.2) заключение специализированной организации о соответствии испрашиваемого отклонения требованиям технических регламентов –                       в случае, если разрешение испрашивается на отклонение от других параметров. Представление указанного заключения не является обязательным;</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5) схему планировочной организации земельного участка (в масштабе 1:500), фиксирующую:</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границы земельного участка;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6. Заявление и документы, предусмотренные пунктами 2-5 настоящей главы, подаются заявителем или его представителем в комиссию лично либо направляется по почте заказным письмом с уведомлением о вручен</w:t>
      </w:r>
      <w:r w:rsidR="00887351">
        <w:rPr>
          <w:rFonts w:ascii="Times New Roman" w:eastAsia="Calibri" w:hAnsi="Times New Roman" w:cs="Times New Roman"/>
          <w:iCs/>
          <w:sz w:val="12"/>
          <w:szCs w:val="12"/>
        </w:rPr>
        <w:t xml:space="preserve">ии. </w:t>
      </w:r>
      <w:r w:rsidRPr="00982576">
        <w:rPr>
          <w:rFonts w:ascii="Times New Roman" w:eastAsia="Calibri" w:hAnsi="Times New Roman" w:cs="Times New Roman"/>
          <w:iCs/>
          <w:sz w:val="12"/>
          <w:szCs w:val="12"/>
        </w:rPr>
        <w:t>В последнем случае днем поступления заявления считается день вручения заказного письма. Прием и регистрация заявления и документов осуществляются уполномоченным должностным лицом администрации сельского поселения Липовка.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 xml:space="preserve">7. Документы, указанные в подпунктах 2, 3 пункта 3, подпунктах 1, 2 пункта 4 и подпунктах 1, 2 пункта 5 настоящей главы, могут быть запрошены администрацией сельского поселения Липовка в порядке межведомственного взаимодействия, если заявитель не представил такие документы и информацию самостоятельно.  </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lastRenderedPageBreak/>
        <w:t>8. Основаниями для отказа в приеме документов, необходимых для предоставления разрешения на условно разрешенный вид испол</w:t>
      </w:r>
      <w:r w:rsidR="00887351">
        <w:rPr>
          <w:rFonts w:ascii="Times New Roman" w:eastAsia="Calibri" w:hAnsi="Times New Roman" w:cs="Times New Roman"/>
          <w:iCs/>
          <w:sz w:val="12"/>
          <w:szCs w:val="12"/>
        </w:rPr>
        <w:t xml:space="preserve">ьзования, </w:t>
      </w:r>
      <w:r w:rsidRPr="00982576">
        <w:rPr>
          <w:rFonts w:ascii="Times New Roman" w:eastAsia="Calibri" w:hAnsi="Times New Roman" w:cs="Times New Roman"/>
          <w:iCs/>
          <w:sz w:val="12"/>
          <w:szCs w:val="12"/>
        </w:rPr>
        <w:t>на отклонение от предельных параметров, являются: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обращение в орган местного самоуправления, неупол</w:t>
      </w:r>
      <w:r w:rsidR="00887351">
        <w:rPr>
          <w:rFonts w:ascii="Times New Roman" w:eastAsia="Calibri" w:hAnsi="Times New Roman" w:cs="Times New Roman"/>
          <w:iCs/>
          <w:sz w:val="12"/>
          <w:szCs w:val="12"/>
        </w:rPr>
        <w:t xml:space="preserve">номоченный </w:t>
      </w:r>
      <w:r w:rsidRPr="00982576">
        <w:rPr>
          <w:rFonts w:ascii="Times New Roman" w:eastAsia="Calibri" w:hAnsi="Times New Roman" w:cs="Times New Roman"/>
          <w:iCs/>
          <w:sz w:val="12"/>
          <w:szCs w:val="12"/>
        </w:rPr>
        <w:t>на выдачу разрешений на условно разрешенный вид использования</w:t>
      </w:r>
      <w:r w:rsidR="00887351">
        <w:rPr>
          <w:rFonts w:ascii="Times New Roman" w:eastAsia="Calibri" w:hAnsi="Times New Roman" w:cs="Times New Roman"/>
          <w:iCs/>
          <w:sz w:val="12"/>
          <w:szCs w:val="12"/>
        </w:rPr>
        <w:t xml:space="preserve">, </w:t>
      </w:r>
      <w:r w:rsidRPr="00982576">
        <w:rPr>
          <w:rFonts w:ascii="Times New Roman" w:eastAsia="Calibri" w:hAnsi="Times New Roman" w:cs="Times New Roman"/>
          <w:iCs/>
          <w:sz w:val="12"/>
          <w:szCs w:val="12"/>
        </w:rPr>
        <w:t>на отклонение от предельных параметров разрешенного строительства;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текст заявления не поддается прочтению;</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отсутствие в заявлении сведений о заявителе, подписи заявителя, контактных телефонов, почтового адреса;</w:t>
      </w:r>
    </w:p>
    <w:p w:rsidR="00887351" w:rsidRDefault="00982576" w:rsidP="00887351">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5) заявление по</w:t>
      </w:r>
      <w:r w:rsidR="00887351">
        <w:rPr>
          <w:rFonts w:ascii="Times New Roman" w:eastAsia="Calibri" w:hAnsi="Times New Roman" w:cs="Times New Roman"/>
          <w:iCs/>
          <w:sz w:val="12"/>
          <w:szCs w:val="12"/>
        </w:rPr>
        <w:t>дписано неуполномоченным лицом.</w:t>
      </w:r>
    </w:p>
    <w:p w:rsidR="00982576" w:rsidRPr="00982576" w:rsidRDefault="00982576" w:rsidP="00887351">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9. В случае, если основания для отказа в приеме документов, установленные пунктом 6 настоящей главы отсутствуют, комиссия                              рассматривает представленные заявителем документы и в срок не позднее десяти дней со дня поступления заявления подготавливает заключение, содержащее одну из следующих рекомендаций: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о проведении общественных обсуждений или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о невозможности проведения общественных обсуждений или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10.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условно разрешенный вид использования может быть принято только при наличии одного или нескольких из следующих условий: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отсутствие указания в заявлении о предоставлении разре</w:t>
      </w:r>
      <w:r w:rsidR="00887351">
        <w:rPr>
          <w:rFonts w:ascii="Times New Roman" w:eastAsia="Calibri" w:hAnsi="Times New Roman" w:cs="Times New Roman"/>
          <w:iCs/>
          <w:sz w:val="12"/>
          <w:szCs w:val="12"/>
        </w:rPr>
        <w:t xml:space="preserve">шения </w:t>
      </w:r>
      <w:r w:rsidRPr="00982576">
        <w:rPr>
          <w:rFonts w:ascii="Times New Roman" w:eastAsia="Calibri" w:hAnsi="Times New Roman" w:cs="Times New Roman"/>
          <w:iCs/>
          <w:sz w:val="12"/>
          <w:szCs w:val="12"/>
        </w:rPr>
        <w:t>на условно разрешенный вид использования земельного участка конкретного условно разрешенного вида, разрешение на который испрашивается;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испрашиваемый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неуказание или неполное указание в заявлении сведени</w:t>
      </w:r>
      <w:r w:rsidR="00887351">
        <w:rPr>
          <w:rFonts w:ascii="Times New Roman" w:eastAsia="Calibri" w:hAnsi="Times New Roman" w:cs="Times New Roman"/>
          <w:iCs/>
          <w:sz w:val="12"/>
          <w:szCs w:val="12"/>
        </w:rPr>
        <w:t xml:space="preserve">й, указанных </w:t>
      </w:r>
      <w:r w:rsidRPr="00982576">
        <w:rPr>
          <w:rFonts w:ascii="Times New Roman" w:eastAsia="Calibri" w:hAnsi="Times New Roman" w:cs="Times New Roman"/>
          <w:iCs/>
          <w:sz w:val="12"/>
          <w:szCs w:val="12"/>
        </w:rPr>
        <w:t>в пункте 2 настоящей главы;</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4) непредставление документов, указанных в пунктах 4, 5 настоящей главы;</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5)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6)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887351">
        <w:rPr>
          <w:rFonts w:ascii="Times New Roman" w:eastAsia="Calibri" w:hAnsi="Times New Roman" w:cs="Times New Roman"/>
          <w:iCs/>
          <w:sz w:val="12"/>
          <w:szCs w:val="12"/>
        </w:rPr>
        <w:t xml:space="preserve">и  </w:t>
      </w:r>
      <w:r w:rsidRPr="00982576">
        <w:rPr>
          <w:rFonts w:ascii="Times New Roman" w:eastAsia="Calibri" w:hAnsi="Times New Roman" w:cs="Times New Roman"/>
          <w:iCs/>
          <w:sz w:val="12"/>
          <w:szCs w:val="12"/>
        </w:rPr>
        <w:t>не усматривается либо вступило в законную силу решение суда о</w:t>
      </w:r>
      <w:r w:rsidR="00887351">
        <w:rPr>
          <w:rFonts w:ascii="Times New Roman" w:eastAsia="Calibri" w:hAnsi="Times New Roman" w:cs="Times New Roman"/>
          <w:iCs/>
          <w:sz w:val="12"/>
          <w:szCs w:val="12"/>
        </w:rPr>
        <w:t xml:space="preserve">б отказе </w:t>
      </w:r>
      <w:r w:rsidRPr="00982576">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11.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отклонение от предельных параметров может быть принято только при наличии одного или нескольких из следующих условий: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или требованиям иных технических регламентов;</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2) отсутствие указания в заявлении о предоставлении разр</w:t>
      </w:r>
      <w:r w:rsidR="00887351">
        <w:rPr>
          <w:rFonts w:ascii="Times New Roman" w:eastAsia="Calibri" w:hAnsi="Times New Roman" w:cs="Times New Roman"/>
          <w:iCs/>
          <w:sz w:val="12"/>
          <w:szCs w:val="12"/>
        </w:rPr>
        <w:t xml:space="preserve">ешения </w:t>
      </w:r>
      <w:r w:rsidRPr="00982576">
        <w:rPr>
          <w:rFonts w:ascii="Times New Roman" w:eastAsia="Calibri" w:hAnsi="Times New Roman" w:cs="Times New Roman"/>
          <w:iCs/>
          <w:sz w:val="12"/>
          <w:szCs w:val="12"/>
        </w:rPr>
        <w:t>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3) неуказание или неполное указание в заявлении сведений,</w:t>
      </w:r>
      <w:r w:rsidR="00887351">
        <w:rPr>
          <w:rFonts w:ascii="Times New Roman" w:eastAsia="Calibri" w:hAnsi="Times New Roman" w:cs="Times New Roman"/>
          <w:iCs/>
          <w:sz w:val="12"/>
          <w:szCs w:val="12"/>
        </w:rPr>
        <w:t xml:space="preserve"> указанных </w:t>
      </w:r>
      <w:r w:rsidRPr="00982576">
        <w:rPr>
          <w:rFonts w:ascii="Times New Roman" w:eastAsia="Calibri" w:hAnsi="Times New Roman" w:cs="Times New Roman"/>
          <w:iCs/>
          <w:sz w:val="12"/>
          <w:szCs w:val="12"/>
        </w:rPr>
        <w:t>в пункте 2 настоящей главы;</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6) непредставление документов, указанных в пунктах 3 и 5 настоящей  главы (за исключением документов, предусмотренных подпунктами 3 и 4.2 пункта 5 настоящей главы);</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8)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887351">
        <w:rPr>
          <w:rFonts w:ascii="Times New Roman" w:eastAsia="Calibri" w:hAnsi="Times New Roman" w:cs="Times New Roman"/>
          <w:iCs/>
          <w:sz w:val="12"/>
          <w:szCs w:val="12"/>
        </w:rPr>
        <w:t xml:space="preserve">и  </w:t>
      </w:r>
      <w:r w:rsidRPr="00982576">
        <w:rPr>
          <w:rFonts w:ascii="Times New Roman" w:eastAsia="Calibri" w:hAnsi="Times New Roman" w:cs="Times New Roman"/>
          <w:iCs/>
          <w:sz w:val="12"/>
          <w:szCs w:val="12"/>
        </w:rPr>
        <w:t>не усматривается либо вступило в законную силу решение суда о</w:t>
      </w:r>
      <w:r w:rsidR="00887351">
        <w:rPr>
          <w:rFonts w:ascii="Times New Roman" w:eastAsia="Calibri" w:hAnsi="Times New Roman" w:cs="Times New Roman"/>
          <w:iCs/>
          <w:sz w:val="12"/>
          <w:szCs w:val="12"/>
        </w:rPr>
        <w:t xml:space="preserve">б отказе </w:t>
      </w:r>
      <w:r w:rsidRPr="00982576">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12. Глава сельского поселения Липовка не позднее семи дней со дня получения заключения комиссии, предусмотренного пунктом 10 настоящей главы, принимает постановление главы сельского поселения Липо</w:t>
      </w:r>
      <w:r w:rsidR="00887351">
        <w:rPr>
          <w:rFonts w:ascii="Times New Roman" w:eastAsia="Calibri" w:hAnsi="Times New Roman" w:cs="Times New Roman"/>
          <w:iCs/>
          <w:sz w:val="12"/>
          <w:szCs w:val="12"/>
        </w:rPr>
        <w:t xml:space="preserve">вка </w:t>
      </w:r>
      <w:r w:rsidRPr="00982576">
        <w:rPr>
          <w:rFonts w:ascii="Times New Roman" w:eastAsia="Calibri" w:hAnsi="Times New Roman" w:cs="Times New Roman"/>
          <w:iCs/>
          <w:sz w:val="12"/>
          <w:szCs w:val="12"/>
        </w:rPr>
        <w:t>о проведении общественных обсуждений или публичных слуш</w:t>
      </w:r>
      <w:r w:rsidR="00887351">
        <w:rPr>
          <w:rFonts w:ascii="Times New Roman" w:eastAsia="Calibri" w:hAnsi="Times New Roman" w:cs="Times New Roman"/>
          <w:iCs/>
          <w:sz w:val="12"/>
          <w:szCs w:val="12"/>
        </w:rPr>
        <w:t xml:space="preserve">аний или </w:t>
      </w:r>
      <w:r w:rsidRPr="00982576">
        <w:rPr>
          <w:rFonts w:ascii="Times New Roman" w:eastAsia="Calibri" w:hAnsi="Times New Roman" w:cs="Times New Roman"/>
          <w:iCs/>
          <w:sz w:val="12"/>
          <w:szCs w:val="12"/>
        </w:rPr>
        <w:t>о невозможности проведения публичных слушаний. Копия постановления главы сельского поселения Липовка направляется заявителю не позднее пяти дней со дня издания.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 xml:space="preserve">13. После подготовки комиссией заключения, содержащего рекомендации о проведении общественных обсуждений или публичных слушаний, администрация сельского поселения Липовка подготавливает предварительную смету расходов на организацию проведения </w:t>
      </w:r>
      <w:r w:rsidRPr="00982576">
        <w:rPr>
          <w:rFonts w:ascii="Times New Roman" w:eastAsia="Calibri" w:hAnsi="Times New Roman" w:cs="Times New Roman"/>
          <w:iCs/>
          <w:sz w:val="12"/>
          <w:szCs w:val="12"/>
        </w:rPr>
        <w:lastRenderedPageBreak/>
        <w:t>общественных обсуждений или публичных слушаний. Указанная смета утверждается главой сельского поселения Липовка или уполномоченным им лицом.</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14. После утверждения предварительной сметы расходов заявитель должен перечислить утвержденную сметой денежную сумму на счет администрации сельского поселения Липовка.</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15. После издания постановления главы сельского поселени</w:t>
      </w:r>
      <w:r w:rsidR="00887351">
        <w:rPr>
          <w:rFonts w:ascii="Times New Roman" w:eastAsia="Calibri" w:hAnsi="Times New Roman" w:cs="Times New Roman"/>
          <w:iCs/>
          <w:sz w:val="12"/>
          <w:szCs w:val="12"/>
        </w:rPr>
        <w:t xml:space="preserve">я Липовка </w:t>
      </w:r>
      <w:r w:rsidRPr="00982576">
        <w:rPr>
          <w:rFonts w:ascii="Times New Roman" w:eastAsia="Calibri" w:hAnsi="Times New Roman" w:cs="Times New Roman"/>
          <w:iCs/>
          <w:sz w:val="12"/>
          <w:szCs w:val="12"/>
        </w:rPr>
        <w:t>о проведении общественных обсуждений или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w:t>
      </w:r>
      <w:r w:rsidR="00887351">
        <w:rPr>
          <w:rFonts w:ascii="Times New Roman" w:eastAsia="Calibri" w:hAnsi="Times New Roman" w:cs="Times New Roman"/>
          <w:iCs/>
          <w:sz w:val="12"/>
          <w:szCs w:val="12"/>
        </w:rPr>
        <w:t xml:space="preserve">ния </w:t>
      </w:r>
      <w:r w:rsidRPr="00982576">
        <w:rPr>
          <w:rFonts w:ascii="Times New Roman" w:eastAsia="Calibri" w:hAnsi="Times New Roman" w:cs="Times New Roman"/>
          <w:iCs/>
          <w:sz w:val="12"/>
          <w:szCs w:val="12"/>
        </w:rPr>
        <w:t xml:space="preserve">о предоставлении разрешения на </w:t>
      </w:r>
      <w:r w:rsidR="00887351" w:rsidRPr="00982576">
        <w:rPr>
          <w:rFonts w:ascii="Times New Roman" w:eastAsia="Calibri" w:hAnsi="Times New Roman" w:cs="Times New Roman"/>
          <w:iCs/>
          <w:sz w:val="12"/>
          <w:szCs w:val="12"/>
        </w:rPr>
        <w:t>отклонение,</w:t>
      </w:r>
      <w:r w:rsidRPr="00982576">
        <w:rPr>
          <w:rFonts w:ascii="Times New Roman" w:eastAsia="Calibri" w:hAnsi="Times New Roman" w:cs="Times New Roman"/>
          <w:iCs/>
          <w:sz w:val="12"/>
          <w:szCs w:val="12"/>
        </w:rPr>
        <w:t xml:space="preserve"> от предельных параметров уполномоченное должностное лицо администрации направля</w:t>
      </w:r>
      <w:r w:rsidR="00887351">
        <w:rPr>
          <w:rFonts w:ascii="Times New Roman" w:eastAsia="Calibri" w:hAnsi="Times New Roman" w:cs="Times New Roman"/>
          <w:iCs/>
          <w:sz w:val="12"/>
          <w:szCs w:val="12"/>
        </w:rPr>
        <w:t xml:space="preserve">ет сообщения </w:t>
      </w:r>
      <w:r w:rsidRPr="00982576">
        <w:rPr>
          <w:rFonts w:ascii="Times New Roman" w:eastAsia="Calibri" w:hAnsi="Times New Roman" w:cs="Times New Roman"/>
          <w:iCs/>
          <w:sz w:val="12"/>
          <w:szCs w:val="12"/>
        </w:rPr>
        <w:t>о проведении общественных обсуждений или публичных слушаний:</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правообладателям земельных участков, имеющих общи</w:t>
      </w:r>
      <w:r w:rsidR="00887351">
        <w:rPr>
          <w:rFonts w:ascii="Times New Roman" w:eastAsia="Calibri" w:hAnsi="Times New Roman" w:cs="Times New Roman"/>
          <w:iCs/>
          <w:sz w:val="12"/>
          <w:szCs w:val="12"/>
        </w:rPr>
        <w:t xml:space="preserve">е границы </w:t>
      </w:r>
      <w:r w:rsidRPr="00982576">
        <w:rPr>
          <w:rFonts w:ascii="Times New Roman" w:eastAsia="Calibri" w:hAnsi="Times New Roman" w:cs="Times New Roman"/>
          <w:iCs/>
          <w:sz w:val="12"/>
          <w:szCs w:val="12"/>
        </w:rPr>
        <w:t>с земельным участком, применительно к которому запрашивается данное разрешение;</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16. В случае если испрашиваемый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82576" w:rsidRPr="00982576"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982576" w:rsidRPr="00234573" w:rsidRDefault="00982576" w:rsidP="00982576">
      <w:pPr>
        <w:tabs>
          <w:tab w:val="left" w:pos="0"/>
        </w:tabs>
        <w:spacing w:after="0" w:line="240" w:lineRule="auto"/>
        <w:ind w:firstLine="284"/>
        <w:jc w:val="both"/>
        <w:rPr>
          <w:rFonts w:ascii="Times New Roman" w:eastAsia="Calibri" w:hAnsi="Times New Roman" w:cs="Times New Roman"/>
          <w:iCs/>
          <w:sz w:val="12"/>
          <w:szCs w:val="12"/>
        </w:rPr>
      </w:pPr>
      <w:r w:rsidRPr="00982576">
        <w:rPr>
          <w:rFonts w:ascii="Times New Roman" w:eastAsia="Calibri" w:hAnsi="Times New Roman" w:cs="Times New Roman"/>
          <w:iCs/>
          <w:sz w:val="12"/>
          <w:szCs w:val="12"/>
        </w:rPr>
        <w:t>17.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сельского поселения Липовка.</w:t>
      </w:r>
    </w:p>
    <w:p w:rsid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p>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Приложение № 1</w:t>
      </w:r>
    </w:p>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к Порядку организации и проведения общественных</w:t>
      </w:r>
    </w:p>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обсуждений или публичных слушаний по вопросам</w:t>
      </w:r>
    </w:p>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 xml:space="preserve"> градостроительной деятельности на территории</w:t>
      </w:r>
    </w:p>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сельского посе</w:t>
      </w:r>
      <w:r>
        <w:rPr>
          <w:rFonts w:ascii="Times New Roman" w:eastAsia="Calibri" w:hAnsi="Times New Roman" w:cs="Times New Roman"/>
          <w:iCs/>
          <w:sz w:val="12"/>
          <w:szCs w:val="12"/>
        </w:rPr>
        <w:t>ления Липовка Самарской области</w:t>
      </w:r>
    </w:p>
    <w:p w:rsidR="00050C48" w:rsidRPr="00050C48" w:rsidRDefault="00050C48" w:rsidP="00050C48">
      <w:pPr>
        <w:tabs>
          <w:tab w:val="left" w:pos="0"/>
        </w:tabs>
        <w:spacing w:after="0" w:line="240" w:lineRule="auto"/>
        <w:ind w:firstLine="284"/>
        <w:jc w:val="center"/>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ФОРМА ОПОВЕЩЕНИЯ</w:t>
      </w:r>
    </w:p>
    <w:p w:rsidR="00050C48" w:rsidRPr="00050C48" w:rsidRDefault="00050C48" w:rsidP="00050C48">
      <w:pPr>
        <w:tabs>
          <w:tab w:val="left" w:pos="0"/>
        </w:tabs>
        <w:spacing w:after="0" w:line="240" w:lineRule="auto"/>
        <w:ind w:firstLine="284"/>
        <w:jc w:val="center"/>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о проведении общественных обсуждений или публичных слушаний</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Дата: ________________</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1.____________________________________________________________________</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(организатор общественных обсуждений или публичных слушаний)</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 xml:space="preserve"> извещает о начале общественных обсуждений или проведения публичных слушаний по _____________________________________________</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2.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проекту:__________________________________________</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3.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обсуждений или публичных слушаниях:___________________________________________________________</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 xml:space="preserve">4. Информация о месте, дате открытия экспозиции или экспозиций проекта, подлежащего рассмотрению на общественных обсуждений или публичных слушаниях, о сроках проведения экспозиции </w:t>
      </w:r>
      <w:r>
        <w:rPr>
          <w:rFonts w:ascii="Times New Roman" w:eastAsia="Calibri" w:hAnsi="Times New Roman" w:cs="Times New Roman"/>
          <w:iCs/>
          <w:sz w:val="12"/>
          <w:szCs w:val="12"/>
        </w:rPr>
        <w:t xml:space="preserve">или экспозиций такого проекта, </w:t>
      </w:r>
      <w:r w:rsidRPr="00050C48">
        <w:rPr>
          <w:rFonts w:ascii="Times New Roman" w:eastAsia="Calibri" w:hAnsi="Times New Roman" w:cs="Times New Roman"/>
          <w:iCs/>
          <w:sz w:val="12"/>
          <w:szCs w:val="12"/>
        </w:rPr>
        <w:t>о днях и часах, в которые возможно посещение указа</w:t>
      </w:r>
      <w:r>
        <w:rPr>
          <w:rFonts w:ascii="Times New Roman" w:eastAsia="Calibri" w:hAnsi="Times New Roman" w:cs="Times New Roman"/>
          <w:iCs/>
          <w:sz w:val="12"/>
          <w:szCs w:val="12"/>
        </w:rPr>
        <w:t>нных экспозиции или экспозиций:</w:t>
      </w:r>
      <w:r w:rsidRPr="00050C48">
        <w:rPr>
          <w:rFonts w:ascii="Times New Roman" w:eastAsia="Calibri" w:hAnsi="Times New Roman" w:cs="Times New Roman"/>
          <w:iCs/>
          <w:sz w:val="12"/>
          <w:szCs w:val="12"/>
        </w:rPr>
        <w:t>______________________________________________________________</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5.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Pr>
          <w:rFonts w:ascii="Times New Roman" w:eastAsia="Calibri" w:hAnsi="Times New Roman" w:cs="Times New Roman"/>
          <w:iCs/>
          <w:sz w:val="12"/>
          <w:szCs w:val="12"/>
        </w:rPr>
        <w:t>ждений или публичных слушаниях:</w:t>
      </w:r>
      <w:r w:rsidRPr="00050C48">
        <w:rPr>
          <w:rFonts w:ascii="Times New Roman" w:eastAsia="Calibri" w:hAnsi="Times New Roman" w:cs="Times New Roman"/>
          <w:iCs/>
          <w:sz w:val="12"/>
          <w:szCs w:val="12"/>
        </w:rPr>
        <w:t>______________________________________________________________________</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 xml:space="preserve">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w:t>
      </w:r>
      <w:r>
        <w:rPr>
          <w:rFonts w:ascii="Times New Roman" w:eastAsia="Calibri" w:hAnsi="Times New Roman" w:cs="Times New Roman"/>
          <w:iCs/>
          <w:sz w:val="12"/>
          <w:szCs w:val="12"/>
        </w:rPr>
        <w:t>проведения публичных слушаний):</w:t>
      </w:r>
      <w:r w:rsidRPr="00050C48">
        <w:rPr>
          <w:rFonts w:ascii="Times New Roman" w:eastAsia="Calibri" w:hAnsi="Times New Roman" w:cs="Times New Roman"/>
          <w:iCs/>
          <w:sz w:val="12"/>
          <w:szCs w:val="12"/>
        </w:rPr>
        <w:t>_______________________________________</w:t>
      </w:r>
      <w:r>
        <w:rPr>
          <w:rFonts w:ascii="Times New Roman" w:eastAsia="Calibri" w:hAnsi="Times New Roman" w:cs="Times New Roman"/>
          <w:iCs/>
          <w:sz w:val="12"/>
          <w:szCs w:val="12"/>
        </w:rPr>
        <w:t>_______________________________</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Подпись руководителя органа,</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уполномоченного на ведение публичных слушаний ________________ ФИО</w:t>
      </w:r>
    </w:p>
    <w:p w:rsidR="00050C48" w:rsidRPr="00050C48" w:rsidRDefault="00050C48" w:rsidP="00050C48">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(подпись)</w:t>
      </w:r>
    </w:p>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Приложение № 2</w:t>
      </w:r>
    </w:p>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к порядку организации и проведения общественных</w:t>
      </w:r>
    </w:p>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обсуждений или публичных слушаний по вопросам</w:t>
      </w:r>
    </w:p>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 xml:space="preserve"> градостроительной деятельности на территории</w:t>
      </w:r>
    </w:p>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сельского посе</w:t>
      </w:r>
      <w:r>
        <w:rPr>
          <w:rFonts w:ascii="Times New Roman" w:eastAsia="Calibri" w:hAnsi="Times New Roman" w:cs="Times New Roman"/>
          <w:iCs/>
          <w:sz w:val="12"/>
          <w:szCs w:val="12"/>
        </w:rPr>
        <w:t>ления Липовка Самарской области</w:t>
      </w:r>
    </w:p>
    <w:p w:rsidR="00050C48" w:rsidRPr="00050C48" w:rsidRDefault="00050C48" w:rsidP="00050C48">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ТРЕБОВАНИЯ </w:t>
      </w:r>
      <w:r w:rsidRPr="00050C48">
        <w:rPr>
          <w:rFonts w:ascii="Times New Roman" w:eastAsia="Calibri" w:hAnsi="Times New Roman" w:cs="Times New Roman"/>
          <w:iCs/>
          <w:sz w:val="12"/>
          <w:szCs w:val="12"/>
        </w:rPr>
        <w:t>К ИНФОРМАЦИОННЫМ СТЕНДАМ, НА КОТОРЫХ РАЗМЕЩАЮТСЯ ОПОВЕЩЕНИЯ О НАЧАЛЕ ОБЩЕСТВЕННЫХ ОБСУЖДЕНИЙ ИЛИ ПУБЛИЧНЫХ СЛУШАНИЙ ПО ВОПРОСАМ ГРАДОСТРОИТЕЛЬНОЙДЕЯТЕЛЬНОСТИ</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3. Информационные стенды выполняются на пластиковой, деревянной или металлической основе.</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4. На стендах предусматриваются карманы или планшеты для размещения оповещения о начале публичных слушаний.</w:t>
      </w:r>
    </w:p>
    <w:p w:rsidR="00234573"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Приложение № 3</w:t>
      </w:r>
    </w:p>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к порядку организации и проведения общественных</w:t>
      </w:r>
    </w:p>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обсуждений или публичных слушаний по вопросам</w:t>
      </w:r>
    </w:p>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lastRenderedPageBreak/>
        <w:t xml:space="preserve"> градостроительной деятельности на территории</w:t>
      </w:r>
    </w:p>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сельского посе</w:t>
      </w:r>
      <w:r>
        <w:rPr>
          <w:rFonts w:ascii="Times New Roman" w:eastAsia="Calibri" w:hAnsi="Times New Roman" w:cs="Times New Roman"/>
          <w:iCs/>
          <w:sz w:val="12"/>
          <w:szCs w:val="12"/>
        </w:rPr>
        <w:t>ления Липовка Самарской области</w:t>
      </w:r>
    </w:p>
    <w:p w:rsidR="00050C48" w:rsidRPr="00050C48" w:rsidRDefault="00050C48" w:rsidP="00050C48">
      <w:pPr>
        <w:tabs>
          <w:tab w:val="left" w:pos="0"/>
        </w:tabs>
        <w:spacing w:after="0" w:line="240" w:lineRule="auto"/>
        <w:ind w:firstLine="284"/>
        <w:jc w:val="center"/>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ФОРМА КНИГИ (ЖУРНАЛА) УЧЕТА ПОСЕТИТЕЛЕЙ ЭКСПОЗИЦИИ ПРОЕКТА, ПОДЛЕЖАЩЕГО РАССМОТРЕНИЮ НА ОБЩЕСТВЕННЫХ ОБСУЖДЕНИЙ ИЛИ ПУБЛИЧНЫХ СЛУШАНИЯХ</w:t>
      </w:r>
    </w:p>
    <w:p w:rsidR="00050C48" w:rsidRPr="00050C48" w:rsidRDefault="00050C48" w:rsidP="00050C48">
      <w:pPr>
        <w:tabs>
          <w:tab w:val="left" w:pos="0"/>
        </w:tabs>
        <w:spacing w:after="0" w:line="240" w:lineRule="auto"/>
        <w:ind w:firstLine="284"/>
        <w:jc w:val="center"/>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050C48" w:rsidRDefault="00050C48" w:rsidP="00050C48">
      <w:pPr>
        <w:tabs>
          <w:tab w:val="left" w:pos="0"/>
        </w:tabs>
        <w:spacing w:after="0" w:line="240" w:lineRule="auto"/>
        <w:ind w:firstLine="284"/>
        <w:jc w:val="center"/>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__________________________________________________________________________________________________________________</w:t>
      </w:r>
    </w:p>
    <w:tbl>
      <w:tblPr>
        <w:tblW w:w="5000" w:type="pct"/>
        <w:tblCellMar>
          <w:left w:w="10" w:type="dxa"/>
          <w:right w:w="10" w:type="dxa"/>
        </w:tblCellMar>
        <w:tblLook w:val="04A0" w:firstRow="1" w:lastRow="0" w:firstColumn="1" w:lastColumn="0" w:noHBand="0" w:noVBand="1"/>
      </w:tblPr>
      <w:tblGrid>
        <w:gridCol w:w="533"/>
        <w:gridCol w:w="1560"/>
        <w:gridCol w:w="4392"/>
        <w:gridCol w:w="1244"/>
      </w:tblGrid>
      <w:tr w:rsidR="00E673FC" w:rsidRPr="00050C48" w:rsidTr="00050C48">
        <w:tc>
          <w:tcPr>
            <w:tcW w:w="34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0C48" w:rsidRPr="00050C48" w:rsidRDefault="00050C48" w:rsidP="000B4491">
            <w:pPr>
              <w:pStyle w:val="Standard"/>
              <w:jc w:val="center"/>
              <w:outlineLvl w:val="0"/>
              <w:rPr>
                <w:sz w:val="12"/>
                <w:szCs w:val="12"/>
              </w:rPr>
            </w:pPr>
            <w:r w:rsidRPr="00050C48">
              <w:rPr>
                <w:sz w:val="12"/>
                <w:szCs w:val="12"/>
              </w:rPr>
              <w:t>№ п/п</w:t>
            </w:r>
          </w:p>
        </w:tc>
        <w:tc>
          <w:tcPr>
            <w:tcW w:w="100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0C48" w:rsidRPr="00050C48" w:rsidRDefault="00050C48" w:rsidP="000B4491">
            <w:pPr>
              <w:pStyle w:val="Standard"/>
              <w:jc w:val="center"/>
              <w:outlineLvl w:val="0"/>
              <w:rPr>
                <w:sz w:val="12"/>
                <w:szCs w:val="12"/>
              </w:rPr>
            </w:pPr>
            <w:r w:rsidRPr="00050C48">
              <w:rPr>
                <w:sz w:val="12"/>
                <w:szCs w:val="12"/>
              </w:rPr>
              <w:t>Дата посещения</w:t>
            </w:r>
          </w:p>
        </w:tc>
        <w:tc>
          <w:tcPr>
            <w:tcW w:w="284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0C48" w:rsidRPr="00050C48" w:rsidRDefault="00050C48" w:rsidP="000B4491">
            <w:pPr>
              <w:pStyle w:val="Standard"/>
              <w:jc w:val="center"/>
              <w:outlineLvl w:val="0"/>
              <w:rPr>
                <w:sz w:val="12"/>
                <w:szCs w:val="12"/>
              </w:rPr>
            </w:pPr>
            <w:r w:rsidRPr="00050C48">
              <w:rPr>
                <w:sz w:val="12"/>
                <w:szCs w:val="12"/>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80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0C48" w:rsidRPr="00050C48" w:rsidRDefault="00050C48" w:rsidP="000B4491">
            <w:pPr>
              <w:pStyle w:val="Standard"/>
              <w:jc w:val="center"/>
              <w:outlineLvl w:val="0"/>
              <w:rPr>
                <w:sz w:val="12"/>
                <w:szCs w:val="12"/>
              </w:rPr>
            </w:pPr>
            <w:r w:rsidRPr="00050C48">
              <w:rPr>
                <w:sz w:val="12"/>
                <w:szCs w:val="12"/>
              </w:rPr>
              <w:t>Содержание предложений и замечаний</w:t>
            </w:r>
          </w:p>
        </w:tc>
      </w:tr>
      <w:tr w:rsidR="00E673FC" w:rsidRPr="00050C48" w:rsidTr="00050C48">
        <w:tc>
          <w:tcPr>
            <w:tcW w:w="34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0C48" w:rsidRPr="00050C48" w:rsidRDefault="00050C48" w:rsidP="000B4491">
            <w:pPr>
              <w:pStyle w:val="Standard"/>
              <w:jc w:val="center"/>
              <w:outlineLvl w:val="0"/>
              <w:rPr>
                <w:sz w:val="12"/>
                <w:szCs w:val="12"/>
              </w:rPr>
            </w:pPr>
            <w:r w:rsidRPr="00050C48">
              <w:rPr>
                <w:sz w:val="12"/>
                <w:szCs w:val="12"/>
              </w:rPr>
              <w:t>1</w:t>
            </w:r>
          </w:p>
        </w:tc>
        <w:tc>
          <w:tcPr>
            <w:tcW w:w="100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0C48" w:rsidRPr="00050C48" w:rsidRDefault="00050C48" w:rsidP="000B4491">
            <w:pPr>
              <w:pStyle w:val="Standard"/>
              <w:jc w:val="center"/>
              <w:outlineLvl w:val="0"/>
              <w:rPr>
                <w:sz w:val="12"/>
                <w:szCs w:val="12"/>
              </w:rPr>
            </w:pPr>
            <w:r w:rsidRPr="00050C48">
              <w:rPr>
                <w:sz w:val="12"/>
                <w:szCs w:val="12"/>
              </w:rPr>
              <w:t>2</w:t>
            </w:r>
          </w:p>
        </w:tc>
        <w:tc>
          <w:tcPr>
            <w:tcW w:w="284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0C48" w:rsidRPr="00050C48" w:rsidRDefault="00050C48" w:rsidP="000B4491">
            <w:pPr>
              <w:pStyle w:val="Standard"/>
              <w:jc w:val="center"/>
              <w:outlineLvl w:val="0"/>
              <w:rPr>
                <w:sz w:val="12"/>
                <w:szCs w:val="12"/>
              </w:rPr>
            </w:pPr>
            <w:r w:rsidRPr="00050C48">
              <w:rPr>
                <w:sz w:val="12"/>
                <w:szCs w:val="12"/>
              </w:rPr>
              <w:t>3</w:t>
            </w:r>
          </w:p>
        </w:tc>
        <w:tc>
          <w:tcPr>
            <w:tcW w:w="80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0C48" w:rsidRPr="00050C48" w:rsidRDefault="00050C48" w:rsidP="000B4491">
            <w:pPr>
              <w:pStyle w:val="Standard"/>
              <w:jc w:val="center"/>
              <w:outlineLvl w:val="0"/>
              <w:rPr>
                <w:sz w:val="12"/>
                <w:szCs w:val="12"/>
              </w:rPr>
            </w:pPr>
            <w:r w:rsidRPr="00050C48">
              <w:rPr>
                <w:sz w:val="12"/>
                <w:szCs w:val="12"/>
              </w:rPr>
              <w:t>4</w:t>
            </w:r>
          </w:p>
        </w:tc>
      </w:tr>
      <w:tr w:rsidR="00E673FC" w:rsidRPr="00050C48" w:rsidTr="00050C48">
        <w:tc>
          <w:tcPr>
            <w:tcW w:w="34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0C48" w:rsidRPr="00050C48" w:rsidRDefault="00050C48" w:rsidP="000B4491">
            <w:pPr>
              <w:pStyle w:val="Standard"/>
              <w:jc w:val="center"/>
              <w:outlineLvl w:val="0"/>
              <w:rPr>
                <w:sz w:val="12"/>
                <w:szCs w:val="12"/>
              </w:rPr>
            </w:pPr>
          </w:p>
        </w:tc>
        <w:tc>
          <w:tcPr>
            <w:tcW w:w="100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0C48" w:rsidRPr="00050C48" w:rsidRDefault="00050C48" w:rsidP="000B4491">
            <w:pPr>
              <w:pStyle w:val="Standard"/>
              <w:jc w:val="center"/>
              <w:outlineLvl w:val="0"/>
              <w:rPr>
                <w:sz w:val="12"/>
                <w:szCs w:val="12"/>
              </w:rPr>
            </w:pPr>
          </w:p>
        </w:tc>
        <w:tc>
          <w:tcPr>
            <w:tcW w:w="284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0C48" w:rsidRPr="00050C48" w:rsidRDefault="00050C48" w:rsidP="000B4491">
            <w:pPr>
              <w:pStyle w:val="Standard"/>
              <w:jc w:val="center"/>
              <w:outlineLvl w:val="0"/>
              <w:rPr>
                <w:sz w:val="12"/>
                <w:szCs w:val="12"/>
              </w:rPr>
            </w:pPr>
          </w:p>
        </w:tc>
        <w:tc>
          <w:tcPr>
            <w:tcW w:w="80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0C48" w:rsidRPr="00050C48" w:rsidRDefault="00050C48" w:rsidP="000B4491">
            <w:pPr>
              <w:pStyle w:val="Standard"/>
              <w:jc w:val="center"/>
              <w:outlineLvl w:val="0"/>
              <w:rPr>
                <w:sz w:val="12"/>
                <w:szCs w:val="12"/>
              </w:rPr>
            </w:pPr>
          </w:p>
        </w:tc>
      </w:tr>
    </w:tbl>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Приложение № 4</w:t>
      </w:r>
    </w:p>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 xml:space="preserve"> к порядку организации и проведения общественных</w:t>
      </w:r>
    </w:p>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обсуждений или публичных слушаний по вопросам</w:t>
      </w:r>
    </w:p>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 xml:space="preserve"> градостроительной деятельности на территории</w:t>
      </w:r>
    </w:p>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сельского поселения Липов</w:t>
      </w:r>
      <w:r>
        <w:rPr>
          <w:rFonts w:ascii="Times New Roman" w:eastAsia="Calibri" w:hAnsi="Times New Roman" w:cs="Times New Roman"/>
          <w:iCs/>
          <w:sz w:val="12"/>
          <w:szCs w:val="12"/>
        </w:rPr>
        <w:t>ка Самарской области</w:t>
      </w:r>
    </w:p>
    <w:p w:rsidR="00050C48" w:rsidRPr="00050C48" w:rsidRDefault="00050C48" w:rsidP="00050C48">
      <w:pPr>
        <w:tabs>
          <w:tab w:val="left" w:pos="0"/>
        </w:tabs>
        <w:spacing w:after="0" w:line="240" w:lineRule="auto"/>
        <w:ind w:firstLine="284"/>
        <w:jc w:val="center"/>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ФОРМА ПРОТОКОЛА</w:t>
      </w:r>
    </w:p>
    <w:p w:rsidR="00050C48" w:rsidRPr="00050C48" w:rsidRDefault="00050C48" w:rsidP="00050C48">
      <w:pPr>
        <w:tabs>
          <w:tab w:val="left" w:pos="0"/>
        </w:tabs>
        <w:spacing w:after="0" w:line="240" w:lineRule="auto"/>
        <w:ind w:firstLine="284"/>
        <w:jc w:val="center"/>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собрания участников публичных слушаний жителей ___________________</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«_____»__________ 20__ года</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Место проведения собрания - __________</w:t>
      </w:r>
      <w:r>
        <w:rPr>
          <w:rFonts w:ascii="Times New Roman" w:eastAsia="Calibri" w:hAnsi="Times New Roman" w:cs="Times New Roman"/>
          <w:iCs/>
          <w:sz w:val="12"/>
          <w:szCs w:val="12"/>
        </w:rPr>
        <w:t>_______________________________</w:t>
      </w:r>
      <w:r w:rsidRPr="00050C48">
        <w:rPr>
          <w:rFonts w:ascii="Times New Roman" w:eastAsia="Calibri" w:hAnsi="Times New Roman" w:cs="Times New Roman"/>
          <w:iCs/>
          <w:sz w:val="12"/>
          <w:szCs w:val="12"/>
        </w:rPr>
        <w:t>_____________________________________________________</w:t>
      </w:r>
      <w:r>
        <w:rPr>
          <w:rFonts w:ascii="Times New Roman" w:eastAsia="Calibri" w:hAnsi="Times New Roman" w:cs="Times New Roman"/>
          <w:iCs/>
          <w:sz w:val="12"/>
          <w:szCs w:val="12"/>
        </w:rPr>
        <w:t>______________</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Председательствующий-______________________________ФИО;</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Ответственный за ведение протокола собрания-____________________ФИО;</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Участники публичных слушаний - _______ чел.;</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Представители организатора публичных слушаний- ________________ФИО;</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Представители органов государственной власти, органов местного самоуправления-_______________________________________________ФИО;</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Представители разработчика проекта, рассматриваемого на публичных слушаниях-___________________________________________________Ф</w:t>
      </w:r>
      <w:r>
        <w:rPr>
          <w:rFonts w:ascii="Times New Roman" w:eastAsia="Calibri" w:hAnsi="Times New Roman" w:cs="Times New Roman"/>
          <w:iCs/>
          <w:sz w:val="12"/>
          <w:szCs w:val="12"/>
        </w:rPr>
        <w:t>ИО.</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 xml:space="preserve">В ходе проведения собрания участников публичных слушаний была </w:t>
      </w:r>
      <w:r>
        <w:rPr>
          <w:rFonts w:ascii="Times New Roman" w:eastAsia="Calibri" w:hAnsi="Times New Roman" w:cs="Times New Roman"/>
          <w:iCs/>
          <w:sz w:val="12"/>
          <w:szCs w:val="12"/>
        </w:rPr>
        <w:t>заслушана следующая информация:</w:t>
      </w:r>
      <w:r w:rsidRPr="00050C48">
        <w:rPr>
          <w:rFonts w:ascii="Times New Roman" w:eastAsia="Calibri" w:hAnsi="Times New Roman" w:cs="Times New Roman"/>
          <w:i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Приложение № 5</w:t>
      </w:r>
    </w:p>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к порядку организации и проведения общественных</w:t>
      </w:r>
    </w:p>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обсуждений или публичных слушаний по вопросам</w:t>
      </w:r>
    </w:p>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 xml:space="preserve"> градостроительной деятельности на территории</w:t>
      </w:r>
    </w:p>
    <w:p w:rsidR="00050C48" w:rsidRPr="00050C48" w:rsidRDefault="00050C48" w:rsidP="00050C48">
      <w:pPr>
        <w:tabs>
          <w:tab w:val="left" w:pos="0"/>
        </w:tabs>
        <w:spacing w:after="0" w:line="240" w:lineRule="auto"/>
        <w:ind w:firstLine="284"/>
        <w:jc w:val="right"/>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сельского поселения Липовка Самарской области</w:t>
      </w:r>
    </w:p>
    <w:p w:rsidR="00050C48" w:rsidRPr="00050C48" w:rsidRDefault="00050C48" w:rsidP="00050C48">
      <w:pPr>
        <w:tabs>
          <w:tab w:val="left" w:pos="0"/>
        </w:tabs>
        <w:spacing w:after="0" w:line="240" w:lineRule="auto"/>
        <w:ind w:firstLine="284"/>
        <w:jc w:val="center"/>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 xml:space="preserve"> ФОРМА ПРОТОКОЛА</w:t>
      </w:r>
    </w:p>
    <w:p w:rsidR="00050C48" w:rsidRPr="00050C48" w:rsidRDefault="00050C48" w:rsidP="00050C48">
      <w:pPr>
        <w:tabs>
          <w:tab w:val="left" w:pos="0"/>
        </w:tabs>
        <w:spacing w:after="0" w:line="240" w:lineRule="auto"/>
        <w:ind w:firstLine="284"/>
        <w:jc w:val="center"/>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общественных обсуждений или публичны</w:t>
      </w:r>
      <w:r>
        <w:rPr>
          <w:rFonts w:ascii="Times New Roman" w:eastAsia="Calibri" w:hAnsi="Times New Roman" w:cs="Times New Roman"/>
          <w:iCs/>
          <w:sz w:val="12"/>
          <w:szCs w:val="12"/>
        </w:rPr>
        <w:t>х слушаний в __________________</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050C48">
        <w:rPr>
          <w:rFonts w:ascii="Times New Roman" w:eastAsia="Calibri" w:hAnsi="Times New Roman" w:cs="Times New Roman"/>
          <w:iCs/>
          <w:sz w:val="12"/>
          <w:szCs w:val="12"/>
        </w:rPr>
        <w:t>Дата оформления протокола общественных обсуждений или публичных слушаний - ______________года.</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050C48">
        <w:rPr>
          <w:rFonts w:ascii="Times New Roman" w:eastAsia="Calibri" w:hAnsi="Times New Roman" w:cs="Times New Roman"/>
          <w:iCs/>
          <w:sz w:val="12"/>
          <w:szCs w:val="12"/>
        </w:rPr>
        <w:t>Организатор общественных обсуждений или публичных слушаний -  _______________________________.</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050C48">
        <w:rPr>
          <w:rFonts w:ascii="Times New Roman" w:eastAsia="Calibri" w:hAnsi="Times New Roman" w:cs="Times New Roman"/>
          <w:iCs/>
          <w:sz w:val="12"/>
          <w:szCs w:val="12"/>
        </w:rPr>
        <w:t>Основание проведения общественных обсуждений или публичных слушаний – постановление главы городского округа (поселения) _______________ ________________</w:t>
      </w:r>
      <w:r>
        <w:rPr>
          <w:rFonts w:ascii="Times New Roman" w:eastAsia="Calibri" w:hAnsi="Times New Roman" w:cs="Times New Roman"/>
          <w:iCs/>
          <w:sz w:val="12"/>
          <w:szCs w:val="12"/>
        </w:rPr>
        <w:t xml:space="preserve">______________, опубликованное </w:t>
      </w:r>
      <w:r w:rsidRPr="00050C48">
        <w:rPr>
          <w:rFonts w:ascii="Times New Roman" w:eastAsia="Calibri" w:hAnsi="Times New Roman" w:cs="Times New Roman"/>
          <w:iCs/>
          <w:sz w:val="12"/>
          <w:szCs w:val="12"/>
        </w:rPr>
        <w:t>в газете «________________» от ______________ №______.</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050C48">
        <w:rPr>
          <w:rFonts w:ascii="Times New Roman" w:eastAsia="Calibri" w:hAnsi="Times New Roman" w:cs="Times New Roman"/>
          <w:iCs/>
          <w:sz w:val="12"/>
          <w:szCs w:val="12"/>
        </w:rPr>
        <w:t>Вопрос, вынесенный на общественные обсуждения  или публичные слушания – _____________________.</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Pr="00050C48">
        <w:rPr>
          <w:rFonts w:ascii="Times New Roman" w:eastAsia="Calibri" w:hAnsi="Times New Roman" w:cs="Times New Roman"/>
          <w:iCs/>
          <w:sz w:val="12"/>
          <w:szCs w:val="12"/>
        </w:rPr>
        <w:t>Срок проведения общественных обсуждений или публичных слушаний – с __________ до ____________.</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6. Место проведения общественных обсуждений или публичных слушаний – Самарская область, _________ район, с. _____________________, ул.______________________д.___.</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7. Срок приема предложений и замечаний участников общественных обсуждений или публичных слушаний – с _________________ до ____________________.</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8. Территория, в пределах которой про</w:t>
      </w:r>
      <w:r>
        <w:rPr>
          <w:rFonts w:ascii="Times New Roman" w:eastAsia="Calibri" w:hAnsi="Times New Roman" w:cs="Times New Roman"/>
          <w:iCs/>
          <w:sz w:val="12"/>
          <w:szCs w:val="12"/>
        </w:rPr>
        <w:t xml:space="preserve">водятся общественных обсуждений </w:t>
      </w:r>
      <w:r w:rsidRPr="00050C48">
        <w:rPr>
          <w:rFonts w:ascii="Times New Roman" w:eastAsia="Calibri" w:hAnsi="Times New Roman" w:cs="Times New Roman"/>
          <w:iCs/>
          <w:sz w:val="12"/>
          <w:szCs w:val="12"/>
        </w:rPr>
        <w:t xml:space="preserve">или публичные слушания_________________________________________________________________________________________________________________________________________ </w:t>
      </w:r>
    </w:p>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9. Предложения и замечания участников общественных обсуждений или публичных слушаний:</w:t>
      </w:r>
    </w:p>
    <w:p w:rsid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9.1. При проведении общественных обсуждений или публичных слушаний гражданами, являющимися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высказаны предложения и замечания:</w:t>
      </w:r>
    </w:p>
    <w:tbl>
      <w:tblPr>
        <w:tblW w:w="5000" w:type="pct"/>
        <w:tblCellMar>
          <w:left w:w="10" w:type="dxa"/>
          <w:right w:w="10" w:type="dxa"/>
        </w:tblCellMar>
        <w:tblLook w:val="04A0" w:firstRow="1" w:lastRow="0" w:firstColumn="1" w:lastColumn="0" w:noHBand="0" w:noVBand="1"/>
      </w:tblPr>
      <w:tblGrid>
        <w:gridCol w:w="378"/>
        <w:gridCol w:w="729"/>
        <w:gridCol w:w="2860"/>
        <w:gridCol w:w="889"/>
        <w:gridCol w:w="1123"/>
        <w:gridCol w:w="1093"/>
        <w:gridCol w:w="657"/>
      </w:tblGrid>
      <w:tr w:rsidR="00E673FC" w:rsidRPr="00050C48" w:rsidTr="00050C48">
        <w:trPr>
          <w:tblHeader/>
        </w:trPr>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50C48" w:rsidRPr="00050C48" w:rsidRDefault="00050C48" w:rsidP="000B4491">
            <w:pPr>
              <w:pStyle w:val="Standard"/>
              <w:jc w:val="center"/>
              <w:rPr>
                <w:sz w:val="12"/>
                <w:szCs w:val="12"/>
              </w:rPr>
            </w:pPr>
            <w:r w:rsidRPr="00050C48">
              <w:rPr>
                <w:sz w:val="12"/>
                <w:szCs w:val="12"/>
              </w:rPr>
              <w:t>№ п/п</w:t>
            </w:r>
          </w:p>
        </w:tc>
        <w:tc>
          <w:tcPr>
            <w:tcW w:w="4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50C48" w:rsidRPr="00050C48" w:rsidRDefault="00050C48" w:rsidP="000B4491">
            <w:pPr>
              <w:pStyle w:val="Standard"/>
              <w:jc w:val="center"/>
              <w:rPr>
                <w:sz w:val="12"/>
                <w:szCs w:val="12"/>
              </w:rPr>
            </w:pPr>
            <w:r w:rsidRPr="00050C48">
              <w:rPr>
                <w:sz w:val="12"/>
                <w:szCs w:val="12"/>
              </w:rPr>
              <w:t>Дата и время внесения данных</w:t>
            </w:r>
          </w:p>
        </w:tc>
        <w:tc>
          <w:tcPr>
            <w:tcW w:w="18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50C48" w:rsidRPr="00050C48" w:rsidRDefault="00050C48" w:rsidP="000B4491">
            <w:pPr>
              <w:pStyle w:val="Standard"/>
              <w:jc w:val="center"/>
              <w:rPr>
                <w:sz w:val="12"/>
                <w:szCs w:val="12"/>
              </w:rPr>
            </w:pPr>
            <w:r w:rsidRPr="00050C48">
              <w:rPr>
                <w:sz w:val="12"/>
                <w:szCs w:val="12"/>
              </w:rPr>
              <w:t>Информация о предложениях и замечаниях, высказанных по вопросам общественных обсуждений или публичных слушаний</w:t>
            </w: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50C48" w:rsidRPr="00050C48" w:rsidRDefault="00050C48" w:rsidP="000B4491">
            <w:pPr>
              <w:pStyle w:val="Standard"/>
              <w:jc w:val="center"/>
              <w:rPr>
                <w:sz w:val="12"/>
                <w:szCs w:val="12"/>
              </w:rPr>
            </w:pPr>
            <w:r w:rsidRPr="00050C48">
              <w:rPr>
                <w:sz w:val="12"/>
                <w:szCs w:val="12"/>
              </w:rPr>
              <w:t>Ф.И.О.</w:t>
            </w:r>
          </w:p>
          <w:p w:rsidR="00050C48" w:rsidRPr="00050C48" w:rsidRDefault="00050C48" w:rsidP="000B4491">
            <w:pPr>
              <w:pStyle w:val="Standard"/>
              <w:jc w:val="center"/>
              <w:rPr>
                <w:sz w:val="12"/>
                <w:szCs w:val="12"/>
              </w:rPr>
            </w:pPr>
            <w:r w:rsidRPr="00050C48">
              <w:rPr>
                <w:sz w:val="12"/>
                <w:szCs w:val="12"/>
              </w:rPr>
              <w:t>лица, выразившего замечания и предложения</w:t>
            </w:r>
          </w:p>
        </w:tc>
        <w:tc>
          <w:tcPr>
            <w:tcW w:w="7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0C48" w:rsidRPr="00050C48" w:rsidRDefault="00050C48" w:rsidP="000B4491">
            <w:pPr>
              <w:pStyle w:val="Standard"/>
              <w:jc w:val="center"/>
              <w:rPr>
                <w:sz w:val="12"/>
                <w:szCs w:val="12"/>
              </w:rPr>
            </w:pPr>
            <w:r w:rsidRPr="00050C48">
              <w:rPr>
                <w:sz w:val="12"/>
                <w:szCs w:val="12"/>
              </w:rPr>
              <w:t>Данные документа, удостоверяющего личность</w:t>
            </w:r>
          </w:p>
        </w:tc>
        <w:tc>
          <w:tcPr>
            <w:tcW w:w="70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50C48" w:rsidRPr="00050C48" w:rsidRDefault="00050C48" w:rsidP="000B4491">
            <w:pPr>
              <w:pStyle w:val="Standard"/>
              <w:jc w:val="center"/>
              <w:rPr>
                <w:sz w:val="12"/>
                <w:szCs w:val="12"/>
              </w:rPr>
            </w:pPr>
            <w:r w:rsidRPr="00050C48">
              <w:rPr>
                <w:sz w:val="12"/>
                <w:szCs w:val="12"/>
              </w:rPr>
              <w:t>Адрес места жительства  гражданина</w:t>
            </w: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50C48" w:rsidRPr="00050C48" w:rsidRDefault="00050C48" w:rsidP="000B4491">
            <w:pPr>
              <w:pStyle w:val="Standard"/>
              <w:jc w:val="center"/>
              <w:rPr>
                <w:sz w:val="12"/>
                <w:szCs w:val="12"/>
              </w:rPr>
            </w:pPr>
            <w:r w:rsidRPr="00050C48">
              <w:rPr>
                <w:sz w:val="12"/>
                <w:szCs w:val="12"/>
              </w:rPr>
              <w:t>Подпись</w:t>
            </w:r>
          </w:p>
        </w:tc>
      </w:tr>
      <w:tr w:rsidR="00E673FC" w:rsidRPr="00050C48" w:rsidTr="00050C48">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50C48" w:rsidRPr="00050C48" w:rsidRDefault="00050C48" w:rsidP="000B4491">
            <w:pPr>
              <w:pStyle w:val="Standard"/>
              <w:jc w:val="both"/>
              <w:rPr>
                <w:sz w:val="12"/>
                <w:szCs w:val="12"/>
              </w:rPr>
            </w:pPr>
            <w:r w:rsidRPr="00050C48">
              <w:rPr>
                <w:sz w:val="12"/>
                <w:szCs w:val="12"/>
              </w:rPr>
              <w:t>1.</w:t>
            </w:r>
          </w:p>
        </w:tc>
        <w:tc>
          <w:tcPr>
            <w:tcW w:w="4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50C48" w:rsidRPr="00050C48" w:rsidRDefault="00050C48" w:rsidP="000B4491">
            <w:pPr>
              <w:pStyle w:val="Standard"/>
              <w:jc w:val="center"/>
              <w:rPr>
                <w:sz w:val="12"/>
                <w:szCs w:val="12"/>
              </w:rPr>
            </w:pPr>
          </w:p>
        </w:tc>
        <w:tc>
          <w:tcPr>
            <w:tcW w:w="18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50C48" w:rsidRPr="00050C48" w:rsidRDefault="00050C48" w:rsidP="000B4491">
            <w:pPr>
              <w:pStyle w:val="Standard"/>
              <w:jc w:val="both"/>
              <w:rPr>
                <w:sz w:val="12"/>
                <w:szCs w:val="12"/>
              </w:rPr>
            </w:pP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50C48" w:rsidRPr="00050C48" w:rsidRDefault="00050C48" w:rsidP="000B4491">
            <w:pPr>
              <w:pStyle w:val="Standard"/>
              <w:jc w:val="center"/>
              <w:rPr>
                <w:sz w:val="12"/>
                <w:szCs w:val="12"/>
              </w:rPr>
            </w:pPr>
          </w:p>
        </w:tc>
        <w:tc>
          <w:tcPr>
            <w:tcW w:w="7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50C48" w:rsidRPr="00050C48" w:rsidRDefault="00050C48" w:rsidP="000B4491">
            <w:pPr>
              <w:pStyle w:val="Standard"/>
              <w:jc w:val="center"/>
              <w:rPr>
                <w:sz w:val="12"/>
                <w:szCs w:val="12"/>
              </w:rPr>
            </w:pPr>
          </w:p>
        </w:tc>
        <w:tc>
          <w:tcPr>
            <w:tcW w:w="70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50C48" w:rsidRPr="00050C48" w:rsidRDefault="00050C48" w:rsidP="000B4491">
            <w:pPr>
              <w:pStyle w:val="Standard"/>
              <w:jc w:val="both"/>
              <w:rPr>
                <w:sz w:val="12"/>
                <w:szCs w:val="12"/>
              </w:rPr>
            </w:pP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50C48" w:rsidRPr="00050C48" w:rsidRDefault="00050C48" w:rsidP="000B4491">
            <w:pPr>
              <w:pStyle w:val="Standard"/>
              <w:jc w:val="both"/>
              <w:rPr>
                <w:sz w:val="12"/>
                <w:szCs w:val="12"/>
              </w:rPr>
            </w:pPr>
          </w:p>
        </w:tc>
      </w:tr>
    </w:tbl>
    <w:p w:rsidR="00050C48" w:rsidRP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9.2. При проведении общественных обсуждений или публичных слушаний предложения и замечания от иных участников общественных обсуждений или  п</w:t>
      </w:r>
      <w:r>
        <w:rPr>
          <w:rFonts w:ascii="Times New Roman" w:eastAsia="Calibri" w:hAnsi="Times New Roman" w:cs="Times New Roman"/>
          <w:iCs/>
          <w:sz w:val="12"/>
          <w:szCs w:val="12"/>
        </w:rPr>
        <w:t>убличных слушаний не поступали.</w:t>
      </w:r>
      <w:r w:rsidRPr="00050C48">
        <w:rPr>
          <w:rFonts w:ascii="Times New Roman" w:eastAsia="Calibri" w:hAnsi="Times New Roman" w:cs="Times New Roman"/>
          <w:iCs/>
          <w:sz w:val="12"/>
          <w:szCs w:val="12"/>
        </w:rPr>
        <w:t xml:space="preserve"> </w:t>
      </w:r>
    </w:p>
    <w:p w:rsidR="00050C48" w:rsidRDefault="00050C48" w:rsidP="00050C48">
      <w:pPr>
        <w:tabs>
          <w:tab w:val="left" w:pos="0"/>
        </w:tabs>
        <w:spacing w:after="0" w:line="240" w:lineRule="auto"/>
        <w:ind w:firstLine="284"/>
        <w:jc w:val="both"/>
        <w:rPr>
          <w:rFonts w:ascii="Times New Roman" w:eastAsia="Calibri" w:hAnsi="Times New Roman" w:cs="Times New Roman"/>
          <w:iCs/>
          <w:sz w:val="12"/>
          <w:szCs w:val="12"/>
        </w:rPr>
      </w:pPr>
      <w:r w:rsidRPr="00050C48">
        <w:rPr>
          <w:rFonts w:ascii="Times New Roman" w:eastAsia="Calibri" w:hAnsi="Times New Roman" w:cs="Times New Roman"/>
          <w:iCs/>
          <w:sz w:val="12"/>
          <w:szCs w:val="12"/>
        </w:rPr>
        <w:t>Предложения, замечания участников собрания по обсуждаемому на публичных слушан</w:t>
      </w:r>
      <w:r>
        <w:rPr>
          <w:rFonts w:ascii="Times New Roman" w:eastAsia="Calibri" w:hAnsi="Times New Roman" w:cs="Times New Roman"/>
          <w:iCs/>
          <w:sz w:val="12"/>
          <w:szCs w:val="12"/>
        </w:rPr>
        <w:t xml:space="preserve">иях проекту, </w:t>
      </w:r>
      <w:r w:rsidRPr="00050C48">
        <w:rPr>
          <w:rFonts w:ascii="Times New Roman" w:eastAsia="Calibri" w:hAnsi="Times New Roman" w:cs="Times New Roman"/>
          <w:iCs/>
          <w:sz w:val="12"/>
          <w:szCs w:val="12"/>
        </w:rPr>
        <w:t xml:space="preserve"> высказанные ими в ходе собрания.</w:t>
      </w:r>
    </w:p>
    <w:tbl>
      <w:tblPr>
        <w:tblW w:w="5000" w:type="pct"/>
        <w:jc w:val="center"/>
        <w:tblCellMar>
          <w:left w:w="10" w:type="dxa"/>
          <w:right w:w="10" w:type="dxa"/>
        </w:tblCellMar>
        <w:tblLook w:val="04A0" w:firstRow="1" w:lastRow="0" w:firstColumn="1" w:lastColumn="0" w:noHBand="0" w:noVBand="1"/>
      </w:tblPr>
      <w:tblGrid>
        <w:gridCol w:w="544"/>
        <w:gridCol w:w="3573"/>
        <w:gridCol w:w="3406"/>
      </w:tblGrid>
      <w:tr w:rsidR="00281E87" w:rsidRPr="00281E87" w:rsidTr="00281E87">
        <w:trPr>
          <w:trHeight w:val="70"/>
          <w:jc w:val="center"/>
        </w:trPr>
        <w:tc>
          <w:tcPr>
            <w:tcW w:w="361"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281E87" w:rsidRPr="00281E87" w:rsidRDefault="00281E87" w:rsidP="000B4491">
            <w:pPr>
              <w:pStyle w:val="Standard"/>
              <w:jc w:val="both"/>
              <w:rPr>
                <w:sz w:val="12"/>
                <w:szCs w:val="12"/>
              </w:rPr>
            </w:pPr>
            <w:r w:rsidRPr="00281E87">
              <w:rPr>
                <w:sz w:val="12"/>
                <w:szCs w:val="12"/>
              </w:rPr>
              <w:t>№</w:t>
            </w:r>
          </w:p>
        </w:tc>
        <w:tc>
          <w:tcPr>
            <w:tcW w:w="2375"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281E87" w:rsidRPr="00281E87" w:rsidRDefault="00281E87" w:rsidP="000B4491">
            <w:pPr>
              <w:pStyle w:val="Standard"/>
              <w:jc w:val="both"/>
              <w:rPr>
                <w:sz w:val="12"/>
                <w:szCs w:val="12"/>
              </w:rPr>
            </w:pPr>
            <w:r w:rsidRPr="00281E87">
              <w:rPr>
                <w:sz w:val="12"/>
                <w:szCs w:val="12"/>
              </w:rPr>
              <w:t>Сведения о лице, выразившем свое мнение по вопросам публичных слушаний (Ф.И.О, адрес проживания)</w:t>
            </w:r>
          </w:p>
        </w:tc>
        <w:tc>
          <w:tcPr>
            <w:tcW w:w="2264"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281E87" w:rsidRPr="00281E87" w:rsidRDefault="00281E87" w:rsidP="000B4491">
            <w:pPr>
              <w:pStyle w:val="Standard"/>
              <w:jc w:val="both"/>
              <w:rPr>
                <w:sz w:val="12"/>
                <w:szCs w:val="12"/>
              </w:rPr>
            </w:pPr>
            <w:r w:rsidRPr="00281E87">
              <w:rPr>
                <w:sz w:val="12"/>
                <w:szCs w:val="12"/>
              </w:rPr>
              <w:t>Содержание мнения, предложения или замечания</w:t>
            </w:r>
          </w:p>
        </w:tc>
      </w:tr>
      <w:tr w:rsidR="00281E87" w:rsidRPr="00281E87" w:rsidTr="00281E87">
        <w:trPr>
          <w:trHeight w:val="70"/>
          <w:jc w:val="center"/>
        </w:trPr>
        <w:tc>
          <w:tcPr>
            <w:tcW w:w="361"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281E87" w:rsidRPr="00281E87" w:rsidRDefault="00281E87" w:rsidP="000B4491">
            <w:pPr>
              <w:pStyle w:val="Standard"/>
              <w:jc w:val="both"/>
              <w:rPr>
                <w:sz w:val="12"/>
                <w:szCs w:val="12"/>
              </w:rPr>
            </w:pPr>
            <w:r w:rsidRPr="00281E87">
              <w:rPr>
                <w:sz w:val="12"/>
                <w:szCs w:val="12"/>
              </w:rPr>
              <w:t>1.</w:t>
            </w:r>
          </w:p>
        </w:tc>
        <w:tc>
          <w:tcPr>
            <w:tcW w:w="2375"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281E87" w:rsidRPr="00281E87" w:rsidRDefault="00281E87" w:rsidP="000B4491">
            <w:pPr>
              <w:pStyle w:val="Standard"/>
              <w:jc w:val="both"/>
              <w:rPr>
                <w:sz w:val="12"/>
                <w:szCs w:val="12"/>
              </w:rPr>
            </w:pPr>
          </w:p>
        </w:tc>
        <w:tc>
          <w:tcPr>
            <w:tcW w:w="2264"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281E87" w:rsidRPr="00281E87" w:rsidRDefault="00281E87" w:rsidP="000B4491">
            <w:pPr>
              <w:pStyle w:val="Standard"/>
              <w:jc w:val="both"/>
              <w:rPr>
                <w:i/>
                <w:iCs/>
                <w:sz w:val="12"/>
                <w:szCs w:val="12"/>
                <w:lang w:val="en-US"/>
              </w:rPr>
            </w:pPr>
          </w:p>
        </w:tc>
      </w:tr>
      <w:tr w:rsidR="00281E87" w:rsidRPr="00281E87" w:rsidTr="00281E87">
        <w:trPr>
          <w:trHeight w:val="70"/>
          <w:jc w:val="center"/>
        </w:trPr>
        <w:tc>
          <w:tcPr>
            <w:tcW w:w="361"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281E87" w:rsidRPr="00281E87" w:rsidRDefault="00281E87" w:rsidP="000B4491">
            <w:pPr>
              <w:pStyle w:val="Standard"/>
              <w:jc w:val="both"/>
              <w:rPr>
                <w:sz w:val="12"/>
                <w:szCs w:val="12"/>
              </w:rPr>
            </w:pPr>
            <w:r w:rsidRPr="00281E87">
              <w:rPr>
                <w:sz w:val="12"/>
                <w:szCs w:val="12"/>
              </w:rPr>
              <w:t>2.</w:t>
            </w:r>
          </w:p>
        </w:tc>
        <w:tc>
          <w:tcPr>
            <w:tcW w:w="2375"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281E87" w:rsidRPr="00281E87" w:rsidRDefault="00281E87" w:rsidP="000B4491">
            <w:pPr>
              <w:pStyle w:val="Standard"/>
              <w:jc w:val="both"/>
              <w:rPr>
                <w:i/>
                <w:iCs/>
                <w:sz w:val="12"/>
                <w:szCs w:val="12"/>
                <w:lang w:val="en-US"/>
              </w:rPr>
            </w:pPr>
          </w:p>
        </w:tc>
        <w:tc>
          <w:tcPr>
            <w:tcW w:w="2264"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281E87" w:rsidRPr="00281E87" w:rsidRDefault="00281E87" w:rsidP="000B4491">
            <w:pPr>
              <w:pStyle w:val="Standard"/>
              <w:jc w:val="both"/>
              <w:rPr>
                <w:i/>
                <w:iCs/>
                <w:sz w:val="12"/>
                <w:szCs w:val="12"/>
                <w:lang w:val="en-US"/>
              </w:rPr>
            </w:pPr>
          </w:p>
        </w:tc>
      </w:tr>
    </w:tbl>
    <w:p w:rsidR="00281E87" w:rsidRPr="00281E87" w:rsidRDefault="00281E87" w:rsidP="00281E87">
      <w:pPr>
        <w:tabs>
          <w:tab w:val="left" w:pos="0"/>
        </w:tabs>
        <w:spacing w:after="0" w:line="240" w:lineRule="auto"/>
        <w:ind w:firstLine="284"/>
        <w:jc w:val="both"/>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 xml:space="preserve">Подпись лица, ответственного за ведение протокола   ________________ФИО  </w:t>
      </w:r>
    </w:p>
    <w:p w:rsidR="00281E87" w:rsidRPr="00281E87" w:rsidRDefault="00281E87" w:rsidP="00281E87">
      <w:pPr>
        <w:tabs>
          <w:tab w:val="left" w:pos="0"/>
        </w:tabs>
        <w:spacing w:after="0" w:line="240" w:lineRule="auto"/>
        <w:ind w:firstLine="284"/>
        <w:jc w:val="both"/>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 xml:space="preserve">                                                                                                                       (подпись)                                </w:t>
      </w:r>
    </w:p>
    <w:p w:rsidR="00281E87" w:rsidRPr="00281E87" w:rsidRDefault="00281E87" w:rsidP="00281E87">
      <w:pPr>
        <w:tabs>
          <w:tab w:val="left" w:pos="0"/>
        </w:tabs>
        <w:spacing w:after="0" w:line="240" w:lineRule="auto"/>
        <w:ind w:firstLine="284"/>
        <w:jc w:val="both"/>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lastRenderedPageBreak/>
        <w:t>Подпись руководителя органа,</w:t>
      </w:r>
    </w:p>
    <w:p w:rsidR="00281E87" w:rsidRPr="00281E87" w:rsidRDefault="00281E87" w:rsidP="00281E87">
      <w:pPr>
        <w:tabs>
          <w:tab w:val="left" w:pos="0"/>
        </w:tabs>
        <w:spacing w:after="0" w:line="240" w:lineRule="auto"/>
        <w:ind w:firstLine="284"/>
        <w:jc w:val="both"/>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уполномоченного на ведение публичных слушаний  ________________ФИО</w:t>
      </w:r>
    </w:p>
    <w:p w:rsidR="00281E87" w:rsidRPr="00281E87" w:rsidRDefault="00281E87" w:rsidP="00281E87">
      <w:pPr>
        <w:tabs>
          <w:tab w:val="left" w:pos="0"/>
        </w:tabs>
        <w:spacing w:after="0" w:line="240" w:lineRule="auto"/>
        <w:ind w:firstLine="284"/>
        <w:jc w:val="both"/>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(подпись)</w:t>
      </w:r>
    </w:p>
    <w:p w:rsidR="00281E87" w:rsidRPr="00281E87" w:rsidRDefault="00281E87" w:rsidP="00281E87">
      <w:pPr>
        <w:tabs>
          <w:tab w:val="left" w:pos="0"/>
        </w:tabs>
        <w:spacing w:after="0" w:line="240" w:lineRule="auto"/>
        <w:ind w:firstLine="284"/>
        <w:jc w:val="right"/>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Приложение</w:t>
      </w:r>
    </w:p>
    <w:p w:rsidR="00281E87" w:rsidRPr="00281E87" w:rsidRDefault="00281E87" w:rsidP="00281E87">
      <w:pPr>
        <w:tabs>
          <w:tab w:val="left" w:pos="0"/>
        </w:tabs>
        <w:spacing w:after="0" w:line="240" w:lineRule="auto"/>
        <w:ind w:firstLine="284"/>
        <w:jc w:val="right"/>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к протоколу общественных обсуждений или публичных слушаний</w:t>
      </w:r>
    </w:p>
    <w:p w:rsidR="00281E87" w:rsidRPr="00281E87" w:rsidRDefault="00281E87" w:rsidP="00281E87">
      <w:pPr>
        <w:tabs>
          <w:tab w:val="left" w:pos="0"/>
        </w:tabs>
        <w:spacing w:after="0" w:line="240" w:lineRule="auto"/>
        <w:ind w:firstLine="284"/>
        <w:jc w:val="right"/>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в сельском посе</w:t>
      </w:r>
      <w:r>
        <w:rPr>
          <w:rFonts w:ascii="Times New Roman" w:eastAsia="Calibri" w:hAnsi="Times New Roman" w:cs="Times New Roman"/>
          <w:iCs/>
          <w:sz w:val="12"/>
          <w:szCs w:val="12"/>
        </w:rPr>
        <w:t>лении Липовка Самарской области</w:t>
      </w:r>
    </w:p>
    <w:p w:rsidR="00281E87" w:rsidRPr="00281E87" w:rsidRDefault="00281E87" w:rsidP="00281E87">
      <w:pPr>
        <w:tabs>
          <w:tab w:val="left" w:pos="0"/>
        </w:tabs>
        <w:spacing w:after="0" w:line="240" w:lineRule="auto"/>
        <w:ind w:firstLine="284"/>
        <w:jc w:val="center"/>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ПЕРЕЧЕНЬ</w:t>
      </w:r>
    </w:p>
    <w:p w:rsidR="00050C48" w:rsidRDefault="00281E87" w:rsidP="00281E87">
      <w:pPr>
        <w:tabs>
          <w:tab w:val="left" w:pos="0"/>
        </w:tabs>
        <w:spacing w:after="0" w:line="240" w:lineRule="auto"/>
        <w:ind w:firstLine="284"/>
        <w:jc w:val="center"/>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участников общественных обсуждений или публичных слушаний, принявших участие в рассмотрении вопроса</w:t>
      </w:r>
    </w:p>
    <w:tbl>
      <w:tblPr>
        <w:tblW w:w="5000" w:type="pct"/>
        <w:jc w:val="center"/>
        <w:tblLayout w:type="fixed"/>
        <w:tblCellMar>
          <w:left w:w="10" w:type="dxa"/>
          <w:right w:w="10" w:type="dxa"/>
        </w:tblCellMar>
        <w:tblLook w:val="04A0" w:firstRow="1" w:lastRow="0" w:firstColumn="1" w:lastColumn="0" w:noHBand="0" w:noVBand="1"/>
      </w:tblPr>
      <w:tblGrid>
        <w:gridCol w:w="359"/>
        <w:gridCol w:w="884"/>
        <w:gridCol w:w="657"/>
        <w:gridCol w:w="853"/>
        <w:gridCol w:w="1020"/>
        <w:gridCol w:w="880"/>
        <w:gridCol w:w="1022"/>
        <w:gridCol w:w="706"/>
        <w:gridCol w:w="1348"/>
      </w:tblGrid>
      <w:tr w:rsidR="00281E87" w:rsidRPr="00281E87" w:rsidTr="00281E87">
        <w:trPr>
          <w:trHeight w:val="70"/>
          <w:tblHeader/>
          <w:jc w:val="center"/>
        </w:trPr>
        <w:tc>
          <w:tcPr>
            <w:tcW w:w="232"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81E87" w:rsidRPr="00281E87" w:rsidRDefault="00281E87" w:rsidP="000B4491">
            <w:pPr>
              <w:pStyle w:val="Standard"/>
              <w:jc w:val="center"/>
              <w:rPr>
                <w:sz w:val="12"/>
                <w:szCs w:val="12"/>
              </w:rPr>
            </w:pPr>
            <w:r w:rsidRPr="00281E87">
              <w:rPr>
                <w:sz w:val="12"/>
                <w:szCs w:val="12"/>
              </w:rPr>
              <w:t>№ п/п</w:t>
            </w:r>
          </w:p>
        </w:tc>
        <w:tc>
          <w:tcPr>
            <w:tcW w:w="572"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81E87" w:rsidRPr="00281E87" w:rsidRDefault="00281E87" w:rsidP="000B4491">
            <w:pPr>
              <w:pStyle w:val="Standard"/>
              <w:jc w:val="center"/>
              <w:rPr>
                <w:sz w:val="12"/>
                <w:szCs w:val="12"/>
              </w:rPr>
            </w:pPr>
            <w:r w:rsidRPr="00281E87">
              <w:rPr>
                <w:sz w:val="12"/>
                <w:szCs w:val="12"/>
              </w:rPr>
              <w:t>Ф.И.О. участника общественных обсуждений  или публичных слушаний</w:t>
            </w:r>
          </w:p>
        </w:tc>
        <w:tc>
          <w:tcPr>
            <w:tcW w:w="1637"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jc w:val="center"/>
              <w:rPr>
                <w:sz w:val="12"/>
                <w:szCs w:val="12"/>
              </w:rPr>
            </w:pPr>
            <w:r w:rsidRPr="00281E87">
              <w:rPr>
                <w:sz w:val="12"/>
                <w:szCs w:val="12"/>
              </w:rPr>
              <w:t>Для физических лиц</w:t>
            </w:r>
          </w:p>
        </w:tc>
        <w:tc>
          <w:tcPr>
            <w:tcW w:w="1687"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81E87" w:rsidRPr="00281E87" w:rsidRDefault="00281E87" w:rsidP="000B4491">
            <w:pPr>
              <w:pStyle w:val="Standard"/>
              <w:jc w:val="center"/>
              <w:rPr>
                <w:sz w:val="12"/>
                <w:szCs w:val="12"/>
              </w:rPr>
            </w:pPr>
            <w:r w:rsidRPr="00281E87">
              <w:rPr>
                <w:sz w:val="12"/>
                <w:szCs w:val="12"/>
              </w:rPr>
              <w:t>Для юридических лиц</w:t>
            </w:r>
          </w:p>
        </w:tc>
        <w:tc>
          <w:tcPr>
            <w:tcW w:w="872" w:type="pct"/>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jc w:val="center"/>
              <w:rPr>
                <w:sz w:val="12"/>
                <w:szCs w:val="12"/>
              </w:rPr>
            </w:pPr>
            <w:r w:rsidRPr="00281E87">
              <w:rPr>
                <w:sz w:val="12"/>
                <w:szCs w:val="12"/>
              </w:rPr>
              <w:t>Сведения о правоустанавливающих документах (для участников –правообладателей земельных участков, объектов капитального строительства, помещений)</w:t>
            </w:r>
          </w:p>
        </w:tc>
      </w:tr>
      <w:tr w:rsidR="00281E87" w:rsidRPr="00281E87" w:rsidTr="00281E87">
        <w:trPr>
          <w:tblHeader/>
          <w:jc w:val="center"/>
        </w:trPr>
        <w:tc>
          <w:tcPr>
            <w:tcW w:w="232"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81E87" w:rsidRPr="00281E87" w:rsidRDefault="00281E87" w:rsidP="000B4491">
            <w:pPr>
              <w:rPr>
                <w:sz w:val="12"/>
                <w:szCs w:val="12"/>
              </w:rPr>
            </w:pPr>
          </w:p>
        </w:tc>
        <w:tc>
          <w:tcPr>
            <w:tcW w:w="572"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81E87" w:rsidRPr="00281E87" w:rsidRDefault="00281E87" w:rsidP="000B4491">
            <w:pPr>
              <w:rPr>
                <w:sz w:val="12"/>
                <w:szCs w:val="12"/>
              </w:rPr>
            </w:pPr>
          </w:p>
        </w:tc>
        <w:tc>
          <w:tcPr>
            <w:tcW w:w="4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jc w:val="center"/>
              <w:rPr>
                <w:sz w:val="12"/>
                <w:szCs w:val="12"/>
              </w:rPr>
            </w:pPr>
            <w:r w:rsidRPr="00281E87">
              <w:rPr>
                <w:sz w:val="12"/>
                <w:szCs w:val="12"/>
              </w:rPr>
              <w:t>Дата рождения</w:t>
            </w:r>
          </w:p>
        </w:tc>
        <w:tc>
          <w:tcPr>
            <w:tcW w:w="55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jc w:val="center"/>
              <w:rPr>
                <w:sz w:val="12"/>
                <w:szCs w:val="12"/>
              </w:rPr>
            </w:pPr>
            <w:r w:rsidRPr="00281E87">
              <w:rPr>
                <w:sz w:val="12"/>
                <w:szCs w:val="12"/>
              </w:rPr>
              <w:t>Адрес места жительства (регистрации) –</w:t>
            </w:r>
          </w:p>
        </w:tc>
        <w:tc>
          <w:tcPr>
            <w:tcW w:w="6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jc w:val="center"/>
              <w:rPr>
                <w:sz w:val="12"/>
                <w:szCs w:val="12"/>
              </w:rPr>
            </w:pPr>
            <w:r w:rsidRPr="00281E87">
              <w:rPr>
                <w:sz w:val="12"/>
                <w:szCs w:val="12"/>
              </w:rPr>
              <w:t>Данные документа, удостоверяющего личность</w:t>
            </w:r>
          </w:p>
        </w:tc>
        <w:tc>
          <w:tcPr>
            <w:tcW w:w="5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81E87" w:rsidRPr="00281E87" w:rsidRDefault="00281E87" w:rsidP="000B4491">
            <w:pPr>
              <w:pStyle w:val="Standard"/>
              <w:jc w:val="center"/>
              <w:rPr>
                <w:sz w:val="12"/>
                <w:szCs w:val="12"/>
              </w:rPr>
            </w:pPr>
            <w:r w:rsidRPr="00281E87">
              <w:rPr>
                <w:sz w:val="12"/>
                <w:szCs w:val="12"/>
              </w:rPr>
              <w:t>Наименование организации</w:t>
            </w:r>
          </w:p>
        </w:tc>
        <w:tc>
          <w:tcPr>
            <w:tcW w:w="66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jc w:val="center"/>
              <w:rPr>
                <w:sz w:val="12"/>
                <w:szCs w:val="12"/>
              </w:rPr>
            </w:pPr>
            <w:r w:rsidRPr="00281E87">
              <w:rPr>
                <w:sz w:val="12"/>
                <w:szCs w:val="12"/>
              </w:rPr>
              <w:t>Основной государственный регистрационный номер</w:t>
            </w:r>
          </w:p>
        </w:tc>
        <w:tc>
          <w:tcPr>
            <w:tcW w:w="45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jc w:val="center"/>
              <w:rPr>
                <w:sz w:val="12"/>
                <w:szCs w:val="12"/>
              </w:rPr>
            </w:pPr>
            <w:r w:rsidRPr="00281E87">
              <w:rPr>
                <w:sz w:val="12"/>
                <w:szCs w:val="12"/>
              </w:rPr>
              <w:t>Место нахождения и адрес</w:t>
            </w:r>
          </w:p>
        </w:tc>
        <w:tc>
          <w:tcPr>
            <w:tcW w:w="872" w:type="pct"/>
            <w:vMerge/>
            <w:tcBorders>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jc w:val="center"/>
              <w:rPr>
                <w:sz w:val="12"/>
                <w:szCs w:val="12"/>
              </w:rPr>
            </w:pPr>
          </w:p>
        </w:tc>
      </w:tr>
      <w:tr w:rsidR="00281E87" w:rsidRPr="00281E87" w:rsidTr="00281E87">
        <w:trPr>
          <w:jc w:val="center"/>
        </w:trPr>
        <w:tc>
          <w:tcPr>
            <w:tcW w:w="23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81E87" w:rsidRPr="00281E87" w:rsidRDefault="00281E87" w:rsidP="000B4491">
            <w:pPr>
              <w:pStyle w:val="Standard"/>
              <w:jc w:val="both"/>
              <w:rPr>
                <w:sz w:val="12"/>
                <w:szCs w:val="12"/>
              </w:rPr>
            </w:pPr>
            <w:r w:rsidRPr="00281E87">
              <w:rPr>
                <w:sz w:val="12"/>
                <w:szCs w:val="12"/>
              </w:rPr>
              <w:t>1.</w:t>
            </w:r>
          </w:p>
        </w:tc>
        <w:tc>
          <w:tcPr>
            <w:tcW w:w="5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81E87" w:rsidRPr="00281E87" w:rsidRDefault="00281E87" w:rsidP="000B4491">
            <w:pPr>
              <w:pStyle w:val="Standard"/>
              <w:jc w:val="center"/>
              <w:rPr>
                <w:sz w:val="12"/>
                <w:szCs w:val="12"/>
              </w:rPr>
            </w:pPr>
          </w:p>
        </w:tc>
        <w:tc>
          <w:tcPr>
            <w:tcW w:w="4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jc w:val="center"/>
              <w:rPr>
                <w:sz w:val="12"/>
                <w:szCs w:val="12"/>
              </w:rPr>
            </w:pPr>
          </w:p>
        </w:tc>
        <w:tc>
          <w:tcPr>
            <w:tcW w:w="55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jc w:val="center"/>
              <w:rPr>
                <w:sz w:val="12"/>
                <w:szCs w:val="12"/>
              </w:rPr>
            </w:pPr>
          </w:p>
        </w:tc>
        <w:tc>
          <w:tcPr>
            <w:tcW w:w="6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jc w:val="center"/>
              <w:rPr>
                <w:sz w:val="12"/>
                <w:szCs w:val="12"/>
              </w:rPr>
            </w:pPr>
          </w:p>
        </w:tc>
        <w:tc>
          <w:tcPr>
            <w:tcW w:w="5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81E87" w:rsidRPr="00281E87" w:rsidRDefault="00281E87" w:rsidP="000B4491">
            <w:pPr>
              <w:pStyle w:val="Standard"/>
              <w:jc w:val="both"/>
              <w:rPr>
                <w:sz w:val="12"/>
                <w:szCs w:val="12"/>
              </w:rPr>
            </w:pPr>
          </w:p>
        </w:tc>
        <w:tc>
          <w:tcPr>
            <w:tcW w:w="66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jc w:val="both"/>
              <w:rPr>
                <w:sz w:val="12"/>
                <w:szCs w:val="12"/>
              </w:rPr>
            </w:pPr>
          </w:p>
        </w:tc>
        <w:tc>
          <w:tcPr>
            <w:tcW w:w="45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jc w:val="both"/>
              <w:rPr>
                <w:sz w:val="12"/>
                <w:szCs w:val="12"/>
              </w:rPr>
            </w:pPr>
          </w:p>
        </w:tc>
        <w:tc>
          <w:tcPr>
            <w:tcW w:w="87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jc w:val="both"/>
              <w:rPr>
                <w:sz w:val="12"/>
                <w:szCs w:val="12"/>
              </w:rPr>
            </w:pPr>
          </w:p>
        </w:tc>
      </w:tr>
    </w:tbl>
    <w:p w:rsidR="00281E87" w:rsidRPr="00281E87" w:rsidRDefault="00281E87" w:rsidP="00281E87">
      <w:pPr>
        <w:tabs>
          <w:tab w:val="left" w:pos="0"/>
        </w:tabs>
        <w:spacing w:after="0" w:line="240" w:lineRule="auto"/>
        <w:ind w:firstLine="284"/>
        <w:jc w:val="right"/>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Приложение № 6</w:t>
      </w:r>
    </w:p>
    <w:p w:rsidR="00281E87" w:rsidRPr="00281E87" w:rsidRDefault="00281E87" w:rsidP="00281E87">
      <w:pPr>
        <w:tabs>
          <w:tab w:val="left" w:pos="0"/>
        </w:tabs>
        <w:spacing w:after="0" w:line="240" w:lineRule="auto"/>
        <w:ind w:firstLine="284"/>
        <w:jc w:val="right"/>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к порядку организации и проведения общественных</w:t>
      </w:r>
    </w:p>
    <w:p w:rsidR="00281E87" w:rsidRPr="00281E87" w:rsidRDefault="00281E87" w:rsidP="00281E87">
      <w:pPr>
        <w:tabs>
          <w:tab w:val="left" w:pos="0"/>
        </w:tabs>
        <w:spacing w:after="0" w:line="240" w:lineRule="auto"/>
        <w:ind w:firstLine="284"/>
        <w:jc w:val="right"/>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обсуждений или публичных слушаний по вопросам</w:t>
      </w:r>
    </w:p>
    <w:p w:rsidR="00281E87" w:rsidRPr="00281E87" w:rsidRDefault="00281E87" w:rsidP="00281E87">
      <w:pPr>
        <w:tabs>
          <w:tab w:val="left" w:pos="0"/>
        </w:tabs>
        <w:spacing w:after="0" w:line="240" w:lineRule="auto"/>
        <w:ind w:firstLine="284"/>
        <w:jc w:val="right"/>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 xml:space="preserve"> градостроительной деятельности на территории</w:t>
      </w:r>
    </w:p>
    <w:p w:rsidR="00281E87" w:rsidRPr="00281E87" w:rsidRDefault="00281E87" w:rsidP="00281E87">
      <w:pPr>
        <w:tabs>
          <w:tab w:val="left" w:pos="0"/>
        </w:tabs>
        <w:spacing w:after="0" w:line="240" w:lineRule="auto"/>
        <w:ind w:firstLine="284"/>
        <w:jc w:val="right"/>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сельского посе</w:t>
      </w:r>
      <w:r>
        <w:rPr>
          <w:rFonts w:ascii="Times New Roman" w:eastAsia="Calibri" w:hAnsi="Times New Roman" w:cs="Times New Roman"/>
          <w:iCs/>
          <w:sz w:val="12"/>
          <w:szCs w:val="12"/>
        </w:rPr>
        <w:t>ления Липовка Самарской области</w:t>
      </w:r>
    </w:p>
    <w:p w:rsidR="00281E87" w:rsidRPr="00281E87" w:rsidRDefault="00281E87" w:rsidP="00281E87">
      <w:pPr>
        <w:tabs>
          <w:tab w:val="left" w:pos="0"/>
        </w:tabs>
        <w:spacing w:after="0" w:line="240" w:lineRule="auto"/>
        <w:ind w:firstLine="284"/>
        <w:jc w:val="center"/>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ФОРМА ЗАКЛЮЧЕНИЯ</w:t>
      </w:r>
    </w:p>
    <w:p w:rsidR="00281E87" w:rsidRPr="00281E87" w:rsidRDefault="00281E87" w:rsidP="00281E87">
      <w:pPr>
        <w:tabs>
          <w:tab w:val="left" w:pos="0"/>
        </w:tabs>
        <w:spacing w:after="0" w:line="240" w:lineRule="auto"/>
        <w:ind w:firstLine="284"/>
        <w:jc w:val="center"/>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о результатах общественных об</w:t>
      </w:r>
      <w:r>
        <w:rPr>
          <w:rFonts w:ascii="Times New Roman" w:eastAsia="Calibri" w:hAnsi="Times New Roman" w:cs="Times New Roman"/>
          <w:iCs/>
          <w:sz w:val="12"/>
          <w:szCs w:val="12"/>
        </w:rPr>
        <w:t xml:space="preserve">суждений или публичных слушаний </w:t>
      </w:r>
      <w:r w:rsidRPr="00281E87">
        <w:rPr>
          <w:rFonts w:ascii="Times New Roman" w:eastAsia="Calibri" w:hAnsi="Times New Roman" w:cs="Times New Roman"/>
          <w:iCs/>
          <w:sz w:val="12"/>
          <w:szCs w:val="12"/>
        </w:rPr>
        <w:t>в _______</w:t>
      </w:r>
      <w:r>
        <w:rPr>
          <w:rFonts w:ascii="Times New Roman" w:eastAsia="Calibri" w:hAnsi="Times New Roman" w:cs="Times New Roman"/>
          <w:iCs/>
          <w:sz w:val="12"/>
          <w:szCs w:val="12"/>
        </w:rPr>
        <w:t>_____________ Самарской области</w:t>
      </w:r>
    </w:p>
    <w:p w:rsidR="00281E87" w:rsidRPr="00281E87" w:rsidRDefault="00281E87" w:rsidP="00281E87">
      <w:pPr>
        <w:tabs>
          <w:tab w:val="left" w:pos="0"/>
        </w:tabs>
        <w:spacing w:after="0" w:line="240" w:lineRule="auto"/>
        <w:ind w:firstLine="284"/>
        <w:jc w:val="both"/>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 -_____.</w:t>
      </w:r>
    </w:p>
    <w:p w:rsidR="00281E87" w:rsidRPr="00281E87" w:rsidRDefault="00281E87" w:rsidP="00281E87">
      <w:pPr>
        <w:tabs>
          <w:tab w:val="left" w:pos="0"/>
        </w:tabs>
        <w:spacing w:after="0" w:line="240" w:lineRule="auto"/>
        <w:ind w:firstLine="284"/>
        <w:jc w:val="both"/>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2. Наименование проекта, рассмотренного на общественных обсуждений или публичных слушаниях - _____.</w:t>
      </w:r>
    </w:p>
    <w:p w:rsidR="00281E87" w:rsidRPr="00281E87" w:rsidRDefault="00281E87" w:rsidP="00281E87">
      <w:pPr>
        <w:tabs>
          <w:tab w:val="left" w:pos="0"/>
        </w:tabs>
        <w:spacing w:after="0" w:line="240" w:lineRule="auto"/>
        <w:ind w:firstLine="284"/>
        <w:jc w:val="both"/>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Основание проведения общественных обсуждений или публичных слушаний -_____.</w:t>
      </w:r>
    </w:p>
    <w:p w:rsidR="00281E87" w:rsidRPr="00281E87" w:rsidRDefault="00281E87" w:rsidP="00281E87">
      <w:pPr>
        <w:tabs>
          <w:tab w:val="left" w:pos="0"/>
        </w:tabs>
        <w:spacing w:after="0" w:line="240" w:lineRule="auto"/>
        <w:ind w:firstLine="284"/>
        <w:jc w:val="both"/>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 xml:space="preserve"> Дата проведения общественных обсуждений или публичных слушаний – _______.</w:t>
      </w:r>
    </w:p>
    <w:p w:rsidR="00281E87" w:rsidRPr="00281E87" w:rsidRDefault="00281E87" w:rsidP="00281E87">
      <w:pPr>
        <w:tabs>
          <w:tab w:val="left" w:pos="0"/>
        </w:tabs>
        <w:spacing w:after="0" w:line="240" w:lineRule="auto"/>
        <w:ind w:firstLine="284"/>
        <w:jc w:val="both"/>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№__ от______.</w:t>
      </w:r>
    </w:p>
    <w:p w:rsidR="00281E87" w:rsidRPr="00281E87" w:rsidRDefault="00281E87" w:rsidP="00281E87">
      <w:pPr>
        <w:tabs>
          <w:tab w:val="left" w:pos="0"/>
        </w:tabs>
        <w:spacing w:after="0" w:line="240" w:lineRule="auto"/>
        <w:ind w:firstLine="284"/>
        <w:jc w:val="both"/>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4.В общественных обсуждений или публичных слушаниях приняли участие _____ человек, в том числе____.</w:t>
      </w:r>
    </w:p>
    <w:p w:rsidR="00281E87" w:rsidRPr="00281E87" w:rsidRDefault="00281E87" w:rsidP="00281E87">
      <w:pPr>
        <w:tabs>
          <w:tab w:val="left" w:pos="0"/>
        </w:tabs>
        <w:spacing w:after="0" w:line="240" w:lineRule="auto"/>
        <w:ind w:firstLine="284"/>
        <w:jc w:val="both"/>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5. Предложения и замечания по проекту ___________________- внес в протокол общественных обсуждений или публичных слушаний _________.</w:t>
      </w:r>
    </w:p>
    <w:p w:rsidR="00281E87" w:rsidRDefault="00281E87" w:rsidP="00281E87">
      <w:pPr>
        <w:tabs>
          <w:tab w:val="left" w:pos="0"/>
        </w:tabs>
        <w:spacing w:after="0" w:line="240" w:lineRule="auto"/>
        <w:ind w:firstLine="284"/>
        <w:jc w:val="both"/>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6. 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
    <w:tbl>
      <w:tblPr>
        <w:tblW w:w="5000" w:type="pct"/>
        <w:tblCellMar>
          <w:left w:w="10" w:type="dxa"/>
          <w:right w:w="10" w:type="dxa"/>
        </w:tblCellMar>
        <w:tblLook w:val="04A0" w:firstRow="1" w:lastRow="0" w:firstColumn="1" w:lastColumn="0" w:noHBand="0" w:noVBand="1"/>
      </w:tblPr>
      <w:tblGrid>
        <w:gridCol w:w="400"/>
        <w:gridCol w:w="26"/>
        <w:gridCol w:w="1809"/>
        <w:gridCol w:w="4678"/>
        <w:gridCol w:w="816"/>
      </w:tblGrid>
      <w:tr w:rsidR="00281E87" w:rsidRPr="00281E87" w:rsidTr="00281E87">
        <w:tc>
          <w:tcPr>
            <w:tcW w:w="276"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ind w:firstLine="3"/>
              <w:jc w:val="center"/>
              <w:rPr>
                <w:sz w:val="12"/>
                <w:szCs w:val="12"/>
              </w:rPr>
            </w:pPr>
            <w:r w:rsidRPr="00281E87">
              <w:rPr>
                <w:b/>
                <w:sz w:val="12"/>
                <w:szCs w:val="12"/>
              </w:rPr>
              <w:t>№</w:t>
            </w:r>
          </w:p>
        </w:tc>
        <w:tc>
          <w:tcPr>
            <w:tcW w:w="117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ind w:firstLine="3"/>
              <w:jc w:val="center"/>
              <w:rPr>
                <w:sz w:val="12"/>
                <w:szCs w:val="12"/>
              </w:rPr>
            </w:pPr>
            <w:r w:rsidRPr="00281E87">
              <w:rPr>
                <w:b/>
                <w:sz w:val="12"/>
                <w:szCs w:val="12"/>
              </w:rPr>
              <w:t>Содержание внесенных предложений и замечаний</w:t>
            </w:r>
          </w:p>
        </w:tc>
        <w:tc>
          <w:tcPr>
            <w:tcW w:w="30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jc w:val="center"/>
              <w:rPr>
                <w:sz w:val="12"/>
                <w:szCs w:val="12"/>
              </w:rPr>
            </w:pPr>
            <w:r w:rsidRPr="00281E87">
              <w:rPr>
                <w:b/>
                <w:sz w:val="12"/>
                <w:szCs w:val="12"/>
              </w:rPr>
              <w:t>Рекомендации организатора о целесообразности или нецелесообразности учета замечаний и предложений, поступивших на</w:t>
            </w:r>
            <w:r w:rsidRPr="00281E87">
              <w:rPr>
                <w:sz w:val="12"/>
                <w:szCs w:val="12"/>
              </w:rPr>
              <w:t xml:space="preserve"> </w:t>
            </w:r>
            <w:r w:rsidRPr="00281E87">
              <w:rPr>
                <w:b/>
                <w:sz w:val="12"/>
                <w:szCs w:val="12"/>
              </w:rPr>
              <w:t>общественных обсуждений или публичных слушаниях</w:t>
            </w:r>
          </w:p>
        </w:tc>
        <w:tc>
          <w:tcPr>
            <w:tcW w:w="5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jc w:val="center"/>
              <w:rPr>
                <w:sz w:val="12"/>
                <w:szCs w:val="12"/>
              </w:rPr>
            </w:pPr>
            <w:r w:rsidRPr="00281E87">
              <w:rPr>
                <w:b/>
                <w:sz w:val="12"/>
                <w:szCs w:val="12"/>
              </w:rPr>
              <w:t>Выводы</w:t>
            </w:r>
          </w:p>
        </w:tc>
      </w:tr>
      <w:tr w:rsidR="00281E87" w:rsidRPr="00281E87" w:rsidTr="00281E87">
        <w:tc>
          <w:tcPr>
            <w:tcW w:w="5000" w:type="pct"/>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jc w:val="center"/>
              <w:rPr>
                <w:sz w:val="12"/>
                <w:szCs w:val="12"/>
              </w:rPr>
            </w:pPr>
            <w:r w:rsidRPr="00281E87">
              <w:rPr>
                <w:b/>
                <w:sz w:val="12"/>
                <w:szCs w:val="12"/>
              </w:rPr>
              <w:t>Предложения, поступившие от участников общественных обсуждений или</w:t>
            </w:r>
            <w:r w:rsidRPr="00281E87">
              <w:rPr>
                <w:sz w:val="12"/>
                <w:szCs w:val="12"/>
              </w:rPr>
              <w:t xml:space="preserve"> </w:t>
            </w:r>
            <w:r w:rsidRPr="00281E87">
              <w:rPr>
                <w:b/>
                <w:sz w:val="12"/>
                <w:szCs w:val="12"/>
              </w:rPr>
              <w:t>публичных слушаний и постоянно проживающими на территории, в пределах которой проводятся публичные слушания</w:t>
            </w:r>
          </w:p>
        </w:tc>
      </w:tr>
      <w:tr w:rsidR="00281E87" w:rsidRPr="00281E87" w:rsidTr="00281E87">
        <w:tc>
          <w:tcPr>
            <w:tcW w:w="276"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ind w:firstLine="3"/>
              <w:jc w:val="center"/>
              <w:rPr>
                <w:sz w:val="12"/>
                <w:szCs w:val="12"/>
              </w:rPr>
            </w:pPr>
            <w:r w:rsidRPr="00281E87">
              <w:rPr>
                <w:sz w:val="12"/>
                <w:szCs w:val="12"/>
              </w:rPr>
              <w:t>1</w:t>
            </w:r>
          </w:p>
        </w:tc>
        <w:tc>
          <w:tcPr>
            <w:tcW w:w="117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jc w:val="center"/>
              <w:rPr>
                <w:sz w:val="12"/>
                <w:szCs w:val="12"/>
              </w:rPr>
            </w:pPr>
          </w:p>
        </w:tc>
        <w:tc>
          <w:tcPr>
            <w:tcW w:w="30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ind w:firstLine="3"/>
              <w:jc w:val="center"/>
              <w:rPr>
                <w:sz w:val="12"/>
                <w:szCs w:val="12"/>
              </w:rPr>
            </w:pPr>
          </w:p>
        </w:tc>
        <w:tc>
          <w:tcPr>
            <w:tcW w:w="5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ind w:firstLine="3"/>
              <w:jc w:val="center"/>
              <w:rPr>
                <w:sz w:val="12"/>
                <w:szCs w:val="12"/>
              </w:rPr>
            </w:pPr>
          </w:p>
        </w:tc>
      </w:tr>
      <w:tr w:rsidR="00281E87" w:rsidRPr="00281E87" w:rsidTr="00281E87">
        <w:tc>
          <w:tcPr>
            <w:tcW w:w="5000" w:type="pct"/>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ind w:firstLine="3"/>
              <w:jc w:val="center"/>
              <w:rPr>
                <w:sz w:val="12"/>
                <w:szCs w:val="12"/>
              </w:rPr>
            </w:pPr>
            <w:r w:rsidRPr="00281E87">
              <w:rPr>
                <w:b/>
                <w:sz w:val="12"/>
                <w:szCs w:val="12"/>
              </w:rPr>
              <w:t>Предложения, поступившие от иных участников общественных обсуждений или</w:t>
            </w:r>
            <w:r w:rsidRPr="00281E87">
              <w:rPr>
                <w:sz w:val="12"/>
                <w:szCs w:val="12"/>
              </w:rPr>
              <w:t xml:space="preserve"> </w:t>
            </w:r>
            <w:r w:rsidRPr="00281E87">
              <w:rPr>
                <w:b/>
                <w:sz w:val="12"/>
                <w:szCs w:val="12"/>
              </w:rPr>
              <w:t>публичных слушаний</w:t>
            </w:r>
          </w:p>
        </w:tc>
      </w:tr>
      <w:tr w:rsidR="00E673FC" w:rsidRPr="00281E87" w:rsidTr="00281E87">
        <w:tc>
          <w:tcPr>
            <w:tcW w:w="25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ind w:firstLine="3"/>
              <w:jc w:val="center"/>
              <w:rPr>
                <w:sz w:val="12"/>
                <w:szCs w:val="12"/>
              </w:rPr>
            </w:pPr>
            <w:r w:rsidRPr="00281E87">
              <w:rPr>
                <w:sz w:val="12"/>
                <w:szCs w:val="12"/>
              </w:rPr>
              <w:t>1</w:t>
            </w:r>
          </w:p>
        </w:tc>
        <w:tc>
          <w:tcPr>
            <w:tcW w:w="1186"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ind w:firstLine="3"/>
              <w:jc w:val="center"/>
              <w:rPr>
                <w:sz w:val="12"/>
                <w:szCs w:val="12"/>
              </w:rPr>
            </w:pPr>
          </w:p>
        </w:tc>
        <w:tc>
          <w:tcPr>
            <w:tcW w:w="30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ind w:firstLine="3"/>
              <w:jc w:val="center"/>
              <w:rPr>
                <w:sz w:val="12"/>
                <w:szCs w:val="12"/>
              </w:rPr>
            </w:pPr>
            <w:r w:rsidRPr="00281E87">
              <w:rPr>
                <w:sz w:val="12"/>
                <w:szCs w:val="12"/>
              </w:rPr>
              <w:t>-</w:t>
            </w:r>
          </w:p>
        </w:tc>
        <w:tc>
          <w:tcPr>
            <w:tcW w:w="5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81E87" w:rsidRPr="00281E87" w:rsidRDefault="00281E87" w:rsidP="000B4491">
            <w:pPr>
              <w:pStyle w:val="Standard"/>
              <w:ind w:firstLine="3"/>
              <w:jc w:val="center"/>
              <w:rPr>
                <w:sz w:val="12"/>
                <w:szCs w:val="12"/>
              </w:rPr>
            </w:pPr>
            <w:r w:rsidRPr="00281E87">
              <w:rPr>
                <w:sz w:val="12"/>
                <w:szCs w:val="12"/>
              </w:rPr>
              <w:t>-</w:t>
            </w:r>
          </w:p>
        </w:tc>
      </w:tr>
    </w:tbl>
    <w:p w:rsidR="00281E87" w:rsidRPr="00281E87" w:rsidRDefault="00281E87" w:rsidP="00281E87">
      <w:pPr>
        <w:tabs>
          <w:tab w:val="left" w:pos="0"/>
        </w:tabs>
        <w:spacing w:after="0" w:line="240" w:lineRule="auto"/>
        <w:ind w:firstLine="284"/>
        <w:jc w:val="both"/>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Подпись руководителя органа,</w:t>
      </w:r>
    </w:p>
    <w:p w:rsidR="00281E87" w:rsidRPr="00281E87" w:rsidRDefault="00281E87" w:rsidP="00281E87">
      <w:pPr>
        <w:tabs>
          <w:tab w:val="left" w:pos="0"/>
        </w:tabs>
        <w:spacing w:after="0" w:line="240" w:lineRule="auto"/>
        <w:ind w:firstLine="284"/>
        <w:jc w:val="both"/>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уполномоченного на ведение публичных слушаний  ________________ФИО</w:t>
      </w:r>
    </w:p>
    <w:p w:rsidR="00281E87" w:rsidRDefault="00281E87" w:rsidP="00281E87">
      <w:pPr>
        <w:tabs>
          <w:tab w:val="left" w:pos="0"/>
        </w:tabs>
        <w:spacing w:after="0" w:line="240" w:lineRule="auto"/>
        <w:ind w:firstLine="284"/>
        <w:jc w:val="both"/>
        <w:rPr>
          <w:rFonts w:ascii="Times New Roman" w:eastAsia="Calibri" w:hAnsi="Times New Roman" w:cs="Times New Roman"/>
          <w:iCs/>
          <w:sz w:val="12"/>
          <w:szCs w:val="12"/>
        </w:rPr>
      </w:pPr>
      <w:r w:rsidRPr="00281E87">
        <w:rPr>
          <w:rFonts w:ascii="Times New Roman" w:eastAsia="Calibri" w:hAnsi="Times New Roman" w:cs="Times New Roman"/>
          <w:iCs/>
          <w:sz w:val="12"/>
          <w:szCs w:val="12"/>
        </w:rPr>
        <w:t xml:space="preserve">                                                                                               (подпись)</w:t>
      </w:r>
    </w:p>
    <w:p w:rsidR="009376A8" w:rsidRDefault="009376A8" w:rsidP="009376A8">
      <w:pPr>
        <w:tabs>
          <w:tab w:val="left" w:pos="0"/>
        </w:tabs>
        <w:spacing w:after="0" w:line="240" w:lineRule="auto"/>
        <w:ind w:firstLine="284"/>
        <w:jc w:val="center"/>
        <w:rPr>
          <w:rFonts w:ascii="Times New Roman" w:eastAsia="Calibri" w:hAnsi="Times New Roman" w:cs="Times New Roman"/>
          <w:iCs/>
          <w:sz w:val="12"/>
          <w:szCs w:val="12"/>
        </w:rPr>
      </w:pPr>
    </w:p>
    <w:p w:rsidR="009376A8" w:rsidRPr="009376A8" w:rsidRDefault="009376A8" w:rsidP="009376A8">
      <w:pPr>
        <w:tabs>
          <w:tab w:val="left" w:pos="0"/>
        </w:tabs>
        <w:spacing w:after="0" w:line="240" w:lineRule="auto"/>
        <w:ind w:firstLine="284"/>
        <w:jc w:val="center"/>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РЕШЕНИЕ</w:t>
      </w:r>
    </w:p>
    <w:p w:rsidR="009376A8" w:rsidRPr="009376A8" w:rsidRDefault="009376A8" w:rsidP="009376A8">
      <w:pPr>
        <w:tabs>
          <w:tab w:val="left" w:pos="0"/>
        </w:tabs>
        <w:spacing w:after="0" w:line="240" w:lineRule="auto"/>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 xml:space="preserve"> «01» апреля  2020 г.          </w:t>
      </w:r>
      <w:r>
        <w:rPr>
          <w:rFonts w:ascii="Times New Roman" w:eastAsia="Calibri" w:hAnsi="Times New Roman" w:cs="Times New Roman"/>
          <w:iCs/>
          <w:sz w:val="12"/>
          <w:szCs w:val="12"/>
        </w:rPr>
        <w:t xml:space="preserve">                                                                                                                       </w:t>
      </w:r>
      <w:r w:rsidRPr="009376A8">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№8</w:t>
      </w:r>
    </w:p>
    <w:p w:rsidR="009376A8" w:rsidRPr="009376A8" w:rsidRDefault="009376A8" w:rsidP="009376A8">
      <w:pPr>
        <w:tabs>
          <w:tab w:val="left" w:pos="0"/>
        </w:tabs>
        <w:spacing w:after="0" w:line="240" w:lineRule="auto"/>
        <w:ind w:firstLine="284"/>
        <w:jc w:val="center"/>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«Об утверждении Порядка организации и прове</w:t>
      </w:r>
      <w:r>
        <w:rPr>
          <w:rFonts w:ascii="Times New Roman" w:eastAsia="Calibri" w:hAnsi="Times New Roman" w:cs="Times New Roman"/>
          <w:iCs/>
          <w:sz w:val="12"/>
          <w:szCs w:val="12"/>
        </w:rPr>
        <w:t>дении</w:t>
      </w:r>
      <w:r w:rsidRPr="009376A8">
        <w:rPr>
          <w:rFonts w:ascii="Times New Roman" w:eastAsia="Calibri" w:hAnsi="Times New Roman" w:cs="Times New Roman"/>
          <w:iCs/>
          <w:sz w:val="12"/>
          <w:szCs w:val="12"/>
        </w:rPr>
        <w:t xml:space="preserve">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Принято Собранием  представителей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сельского поселения  Светлодольск</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муниципального района Сергиевский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РЕШИЛО:</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9376A8">
        <w:rPr>
          <w:rFonts w:ascii="Times New Roman" w:eastAsia="Calibri" w:hAnsi="Times New Roman" w:cs="Times New Roman"/>
          <w:iCs/>
          <w:sz w:val="12"/>
          <w:szCs w:val="12"/>
        </w:rPr>
        <w:t>Утвердить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(Приложение №1).</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9376A8">
        <w:rPr>
          <w:rFonts w:ascii="Times New Roman" w:eastAsia="Calibri" w:hAnsi="Times New Roman" w:cs="Times New Roman"/>
          <w:iCs/>
          <w:sz w:val="12"/>
          <w:szCs w:val="12"/>
        </w:rPr>
        <w:t>Решение Собрания представителей сельского поселения Светлодольск муниципального района Сергиевский от 29.07.2019 года № 22 «Об утверждении Порядка организации и проведения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признать утратившим силу.</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9376A8">
        <w:rPr>
          <w:rFonts w:ascii="Times New Roman" w:eastAsia="Calibri" w:hAnsi="Times New Roman" w:cs="Times New Roman"/>
          <w:iCs/>
          <w:sz w:val="12"/>
          <w:szCs w:val="12"/>
        </w:rPr>
        <w:t>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 http://www.sergievsk.ru/ в информационно-телекоммуникационной сети «Интернет».</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9376A8">
        <w:rPr>
          <w:rFonts w:ascii="Times New Roman" w:eastAsia="Calibri" w:hAnsi="Times New Roman" w:cs="Times New Roman"/>
          <w:iCs/>
          <w:sz w:val="12"/>
          <w:szCs w:val="12"/>
        </w:rPr>
        <w:t>Настоящее Решение вступает в силу со дня его официального опубликования.</w:t>
      </w:r>
    </w:p>
    <w:p w:rsidR="009376A8" w:rsidRPr="009376A8" w:rsidRDefault="009376A8" w:rsidP="009376A8">
      <w:pPr>
        <w:tabs>
          <w:tab w:val="left" w:pos="0"/>
        </w:tabs>
        <w:spacing w:after="0" w:line="240" w:lineRule="auto"/>
        <w:ind w:firstLine="284"/>
        <w:jc w:val="right"/>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Председатель Собрания представителей</w:t>
      </w:r>
    </w:p>
    <w:p w:rsidR="009376A8" w:rsidRPr="009376A8" w:rsidRDefault="009376A8" w:rsidP="009376A8">
      <w:pPr>
        <w:tabs>
          <w:tab w:val="left" w:pos="0"/>
        </w:tabs>
        <w:spacing w:after="0" w:line="240" w:lineRule="auto"/>
        <w:ind w:firstLine="284"/>
        <w:jc w:val="right"/>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сельского поселения Светлодольск</w:t>
      </w:r>
    </w:p>
    <w:p w:rsidR="009376A8" w:rsidRDefault="009376A8" w:rsidP="009376A8">
      <w:pPr>
        <w:tabs>
          <w:tab w:val="left" w:pos="0"/>
        </w:tabs>
        <w:spacing w:after="0" w:line="240" w:lineRule="auto"/>
        <w:ind w:firstLine="284"/>
        <w:jc w:val="right"/>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 xml:space="preserve">муниципального района Сергиевский                      </w:t>
      </w:r>
    </w:p>
    <w:p w:rsidR="009376A8" w:rsidRPr="009376A8" w:rsidRDefault="009376A8" w:rsidP="009376A8">
      <w:pPr>
        <w:tabs>
          <w:tab w:val="left" w:pos="0"/>
        </w:tabs>
        <w:spacing w:after="0" w:line="240" w:lineRule="auto"/>
        <w:ind w:firstLine="284"/>
        <w:jc w:val="right"/>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lastRenderedPageBreak/>
        <w:t xml:space="preserve">  </w:t>
      </w:r>
      <w:r>
        <w:rPr>
          <w:rFonts w:ascii="Times New Roman" w:eastAsia="Calibri" w:hAnsi="Times New Roman" w:cs="Times New Roman"/>
          <w:iCs/>
          <w:sz w:val="12"/>
          <w:szCs w:val="12"/>
        </w:rPr>
        <w:t xml:space="preserve">                   Н.А.Анцинова</w:t>
      </w:r>
    </w:p>
    <w:p w:rsidR="009376A8" w:rsidRDefault="009376A8" w:rsidP="009376A8">
      <w:pPr>
        <w:tabs>
          <w:tab w:val="left" w:pos="0"/>
        </w:tabs>
        <w:spacing w:after="0" w:line="240" w:lineRule="auto"/>
        <w:ind w:firstLine="284"/>
        <w:jc w:val="right"/>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Глава сельского поселения Светлодольск</w:t>
      </w:r>
    </w:p>
    <w:p w:rsidR="000C5FFD" w:rsidRDefault="009376A8" w:rsidP="009376A8">
      <w:pPr>
        <w:tabs>
          <w:tab w:val="left" w:pos="0"/>
        </w:tabs>
        <w:spacing w:after="0" w:line="240" w:lineRule="auto"/>
        <w:ind w:firstLine="284"/>
        <w:jc w:val="right"/>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ab/>
        <w:t>Н.В.Андрюхин</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 xml:space="preserve">                  </w:t>
      </w:r>
    </w:p>
    <w:p w:rsidR="00AC42C1" w:rsidRDefault="009376A8" w:rsidP="00AC42C1">
      <w:pPr>
        <w:tabs>
          <w:tab w:val="left" w:pos="0"/>
        </w:tabs>
        <w:spacing w:after="0" w:line="240" w:lineRule="auto"/>
        <w:ind w:firstLine="284"/>
        <w:jc w:val="right"/>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Приложение № 1</w:t>
      </w:r>
    </w:p>
    <w:p w:rsidR="00AC42C1" w:rsidRDefault="009376A8" w:rsidP="00AC42C1">
      <w:pPr>
        <w:tabs>
          <w:tab w:val="left" w:pos="0"/>
        </w:tabs>
        <w:spacing w:after="0" w:line="240" w:lineRule="auto"/>
        <w:ind w:firstLine="284"/>
        <w:jc w:val="right"/>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 xml:space="preserve"> к решению Собрания представителей </w:t>
      </w:r>
    </w:p>
    <w:p w:rsidR="00AC42C1" w:rsidRDefault="009376A8" w:rsidP="00AC42C1">
      <w:pPr>
        <w:tabs>
          <w:tab w:val="left" w:pos="0"/>
        </w:tabs>
        <w:spacing w:after="0" w:line="240" w:lineRule="auto"/>
        <w:ind w:firstLine="284"/>
        <w:jc w:val="right"/>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 xml:space="preserve">сельского поселения Светлодольск </w:t>
      </w:r>
    </w:p>
    <w:p w:rsidR="00AC42C1" w:rsidRDefault="009376A8" w:rsidP="00AC42C1">
      <w:pPr>
        <w:tabs>
          <w:tab w:val="left" w:pos="0"/>
        </w:tabs>
        <w:spacing w:after="0" w:line="240" w:lineRule="auto"/>
        <w:ind w:firstLine="284"/>
        <w:jc w:val="right"/>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 xml:space="preserve">муниципального района Сергиевский </w:t>
      </w:r>
    </w:p>
    <w:p w:rsidR="009376A8" w:rsidRPr="009376A8" w:rsidRDefault="009376A8" w:rsidP="00AC42C1">
      <w:pPr>
        <w:tabs>
          <w:tab w:val="left" w:pos="0"/>
        </w:tabs>
        <w:spacing w:after="0" w:line="240" w:lineRule="auto"/>
        <w:ind w:firstLine="284"/>
        <w:jc w:val="right"/>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Самарской области от</w:t>
      </w:r>
    </w:p>
    <w:p w:rsidR="009376A8" w:rsidRPr="009376A8" w:rsidRDefault="00AC42C1" w:rsidP="00AC42C1">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01 апреля 2020года № 8</w:t>
      </w:r>
    </w:p>
    <w:p w:rsidR="009376A8" w:rsidRPr="00AC42C1" w:rsidRDefault="00AC42C1" w:rsidP="00AC42C1">
      <w:pPr>
        <w:tabs>
          <w:tab w:val="left" w:pos="0"/>
        </w:tabs>
        <w:spacing w:after="0" w:line="240" w:lineRule="auto"/>
        <w:ind w:firstLine="284"/>
        <w:jc w:val="center"/>
        <w:rPr>
          <w:rFonts w:ascii="Times New Roman" w:eastAsia="Calibri" w:hAnsi="Times New Roman" w:cs="Times New Roman"/>
          <w:b/>
          <w:iCs/>
          <w:sz w:val="12"/>
          <w:szCs w:val="12"/>
        </w:rPr>
      </w:pPr>
      <w:r w:rsidRPr="00AC42C1">
        <w:rPr>
          <w:rFonts w:ascii="Times New Roman" w:eastAsia="Calibri" w:hAnsi="Times New Roman" w:cs="Times New Roman"/>
          <w:b/>
          <w:iCs/>
          <w:sz w:val="12"/>
          <w:szCs w:val="12"/>
        </w:rPr>
        <w:t xml:space="preserve">Порядок </w:t>
      </w:r>
      <w:r w:rsidR="009376A8" w:rsidRPr="00AC42C1">
        <w:rPr>
          <w:rFonts w:ascii="Times New Roman" w:eastAsia="Calibri" w:hAnsi="Times New Roman" w:cs="Times New Roman"/>
          <w:b/>
          <w:i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Самарской области</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p>
    <w:p w:rsidR="009376A8" w:rsidRPr="00AC42C1" w:rsidRDefault="009376A8" w:rsidP="00AC42C1">
      <w:pPr>
        <w:tabs>
          <w:tab w:val="left" w:pos="0"/>
        </w:tabs>
        <w:spacing w:after="0" w:line="240" w:lineRule="auto"/>
        <w:ind w:firstLine="284"/>
        <w:jc w:val="center"/>
        <w:rPr>
          <w:rFonts w:ascii="Times New Roman" w:eastAsia="Calibri" w:hAnsi="Times New Roman" w:cs="Times New Roman"/>
          <w:b/>
          <w:iCs/>
          <w:sz w:val="12"/>
          <w:szCs w:val="12"/>
        </w:rPr>
      </w:pPr>
      <w:r w:rsidRPr="00AC42C1">
        <w:rPr>
          <w:rFonts w:ascii="Times New Roman" w:eastAsia="Calibri" w:hAnsi="Times New Roman" w:cs="Times New Roman"/>
          <w:b/>
          <w:iCs/>
          <w:sz w:val="12"/>
          <w:szCs w:val="12"/>
        </w:rPr>
        <w:t>Глава 1. Общие положения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Осуществление жителями сельского поселения Светлодоль</w:t>
      </w:r>
      <w:r w:rsidR="00AC42C1">
        <w:rPr>
          <w:rFonts w:ascii="Times New Roman" w:eastAsia="Calibri" w:hAnsi="Times New Roman" w:cs="Times New Roman"/>
          <w:iCs/>
          <w:sz w:val="12"/>
          <w:szCs w:val="12"/>
        </w:rPr>
        <w:t xml:space="preserve">ск права </w:t>
      </w:r>
      <w:r w:rsidRPr="009376A8">
        <w:rPr>
          <w:rFonts w:ascii="Times New Roman" w:eastAsia="Calibri" w:hAnsi="Times New Roman" w:cs="Times New Roman"/>
          <w:iCs/>
          <w:sz w:val="12"/>
          <w:szCs w:val="12"/>
        </w:rPr>
        <w:t>на участие в общественных обсуждениях или  публичных слушаниях основывается на принципах законности и добровольности такого участия.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Общественные обсуждения или публичные слушания пр</w:t>
      </w:r>
      <w:r w:rsidR="00AC42C1">
        <w:rPr>
          <w:rFonts w:ascii="Times New Roman" w:eastAsia="Calibri" w:hAnsi="Times New Roman" w:cs="Times New Roman"/>
          <w:iCs/>
          <w:sz w:val="12"/>
          <w:szCs w:val="12"/>
        </w:rPr>
        <w:t xml:space="preserve">оводятся </w:t>
      </w:r>
      <w:r w:rsidRPr="009376A8">
        <w:rPr>
          <w:rFonts w:ascii="Times New Roman" w:eastAsia="Calibri" w:hAnsi="Times New Roman" w:cs="Times New Roman"/>
          <w:iCs/>
          <w:sz w:val="12"/>
          <w:szCs w:val="12"/>
        </w:rPr>
        <w:t>в сельском поселении Светлодольск по следующим проектам:</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I.I.1.1.1)</w:t>
      </w:r>
      <w:r w:rsidRPr="009376A8">
        <w:rPr>
          <w:rFonts w:ascii="Times New Roman" w:eastAsia="Calibri" w:hAnsi="Times New Roman" w:cs="Times New Roman"/>
          <w:iCs/>
          <w:sz w:val="12"/>
          <w:szCs w:val="12"/>
        </w:rPr>
        <w:tab/>
        <w:t>проект правил благоустройства территорий, проект внесения изменений в правила благоустройства;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I.I.1.1.2)</w:t>
      </w:r>
      <w:r w:rsidRPr="009376A8">
        <w:rPr>
          <w:rFonts w:ascii="Times New Roman" w:eastAsia="Calibri" w:hAnsi="Times New Roman" w:cs="Times New Roman"/>
          <w:iCs/>
          <w:sz w:val="12"/>
          <w:szCs w:val="12"/>
        </w:rPr>
        <w:tab/>
        <w:t>проект правил землепользования и застройки (далее – правила), проект внесения изменений в правила;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проект генерального плана сельского поселения Светлодольск, проект внесения изменений в генеральный план сельского поселения Светлодольск;</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проект планировки территории сельского поселения Светлодольск, проект межевания территории сельского поселения Светлодольск, проект внесения изменений в проект планировки и (или) проект межевания;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6) проект решения о предоставлении разрешения на о</w:t>
      </w:r>
      <w:r w:rsidR="00AC42C1">
        <w:rPr>
          <w:rFonts w:ascii="Times New Roman" w:eastAsia="Calibri" w:hAnsi="Times New Roman" w:cs="Times New Roman"/>
          <w:iCs/>
          <w:sz w:val="12"/>
          <w:szCs w:val="12"/>
        </w:rPr>
        <w:t xml:space="preserve">тклонение </w:t>
      </w:r>
      <w:r w:rsidRPr="009376A8">
        <w:rPr>
          <w:rFonts w:ascii="Times New Roman" w:eastAsia="Calibri" w:hAnsi="Times New Roman" w:cs="Times New Roman"/>
          <w:iCs/>
          <w:sz w:val="12"/>
          <w:szCs w:val="12"/>
        </w:rPr>
        <w:t>от предельных параметров разрешенного строительства, реконструкции объектов капитального строительства.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Организация и проведение общественных обсуждений или публичных слушаний осуществляются в соответствии со следующими принципами:</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принцип заблаговременного оповещения участников общественных обсуждений или публичных слушаний о времени и месте их проведения;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принцип заблаговременного ознакомления участников общественных обсуждений или публичных слушаний с проектом, вынесенным на слушания;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принцип обеспечения участникам общественных обсуждений или публичных слушаний равных возможностей для выражения св</w:t>
      </w:r>
      <w:r w:rsidR="00AC42C1">
        <w:rPr>
          <w:rFonts w:ascii="Times New Roman" w:eastAsia="Calibri" w:hAnsi="Times New Roman" w:cs="Times New Roman"/>
          <w:iCs/>
          <w:sz w:val="12"/>
          <w:szCs w:val="12"/>
        </w:rPr>
        <w:t xml:space="preserve">оего мнения </w:t>
      </w:r>
      <w:r w:rsidRPr="009376A8">
        <w:rPr>
          <w:rFonts w:ascii="Times New Roman" w:eastAsia="Calibri" w:hAnsi="Times New Roman" w:cs="Times New Roman"/>
          <w:iCs/>
          <w:sz w:val="12"/>
          <w:szCs w:val="12"/>
        </w:rPr>
        <w:t>в отношении вопросов, выносимых на слушания;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Процедура проведения публичных слушаний состоит из следующих этапов:</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оповещение о начале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проведение экспозиции или экспозиций проекта, подлежащего рассмотрению на публичных слушаниях;</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проведение собрания или собраний участников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5) подготовка и оформление протокола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6) подготовка и опубликование заключения о результатах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5. Процедура проведения общественных обсуждений состоит из следующих этапов:</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оповещение о начале общественных обсуждений;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 официальный сайт) и (или)</w:t>
      </w:r>
      <w:r w:rsidR="00AC42C1">
        <w:rPr>
          <w:rFonts w:ascii="Times New Roman" w:eastAsia="Calibri" w:hAnsi="Times New Roman" w:cs="Times New Roman"/>
          <w:iCs/>
          <w:sz w:val="12"/>
          <w:szCs w:val="12"/>
        </w:rPr>
        <w:t xml:space="preserve"> </w:t>
      </w:r>
      <w:r w:rsidRPr="009376A8">
        <w:rPr>
          <w:rFonts w:ascii="Times New Roman" w:eastAsia="Calibri" w:hAnsi="Times New Roman" w:cs="Times New Roman"/>
          <w:iCs/>
          <w:sz w:val="12"/>
          <w:szCs w:val="12"/>
        </w:rPr>
        <w:t>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проведение экспозиции или экспозиций проекта, подлежащего рассмотрению на общественных обсуждениях;</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подготовка и оформление протокола общественных обсуждений;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5) подготовка и опубликование заключения о результатах общественных обсуждений.</w:t>
      </w:r>
    </w:p>
    <w:p w:rsid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6. 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w:t>
      </w:r>
      <w:r w:rsidR="00AC42C1">
        <w:rPr>
          <w:rFonts w:ascii="Times New Roman" w:eastAsia="Calibri" w:hAnsi="Times New Roman" w:cs="Times New Roman"/>
          <w:iCs/>
          <w:sz w:val="12"/>
          <w:szCs w:val="12"/>
        </w:rPr>
        <w:t xml:space="preserve">в к нему </w:t>
      </w:r>
      <w:r w:rsidRPr="009376A8">
        <w:rPr>
          <w:rFonts w:ascii="Times New Roman" w:eastAsia="Calibri" w:hAnsi="Times New Roman" w:cs="Times New Roman"/>
          <w:iCs/>
          <w:sz w:val="12"/>
          <w:szCs w:val="12"/>
        </w:rPr>
        <w:t>на официальном сайте и (или) в информационных системах и открытие экспозиции или экспозиций такого проекта, а также соблюдении треб</w:t>
      </w:r>
      <w:r w:rsidR="00AC42C1">
        <w:rPr>
          <w:rFonts w:ascii="Times New Roman" w:eastAsia="Calibri" w:hAnsi="Times New Roman" w:cs="Times New Roman"/>
          <w:iCs/>
          <w:sz w:val="12"/>
          <w:szCs w:val="12"/>
        </w:rPr>
        <w:t xml:space="preserve">ований </w:t>
      </w:r>
      <w:r w:rsidRPr="009376A8">
        <w:rPr>
          <w:rFonts w:ascii="Times New Roman" w:eastAsia="Calibri" w:hAnsi="Times New Roman" w:cs="Times New Roman"/>
          <w:iCs/>
          <w:sz w:val="12"/>
          <w:szCs w:val="12"/>
        </w:rPr>
        <w:t>к официальному сайту и (или) информационной системе.</w:t>
      </w:r>
    </w:p>
    <w:p w:rsidR="00AC42C1" w:rsidRPr="009376A8" w:rsidRDefault="00AC42C1" w:rsidP="009376A8">
      <w:pPr>
        <w:tabs>
          <w:tab w:val="left" w:pos="0"/>
        </w:tabs>
        <w:spacing w:after="0" w:line="240" w:lineRule="auto"/>
        <w:ind w:firstLine="284"/>
        <w:jc w:val="both"/>
        <w:rPr>
          <w:rFonts w:ascii="Times New Roman" w:eastAsia="Calibri" w:hAnsi="Times New Roman" w:cs="Times New Roman"/>
          <w:iCs/>
          <w:sz w:val="12"/>
          <w:szCs w:val="12"/>
        </w:rPr>
      </w:pPr>
    </w:p>
    <w:p w:rsidR="009376A8" w:rsidRPr="00AC42C1" w:rsidRDefault="009376A8" w:rsidP="00AC42C1">
      <w:pPr>
        <w:tabs>
          <w:tab w:val="left" w:pos="0"/>
        </w:tabs>
        <w:spacing w:after="0" w:line="240" w:lineRule="auto"/>
        <w:ind w:firstLine="284"/>
        <w:jc w:val="center"/>
        <w:rPr>
          <w:rFonts w:ascii="Times New Roman" w:eastAsia="Calibri" w:hAnsi="Times New Roman" w:cs="Times New Roman"/>
          <w:b/>
          <w:iCs/>
          <w:sz w:val="12"/>
          <w:szCs w:val="12"/>
        </w:rPr>
      </w:pPr>
      <w:r w:rsidRPr="00AC42C1">
        <w:rPr>
          <w:rFonts w:ascii="Times New Roman" w:eastAsia="Calibri" w:hAnsi="Times New Roman" w:cs="Times New Roman"/>
          <w:b/>
          <w:iCs/>
          <w:sz w:val="12"/>
          <w:szCs w:val="12"/>
        </w:rPr>
        <w:t>Глава 2.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Оповещение о начале общественных обсуждений или публичных слушаний по проектам, указанным в пункте 2 главы 1 настоящего порядка, осуществляется путем принятия и опубликования, а также ра</w:t>
      </w:r>
      <w:r w:rsidR="00AC42C1">
        <w:rPr>
          <w:rFonts w:ascii="Times New Roman" w:eastAsia="Calibri" w:hAnsi="Times New Roman" w:cs="Times New Roman"/>
          <w:iCs/>
          <w:sz w:val="12"/>
          <w:szCs w:val="12"/>
        </w:rPr>
        <w:t xml:space="preserve">змещения </w:t>
      </w:r>
      <w:r w:rsidRPr="009376A8">
        <w:rPr>
          <w:rFonts w:ascii="Times New Roman" w:eastAsia="Calibri" w:hAnsi="Times New Roman" w:cs="Times New Roman"/>
          <w:iCs/>
          <w:sz w:val="12"/>
          <w:szCs w:val="12"/>
        </w:rPr>
        <w:t>в сети «Интернет» постановления главы сельского поселения Светло</w:t>
      </w:r>
      <w:r w:rsidR="00AC42C1">
        <w:rPr>
          <w:rFonts w:ascii="Times New Roman" w:eastAsia="Calibri" w:hAnsi="Times New Roman" w:cs="Times New Roman"/>
          <w:iCs/>
          <w:sz w:val="12"/>
          <w:szCs w:val="12"/>
        </w:rPr>
        <w:t>дольск</w:t>
      </w:r>
      <w:r w:rsidRPr="009376A8">
        <w:rPr>
          <w:rFonts w:ascii="Times New Roman" w:eastAsia="Calibri" w:hAnsi="Times New Roman" w:cs="Times New Roman"/>
          <w:iCs/>
          <w:sz w:val="12"/>
          <w:szCs w:val="12"/>
        </w:rPr>
        <w:t xml:space="preserve"> о проведении общественных обсу</w:t>
      </w:r>
      <w:r w:rsidR="00AC42C1">
        <w:rPr>
          <w:rFonts w:ascii="Times New Roman" w:eastAsia="Calibri" w:hAnsi="Times New Roman" w:cs="Times New Roman"/>
          <w:iCs/>
          <w:sz w:val="12"/>
          <w:szCs w:val="12"/>
        </w:rPr>
        <w:t xml:space="preserve">ждений или публичных слушаний. </w:t>
      </w:r>
      <w:r w:rsidRPr="009376A8">
        <w:rPr>
          <w:rFonts w:ascii="Times New Roman" w:eastAsia="Calibri" w:hAnsi="Times New Roman" w:cs="Times New Roman"/>
          <w:iCs/>
          <w:sz w:val="12"/>
          <w:szCs w:val="12"/>
        </w:rPr>
        <w:t>Постановление главы сельского поселения Светлодольск о проведении общественных обсуждений или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 xml:space="preserve">1) не </w:t>
      </w:r>
      <w:r w:rsidR="00AC42C1" w:rsidRPr="009376A8">
        <w:rPr>
          <w:rFonts w:ascii="Times New Roman" w:eastAsia="Calibri" w:hAnsi="Times New Roman" w:cs="Times New Roman"/>
          <w:iCs/>
          <w:sz w:val="12"/>
          <w:szCs w:val="12"/>
        </w:rPr>
        <w:t>позднее,</w:t>
      </w:r>
      <w:r w:rsidRPr="009376A8">
        <w:rPr>
          <w:rFonts w:ascii="Times New Roman" w:eastAsia="Calibri" w:hAnsi="Times New Roman" w:cs="Times New Roman"/>
          <w:iCs/>
          <w:sz w:val="12"/>
          <w:szCs w:val="12"/>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Уставом сельского поселения Светлодольск для официального опубликования муниципальных правовых актов, и размещается на официальном сайте Администрации муниципального района Сергиевский Самарской области в сети «Интернет»;</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 xml:space="preserve">2) распространяется на информационных стендах, оборудованных около администрации сельского поселения Светлодольск,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w:t>
      </w:r>
      <w:r w:rsidRPr="009376A8">
        <w:rPr>
          <w:rFonts w:ascii="Times New Roman" w:eastAsia="Calibri" w:hAnsi="Times New Roman" w:cs="Times New Roman"/>
          <w:iCs/>
          <w:sz w:val="12"/>
          <w:szCs w:val="12"/>
        </w:rPr>
        <w:lastRenderedPageBreak/>
        <w:t>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Постановление главы сельского поселения Светлодольск  о проведении общественных обсуждений или публичных слушаний должно содержать:</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информацию о проекте,</w:t>
      </w:r>
      <w:r w:rsidR="00AC42C1">
        <w:rPr>
          <w:rFonts w:ascii="Times New Roman" w:eastAsia="Calibri" w:hAnsi="Times New Roman" w:cs="Times New Roman"/>
          <w:iCs/>
          <w:sz w:val="12"/>
          <w:szCs w:val="12"/>
        </w:rPr>
        <w:t xml:space="preserve"> подлежащем рассмотрению </w:t>
      </w:r>
      <w:r w:rsidRPr="009376A8">
        <w:rPr>
          <w:rFonts w:ascii="Times New Roman" w:eastAsia="Calibri" w:hAnsi="Times New Roman" w:cs="Times New Roman"/>
          <w:iCs/>
          <w:sz w:val="12"/>
          <w:szCs w:val="12"/>
        </w:rPr>
        <w:t>на общественных обсуждениях или публичных слушаниях, и перечень информационных материалов к такому проекту;</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5) лицо, ответственное за ведение протокола общественных обсуждений или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Постановление главы сельского поселения Светлодольск о проведении общественных обсуждений должно также содержать информ</w:t>
      </w:r>
      <w:r w:rsidR="00AC42C1">
        <w:rPr>
          <w:rFonts w:ascii="Times New Roman" w:eastAsia="Calibri" w:hAnsi="Times New Roman" w:cs="Times New Roman"/>
          <w:iCs/>
          <w:sz w:val="12"/>
          <w:szCs w:val="12"/>
        </w:rPr>
        <w:t xml:space="preserve">ацию </w:t>
      </w:r>
      <w:r w:rsidRPr="009376A8">
        <w:rPr>
          <w:rFonts w:ascii="Times New Roman" w:eastAsia="Calibri" w:hAnsi="Times New Roman" w:cs="Times New Roman"/>
          <w:iCs/>
          <w:sz w:val="12"/>
          <w:szCs w:val="12"/>
        </w:rPr>
        <w:t>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Постановление главы сельского поселения Светлодольск о проведении публичных слушаний также должно содержать информацию:</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о дате, времени и месте проведения собрания или собраний участников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о лице, уполномоченном председательствовать на собрании участников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5. Администрация сельского поселения Светлодольск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6. В течение всего периода размещения в соответствии с подпунктом 2 пункта 4 и подпунктом 2 пункта 5 главы 1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w:t>
      </w:r>
      <w:r w:rsidR="00AC42C1">
        <w:rPr>
          <w:rFonts w:ascii="Times New Roman" w:eastAsia="Calibri" w:hAnsi="Times New Roman" w:cs="Times New Roman"/>
          <w:iCs/>
          <w:sz w:val="12"/>
          <w:szCs w:val="12"/>
        </w:rPr>
        <w:t xml:space="preserve">смотрению </w:t>
      </w:r>
      <w:r w:rsidRPr="009376A8">
        <w:rPr>
          <w:rFonts w:ascii="Times New Roman" w:eastAsia="Calibri" w:hAnsi="Times New Roman" w:cs="Times New Roman"/>
          <w:iCs/>
          <w:sz w:val="12"/>
          <w:szCs w:val="12"/>
        </w:rPr>
        <w:t>на общественных обсуждениях или публичных слушаниях. Консультирование посетителей экспозиции осуществляется представителями Администрации  сельского поселения Светлодольск и (или) разработчика проекта, подлежащего рассмотрению на общественных обсуждениях или публичных слушаниях.</w:t>
      </w:r>
    </w:p>
    <w:p w:rsidR="00AC42C1" w:rsidRPr="009376A8" w:rsidRDefault="00AC42C1" w:rsidP="009376A8">
      <w:pPr>
        <w:tabs>
          <w:tab w:val="left" w:pos="0"/>
        </w:tabs>
        <w:spacing w:after="0" w:line="240" w:lineRule="auto"/>
        <w:ind w:firstLine="284"/>
        <w:jc w:val="both"/>
        <w:rPr>
          <w:rFonts w:ascii="Times New Roman" w:eastAsia="Calibri" w:hAnsi="Times New Roman" w:cs="Times New Roman"/>
          <w:iCs/>
          <w:sz w:val="12"/>
          <w:szCs w:val="12"/>
        </w:rPr>
      </w:pPr>
    </w:p>
    <w:p w:rsidR="009376A8" w:rsidRPr="00AC42C1" w:rsidRDefault="009376A8" w:rsidP="00AC42C1">
      <w:pPr>
        <w:tabs>
          <w:tab w:val="left" w:pos="0"/>
        </w:tabs>
        <w:spacing w:after="0" w:line="240" w:lineRule="auto"/>
        <w:ind w:firstLine="284"/>
        <w:jc w:val="center"/>
        <w:rPr>
          <w:rFonts w:ascii="Times New Roman" w:eastAsia="Calibri" w:hAnsi="Times New Roman" w:cs="Times New Roman"/>
          <w:b/>
          <w:iCs/>
          <w:sz w:val="12"/>
          <w:szCs w:val="12"/>
        </w:rPr>
      </w:pPr>
      <w:r w:rsidRPr="00AC42C1">
        <w:rPr>
          <w:rFonts w:ascii="Times New Roman" w:eastAsia="Calibri" w:hAnsi="Times New Roman" w:cs="Times New Roman"/>
          <w:b/>
          <w:iCs/>
          <w:sz w:val="12"/>
          <w:szCs w:val="12"/>
        </w:rPr>
        <w:t>Глава 3. Участники общественных обсуждений или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Участниками общественных обсуждений или публичных слушаний по проектам, указанным в подпунктах 1-4 пункта 2 главы 1 настоящего порядка, являются: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граждане, постоянно проживающие на территории, в отношении которой подготовлены данные проекты;</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Участниками общественных обсуждений или публичных слушаний по проектам, указанным в подпунктах 5, 6 пункта 2 главы 1 настоящего порядка являются: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правообладатели помещений, являющихся частью объекта капитального строительства, в отношении которого подготовлены данные проекты;</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Правила, формы участия и взаимодействия участников публичных слушаний или общественных обсуждений, указанных в пункте 2 настоящей главы, определяются Градостроительным кодексом Российской Федерации, законами Самарской области, Уставом сельского поселения Светлодольск, настоящим порядком и иными муниципальными правовыми актами поселения.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Участники общественных обсуждений и</w:t>
      </w:r>
      <w:r w:rsidR="00AC42C1">
        <w:rPr>
          <w:rFonts w:ascii="Times New Roman" w:eastAsia="Calibri" w:hAnsi="Times New Roman" w:cs="Times New Roman"/>
          <w:iCs/>
          <w:sz w:val="12"/>
          <w:szCs w:val="12"/>
        </w:rPr>
        <w:t xml:space="preserve">ли публичных слушаний </w:t>
      </w:r>
      <w:r w:rsidRPr="009376A8">
        <w:rPr>
          <w:rFonts w:ascii="Times New Roman" w:eastAsia="Calibri" w:hAnsi="Times New Roman" w:cs="Times New Roman"/>
          <w:iCs/>
          <w:sz w:val="12"/>
          <w:szCs w:val="12"/>
        </w:rPr>
        <w:t>в целях идентификации представляют сведения о себе с приложением документов, подтверждающих такие сведения: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для физических лиц: фамилию, имя, отчество (при наличии), дату рождения, адрес места жительства (регистрации);</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для юридических лиц: наименование, основной государственный регистрационный номер, место нахождения и адрес.</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5.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6. Не требуется представление документов, подтверждающих сведения об участниках общественных обсуждений, указанных в пункте 4 настоящей главы,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При этом для подтверждения сведений, указанных в пункте 4 настоящей главы, может использоваться единая система идентификации и аутентификации.</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lastRenderedPageBreak/>
        <w:t>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8. В период размещения проекта, подлежащего рассмотрен</w:t>
      </w:r>
      <w:r w:rsidR="00AC42C1">
        <w:rPr>
          <w:rFonts w:ascii="Times New Roman" w:eastAsia="Calibri" w:hAnsi="Times New Roman" w:cs="Times New Roman"/>
          <w:iCs/>
          <w:sz w:val="12"/>
          <w:szCs w:val="12"/>
        </w:rPr>
        <w:t xml:space="preserve">ию </w:t>
      </w:r>
      <w:r w:rsidRPr="009376A8">
        <w:rPr>
          <w:rFonts w:ascii="Times New Roman" w:eastAsia="Calibri" w:hAnsi="Times New Roman" w:cs="Times New Roman"/>
          <w:iCs/>
          <w:sz w:val="12"/>
          <w:szCs w:val="12"/>
        </w:rPr>
        <w:t>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4 и 5 настоящей главы идентификацию, имеют право вносить предложения и замечания, касающиеся такого проекта: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посредством официального сайта или информацион</w:t>
      </w:r>
      <w:r w:rsidR="00AC42C1">
        <w:rPr>
          <w:rFonts w:ascii="Times New Roman" w:eastAsia="Calibri" w:hAnsi="Times New Roman" w:cs="Times New Roman"/>
          <w:iCs/>
          <w:sz w:val="12"/>
          <w:szCs w:val="12"/>
        </w:rPr>
        <w:t>ных систем</w:t>
      </w:r>
      <w:r w:rsidR="00AC42C1" w:rsidRPr="009376A8">
        <w:rPr>
          <w:rFonts w:ascii="Times New Roman" w:eastAsia="Calibri" w:hAnsi="Times New Roman" w:cs="Times New Roman"/>
          <w:iCs/>
          <w:sz w:val="12"/>
          <w:szCs w:val="12"/>
        </w:rPr>
        <w:t xml:space="preserve"> (</w:t>
      </w:r>
      <w:r w:rsidRPr="009376A8">
        <w:rPr>
          <w:rFonts w:ascii="Times New Roman" w:eastAsia="Calibri" w:hAnsi="Times New Roman" w:cs="Times New Roman"/>
          <w:iCs/>
          <w:sz w:val="12"/>
          <w:szCs w:val="12"/>
        </w:rPr>
        <w:t>в случае проведения общественных обсуждений);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в письменной форме в адрес организатора общественных обсуждений или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Прием замечаний и предложений участников общественных обсуждений или публичных слушаний прекращается за семь дней до окончания срока проведения публичных слушаний.</w:t>
      </w:r>
    </w:p>
    <w:p w:rsidR="00AC42C1" w:rsidRDefault="009376A8" w:rsidP="00AC42C1">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9. Предложения и замечания, внесенные в соответствии с пунктом 4 настоящей главы, не рассматриваются в случае выявления факта представления участником общественных обсуждений или публичных с</w:t>
      </w:r>
      <w:r w:rsidR="00AC42C1">
        <w:rPr>
          <w:rFonts w:ascii="Times New Roman" w:eastAsia="Calibri" w:hAnsi="Times New Roman" w:cs="Times New Roman"/>
          <w:iCs/>
          <w:sz w:val="12"/>
          <w:szCs w:val="12"/>
        </w:rPr>
        <w:t>лушаний недостоверных сведений.</w:t>
      </w:r>
    </w:p>
    <w:p w:rsidR="009376A8" w:rsidRDefault="009376A8" w:rsidP="00AC42C1">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B7205" w:rsidRPr="009376A8" w:rsidRDefault="00AB7205" w:rsidP="00AC42C1">
      <w:pPr>
        <w:tabs>
          <w:tab w:val="left" w:pos="0"/>
        </w:tabs>
        <w:spacing w:after="0" w:line="240" w:lineRule="auto"/>
        <w:ind w:firstLine="284"/>
        <w:jc w:val="both"/>
        <w:rPr>
          <w:rFonts w:ascii="Times New Roman" w:eastAsia="Calibri" w:hAnsi="Times New Roman" w:cs="Times New Roman"/>
          <w:iCs/>
          <w:sz w:val="12"/>
          <w:szCs w:val="12"/>
        </w:rPr>
      </w:pPr>
    </w:p>
    <w:p w:rsidR="009376A8" w:rsidRPr="00AC42C1" w:rsidRDefault="009376A8" w:rsidP="00AC42C1">
      <w:pPr>
        <w:tabs>
          <w:tab w:val="left" w:pos="0"/>
        </w:tabs>
        <w:spacing w:after="0" w:line="240" w:lineRule="auto"/>
        <w:ind w:firstLine="284"/>
        <w:jc w:val="center"/>
        <w:rPr>
          <w:rFonts w:ascii="Times New Roman" w:eastAsia="Calibri" w:hAnsi="Times New Roman" w:cs="Times New Roman"/>
          <w:b/>
          <w:iCs/>
          <w:sz w:val="12"/>
          <w:szCs w:val="12"/>
        </w:rPr>
      </w:pPr>
      <w:r w:rsidRPr="00AC42C1">
        <w:rPr>
          <w:rFonts w:ascii="Times New Roman" w:eastAsia="Calibri" w:hAnsi="Times New Roman" w:cs="Times New Roman"/>
          <w:b/>
          <w:iCs/>
          <w:sz w:val="12"/>
          <w:szCs w:val="12"/>
        </w:rPr>
        <w:t>Глава 4. Срок проведения общественных обсуждений или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Срок проведения общественных осуждений или публичных слушаний составляет:</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по проекту правил, внесению изменений в правила – 65 дней со дня опубликования такого проекта;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по внесению изменений в Правила в час</w:t>
      </w:r>
      <w:r w:rsidR="00AB7205">
        <w:rPr>
          <w:rFonts w:ascii="Times New Roman" w:eastAsia="Calibri" w:hAnsi="Times New Roman" w:cs="Times New Roman"/>
          <w:iCs/>
          <w:sz w:val="12"/>
          <w:szCs w:val="12"/>
        </w:rPr>
        <w:t xml:space="preserve">ти изменений </w:t>
      </w:r>
      <w:r w:rsidRPr="009376A8">
        <w:rPr>
          <w:rFonts w:ascii="Times New Roman" w:eastAsia="Calibri" w:hAnsi="Times New Roman" w:cs="Times New Roman"/>
          <w:iCs/>
          <w:sz w:val="12"/>
          <w:szCs w:val="12"/>
        </w:rPr>
        <w:t>в градостроительный регламент, установленный для конкретной территориальной зоны, – 20 дней со дня опубликования такого проекта;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по проекту генерального плана поселения, внесению</w:t>
      </w:r>
      <w:r w:rsidR="00AB7205">
        <w:rPr>
          <w:rFonts w:ascii="Times New Roman" w:eastAsia="Calibri" w:hAnsi="Times New Roman" w:cs="Times New Roman"/>
          <w:iCs/>
          <w:sz w:val="12"/>
          <w:szCs w:val="12"/>
        </w:rPr>
        <w:t xml:space="preserve"> изменений </w:t>
      </w:r>
      <w:r w:rsidRPr="009376A8">
        <w:rPr>
          <w:rFonts w:ascii="Times New Roman" w:eastAsia="Calibri" w:hAnsi="Times New Roman" w:cs="Times New Roman"/>
          <w:iCs/>
          <w:sz w:val="12"/>
          <w:szCs w:val="12"/>
        </w:rPr>
        <w:t>в генеральный план поселения – 35 дней с момента оповещения жителей об их проведении;</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по проекту планировки территории поселения и (или) проекту межевания территории поселения, а также проектам, предусматривающим внесение изменений в указанные документы – 35 дней со дня оповещения жителей об их проведении;</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5)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 со дня оповещения жителей об их проведении;</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6) по проектам правил благоустройства территорий – 35 дней со дня опубликования оповещения о начале общественных обсуждений или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главы 2 настоящего порядка до дня опубликования заключения о результатах публичных слушаний, за исключением случая, предусмотренного пунктом 3 настоящей главы.</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Срок проведения общественных обсуждений или публичных слушаний по вопросам, указанным в подпунктах 1, 2 пункта 1 настоящей главы исчисляется со дня опубликования соответствующего проекта правил, проекта по внесению изменений в правила.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Срок проведения общественных обсуждений или публичных слушаний, указанный в пункте 1 настоящей главы,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rsid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5. Выходные и праздничные дни включаются в срок проведения общественных обсуждений или публичных слушаний.</w:t>
      </w:r>
    </w:p>
    <w:p w:rsidR="00AB7205" w:rsidRPr="009376A8" w:rsidRDefault="00AB7205" w:rsidP="009376A8">
      <w:pPr>
        <w:tabs>
          <w:tab w:val="left" w:pos="0"/>
        </w:tabs>
        <w:spacing w:after="0" w:line="240" w:lineRule="auto"/>
        <w:ind w:firstLine="284"/>
        <w:jc w:val="both"/>
        <w:rPr>
          <w:rFonts w:ascii="Times New Roman" w:eastAsia="Calibri" w:hAnsi="Times New Roman" w:cs="Times New Roman"/>
          <w:iCs/>
          <w:sz w:val="12"/>
          <w:szCs w:val="12"/>
        </w:rPr>
      </w:pPr>
    </w:p>
    <w:p w:rsidR="009376A8" w:rsidRPr="00AB7205" w:rsidRDefault="009376A8" w:rsidP="00AB7205">
      <w:pPr>
        <w:tabs>
          <w:tab w:val="left" w:pos="0"/>
        </w:tabs>
        <w:spacing w:after="0" w:line="240" w:lineRule="auto"/>
        <w:ind w:firstLine="284"/>
        <w:jc w:val="center"/>
        <w:rPr>
          <w:rFonts w:ascii="Times New Roman" w:eastAsia="Calibri" w:hAnsi="Times New Roman" w:cs="Times New Roman"/>
          <w:b/>
          <w:iCs/>
          <w:sz w:val="12"/>
          <w:szCs w:val="12"/>
        </w:rPr>
      </w:pPr>
      <w:r w:rsidRPr="00AB7205">
        <w:rPr>
          <w:rFonts w:ascii="Times New Roman" w:eastAsia="Calibri" w:hAnsi="Times New Roman" w:cs="Times New Roman"/>
          <w:b/>
          <w:iCs/>
          <w:sz w:val="12"/>
          <w:szCs w:val="12"/>
        </w:rPr>
        <w:t>Глава 5. Место проведения собрания или собраний участников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Местом проведения собрания или собраний участников публичных слушаний (далее также – собрание) является место, определенное                                   в постановлении главы сельского поселения Светлодольск о проведении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При определении места проведения собрания необходимо исходить из следующих требований: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доступность для жителей поселения;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наличие необходимых удобств, в том числе туалета, телефона;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наличие отопления - в случае проведения публич</w:t>
      </w:r>
      <w:r w:rsidR="00AB7205">
        <w:rPr>
          <w:rFonts w:ascii="Times New Roman" w:eastAsia="Calibri" w:hAnsi="Times New Roman" w:cs="Times New Roman"/>
          <w:iCs/>
          <w:sz w:val="12"/>
          <w:szCs w:val="12"/>
        </w:rPr>
        <w:t xml:space="preserve">ных слушаний </w:t>
      </w:r>
      <w:r w:rsidRPr="009376A8">
        <w:rPr>
          <w:rFonts w:ascii="Times New Roman" w:eastAsia="Calibri" w:hAnsi="Times New Roman" w:cs="Times New Roman"/>
          <w:iCs/>
          <w:sz w:val="12"/>
          <w:szCs w:val="12"/>
        </w:rPr>
        <w:t>в холодное время года;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помещение, в котором планируется проведение собрания, должно вмещать не менее 20 человек.</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 xml:space="preserve">3. 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сельского поселения </w:t>
      </w:r>
      <w:r w:rsidR="00AB7205" w:rsidRPr="009376A8">
        <w:rPr>
          <w:rFonts w:ascii="Times New Roman" w:eastAsia="Calibri" w:hAnsi="Times New Roman" w:cs="Times New Roman"/>
          <w:iCs/>
          <w:sz w:val="12"/>
          <w:szCs w:val="12"/>
        </w:rPr>
        <w:t>Светлодольск</w:t>
      </w:r>
      <w:r w:rsidRPr="009376A8">
        <w:rPr>
          <w:rFonts w:ascii="Times New Roman" w:eastAsia="Calibri" w:hAnsi="Times New Roman" w:cs="Times New Roman"/>
          <w:iCs/>
          <w:sz w:val="12"/>
          <w:szCs w:val="12"/>
        </w:rPr>
        <w:t xml:space="preserve"> проведении публичных слушаний, жители сельского поселения Светлодольск должны быть уведомлены о таких мероприятиях и месте их проведения в порядке, предусмотренном пунктом 1 главы 2 настоящего порядка, в срок не позднее 3 дней до дня проведения указанных мероприятий.</w:t>
      </w:r>
    </w:p>
    <w:p w:rsid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При необходимости проведения собрания в нескольких частях сельского поселения Светлодольск, постановлением главы сельского поселения Светлодольск о проведении публичных слушаний определяются места проведения указанных мероприятий и доводятся до сведения жителей сельского поселения Светлодольск в соответствии с пунктом 1 главы 2 настоящего порядка.</w:t>
      </w:r>
    </w:p>
    <w:p w:rsidR="00AB7205" w:rsidRPr="009376A8" w:rsidRDefault="00AB7205" w:rsidP="009376A8">
      <w:pPr>
        <w:tabs>
          <w:tab w:val="left" w:pos="0"/>
        </w:tabs>
        <w:spacing w:after="0" w:line="240" w:lineRule="auto"/>
        <w:ind w:firstLine="284"/>
        <w:jc w:val="both"/>
        <w:rPr>
          <w:rFonts w:ascii="Times New Roman" w:eastAsia="Calibri" w:hAnsi="Times New Roman" w:cs="Times New Roman"/>
          <w:iCs/>
          <w:sz w:val="12"/>
          <w:szCs w:val="12"/>
        </w:rPr>
      </w:pPr>
    </w:p>
    <w:p w:rsidR="009376A8" w:rsidRPr="00AB7205" w:rsidRDefault="009376A8" w:rsidP="00AB7205">
      <w:pPr>
        <w:tabs>
          <w:tab w:val="left" w:pos="0"/>
        </w:tabs>
        <w:spacing w:after="0" w:line="240" w:lineRule="auto"/>
        <w:ind w:firstLine="284"/>
        <w:jc w:val="center"/>
        <w:rPr>
          <w:rFonts w:ascii="Times New Roman" w:eastAsia="Calibri" w:hAnsi="Times New Roman" w:cs="Times New Roman"/>
          <w:b/>
          <w:iCs/>
          <w:sz w:val="12"/>
          <w:szCs w:val="12"/>
        </w:rPr>
      </w:pPr>
      <w:r w:rsidRPr="00AB7205">
        <w:rPr>
          <w:rFonts w:ascii="Times New Roman" w:eastAsia="Calibri" w:hAnsi="Times New Roman" w:cs="Times New Roman"/>
          <w:b/>
          <w:iCs/>
          <w:sz w:val="12"/>
          <w:szCs w:val="12"/>
        </w:rPr>
        <w:t>Глава 6. Уполномоченный на организацию проведения общественных обсуждений или публичных слушаний орган</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Органом, уполномоченным на организацию проведения общественных обсуждений или публичных слушаний по проектам, предусмотренным пунктами 1, 3, 4 пункта 2 главы 1 настоящего порядка, является Администрация сельского поселения Светлодольск.</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Комиссия по подготовке проекта правил землепользования и застройки сельского поселения Светлодольск муниципального района Сергиевский (далее – Комиссия) – по проектам, предусмотренным подпунктами 2, 5 и 6 пункта 2 главы 1 настоящего Порядка.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В рамках организации проведения общественных обсуждений или  публичных слушаний администрация осуществляет:</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обеспечение предоставления места проведения собрания при проведении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 xml:space="preserve">2) оповещение жителей сельского поселения Светлодольск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w:t>
      </w:r>
      <w:r w:rsidR="00AB7205">
        <w:rPr>
          <w:rFonts w:ascii="Times New Roman" w:eastAsia="Calibri" w:hAnsi="Times New Roman" w:cs="Times New Roman"/>
          <w:iCs/>
          <w:sz w:val="12"/>
          <w:szCs w:val="12"/>
        </w:rPr>
        <w:t xml:space="preserve">пертов, </w:t>
      </w:r>
      <w:r w:rsidRPr="009376A8">
        <w:rPr>
          <w:rFonts w:ascii="Times New Roman" w:eastAsia="Calibri" w:hAnsi="Times New Roman" w:cs="Times New Roman"/>
          <w:iCs/>
          <w:sz w:val="12"/>
          <w:szCs w:val="12"/>
        </w:rPr>
        <w:t>а также направление им обращений с просьбой дать свои пред</w:t>
      </w:r>
      <w:r w:rsidR="00AB7205">
        <w:rPr>
          <w:rFonts w:ascii="Times New Roman" w:eastAsia="Calibri" w:hAnsi="Times New Roman" w:cs="Times New Roman"/>
          <w:iCs/>
          <w:sz w:val="12"/>
          <w:szCs w:val="12"/>
        </w:rPr>
        <w:t xml:space="preserve">ложения </w:t>
      </w:r>
      <w:r w:rsidRPr="009376A8">
        <w:rPr>
          <w:rFonts w:ascii="Times New Roman" w:eastAsia="Calibri" w:hAnsi="Times New Roman" w:cs="Times New Roman"/>
          <w:iCs/>
          <w:sz w:val="12"/>
          <w:szCs w:val="12"/>
        </w:rPr>
        <w:t>по проектам, выносимым на общественные обсуждения или публичные слушания;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анализ материалов, представленных участниками общественных обсуждений или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lastRenderedPageBreak/>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 (при проведении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7) определение докладчика (содокладчика) по выносимым на публичные слушания или общественные обсуждения вопросам;</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9) обеспечение ведения протокола общественных обсуждений или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11) подготовку заключения о результатах общественных обсуждений или публичных слушаний.</w:t>
      </w:r>
    </w:p>
    <w:p w:rsidR="00AB7205" w:rsidRPr="009376A8" w:rsidRDefault="00AB7205" w:rsidP="009376A8">
      <w:pPr>
        <w:tabs>
          <w:tab w:val="left" w:pos="0"/>
        </w:tabs>
        <w:spacing w:after="0" w:line="240" w:lineRule="auto"/>
        <w:ind w:firstLine="284"/>
        <w:jc w:val="both"/>
        <w:rPr>
          <w:rFonts w:ascii="Times New Roman" w:eastAsia="Calibri" w:hAnsi="Times New Roman" w:cs="Times New Roman"/>
          <w:iCs/>
          <w:sz w:val="12"/>
          <w:szCs w:val="12"/>
        </w:rPr>
      </w:pPr>
    </w:p>
    <w:p w:rsidR="009376A8" w:rsidRPr="00AB7205" w:rsidRDefault="009376A8" w:rsidP="00AB7205">
      <w:pPr>
        <w:tabs>
          <w:tab w:val="left" w:pos="0"/>
        </w:tabs>
        <w:spacing w:after="0" w:line="240" w:lineRule="auto"/>
        <w:ind w:firstLine="284"/>
        <w:jc w:val="center"/>
        <w:rPr>
          <w:rFonts w:ascii="Times New Roman" w:eastAsia="Calibri" w:hAnsi="Times New Roman" w:cs="Times New Roman"/>
          <w:b/>
          <w:iCs/>
          <w:sz w:val="12"/>
          <w:szCs w:val="12"/>
        </w:rPr>
      </w:pPr>
      <w:r w:rsidRPr="00AB7205">
        <w:rPr>
          <w:rFonts w:ascii="Times New Roman" w:eastAsia="Calibri" w:hAnsi="Times New Roman" w:cs="Times New Roman"/>
          <w:b/>
          <w:iCs/>
          <w:sz w:val="12"/>
          <w:szCs w:val="12"/>
        </w:rPr>
        <w:t>Глава 7. Проведение собрания или собраний участников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К участию в проведении собрания или собраний участников публичных слушаний (далее также – собрание) на добровольной основе могут быть приглашены:</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представители политических партий и иных общественных объединений, осуществляющих свою деятельность на территории сельского поселения Светлодольск;</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 xml:space="preserve">2) руководители организаций, осуществляющих свою </w:t>
      </w:r>
      <w:r w:rsidR="00AB7205">
        <w:rPr>
          <w:rFonts w:ascii="Times New Roman" w:eastAsia="Calibri" w:hAnsi="Times New Roman" w:cs="Times New Roman"/>
          <w:iCs/>
          <w:sz w:val="12"/>
          <w:szCs w:val="12"/>
        </w:rPr>
        <w:t xml:space="preserve">деятельность </w:t>
      </w:r>
      <w:r w:rsidRPr="009376A8">
        <w:rPr>
          <w:rFonts w:ascii="Times New Roman" w:eastAsia="Calibri" w:hAnsi="Times New Roman" w:cs="Times New Roman"/>
          <w:iCs/>
          <w:sz w:val="12"/>
          <w:szCs w:val="12"/>
        </w:rPr>
        <w:t>на территории сельского поселения Светлодольск в сфере, соответствующей вопросам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Участники публичных слушаний, жители сельского поселения Светлодольск и иные заинтересованные лица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жителей сельского поселения Светлодольск и иных заинтересованных лиц в помещении, предназначенном для собрания, должно составлять не менее семидесяти процентов от общего количества мест в указанном помещении.</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Перед началом проведения собрания лицо, назначенное постановлением главы сельского поселения Светлодольск о проведении публичных слушаний (далее также – председательствующий), обеспечивает проведение регистрации докладчиков, содокладчиков, и иных участников собрания, желающих выразить свое мнение по вопросам, выносимым  на публичные слушания, путем внесения сведений в протокол собрания участников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5. Председательствующий осуществляет:</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открытие и ведение собрания участников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контроль за порядком обсуждения вопросов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подписание протокола собрания участников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6. При открытии собрания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8.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9. Председательствующий вправе:</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вопросу;</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10. Основными докладчиками по вопросам публичных слушаний должны являться уполномоченные должностные лица администрации поселения и представители разработчика проекта, вынесенного на публичные слушания.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11. Содокладчиками на собрании могут быть определены депутаты Собрания представителей поселения, должностные лица администрации поселения, члены комиссии, руководители муниципальных предприятий и учреждений и, по согласованию, представители общественных объединений, граждане.</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12. Право выступления на собрании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сельского посел</w:t>
      </w:r>
      <w:r w:rsidR="00AB7205">
        <w:rPr>
          <w:rFonts w:ascii="Times New Roman" w:eastAsia="Calibri" w:hAnsi="Times New Roman" w:cs="Times New Roman"/>
          <w:iCs/>
          <w:sz w:val="12"/>
          <w:szCs w:val="12"/>
        </w:rPr>
        <w:t xml:space="preserve">ения Светлодольск,  </w:t>
      </w:r>
      <w:r w:rsidRPr="009376A8">
        <w:rPr>
          <w:rFonts w:ascii="Times New Roman" w:eastAsia="Calibri" w:hAnsi="Times New Roman" w:cs="Times New Roman"/>
          <w:iCs/>
          <w:sz w:val="12"/>
          <w:szCs w:val="12"/>
        </w:rPr>
        <w:t>а также лицам, заранее уведомившим администрацию поселения о намерении выступить путем направления письма.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13. После каждого выступления любой из участников собрания имеет право задать вопросы докладчику (содокладчику).</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14. Все желающие выступить на собрании берут слово то</w:t>
      </w:r>
      <w:r w:rsidR="00AB7205">
        <w:rPr>
          <w:rFonts w:ascii="Times New Roman" w:eastAsia="Calibri" w:hAnsi="Times New Roman" w:cs="Times New Roman"/>
          <w:iCs/>
          <w:sz w:val="12"/>
          <w:szCs w:val="12"/>
        </w:rPr>
        <w:t xml:space="preserve">лько  </w:t>
      </w:r>
      <w:r w:rsidRPr="009376A8">
        <w:rPr>
          <w:rFonts w:ascii="Times New Roman" w:eastAsia="Calibri" w:hAnsi="Times New Roman" w:cs="Times New Roman"/>
          <w:iCs/>
          <w:sz w:val="12"/>
          <w:szCs w:val="12"/>
        </w:rPr>
        <w:t>с разрешения председательствующего.</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15.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16.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 участников публичных слушаний.</w:t>
      </w:r>
    </w:p>
    <w:p w:rsidR="009376A8" w:rsidRPr="00AB7205" w:rsidRDefault="009376A8" w:rsidP="00AB7205">
      <w:pPr>
        <w:tabs>
          <w:tab w:val="left" w:pos="0"/>
        </w:tabs>
        <w:spacing w:after="0" w:line="240" w:lineRule="auto"/>
        <w:ind w:firstLine="284"/>
        <w:jc w:val="center"/>
        <w:rPr>
          <w:rFonts w:ascii="Times New Roman" w:eastAsia="Calibri" w:hAnsi="Times New Roman" w:cs="Times New Roman"/>
          <w:b/>
          <w:iCs/>
          <w:sz w:val="12"/>
          <w:szCs w:val="12"/>
        </w:rPr>
      </w:pPr>
      <w:r w:rsidRPr="00AB7205">
        <w:rPr>
          <w:rFonts w:ascii="Times New Roman" w:eastAsia="Calibri" w:hAnsi="Times New Roman" w:cs="Times New Roman"/>
          <w:b/>
          <w:iCs/>
          <w:sz w:val="12"/>
          <w:szCs w:val="12"/>
        </w:rPr>
        <w:t>Глава 8. Протокол собрания участников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Протокол собрания участников публичных слушаний является письменным документом, предназначенным для фиксации выраженных                     в ходе собрания предложений и замечаний участников публичных слушаний, прошедших идентификацию в соответствии с пунктами 4 и 5 главы 3 настоящего порядка.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Ведение протокола собрания участников публичных слушаний осуществляется председательствующим в хронологической последовательности.</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В протоколе собрания участников публичных слушаний указываются: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дата и место его проведения, количество присутствующих, фамилия, имя, отчество председательствующего;</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позиции и мнения уча</w:t>
      </w:r>
      <w:r w:rsidR="00AB7205">
        <w:rPr>
          <w:rFonts w:ascii="Times New Roman" w:eastAsia="Calibri" w:hAnsi="Times New Roman" w:cs="Times New Roman"/>
          <w:iCs/>
          <w:sz w:val="12"/>
          <w:szCs w:val="12"/>
        </w:rPr>
        <w:t xml:space="preserve">стников публичных слушаний </w:t>
      </w:r>
      <w:r w:rsidRPr="009376A8">
        <w:rPr>
          <w:rFonts w:ascii="Times New Roman" w:eastAsia="Calibri" w:hAnsi="Times New Roman" w:cs="Times New Roman"/>
          <w:iCs/>
          <w:sz w:val="12"/>
          <w:szCs w:val="12"/>
        </w:rPr>
        <w:t>по обсуждаемому на публичных слушаниях проекту, высказанн</w:t>
      </w:r>
      <w:r w:rsidR="00AB7205">
        <w:rPr>
          <w:rFonts w:ascii="Times New Roman" w:eastAsia="Calibri" w:hAnsi="Times New Roman" w:cs="Times New Roman"/>
          <w:iCs/>
          <w:sz w:val="12"/>
          <w:szCs w:val="12"/>
        </w:rPr>
        <w:t xml:space="preserve">ые ими </w:t>
      </w:r>
      <w:r w:rsidRPr="009376A8">
        <w:rPr>
          <w:rFonts w:ascii="Times New Roman" w:eastAsia="Calibri" w:hAnsi="Times New Roman" w:cs="Times New Roman"/>
          <w:iCs/>
          <w:sz w:val="12"/>
          <w:szCs w:val="12"/>
        </w:rPr>
        <w:t>в ходе собрания.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Форма протокола собрания участников публичных слушаний приводится в приложении № 4 к настоящему порядку.</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С протоколом собрания участников публичных слушаний вправе ознакомиться все заинтересованные лица.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5. Каждая страница протокола собрания участников публичных слушаний пронумеровывается и заверяется подписью председательствующего.</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lastRenderedPageBreak/>
        <w:t>6. В случаях, предусмотренных постановлением главы сельского поселения Светлодольск о проведении слушаний, могут быть проведены два и более собрания, при этом на каждом из собраний ведется отдельный протокол в соответствии с положениями настоящей главы.</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7. Предложения и замечани</w:t>
      </w:r>
      <w:r w:rsidR="00AB7205">
        <w:rPr>
          <w:rFonts w:ascii="Times New Roman" w:eastAsia="Calibri" w:hAnsi="Times New Roman" w:cs="Times New Roman"/>
          <w:iCs/>
          <w:sz w:val="12"/>
          <w:szCs w:val="12"/>
        </w:rPr>
        <w:t xml:space="preserve">я по проекту, рассматриваемому </w:t>
      </w:r>
      <w:r w:rsidRPr="009376A8">
        <w:rPr>
          <w:rFonts w:ascii="Times New Roman" w:eastAsia="Calibri" w:hAnsi="Times New Roman" w:cs="Times New Roman"/>
          <w:iCs/>
          <w:sz w:val="12"/>
          <w:szCs w:val="12"/>
        </w:rPr>
        <w:t xml:space="preserve">на публичных слушаниях, включенные в протокол собрания, подлежат отражению в протоколе публичных слушаний.   </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8. Протокол собрания участников публичных слушаний</w:t>
      </w:r>
      <w:r w:rsidR="00AB7205">
        <w:rPr>
          <w:rFonts w:ascii="Times New Roman" w:eastAsia="Calibri" w:hAnsi="Times New Roman" w:cs="Times New Roman"/>
          <w:iCs/>
          <w:sz w:val="12"/>
          <w:szCs w:val="12"/>
        </w:rPr>
        <w:t xml:space="preserve"> прилагается </w:t>
      </w:r>
      <w:r w:rsidRPr="009376A8">
        <w:rPr>
          <w:rFonts w:ascii="Times New Roman" w:eastAsia="Calibri" w:hAnsi="Times New Roman" w:cs="Times New Roman"/>
          <w:iCs/>
          <w:sz w:val="12"/>
          <w:szCs w:val="12"/>
        </w:rPr>
        <w:t>к протоколу публичных слушаний в качестве его неотъемлемой части.</w:t>
      </w:r>
    </w:p>
    <w:p w:rsid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9.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AB7205" w:rsidRPr="009376A8" w:rsidRDefault="00AB7205" w:rsidP="009376A8">
      <w:pPr>
        <w:tabs>
          <w:tab w:val="left" w:pos="0"/>
        </w:tabs>
        <w:spacing w:after="0" w:line="240" w:lineRule="auto"/>
        <w:ind w:firstLine="284"/>
        <w:jc w:val="both"/>
        <w:rPr>
          <w:rFonts w:ascii="Times New Roman" w:eastAsia="Calibri" w:hAnsi="Times New Roman" w:cs="Times New Roman"/>
          <w:iCs/>
          <w:sz w:val="12"/>
          <w:szCs w:val="12"/>
        </w:rPr>
      </w:pPr>
    </w:p>
    <w:p w:rsidR="009376A8" w:rsidRPr="00AB7205" w:rsidRDefault="009376A8" w:rsidP="00AB7205">
      <w:pPr>
        <w:tabs>
          <w:tab w:val="left" w:pos="0"/>
        </w:tabs>
        <w:spacing w:after="0" w:line="240" w:lineRule="auto"/>
        <w:ind w:firstLine="284"/>
        <w:jc w:val="center"/>
        <w:rPr>
          <w:rFonts w:ascii="Times New Roman" w:eastAsia="Calibri" w:hAnsi="Times New Roman" w:cs="Times New Roman"/>
          <w:b/>
          <w:iCs/>
          <w:sz w:val="12"/>
          <w:szCs w:val="12"/>
        </w:rPr>
      </w:pPr>
      <w:r w:rsidRPr="00AB7205">
        <w:rPr>
          <w:rFonts w:ascii="Times New Roman" w:eastAsia="Calibri" w:hAnsi="Times New Roman" w:cs="Times New Roman"/>
          <w:b/>
          <w:iCs/>
          <w:sz w:val="12"/>
          <w:szCs w:val="12"/>
        </w:rPr>
        <w:t>Глава 9. Принятие, рассмотрение, обобщение п</w:t>
      </w:r>
      <w:r w:rsidR="00AB7205" w:rsidRPr="00AB7205">
        <w:rPr>
          <w:rFonts w:ascii="Times New Roman" w:eastAsia="Calibri" w:hAnsi="Times New Roman" w:cs="Times New Roman"/>
          <w:b/>
          <w:iCs/>
          <w:sz w:val="12"/>
          <w:szCs w:val="12"/>
        </w:rPr>
        <w:t xml:space="preserve">оступающих </w:t>
      </w:r>
      <w:r w:rsidRPr="00AB7205">
        <w:rPr>
          <w:rFonts w:ascii="Times New Roman" w:eastAsia="Calibri" w:hAnsi="Times New Roman" w:cs="Times New Roman"/>
          <w:b/>
          <w:iCs/>
          <w:sz w:val="12"/>
          <w:szCs w:val="12"/>
        </w:rPr>
        <w:t>от участников общественных обсуждений или публичных слушаний замечаний и предложений по вопросам общественных обсуждений или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Администрация сельского поселения Светлодольск 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Администрация сельского поселения Светлодольск осуществляет принятие, рассмотрение, обобщение замечаний и предложений по вопросам общественных обсуждений или публичных слушаний, поступивших  от участников публичных слушаний, прошедших идентификацию в соответствии с пунктами 4 и 5 главы 3 настоящего порядка, в течение срока их подачи, указанного в постановлении главы сельского поселения Светлодольск о проведении общественных обсуждений или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сельского поселения Светлодольск о проведении общественных обсуждений или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Протокол общественных обсуждений или публичных слушаний должен содержать следующую информацию:</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дату оформления протокола общественных обсуждений или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информацию об организаторе общественных обсуждений или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информацию, содержащуюся в опубликованном постановлении главы сельского поселения Светлодольск о начале общественных обсуждений или публичных слушаний, дата и источник его опубликования;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5.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6.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7.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сельского поселения Светлодольск о проведении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8. Каждая страница протокола общественных обсуждений или публичных слушаний пронумеровывается и заверяется подписью лица, ответственного за ведение Протокола общественных обсуждений или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9. Ведение Протокола общественных обсуждений или публичных слушаний является обязательным со дня открытия общественных обсуждений или публичных слушаний и прекращается за семь дней до окончания срока публичных слушаний.</w:t>
      </w:r>
    </w:p>
    <w:p w:rsid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10. Форма протокола общественных обсуждений или публичных слушаний приводится в приложении № 5 к настоящему порядку.</w:t>
      </w:r>
    </w:p>
    <w:p w:rsidR="00AB7205" w:rsidRPr="009376A8" w:rsidRDefault="00AB7205" w:rsidP="009376A8">
      <w:pPr>
        <w:tabs>
          <w:tab w:val="left" w:pos="0"/>
        </w:tabs>
        <w:spacing w:after="0" w:line="240" w:lineRule="auto"/>
        <w:ind w:firstLine="284"/>
        <w:jc w:val="both"/>
        <w:rPr>
          <w:rFonts w:ascii="Times New Roman" w:eastAsia="Calibri" w:hAnsi="Times New Roman" w:cs="Times New Roman"/>
          <w:iCs/>
          <w:sz w:val="12"/>
          <w:szCs w:val="12"/>
        </w:rPr>
      </w:pPr>
    </w:p>
    <w:p w:rsidR="009376A8" w:rsidRPr="00AB7205" w:rsidRDefault="009376A8" w:rsidP="00AB7205">
      <w:pPr>
        <w:tabs>
          <w:tab w:val="left" w:pos="0"/>
        </w:tabs>
        <w:spacing w:after="0" w:line="240" w:lineRule="auto"/>
        <w:ind w:firstLine="284"/>
        <w:jc w:val="center"/>
        <w:rPr>
          <w:rFonts w:ascii="Times New Roman" w:eastAsia="Calibri" w:hAnsi="Times New Roman" w:cs="Times New Roman"/>
          <w:b/>
          <w:iCs/>
          <w:sz w:val="12"/>
          <w:szCs w:val="12"/>
        </w:rPr>
      </w:pPr>
      <w:r w:rsidRPr="00AB7205">
        <w:rPr>
          <w:rFonts w:ascii="Times New Roman" w:eastAsia="Calibri" w:hAnsi="Times New Roman" w:cs="Times New Roman"/>
          <w:b/>
          <w:iCs/>
          <w:sz w:val="12"/>
          <w:szCs w:val="12"/>
        </w:rPr>
        <w:t>Глава 10. Порядок подготовки и опубликования заклю</w:t>
      </w:r>
      <w:r w:rsidR="00AB7205" w:rsidRPr="00AB7205">
        <w:rPr>
          <w:rFonts w:ascii="Times New Roman" w:eastAsia="Calibri" w:hAnsi="Times New Roman" w:cs="Times New Roman"/>
          <w:b/>
          <w:iCs/>
          <w:sz w:val="12"/>
          <w:szCs w:val="12"/>
        </w:rPr>
        <w:t>чения</w:t>
      </w:r>
      <w:r w:rsidRPr="00AB7205">
        <w:rPr>
          <w:rFonts w:ascii="Times New Roman" w:eastAsia="Calibri" w:hAnsi="Times New Roman" w:cs="Times New Roman"/>
          <w:b/>
          <w:iCs/>
          <w:sz w:val="12"/>
          <w:szCs w:val="12"/>
        </w:rPr>
        <w:t xml:space="preserve"> о результатах общественных обсуждений или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 xml:space="preserve">1. По итогам рассмотрения и </w:t>
      </w:r>
      <w:r w:rsidR="00AB7205" w:rsidRPr="009376A8">
        <w:rPr>
          <w:rFonts w:ascii="Times New Roman" w:eastAsia="Calibri" w:hAnsi="Times New Roman" w:cs="Times New Roman"/>
          <w:iCs/>
          <w:sz w:val="12"/>
          <w:szCs w:val="12"/>
        </w:rPr>
        <w:t>обобщения,</w:t>
      </w:r>
      <w:r w:rsidRPr="009376A8">
        <w:rPr>
          <w:rFonts w:ascii="Times New Roman" w:eastAsia="Calibri" w:hAnsi="Times New Roman" w:cs="Times New Roman"/>
          <w:iCs/>
          <w:sz w:val="12"/>
          <w:szCs w:val="12"/>
        </w:rPr>
        <w:t xml:space="preserve"> поступающих от участников публичных слушаний замечаний и предложений по вопросам общественных обсуждений или публичных слушаний, на основании протокола общественных обсуждений или публичных слушаний администрация поселения подготавливает заключение о результатах общественных обсуждений или публичных слушаний.  </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Заключение о результатах общественных обсуждений или публичных слушаний должно содержать следующие сведения: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Форма заключения о результатах общественных обсуждений или публичных слушаний приводится в приложении № 6 к настоящему порядку.</w:t>
      </w:r>
    </w:p>
    <w:p w:rsid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Заключение о результатах общественных обсуждений или публичных слушаний подлежит подписанию и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администрацией сельского поселения Светлодольск на официальном сайте Администрации муниципального района Сергиевский Самарской области в сети «Интернет» не позднее 10 дней со дня подписания.</w:t>
      </w:r>
    </w:p>
    <w:p w:rsidR="00AB7205" w:rsidRPr="009376A8" w:rsidRDefault="00AB7205" w:rsidP="009376A8">
      <w:pPr>
        <w:tabs>
          <w:tab w:val="left" w:pos="0"/>
        </w:tabs>
        <w:spacing w:after="0" w:line="240" w:lineRule="auto"/>
        <w:ind w:firstLine="284"/>
        <w:jc w:val="both"/>
        <w:rPr>
          <w:rFonts w:ascii="Times New Roman" w:eastAsia="Calibri" w:hAnsi="Times New Roman" w:cs="Times New Roman"/>
          <w:iCs/>
          <w:sz w:val="12"/>
          <w:szCs w:val="12"/>
        </w:rPr>
      </w:pPr>
    </w:p>
    <w:p w:rsidR="009376A8" w:rsidRPr="00AB7205" w:rsidRDefault="009376A8" w:rsidP="00AB7205">
      <w:pPr>
        <w:tabs>
          <w:tab w:val="left" w:pos="0"/>
        </w:tabs>
        <w:spacing w:after="0" w:line="240" w:lineRule="auto"/>
        <w:ind w:firstLine="284"/>
        <w:jc w:val="center"/>
        <w:rPr>
          <w:rFonts w:ascii="Times New Roman" w:eastAsia="Calibri" w:hAnsi="Times New Roman" w:cs="Times New Roman"/>
          <w:b/>
          <w:iCs/>
          <w:sz w:val="12"/>
          <w:szCs w:val="12"/>
        </w:rPr>
      </w:pPr>
      <w:r w:rsidRPr="00AB7205">
        <w:rPr>
          <w:rFonts w:ascii="Times New Roman" w:eastAsia="Calibri" w:hAnsi="Times New Roman" w:cs="Times New Roman"/>
          <w:b/>
          <w:iCs/>
          <w:sz w:val="12"/>
          <w:szCs w:val="12"/>
        </w:rPr>
        <w:t>Глава 11. Учет результатов общественных обсуждений или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Учет результатов общественных обсуждений или публичных слушаний, проводимых в соответствии с настоящим порядком, осуществляется администрацией сельского поселения Светлодольск в соответствии с заключением о результатах общественных обсуждений или публичных слушаний путем:</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обеспечения доработки проекта, вынесенного на общественные обсуждения или публичные слушания;</w:t>
      </w:r>
    </w:p>
    <w:p w:rsid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подготовки рекомендаций в соответствии с пунктом 18 главы 14 настоящего порядка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AB7205" w:rsidRPr="009376A8" w:rsidRDefault="00AB7205" w:rsidP="009376A8">
      <w:pPr>
        <w:tabs>
          <w:tab w:val="left" w:pos="0"/>
        </w:tabs>
        <w:spacing w:after="0" w:line="240" w:lineRule="auto"/>
        <w:ind w:firstLine="284"/>
        <w:jc w:val="both"/>
        <w:rPr>
          <w:rFonts w:ascii="Times New Roman" w:eastAsia="Calibri" w:hAnsi="Times New Roman" w:cs="Times New Roman"/>
          <w:iCs/>
          <w:sz w:val="12"/>
          <w:szCs w:val="12"/>
        </w:rPr>
      </w:pPr>
    </w:p>
    <w:p w:rsidR="009376A8" w:rsidRPr="00AB7205" w:rsidRDefault="009376A8" w:rsidP="00AB7205">
      <w:pPr>
        <w:tabs>
          <w:tab w:val="left" w:pos="0"/>
        </w:tabs>
        <w:spacing w:after="0" w:line="240" w:lineRule="auto"/>
        <w:ind w:firstLine="284"/>
        <w:jc w:val="center"/>
        <w:rPr>
          <w:rFonts w:ascii="Times New Roman" w:eastAsia="Calibri" w:hAnsi="Times New Roman" w:cs="Times New Roman"/>
          <w:b/>
          <w:iCs/>
          <w:sz w:val="12"/>
          <w:szCs w:val="12"/>
        </w:rPr>
      </w:pPr>
      <w:r w:rsidRPr="00AB7205">
        <w:rPr>
          <w:rFonts w:ascii="Times New Roman" w:eastAsia="Calibri" w:hAnsi="Times New Roman" w:cs="Times New Roman"/>
          <w:b/>
          <w:iCs/>
          <w:sz w:val="12"/>
          <w:szCs w:val="12"/>
        </w:rPr>
        <w:t>Глава 12. Особенности проведения общественных обсуждений или публичных слушаний по проекту генерального плана, внесению изменений в генеральный план</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 xml:space="preserve">1. Общественные обсуждения или публичные слушания по проекту генерального плана сельского поселения Светлодольск, в том числе по </w:t>
      </w:r>
      <w:r w:rsidR="00AB7205">
        <w:rPr>
          <w:rFonts w:ascii="Times New Roman" w:eastAsia="Calibri" w:hAnsi="Times New Roman" w:cs="Times New Roman"/>
          <w:iCs/>
          <w:sz w:val="12"/>
          <w:szCs w:val="12"/>
        </w:rPr>
        <w:t xml:space="preserve">внесению </w:t>
      </w:r>
      <w:r w:rsidRPr="009376A8">
        <w:rPr>
          <w:rFonts w:ascii="Times New Roman" w:eastAsia="Calibri" w:hAnsi="Times New Roman" w:cs="Times New Roman"/>
          <w:iCs/>
          <w:sz w:val="12"/>
          <w:szCs w:val="12"/>
        </w:rPr>
        <w:t>в него изменений проводятся в каждом населенном пункте поселения. В случае внесения изменений в генеральный план в отношении части территории сельского поселения Светлодольск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Светлодольск, в отношении которой осуществлялась подготовка указанных изменений.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Самарской области.</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Протокол общественных обсуждений или публичных слушаний и заключение о результатах общественных обсуждений или публичных слушаний являются обязательными приложениями к проекту генерального плана, направляемому главой сельского поселения Светлодольск в Собрание представителей поселения.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9376A8" w:rsidRPr="00AB7205" w:rsidRDefault="009376A8" w:rsidP="00AB7205">
      <w:pPr>
        <w:tabs>
          <w:tab w:val="left" w:pos="0"/>
        </w:tabs>
        <w:spacing w:after="0" w:line="240" w:lineRule="auto"/>
        <w:ind w:firstLine="284"/>
        <w:jc w:val="center"/>
        <w:rPr>
          <w:rFonts w:ascii="Times New Roman" w:eastAsia="Calibri" w:hAnsi="Times New Roman" w:cs="Times New Roman"/>
          <w:b/>
          <w:iCs/>
          <w:sz w:val="12"/>
          <w:szCs w:val="12"/>
        </w:rPr>
      </w:pPr>
      <w:r w:rsidRPr="00AB7205">
        <w:rPr>
          <w:rFonts w:ascii="Times New Roman" w:eastAsia="Calibri" w:hAnsi="Times New Roman" w:cs="Times New Roman"/>
          <w:b/>
          <w:iCs/>
          <w:sz w:val="12"/>
          <w:szCs w:val="12"/>
        </w:rPr>
        <w:t>Глава 13. Особенности проведения общественных обсуждений или публичных слушаний по проекту правил, внесению измен</w:t>
      </w:r>
      <w:r w:rsidR="00AB7205">
        <w:rPr>
          <w:rFonts w:ascii="Times New Roman" w:eastAsia="Calibri" w:hAnsi="Times New Roman" w:cs="Times New Roman"/>
          <w:b/>
          <w:iCs/>
          <w:sz w:val="12"/>
          <w:szCs w:val="12"/>
        </w:rPr>
        <w:t xml:space="preserve">ений                 </w:t>
      </w:r>
      <w:r w:rsidRPr="00AB7205">
        <w:rPr>
          <w:rFonts w:ascii="Times New Roman" w:eastAsia="Calibri" w:hAnsi="Times New Roman" w:cs="Times New Roman"/>
          <w:b/>
          <w:iCs/>
          <w:sz w:val="12"/>
          <w:szCs w:val="12"/>
        </w:rPr>
        <w:t>в правила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Глава сельского поселения Светлод</w:t>
      </w:r>
      <w:r w:rsidR="00AB7205">
        <w:rPr>
          <w:rFonts w:ascii="Times New Roman" w:eastAsia="Calibri" w:hAnsi="Times New Roman" w:cs="Times New Roman"/>
          <w:iCs/>
          <w:sz w:val="12"/>
          <w:szCs w:val="12"/>
        </w:rPr>
        <w:t xml:space="preserve">ольск при получении </w:t>
      </w:r>
      <w:r w:rsidRPr="009376A8">
        <w:rPr>
          <w:rFonts w:ascii="Times New Roman" w:eastAsia="Calibri" w:hAnsi="Times New Roman" w:cs="Times New Roman"/>
          <w:iCs/>
          <w:sz w:val="12"/>
          <w:szCs w:val="12"/>
        </w:rPr>
        <w:t>от администрации проекта правил, проекта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 xml:space="preserve">2. Проект правил, проект изменений в правила подлежат опубликованию в порядке, установленном Уставом сельского поселения Светлодольск для официального опубликования муниципальных правовых актов, и размещается на официальном сайте Администрации муниципального района Сергиевский в сети «Интернет» после опубликования постановления главы сельского поселения Светлодольск о проведении общественных обсуждений или публичных слушаний согласно пункта 1 главы 2 настоящего порядка.  </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Срок проведения общественных обсуждений или публичных слушаний исчисляется со дня опубликования проекта правил, проекта изменений в правила.</w:t>
      </w:r>
    </w:p>
    <w:p w:rsid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
    <w:p w:rsidR="00AB7205" w:rsidRPr="009376A8" w:rsidRDefault="00AB7205" w:rsidP="009376A8">
      <w:pPr>
        <w:tabs>
          <w:tab w:val="left" w:pos="0"/>
        </w:tabs>
        <w:spacing w:after="0" w:line="240" w:lineRule="auto"/>
        <w:ind w:firstLine="284"/>
        <w:jc w:val="both"/>
        <w:rPr>
          <w:rFonts w:ascii="Times New Roman" w:eastAsia="Calibri" w:hAnsi="Times New Roman" w:cs="Times New Roman"/>
          <w:iCs/>
          <w:sz w:val="12"/>
          <w:szCs w:val="12"/>
        </w:rPr>
      </w:pPr>
    </w:p>
    <w:p w:rsidR="009376A8" w:rsidRPr="00AB7205" w:rsidRDefault="009376A8" w:rsidP="00AB7205">
      <w:pPr>
        <w:tabs>
          <w:tab w:val="left" w:pos="0"/>
        </w:tabs>
        <w:spacing w:after="0" w:line="240" w:lineRule="auto"/>
        <w:ind w:firstLine="284"/>
        <w:jc w:val="center"/>
        <w:rPr>
          <w:rFonts w:ascii="Times New Roman" w:eastAsia="Calibri" w:hAnsi="Times New Roman" w:cs="Times New Roman"/>
          <w:b/>
          <w:iCs/>
          <w:sz w:val="12"/>
          <w:szCs w:val="12"/>
        </w:rPr>
      </w:pPr>
      <w:r w:rsidRPr="00AB7205">
        <w:rPr>
          <w:rFonts w:ascii="Times New Roman" w:eastAsia="Calibri" w:hAnsi="Times New Roman" w:cs="Times New Roman"/>
          <w:b/>
          <w:iCs/>
          <w:sz w:val="12"/>
          <w:szCs w:val="12"/>
        </w:rPr>
        <w:t>Глава 14.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по проекту р</w:t>
      </w:r>
      <w:r w:rsidR="00AB7205">
        <w:rPr>
          <w:rFonts w:ascii="Times New Roman" w:eastAsia="Calibri" w:hAnsi="Times New Roman" w:cs="Times New Roman"/>
          <w:iCs/>
          <w:sz w:val="12"/>
          <w:szCs w:val="12"/>
        </w:rPr>
        <w:t xml:space="preserve">ешения </w:t>
      </w:r>
      <w:r w:rsidRPr="009376A8">
        <w:rPr>
          <w:rFonts w:ascii="Times New Roman" w:eastAsia="Calibri" w:hAnsi="Times New Roman" w:cs="Times New Roman"/>
          <w:i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поселения на основании рекомендаций комиссии.</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3.1)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3.2) почтовый адрес, адрес электронной почты, номер телефона для связи с заявителем или представителем заявителя;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5) категория земель и вид разрешенного использования земельного участка;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6)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w:t>
      </w:r>
      <w:r w:rsidR="00AB7205">
        <w:rPr>
          <w:rFonts w:ascii="Times New Roman" w:eastAsia="Calibri" w:hAnsi="Times New Roman" w:cs="Times New Roman"/>
          <w:iCs/>
          <w:sz w:val="12"/>
          <w:szCs w:val="12"/>
        </w:rPr>
        <w:t xml:space="preserve">тклонение </w:t>
      </w:r>
      <w:r w:rsidRPr="009376A8">
        <w:rPr>
          <w:rFonts w:ascii="Times New Roman" w:eastAsia="Calibri" w:hAnsi="Times New Roman" w:cs="Times New Roman"/>
          <w:iCs/>
          <w:sz w:val="12"/>
          <w:szCs w:val="12"/>
        </w:rPr>
        <w:t>от предельных параметров;</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7) испрашиваемый заявителем условно разрешенный вид использования, испрашиваемое заявителем отклонение от предельных параметров (установленный правилами предельный параметр 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lastRenderedPageBreak/>
        <w:t>8)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w:t>
      </w:r>
      <w:r w:rsidR="00AB7205">
        <w:rPr>
          <w:rFonts w:ascii="Times New Roman" w:eastAsia="Calibri" w:hAnsi="Times New Roman" w:cs="Times New Roman"/>
          <w:iCs/>
          <w:sz w:val="12"/>
          <w:szCs w:val="12"/>
        </w:rPr>
        <w:t xml:space="preserve">ния </w:t>
      </w:r>
      <w:r w:rsidRPr="009376A8">
        <w:rPr>
          <w:rFonts w:ascii="Times New Roman" w:eastAsia="Calibri" w:hAnsi="Times New Roman" w:cs="Times New Roman"/>
          <w:iCs/>
          <w:sz w:val="12"/>
          <w:szCs w:val="12"/>
        </w:rPr>
        <w:t>о воздействии указанной деятельности и объектов на окружа</w:t>
      </w:r>
      <w:r w:rsidR="00AB7205">
        <w:rPr>
          <w:rFonts w:ascii="Times New Roman" w:eastAsia="Calibri" w:hAnsi="Times New Roman" w:cs="Times New Roman"/>
          <w:iCs/>
          <w:sz w:val="12"/>
          <w:szCs w:val="12"/>
        </w:rPr>
        <w:t xml:space="preserve">ющую среду, </w:t>
      </w:r>
      <w:r w:rsidRPr="009376A8">
        <w:rPr>
          <w:rFonts w:ascii="Times New Roman" w:eastAsia="Calibri" w:hAnsi="Times New Roman" w:cs="Times New Roman"/>
          <w:iCs/>
          <w:sz w:val="12"/>
          <w:szCs w:val="12"/>
        </w:rPr>
        <w:t>о соответствии санитарно-эпидемиологическим требованиям, требованиям технических регламентов;</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9) обоснование необходимости предо</w:t>
      </w:r>
      <w:r w:rsidR="00AB7205">
        <w:rPr>
          <w:rFonts w:ascii="Times New Roman" w:eastAsia="Calibri" w:hAnsi="Times New Roman" w:cs="Times New Roman"/>
          <w:iCs/>
          <w:sz w:val="12"/>
          <w:szCs w:val="12"/>
        </w:rPr>
        <w:t xml:space="preserve">ставления разрешения </w:t>
      </w:r>
      <w:r w:rsidRPr="009376A8">
        <w:rPr>
          <w:rFonts w:ascii="Times New Roman" w:eastAsia="Calibri" w:hAnsi="Times New Roman" w:cs="Times New Roman"/>
          <w:iCs/>
          <w:sz w:val="12"/>
          <w:szCs w:val="12"/>
        </w:rPr>
        <w:t>на отклонение от предельных параметров, в том числе описание характеристик земельного участка, неблагоприятных для застройки;</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10) подтверждение соответствия испрашиваемых отклонений требованиям технических регламентов;</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11)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В случае если земельный участок и (или) расположенный на нем объект капитального строительства, в отношении которых испрашивается разрешение на отклонение от предельных параметров или разрешение на условно разрешенный вид использования, находятся в долевой собственности, то заявление должно быть подписано всеми участниками долевой собственности.</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К заявлению, предусмотренному пунктом 2 настоящей главы, должны прилагаться следующие документы:</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копии документов, удостоверяющих личность заявителя – физического лица;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с предъявлением оригинала указанных документов при приеме заявления, либо нотариально удостоверенных копий указанных документов;</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документы, удостоверяющие личность и полномочия представителя физического или юридического лица, если с заявлением обращается представитель заявителя: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для представителя физического лица – нотариально заверенная доверенность.</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К заявлению о предоставлении разрешения на условно разрешенный вид использования должны также прилагаться следующие документы:</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выписка из Единого государственного реестра н</w:t>
      </w:r>
      <w:r w:rsidR="00AB7205">
        <w:rPr>
          <w:rFonts w:ascii="Times New Roman" w:eastAsia="Calibri" w:hAnsi="Times New Roman" w:cs="Times New Roman"/>
          <w:iCs/>
          <w:sz w:val="12"/>
          <w:szCs w:val="12"/>
        </w:rPr>
        <w:t xml:space="preserve">едвижимости </w:t>
      </w:r>
      <w:r w:rsidRPr="009376A8">
        <w:rPr>
          <w:rFonts w:ascii="Times New Roman" w:eastAsia="Calibri" w:hAnsi="Times New Roman" w:cs="Times New Roman"/>
          <w:iCs/>
          <w:sz w:val="12"/>
          <w:szCs w:val="12"/>
        </w:rPr>
        <w:t>на земельный участок, в отношении которого испрашиваетс</w:t>
      </w:r>
      <w:r w:rsidR="00AB7205">
        <w:rPr>
          <w:rFonts w:ascii="Times New Roman" w:eastAsia="Calibri" w:hAnsi="Times New Roman" w:cs="Times New Roman"/>
          <w:iCs/>
          <w:sz w:val="12"/>
          <w:szCs w:val="12"/>
        </w:rPr>
        <w:t xml:space="preserve">я разрешение </w:t>
      </w:r>
      <w:r w:rsidRPr="009376A8">
        <w:rPr>
          <w:rFonts w:ascii="Times New Roman" w:eastAsia="Calibri" w:hAnsi="Times New Roman" w:cs="Times New Roman"/>
          <w:iCs/>
          <w:sz w:val="12"/>
          <w:szCs w:val="12"/>
        </w:rPr>
        <w:t>на условно разрешенный вид использования;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выписка из Единого государственного реестра недви</w:t>
      </w:r>
      <w:r w:rsidR="00AB7205">
        <w:rPr>
          <w:rFonts w:ascii="Times New Roman" w:eastAsia="Calibri" w:hAnsi="Times New Roman" w:cs="Times New Roman"/>
          <w:iCs/>
          <w:sz w:val="12"/>
          <w:szCs w:val="12"/>
        </w:rPr>
        <w:t xml:space="preserve">жимости </w:t>
      </w:r>
      <w:r w:rsidRPr="009376A8">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условно разрешенный вид использования;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документы, подтверждающие обстоятельства, указанные в подпункте 8 пункта 2 настоящей главы (в свободной форме);</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схема планировочной организации земельного участка (в масштабе 1:500), фиксирующая: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границы земельного участка;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5. К заявлению о предоставлении разрешения на отклонение предельных параметров должны также прилагаться следующие документы:</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выписка из Единого государственного реестра недвижимост</w:t>
      </w:r>
      <w:r w:rsidR="00AB7205">
        <w:rPr>
          <w:rFonts w:ascii="Times New Roman" w:eastAsia="Calibri" w:hAnsi="Times New Roman" w:cs="Times New Roman"/>
          <w:iCs/>
          <w:sz w:val="12"/>
          <w:szCs w:val="12"/>
        </w:rPr>
        <w:t xml:space="preserve">и </w:t>
      </w:r>
      <w:r w:rsidRPr="009376A8">
        <w:rPr>
          <w:rFonts w:ascii="Times New Roman" w:eastAsia="Calibri" w:hAnsi="Times New Roman" w:cs="Times New Roman"/>
          <w:iCs/>
          <w:sz w:val="12"/>
          <w:szCs w:val="12"/>
        </w:rPr>
        <w:t>на земельный участок, в отношении которого испрашивается разрешени</w:t>
      </w:r>
      <w:r w:rsidR="00AB7205">
        <w:rPr>
          <w:rFonts w:ascii="Times New Roman" w:eastAsia="Calibri" w:hAnsi="Times New Roman" w:cs="Times New Roman"/>
          <w:iCs/>
          <w:sz w:val="12"/>
          <w:szCs w:val="12"/>
        </w:rPr>
        <w:t xml:space="preserve">е </w:t>
      </w:r>
      <w:r w:rsidRPr="009376A8">
        <w:rPr>
          <w:rFonts w:ascii="Times New Roman" w:eastAsia="Calibri" w:hAnsi="Times New Roman" w:cs="Times New Roman"/>
          <w:iCs/>
          <w:sz w:val="12"/>
          <w:szCs w:val="12"/>
        </w:rPr>
        <w:t>на отклонение от предельных параметров разрешенного строительства;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выписка из Единого государственного реестра недвиж</w:t>
      </w:r>
      <w:r w:rsidR="00AB7205">
        <w:rPr>
          <w:rFonts w:ascii="Times New Roman" w:eastAsia="Calibri" w:hAnsi="Times New Roman" w:cs="Times New Roman"/>
          <w:iCs/>
          <w:sz w:val="12"/>
          <w:szCs w:val="12"/>
        </w:rPr>
        <w:t xml:space="preserve">имости </w:t>
      </w:r>
      <w:r w:rsidRPr="009376A8">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документы, подтверждающие обстоятельства, указанные в подпункте 9 пункта 2 настоящей главы.</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В случае,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документы, подтверждающие соблюдение требований технических регламентов:</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4.1) в случае если разрешен</w:t>
      </w:r>
      <w:r w:rsidR="00AB7205">
        <w:rPr>
          <w:rFonts w:ascii="Times New Roman" w:eastAsia="Calibri" w:hAnsi="Times New Roman" w:cs="Times New Roman"/>
          <w:iCs/>
          <w:sz w:val="12"/>
          <w:szCs w:val="12"/>
        </w:rPr>
        <w:t>ие испрашивается на отклонение</w:t>
      </w:r>
      <w:r w:rsidR="00AB7205" w:rsidRPr="009376A8">
        <w:rPr>
          <w:rFonts w:ascii="Times New Roman" w:eastAsia="Calibri" w:hAnsi="Times New Roman" w:cs="Times New Roman"/>
          <w:iCs/>
          <w:sz w:val="12"/>
          <w:szCs w:val="12"/>
        </w:rPr>
        <w:t xml:space="preserve"> от</w:t>
      </w:r>
      <w:r w:rsidRPr="009376A8">
        <w:rPr>
          <w:rFonts w:ascii="Times New Roman" w:eastAsia="Calibri" w:hAnsi="Times New Roman" w:cs="Times New Roman"/>
          <w:iCs/>
          <w:sz w:val="12"/>
          <w:szCs w:val="12"/>
        </w:rPr>
        <w:t xml:space="preserve">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соответствии Федеральному закону от 22.07.2008 №123-ФЗ «Технический регламент о требованиях пожарной безопасности»);</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4.2) заключение специализированной организации о соответствии испрашиваемого отклонения требованиям технических регламентов –                       в случае, если разрешение испрашивается на отклонение от других параметров. Представление указанного заключения не является обязательным;</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5) схему планировочной организации земельного участка (в масштабе 1:500), фиксирующую:</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границы земельного участка;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6. Заявление и документы, предусмотренные пунктами 2-5 настоящей главы, подаются заявителем или его представителем в комиссию лично либо направляется по почте заказным письмом с уведомлением о вручен</w:t>
      </w:r>
      <w:r w:rsidR="00AB7205">
        <w:rPr>
          <w:rFonts w:ascii="Times New Roman" w:eastAsia="Calibri" w:hAnsi="Times New Roman" w:cs="Times New Roman"/>
          <w:iCs/>
          <w:sz w:val="12"/>
          <w:szCs w:val="12"/>
        </w:rPr>
        <w:t xml:space="preserve">ии. </w:t>
      </w:r>
      <w:r w:rsidRPr="009376A8">
        <w:rPr>
          <w:rFonts w:ascii="Times New Roman" w:eastAsia="Calibri" w:hAnsi="Times New Roman" w:cs="Times New Roman"/>
          <w:iCs/>
          <w:sz w:val="12"/>
          <w:szCs w:val="12"/>
        </w:rPr>
        <w:t>В последнем случае днем поступления заявления считается день вручения заказного письма. Прием и регистрация заявления и документов осуществляются уполномоченным должностным лицом администрации сельского поселения Светлодольск.</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 xml:space="preserve">7. Документы, указанные в подпунктах 2, 3 пункта 3, подпунктах 1, 2 пункта 4 и подпунктах 1, 2 пункта 5 настоящей главы, могут быть запрошены администрацией сельского поселения Светлодольск в порядке межведомственного взаимодействия, если заявитель не представил такие документы и информацию самостоятельно.  </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8. Основаниями для отказа в приеме документов, необходимых для предоставления разрешения на условно разрешенный вид испол</w:t>
      </w:r>
      <w:r w:rsidR="00AB7205">
        <w:rPr>
          <w:rFonts w:ascii="Times New Roman" w:eastAsia="Calibri" w:hAnsi="Times New Roman" w:cs="Times New Roman"/>
          <w:iCs/>
          <w:sz w:val="12"/>
          <w:szCs w:val="12"/>
        </w:rPr>
        <w:t xml:space="preserve">ьзования, </w:t>
      </w:r>
      <w:r w:rsidRPr="009376A8">
        <w:rPr>
          <w:rFonts w:ascii="Times New Roman" w:eastAsia="Calibri" w:hAnsi="Times New Roman" w:cs="Times New Roman"/>
          <w:iCs/>
          <w:sz w:val="12"/>
          <w:szCs w:val="12"/>
        </w:rPr>
        <w:t>на отклонение от предельных параметров, являются: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обращение в орган местного самоуправления, неуполн</w:t>
      </w:r>
      <w:r w:rsidR="00AB7205">
        <w:rPr>
          <w:rFonts w:ascii="Times New Roman" w:eastAsia="Calibri" w:hAnsi="Times New Roman" w:cs="Times New Roman"/>
          <w:iCs/>
          <w:sz w:val="12"/>
          <w:szCs w:val="12"/>
        </w:rPr>
        <w:t xml:space="preserve">омоченный </w:t>
      </w:r>
      <w:r w:rsidRPr="009376A8">
        <w:rPr>
          <w:rFonts w:ascii="Times New Roman" w:eastAsia="Calibri" w:hAnsi="Times New Roman" w:cs="Times New Roman"/>
          <w:iCs/>
          <w:sz w:val="12"/>
          <w:szCs w:val="12"/>
        </w:rPr>
        <w:t>на выдачу разрешений на условно разрешенный вид использования</w:t>
      </w:r>
      <w:r w:rsidR="00AB7205">
        <w:rPr>
          <w:rFonts w:ascii="Times New Roman" w:eastAsia="Calibri" w:hAnsi="Times New Roman" w:cs="Times New Roman"/>
          <w:iCs/>
          <w:sz w:val="12"/>
          <w:szCs w:val="12"/>
        </w:rPr>
        <w:t xml:space="preserve">,  </w:t>
      </w:r>
      <w:r w:rsidRPr="009376A8">
        <w:rPr>
          <w:rFonts w:ascii="Times New Roman" w:eastAsia="Calibri" w:hAnsi="Times New Roman" w:cs="Times New Roman"/>
          <w:iCs/>
          <w:sz w:val="12"/>
          <w:szCs w:val="12"/>
        </w:rPr>
        <w:t>на отклонение от предельных параметров разрешенного строительства;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lastRenderedPageBreak/>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текст заявления не поддается прочтению;</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отсутствие в заявлении сведений о заявителе, подписи заявителя, контактных телефонов, почтового адреса;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5) заявление подписано неуполномоченным лицом.</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9. В случае, если основания для отказа в приеме документов, установленные пунктом 6 настоящей главы отсутствуют, комиссия                              рассматривает представленные заявителем документы и в срок не позднее десяти дней со дня поступления заявления подготавливает заключение, содержащее одну из следующих рекомендаций: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о проведении общественных обсуждений или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о невозможности проведения общественных обсуждений или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10.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условно разрешенный вид использования может быть принято только при наличии одного или нескольких из следующих условий: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отсутствие указания в заявлении о предоставлении разре</w:t>
      </w:r>
      <w:r w:rsidR="00AB7205">
        <w:rPr>
          <w:rFonts w:ascii="Times New Roman" w:eastAsia="Calibri" w:hAnsi="Times New Roman" w:cs="Times New Roman"/>
          <w:iCs/>
          <w:sz w:val="12"/>
          <w:szCs w:val="12"/>
        </w:rPr>
        <w:t xml:space="preserve">шения </w:t>
      </w:r>
      <w:r w:rsidRPr="009376A8">
        <w:rPr>
          <w:rFonts w:ascii="Times New Roman" w:eastAsia="Calibri" w:hAnsi="Times New Roman" w:cs="Times New Roman"/>
          <w:iCs/>
          <w:sz w:val="12"/>
          <w:szCs w:val="12"/>
        </w:rPr>
        <w:t>на условно разрешенный вид использования земельного участка конкретного условно разрешенного вида, разрешение на который испрашивается;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испрашиваемый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неуказание или неполное указание в заявлении сведен</w:t>
      </w:r>
      <w:r w:rsidR="00AB7205">
        <w:rPr>
          <w:rFonts w:ascii="Times New Roman" w:eastAsia="Calibri" w:hAnsi="Times New Roman" w:cs="Times New Roman"/>
          <w:iCs/>
          <w:sz w:val="12"/>
          <w:szCs w:val="12"/>
        </w:rPr>
        <w:t>ий, указанных</w:t>
      </w:r>
      <w:r w:rsidRPr="009376A8">
        <w:rPr>
          <w:rFonts w:ascii="Times New Roman" w:eastAsia="Calibri" w:hAnsi="Times New Roman" w:cs="Times New Roman"/>
          <w:iCs/>
          <w:sz w:val="12"/>
          <w:szCs w:val="12"/>
        </w:rPr>
        <w:t xml:space="preserve"> в пункте 2 настоящей главы;</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4) непредставление документов, указанных в пунктах 4, 5 настоящей главы;</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5)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6)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AB7205">
        <w:rPr>
          <w:rFonts w:ascii="Times New Roman" w:eastAsia="Calibri" w:hAnsi="Times New Roman" w:cs="Times New Roman"/>
          <w:iCs/>
          <w:sz w:val="12"/>
          <w:szCs w:val="12"/>
        </w:rPr>
        <w:t xml:space="preserve">и  </w:t>
      </w:r>
      <w:r w:rsidRPr="009376A8">
        <w:rPr>
          <w:rFonts w:ascii="Times New Roman" w:eastAsia="Calibri" w:hAnsi="Times New Roman" w:cs="Times New Roman"/>
          <w:iCs/>
          <w:sz w:val="12"/>
          <w:szCs w:val="12"/>
        </w:rPr>
        <w:t>не усматривается либо вступило в законн</w:t>
      </w:r>
      <w:r w:rsidR="00AB7205">
        <w:rPr>
          <w:rFonts w:ascii="Times New Roman" w:eastAsia="Calibri" w:hAnsi="Times New Roman" w:cs="Times New Roman"/>
          <w:iCs/>
          <w:sz w:val="12"/>
          <w:szCs w:val="12"/>
        </w:rPr>
        <w:t xml:space="preserve">ую силу решение суда об отказе </w:t>
      </w:r>
      <w:r w:rsidRPr="009376A8">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11.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отклонение от предельных параметров может быть принято только при наличии одного или нескольких из следующих условий: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или требованиям иных технических регламентов;</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2) отсутствие указания в заявлении о предоставлении разр</w:t>
      </w:r>
      <w:r w:rsidR="00AB7205">
        <w:rPr>
          <w:rFonts w:ascii="Times New Roman" w:eastAsia="Calibri" w:hAnsi="Times New Roman" w:cs="Times New Roman"/>
          <w:iCs/>
          <w:sz w:val="12"/>
          <w:szCs w:val="12"/>
        </w:rPr>
        <w:t xml:space="preserve">ешения </w:t>
      </w:r>
      <w:r w:rsidRPr="009376A8">
        <w:rPr>
          <w:rFonts w:ascii="Times New Roman" w:eastAsia="Calibri" w:hAnsi="Times New Roman" w:cs="Times New Roman"/>
          <w:iCs/>
          <w:sz w:val="12"/>
          <w:szCs w:val="12"/>
        </w:rPr>
        <w:t>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3) неуказание или неполное указание в заявлении сведен</w:t>
      </w:r>
      <w:r w:rsidR="00AB7205">
        <w:rPr>
          <w:rFonts w:ascii="Times New Roman" w:eastAsia="Calibri" w:hAnsi="Times New Roman" w:cs="Times New Roman"/>
          <w:iCs/>
          <w:sz w:val="12"/>
          <w:szCs w:val="12"/>
        </w:rPr>
        <w:t xml:space="preserve">ий, указанных </w:t>
      </w:r>
      <w:r w:rsidRPr="009376A8">
        <w:rPr>
          <w:rFonts w:ascii="Times New Roman" w:eastAsia="Calibri" w:hAnsi="Times New Roman" w:cs="Times New Roman"/>
          <w:iCs/>
          <w:sz w:val="12"/>
          <w:szCs w:val="12"/>
        </w:rPr>
        <w:t>в пункте 2 настоящей главы;</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6) непредставление документов, указанных в пунктах 3 и 5 настоящей  главы (за исключением документов, предусмотренных подпунктами 3 и 4.2 пункта 5 настоящей главы);</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8)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AB7205">
        <w:rPr>
          <w:rFonts w:ascii="Times New Roman" w:eastAsia="Calibri" w:hAnsi="Times New Roman" w:cs="Times New Roman"/>
          <w:iCs/>
          <w:sz w:val="12"/>
          <w:szCs w:val="12"/>
        </w:rPr>
        <w:t xml:space="preserve">и  </w:t>
      </w:r>
      <w:r w:rsidRPr="009376A8">
        <w:rPr>
          <w:rFonts w:ascii="Times New Roman" w:eastAsia="Calibri" w:hAnsi="Times New Roman" w:cs="Times New Roman"/>
          <w:iCs/>
          <w:sz w:val="12"/>
          <w:szCs w:val="12"/>
        </w:rPr>
        <w:t>не усматривается либо вступило в законную силу решение суда о</w:t>
      </w:r>
      <w:r w:rsidR="00AB7205">
        <w:rPr>
          <w:rFonts w:ascii="Times New Roman" w:eastAsia="Calibri" w:hAnsi="Times New Roman" w:cs="Times New Roman"/>
          <w:iCs/>
          <w:sz w:val="12"/>
          <w:szCs w:val="12"/>
        </w:rPr>
        <w:t xml:space="preserve">б отказе </w:t>
      </w:r>
      <w:r w:rsidRPr="009376A8">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12. Глава сельского поселения Светлодольск не позднее семи дней со дня получения заключения комиссии, предусмотренного пунктом 10 настоящей главы, принимает постановление главы сельского поселения Светло</w:t>
      </w:r>
      <w:r w:rsidR="00AB7205">
        <w:rPr>
          <w:rFonts w:ascii="Times New Roman" w:eastAsia="Calibri" w:hAnsi="Times New Roman" w:cs="Times New Roman"/>
          <w:iCs/>
          <w:sz w:val="12"/>
          <w:szCs w:val="12"/>
        </w:rPr>
        <w:t xml:space="preserve">дольск </w:t>
      </w:r>
      <w:r w:rsidRPr="009376A8">
        <w:rPr>
          <w:rFonts w:ascii="Times New Roman" w:eastAsia="Calibri" w:hAnsi="Times New Roman" w:cs="Times New Roman"/>
          <w:iCs/>
          <w:sz w:val="12"/>
          <w:szCs w:val="12"/>
        </w:rPr>
        <w:t>о проведении общественных обсуждений или публичных слуш</w:t>
      </w:r>
      <w:r w:rsidR="00AB7205">
        <w:rPr>
          <w:rFonts w:ascii="Times New Roman" w:eastAsia="Calibri" w:hAnsi="Times New Roman" w:cs="Times New Roman"/>
          <w:iCs/>
          <w:sz w:val="12"/>
          <w:szCs w:val="12"/>
        </w:rPr>
        <w:t xml:space="preserve">аний или </w:t>
      </w:r>
      <w:r w:rsidRPr="009376A8">
        <w:rPr>
          <w:rFonts w:ascii="Times New Roman" w:eastAsia="Calibri" w:hAnsi="Times New Roman" w:cs="Times New Roman"/>
          <w:iCs/>
          <w:sz w:val="12"/>
          <w:szCs w:val="12"/>
        </w:rPr>
        <w:t>о невозможности проведения публичных слушаний. Копия постановления главы сельского поселения Светлодольск направляется заявителю не позднее пяти дней со дня издания.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13. После подготовки комиссией заключения, содержащего рекомендации о проведении общественных обсуждений или публичных слушаний, администрация сельского поселения Светлодольск подготавливает предварительную смету расходов на организацию проведения общественных обсуждений или публичных слушаний. Указанная смета утверждается главой сельского поселения Светлодольск или уполномоченным им лицом.</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14. После утверждения предварительной сметы расходов заявитель должен перечислить утвержденную сметой денежную сумму на счет администрации сельского поселения Светлодольск.</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lastRenderedPageBreak/>
        <w:t>15. После издания постановления главы сельского поселения Св</w:t>
      </w:r>
      <w:r w:rsidR="00AB7205">
        <w:rPr>
          <w:rFonts w:ascii="Times New Roman" w:eastAsia="Calibri" w:hAnsi="Times New Roman" w:cs="Times New Roman"/>
          <w:iCs/>
          <w:sz w:val="12"/>
          <w:szCs w:val="12"/>
        </w:rPr>
        <w:t xml:space="preserve">етлодольск </w:t>
      </w:r>
      <w:r w:rsidRPr="009376A8">
        <w:rPr>
          <w:rFonts w:ascii="Times New Roman" w:eastAsia="Calibri" w:hAnsi="Times New Roman" w:cs="Times New Roman"/>
          <w:iCs/>
          <w:sz w:val="12"/>
          <w:szCs w:val="12"/>
        </w:rPr>
        <w:t>о проведении общественных обсуждений или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w:t>
      </w:r>
      <w:r w:rsidR="00AB7205">
        <w:rPr>
          <w:rFonts w:ascii="Times New Roman" w:eastAsia="Calibri" w:hAnsi="Times New Roman" w:cs="Times New Roman"/>
          <w:iCs/>
          <w:sz w:val="12"/>
          <w:szCs w:val="12"/>
        </w:rPr>
        <w:t xml:space="preserve">ния </w:t>
      </w:r>
      <w:r w:rsidRPr="009376A8">
        <w:rPr>
          <w:rFonts w:ascii="Times New Roman" w:eastAsia="Calibri" w:hAnsi="Times New Roman" w:cs="Times New Roman"/>
          <w:iCs/>
          <w:sz w:val="12"/>
          <w:szCs w:val="12"/>
        </w:rPr>
        <w:t xml:space="preserve">о предоставлении разрешения на </w:t>
      </w:r>
      <w:r w:rsidR="00AB7205" w:rsidRPr="009376A8">
        <w:rPr>
          <w:rFonts w:ascii="Times New Roman" w:eastAsia="Calibri" w:hAnsi="Times New Roman" w:cs="Times New Roman"/>
          <w:iCs/>
          <w:sz w:val="12"/>
          <w:szCs w:val="12"/>
        </w:rPr>
        <w:t>отклонение,</w:t>
      </w:r>
      <w:r w:rsidRPr="009376A8">
        <w:rPr>
          <w:rFonts w:ascii="Times New Roman" w:eastAsia="Calibri" w:hAnsi="Times New Roman" w:cs="Times New Roman"/>
          <w:iCs/>
          <w:sz w:val="12"/>
          <w:szCs w:val="12"/>
        </w:rPr>
        <w:t xml:space="preserve"> от предельных параметров уполномоченное должностное лицо администрации направл</w:t>
      </w:r>
      <w:r w:rsidR="00AB7205">
        <w:rPr>
          <w:rFonts w:ascii="Times New Roman" w:eastAsia="Calibri" w:hAnsi="Times New Roman" w:cs="Times New Roman"/>
          <w:iCs/>
          <w:sz w:val="12"/>
          <w:szCs w:val="12"/>
        </w:rPr>
        <w:t>яет сообщения</w:t>
      </w:r>
      <w:r w:rsidRPr="009376A8">
        <w:rPr>
          <w:rFonts w:ascii="Times New Roman" w:eastAsia="Calibri" w:hAnsi="Times New Roman" w:cs="Times New Roman"/>
          <w:iCs/>
          <w:sz w:val="12"/>
          <w:szCs w:val="12"/>
        </w:rPr>
        <w:t xml:space="preserve"> о проведении общественных обсуждений или публичных слушаний:</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правообладателям земельных участков, имеющих общи</w:t>
      </w:r>
      <w:r w:rsidR="00AB7205">
        <w:rPr>
          <w:rFonts w:ascii="Times New Roman" w:eastAsia="Calibri" w:hAnsi="Times New Roman" w:cs="Times New Roman"/>
          <w:iCs/>
          <w:sz w:val="12"/>
          <w:szCs w:val="12"/>
        </w:rPr>
        <w:t xml:space="preserve">е границы </w:t>
      </w:r>
      <w:r w:rsidRPr="009376A8">
        <w:rPr>
          <w:rFonts w:ascii="Times New Roman" w:eastAsia="Calibri" w:hAnsi="Times New Roman" w:cs="Times New Roman"/>
          <w:iCs/>
          <w:sz w:val="12"/>
          <w:szCs w:val="12"/>
        </w:rPr>
        <w:t>с земельным участком, применительно к которому запрашивается данное разрешение;</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16. В случае если испрашиваемый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376A8" w:rsidRP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9376A8" w:rsidRDefault="009376A8" w:rsidP="009376A8">
      <w:pPr>
        <w:tabs>
          <w:tab w:val="left" w:pos="0"/>
        </w:tabs>
        <w:spacing w:after="0" w:line="240" w:lineRule="auto"/>
        <w:ind w:firstLine="284"/>
        <w:jc w:val="both"/>
        <w:rPr>
          <w:rFonts w:ascii="Times New Roman" w:eastAsia="Calibri" w:hAnsi="Times New Roman" w:cs="Times New Roman"/>
          <w:iCs/>
          <w:sz w:val="12"/>
          <w:szCs w:val="12"/>
        </w:rPr>
      </w:pPr>
      <w:r w:rsidRPr="009376A8">
        <w:rPr>
          <w:rFonts w:ascii="Times New Roman" w:eastAsia="Calibri" w:hAnsi="Times New Roman" w:cs="Times New Roman"/>
          <w:iCs/>
          <w:sz w:val="12"/>
          <w:szCs w:val="12"/>
        </w:rPr>
        <w:t>17.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сельского поселения Светлодольск</w:t>
      </w:r>
    </w:p>
    <w:p w:rsidR="00494E56" w:rsidRPr="00494E56" w:rsidRDefault="00494E56" w:rsidP="00494E56">
      <w:pPr>
        <w:tabs>
          <w:tab w:val="left" w:pos="0"/>
        </w:tabs>
        <w:spacing w:after="0" w:line="240" w:lineRule="auto"/>
        <w:ind w:firstLine="284"/>
        <w:jc w:val="right"/>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Приложение № 1</w:t>
      </w:r>
    </w:p>
    <w:p w:rsidR="00494E56" w:rsidRPr="00494E56" w:rsidRDefault="00494E56" w:rsidP="00494E56">
      <w:pPr>
        <w:tabs>
          <w:tab w:val="left" w:pos="0"/>
        </w:tabs>
        <w:spacing w:after="0" w:line="240" w:lineRule="auto"/>
        <w:ind w:firstLine="284"/>
        <w:jc w:val="right"/>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к Порядку организации и проведения общественных</w:t>
      </w:r>
    </w:p>
    <w:p w:rsidR="00494E56" w:rsidRPr="00494E56" w:rsidRDefault="00494E56" w:rsidP="00494E56">
      <w:pPr>
        <w:tabs>
          <w:tab w:val="left" w:pos="0"/>
        </w:tabs>
        <w:spacing w:after="0" w:line="240" w:lineRule="auto"/>
        <w:ind w:firstLine="284"/>
        <w:jc w:val="right"/>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обсуждений или публичных слушаний по вопросам</w:t>
      </w:r>
    </w:p>
    <w:p w:rsidR="00494E56" w:rsidRPr="00494E56" w:rsidRDefault="00494E56" w:rsidP="00494E56">
      <w:pPr>
        <w:tabs>
          <w:tab w:val="left" w:pos="0"/>
        </w:tabs>
        <w:spacing w:after="0" w:line="240" w:lineRule="auto"/>
        <w:ind w:firstLine="284"/>
        <w:jc w:val="right"/>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 xml:space="preserve"> градостроительной деятельности на территории</w:t>
      </w:r>
    </w:p>
    <w:p w:rsidR="00494E56" w:rsidRPr="00494E56" w:rsidRDefault="00494E56" w:rsidP="00494E56">
      <w:pPr>
        <w:tabs>
          <w:tab w:val="left" w:pos="0"/>
        </w:tabs>
        <w:spacing w:after="0" w:line="240" w:lineRule="auto"/>
        <w:ind w:firstLine="284"/>
        <w:jc w:val="right"/>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сельского поселения</w:t>
      </w:r>
      <w:r>
        <w:rPr>
          <w:rFonts w:ascii="Times New Roman" w:eastAsia="Calibri" w:hAnsi="Times New Roman" w:cs="Times New Roman"/>
          <w:iCs/>
          <w:sz w:val="12"/>
          <w:szCs w:val="12"/>
        </w:rPr>
        <w:t xml:space="preserve"> Светлодольск Самарской области</w:t>
      </w:r>
    </w:p>
    <w:p w:rsidR="00494E56" w:rsidRPr="00494E56" w:rsidRDefault="00494E56" w:rsidP="00494E56">
      <w:pPr>
        <w:tabs>
          <w:tab w:val="left" w:pos="0"/>
        </w:tabs>
        <w:spacing w:after="0" w:line="240" w:lineRule="auto"/>
        <w:ind w:firstLine="284"/>
        <w:jc w:val="center"/>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ФОРМА ОПОВЕЩЕНИЯ</w:t>
      </w:r>
    </w:p>
    <w:p w:rsidR="00494E56" w:rsidRPr="00494E56" w:rsidRDefault="00494E56" w:rsidP="00494E56">
      <w:pPr>
        <w:tabs>
          <w:tab w:val="left" w:pos="0"/>
        </w:tabs>
        <w:spacing w:after="0" w:line="240" w:lineRule="auto"/>
        <w:ind w:firstLine="284"/>
        <w:jc w:val="center"/>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о проведении общественных обсуждений или публичных слушаний</w:t>
      </w:r>
    </w:p>
    <w:p w:rsidR="00494E56" w:rsidRPr="00494E56" w:rsidRDefault="00494E56" w:rsidP="00494E56">
      <w:pPr>
        <w:tabs>
          <w:tab w:val="left" w:pos="0"/>
        </w:tabs>
        <w:spacing w:after="0" w:line="240" w:lineRule="auto"/>
        <w:ind w:firstLine="284"/>
        <w:jc w:val="both"/>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Дата: ________________</w:t>
      </w:r>
    </w:p>
    <w:p w:rsidR="00494E56" w:rsidRPr="00494E56" w:rsidRDefault="00494E56" w:rsidP="00494E56">
      <w:pPr>
        <w:tabs>
          <w:tab w:val="left" w:pos="0"/>
        </w:tabs>
        <w:spacing w:after="0" w:line="240" w:lineRule="auto"/>
        <w:ind w:firstLine="284"/>
        <w:jc w:val="both"/>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1.____________________________________________________________________</w:t>
      </w:r>
    </w:p>
    <w:p w:rsidR="00494E56" w:rsidRPr="00494E56" w:rsidRDefault="00494E56" w:rsidP="00494E56">
      <w:pPr>
        <w:tabs>
          <w:tab w:val="left" w:pos="0"/>
        </w:tabs>
        <w:spacing w:after="0" w:line="240" w:lineRule="auto"/>
        <w:ind w:firstLine="284"/>
        <w:jc w:val="both"/>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(организатор общественных обсуждений или публичных слушаний)</w:t>
      </w:r>
    </w:p>
    <w:p w:rsidR="00494E56" w:rsidRPr="00494E56" w:rsidRDefault="00494E56" w:rsidP="00494E56">
      <w:pPr>
        <w:tabs>
          <w:tab w:val="left" w:pos="0"/>
        </w:tabs>
        <w:spacing w:after="0" w:line="240" w:lineRule="auto"/>
        <w:ind w:firstLine="284"/>
        <w:jc w:val="both"/>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 xml:space="preserve"> извещает о начале общественных обсуждений или проведения публичных слушаний по _____________________________________________</w:t>
      </w:r>
    </w:p>
    <w:p w:rsidR="00494E56" w:rsidRPr="00494E56" w:rsidRDefault="00494E56" w:rsidP="00494E56">
      <w:pPr>
        <w:tabs>
          <w:tab w:val="left" w:pos="0"/>
        </w:tabs>
        <w:spacing w:after="0" w:line="240" w:lineRule="auto"/>
        <w:ind w:firstLine="284"/>
        <w:jc w:val="both"/>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2.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проекту:__________________________________________</w:t>
      </w:r>
    </w:p>
    <w:p w:rsidR="00494E56" w:rsidRPr="00494E56" w:rsidRDefault="00494E56" w:rsidP="00494E56">
      <w:pPr>
        <w:tabs>
          <w:tab w:val="left" w:pos="0"/>
        </w:tabs>
        <w:spacing w:after="0" w:line="240" w:lineRule="auto"/>
        <w:ind w:firstLine="284"/>
        <w:jc w:val="both"/>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3.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обсуждений или публичных слушаниях:___________________________________________________________</w:t>
      </w:r>
    </w:p>
    <w:p w:rsidR="00494E56" w:rsidRPr="00494E56" w:rsidRDefault="00494E56" w:rsidP="00E673FC">
      <w:pPr>
        <w:tabs>
          <w:tab w:val="left" w:pos="0"/>
        </w:tabs>
        <w:spacing w:after="0" w:line="240" w:lineRule="auto"/>
        <w:ind w:firstLine="284"/>
        <w:jc w:val="both"/>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 xml:space="preserve">4. Информация о месте, дате открытия экспозиции или экспозиций проекта, подлежащего рассмотрению на общественных обсуждений или публичных слушаниях, о сроках проведения экспозиции </w:t>
      </w:r>
      <w:r w:rsidR="00E673FC">
        <w:rPr>
          <w:rFonts w:ascii="Times New Roman" w:eastAsia="Calibri" w:hAnsi="Times New Roman" w:cs="Times New Roman"/>
          <w:iCs/>
          <w:sz w:val="12"/>
          <w:szCs w:val="12"/>
        </w:rPr>
        <w:t xml:space="preserve">или экспозиций такого проекта, </w:t>
      </w:r>
      <w:r w:rsidRPr="00494E56">
        <w:rPr>
          <w:rFonts w:ascii="Times New Roman" w:eastAsia="Calibri" w:hAnsi="Times New Roman" w:cs="Times New Roman"/>
          <w:iCs/>
          <w:sz w:val="12"/>
          <w:szCs w:val="12"/>
        </w:rPr>
        <w:t>о днях и часах, в которые возможно посещение указа</w:t>
      </w:r>
      <w:r w:rsidR="00E673FC">
        <w:rPr>
          <w:rFonts w:ascii="Times New Roman" w:eastAsia="Calibri" w:hAnsi="Times New Roman" w:cs="Times New Roman"/>
          <w:iCs/>
          <w:sz w:val="12"/>
          <w:szCs w:val="12"/>
        </w:rPr>
        <w:t>нных экспозиции или экспозиций:</w:t>
      </w:r>
      <w:r w:rsidRPr="00494E56">
        <w:rPr>
          <w:rFonts w:ascii="Times New Roman" w:eastAsia="Calibri" w:hAnsi="Times New Roman" w:cs="Times New Roman"/>
          <w:iCs/>
          <w:sz w:val="12"/>
          <w:szCs w:val="12"/>
        </w:rPr>
        <w:t>______________________________________________________________</w:t>
      </w:r>
    </w:p>
    <w:p w:rsidR="00494E56" w:rsidRPr="00494E56" w:rsidRDefault="00494E56" w:rsidP="00E673FC">
      <w:pPr>
        <w:tabs>
          <w:tab w:val="left" w:pos="0"/>
        </w:tabs>
        <w:spacing w:after="0" w:line="240" w:lineRule="auto"/>
        <w:ind w:firstLine="284"/>
        <w:jc w:val="both"/>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5.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обсуждений или публичных слу</w:t>
      </w:r>
      <w:r w:rsidR="00E673FC">
        <w:rPr>
          <w:rFonts w:ascii="Times New Roman" w:eastAsia="Calibri" w:hAnsi="Times New Roman" w:cs="Times New Roman"/>
          <w:iCs/>
          <w:sz w:val="12"/>
          <w:szCs w:val="12"/>
        </w:rPr>
        <w:t>шаниях:</w:t>
      </w:r>
      <w:r w:rsidRPr="00494E56">
        <w:rPr>
          <w:rFonts w:ascii="Times New Roman" w:eastAsia="Calibri" w:hAnsi="Times New Roman" w:cs="Times New Roman"/>
          <w:iCs/>
          <w:sz w:val="12"/>
          <w:szCs w:val="12"/>
        </w:rPr>
        <w:t>______________________________________________________________________</w:t>
      </w:r>
    </w:p>
    <w:p w:rsidR="00494E56" w:rsidRPr="00494E56" w:rsidRDefault="00494E56" w:rsidP="00E673FC">
      <w:pPr>
        <w:tabs>
          <w:tab w:val="left" w:pos="0"/>
        </w:tabs>
        <w:spacing w:after="0" w:line="240" w:lineRule="auto"/>
        <w:ind w:firstLine="284"/>
        <w:jc w:val="both"/>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 xml:space="preserve">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w:t>
      </w:r>
      <w:r w:rsidR="00E673FC">
        <w:rPr>
          <w:rFonts w:ascii="Times New Roman" w:eastAsia="Calibri" w:hAnsi="Times New Roman" w:cs="Times New Roman"/>
          <w:iCs/>
          <w:sz w:val="12"/>
          <w:szCs w:val="12"/>
        </w:rPr>
        <w:t>проведения публичных слушаний):</w:t>
      </w:r>
      <w:r w:rsidRPr="00494E56">
        <w:rPr>
          <w:rFonts w:ascii="Times New Roman" w:eastAsia="Calibri" w:hAnsi="Times New Roman" w:cs="Times New Roman"/>
          <w:iCs/>
          <w:sz w:val="12"/>
          <w:szCs w:val="12"/>
        </w:rPr>
        <w:t>_______________________________________</w:t>
      </w:r>
      <w:r w:rsidR="00E673FC">
        <w:rPr>
          <w:rFonts w:ascii="Times New Roman" w:eastAsia="Calibri" w:hAnsi="Times New Roman" w:cs="Times New Roman"/>
          <w:iCs/>
          <w:sz w:val="12"/>
          <w:szCs w:val="12"/>
        </w:rPr>
        <w:t>_______________________________</w:t>
      </w:r>
    </w:p>
    <w:p w:rsidR="00494E56" w:rsidRPr="00494E56" w:rsidRDefault="00494E56" w:rsidP="00494E56">
      <w:pPr>
        <w:tabs>
          <w:tab w:val="left" w:pos="0"/>
        </w:tabs>
        <w:spacing w:after="0" w:line="240" w:lineRule="auto"/>
        <w:ind w:firstLine="284"/>
        <w:jc w:val="both"/>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Подпись руководителя органа,</w:t>
      </w:r>
    </w:p>
    <w:p w:rsidR="00494E56" w:rsidRPr="00494E56" w:rsidRDefault="00494E56" w:rsidP="00494E56">
      <w:pPr>
        <w:tabs>
          <w:tab w:val="left" w:pos="0"/>
        </w:tabs>
        <w:spacing w:after="0" w:line="240" w:lineRule="auto"/>
        <w:ind w:firstLine="284"/>
        <w:jc w:val="both"/>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уполномоченного на ведение публичных слушаний ________________ ФИО</w:t>
      </w:r>
    </w:p>
    <w:p w:rsidR="00494E56" w:rsidRPr="00494E56" w:rsidRDefault="00E673FC" w:rsidP="00E673FC">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(подпись)</w:t>
      </w:r>
    </w:p>
    <w:p w:rsidR="00494E56" w:rsidRPr="00494E56" w:rsidRDefault="00494E56" w:rsidP="00E673FC">
      <w:pPr>
        <w:tabs>
          <w:tab w:val="left" w:pos="0"/>
        </w:tabs>
        <w:spacing w:after="0" w:line="240" w:lineRule="auto"/>
        <w:ind w:firstLine="284"/>
        <w:jc w:val="right"/>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Приложение № 2</w:t>
      </w:r>
    </w:p>
    <w:p w:rsidR="00494E56" w:rsidRPr="00494E56" w:rsidRDefault="00494E56" w:rsidP="00E673FC">
      <w:pPr>
        <w:tabs>
          <w:tab w:val="left" w:pos="0"/>
        </w:tabs>
        <w:spacing w:after="0" w:line="240" w:lineRule="auto"/>
        <w:ind w:firstLine="284"/>
        <w:jc w:val="right"/>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к порядку организации и проведения общественных</w:t>
      </w:r>
    </w:p>
    <w:p w:rsidR="00494E56" w:rsidRPr="00494E56" w:rsidRDefault="00494E56" w:rsidP="00E673FC">
      <w:pPr>
        <w:tabs>
          <w:tab w:val="left" w:pos="0"/>
        </w:tabs>
        <w:spacing w:after="0" w:line="240" w:lineRule="auto"/>
        <w:ind w:firstLine="284"/>
        <w:jc w:val="right"/>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обсуждений или публичных слушаний по вопросам</w:t>
      </w:r>
    </w:p>
    <w:p w:rsidR="00494E56" w:rsidRPr="00494E56" w:rsidRDefault="00494E56" w:rsidP="00E673FC">
      <w:pPr>
        <w:tabs>
          <w:tab w:val="left" w:pos="0"/>
        </w:tabs>
        <w:spacing w:after="0" w:line="240" w:lineRule="auto"/>
        <w:ind w:firstLine="284"/>
        <w:jc w:val="right"/>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 xml:space="preserve"> градостроительной деятельности на территории</w:t>
      </w:r>
    </w:p>
    <w:p w:rsidR="00494E56" w:rsidRPr="00494E56" w:rsidRDefault="00494E56" w:rsidP="00E673FC">
      <w:pPr>
        <w:tabs>
          <w:tab w:val="left" w:pos="0"/>
        </w:tabs>
        <w:spacing w:after="0" w:line="240" w:lineRule="auto"/>
        <w:ind w:firstLine="284"/>
        <w:jc w:val="right"/>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сельского пос</w:t>
      </w:r>
      <w:r w:rsidR="00E673FC">
        <w:rPr>
          <w:rFonts w:ascii="Times New Roman" w:eastAsia="Calibri" w:hAnsi="Times New Roman" w:cs="Times New Roman"/>
          <w:iCs/>
          <w:sz w:val="12"/>
          <w:szCs w:val="12"/>
        </w:rPr>
        <w:t>еления Сургут Самарской области</w:t>
      </w:r>
    </w:p>
    <w:p w:rsidR="00494E56" w:rsidRPr="00494E56" w:rsidRDefault="00E673FC" w:rsidP="00E673FC">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ТРЕБОВАНИЯ </w:t>
      </w:r>
      <w:r w:rsidR="00494E56" w:rsidRPr="00494E56">
        <w:rPr>
          <w:rFonts w:ascii="Times New Roman" w:eastAsia="Calibri" w:hAnsi="Times New Roman" w:cs="Times New Roman"/>
          <w:iCs/>
          <w:sz w:val="12"/>
          <w:szCs w:val="12"/>
        </w:rPr>
        <w:t>К ИНФОРМАЦИОННЫМ СТЕНДАМ, НА КОТОРЫХ РАЗМЕЩАЮТСЯ ОПОВЕЩЕНИЯ О НАЧАЛЕ ОБЩЕСТВЕННЫХ ОБСУЖДЕНИЙ ИЛИ ПУБЛИЧНЫХ СЛУШАНИЙ ПО ВОПРОСАМ ГРАДОСТРОИТЕЛЬНОЙДЕЯТЕЛЬНОСТИ</w:t>
      </w:r>
    </w:p>
    <w:p w:rsidR="00494E56" w:rsidRPr="00494E56" w:rsidRDefault="00494E56" w:rsidP="00494E56">
      <w:pPr>
        <w:tabs>
          <w:tab w:val="left" w:pos="0"/>
        </w:tabs>
        <w:spacing w:after="0" w:line="240" w:lineRule="auto"/>
        <w:ind w:firstLine="284"/>
        <w:jc w:val="both"/>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494E56" w:rsidRPr="00494E56" w:rsidRDefault="00494E56" w:rsidP="00494E56">
      <w:pPr>
        <w:tabs>
          <w:tab w:val="left" w:pos="0"/>
        </w:tabs>
        <w:spacing w:after="0" w:line="240" w:lineRule="auto"/>
        <w:ind w:firstLine="284"/>
        <w:jc w:val="both"/>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494E56" w:rsidRPr="00494E56" w:rsidRDefault="00494E56" w:rsidP="00494E56">
      <w:pPr>
        <w:tabs>
          <w:tab w:val="left" w:pos="0"/>
        </w:tabs>
        <w:spacing w:after="0" w:line="240" w:lineRule="auto"/>
        <w:ind w:firstLine="284"/>
        <w:jc w:val="both"/>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3. Информационные стенды выполняются на пластиковой, деревянной или металлической основе.</w:t>
      </w:r>
    </w:p>
    <w:p w:rsidR="00494E56" w:rsidRPr="00494E56" w:rsidRDefault="00494E56" w:rsidP="00494E56">
      <w:pPr>
        <w:tabs>
          <w:tab w:val="left" w:pos="0"/>
        </w:tabs>
        <w:spacing w:after="0" w:line="240" w:lineRule="auto"/>
        <w:ind w:firstLine="284"/>
        <w:jc w:val="both"/>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4. На стендах предусматриваются карманы или планшеты для размещения оповещения о начале публичных слушаний.</w:t>
      </w:r>
    </w:p>
    <w:p w:rsidR="00AB7205" w:rsidRDefault="00494E56" w:rsidP="00494E56">
      <w:pPr>
        <w:tabs>
          <w:tab w:val="left" w:pos="0"/>
        </w:tabs>
        <w:spacing w:after="0" w:line="240" w:lineRule="auto"/>
        <w:ind w:firstLine="284"/>
        <w:jc w:val="both"/>
        <w:rPr>
          <w:rFonts w:ascii="Times New Roman" w:eastAsia="Calibri" w:hAnsi="Times New Roman" w:cs="Times New Roman"/>
          <w:iCs/>
          <w:sz w:val="12"/>
          <w:szCs w:val="12"/>
        </w:rPr>
      </w:pPr>
      <w:r w:rsidRPr="00494E56">
        <w:rPr>
          <w:rFonts w:ascii="Times New Roman" w:eastAsia="Calibri" w:hAnsi="Times New Roman" w:cs="Times New Roman"/>
          <w:iCs/>
          <w:sz w:val="12"/>
          <w:szCs w:val="12"/>
        </w:rPr>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 xml:space="preserve">                                                                                                                                                                                                              </w:t>
      </w:r>
    </w:p>
    <w:p w:rsidR="00E673FC" w:rsidRPr="00E673FC" w:rsidRDefault="00E673FC" w:rsidP="00E673FC">
      <w:pPr>
        <w:tabs>
          <w:tab w:val="left" w:pos="0"/>
        </w:tabs>
        <w:spacing w:after="0" w:line="240" w:lineRule="auto"/>
        <w:ind w:firstLine="284"/>
        <w:jc w:val="right"/>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Приложение № 3</w:t>
      </w:r>
    </w:p>
    <w:p w:rsidR="00E673FC" w:rsidRPr="00E673FC" w:rsidRDefault="00E673FC" w:rsidP="00E673FC">
      <w:pPr>
        <w:tabs>
          <w:tab w:val="left" w:pos="0"/>
        </w:tabs>
        <w:spacing w:after="0" w:line="240" w:lineRule="auto"/>
        <w:ind w:firstLine="284"/>
        <w:jc w:val="right"/>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к порядку организации и проведения общественных</w:t>
      </w:r>
    </w:p>
    <w:p w:rsidR="00E673FC" w:rsidRPr="00E673FC" w:rsidRDefault="00E673FC" w:rsidP="00E673FC">
      <w:pPr>
        <w:tabs>
          <w:tab w:val="left" w:pos="0"/>
        </w:tabs>
        <w:spacing w:after="0" w:line="240" w:lineRule="auto"/>
        <w:ind w:firstLine="284"/>
        <w:jc w:val="right"/>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обсуждений или публичных слушаний по вопросам</w:t>
      </w:r>
    </w:p>
    <w:p w:rsidR="00E673FC" w:rsidRPr="00E673FC" w:rsidRDefault="00E673FC" w:rsidP="00E673FC">
      <w:pPr>
        <w:tabs>
          <w:tab w:val="left" w:pos="0"/>
        </w:tabs>
        <w:spacing w:after="0" w:line="240" w:lineRule="auto"/>
        <w:ind w:firstLine="284"/>
        <w:jc w:val="right"/>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 xml:space="preserve"> градостроительной деятельности на территории</w:t>
      </w:r>
    </w:p>
    <w:p w:rsidR="00E673FC" w:rsidRPr="00E673FC" w:rsidRDefault="00E673FC" w:rsidP="00E673FC">
      <w:pPr>
        <w:tabs>
          <w:tab w:val="left" w:pos="0"/>
        </w:tabs>
        <w:spacing w:after="0" w:line="240" w:lineRule="auto"/>
        <w:ind w:firstLine="284"/>
        <w:jc w:val="right"/>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сельского поселения</w:t>
      </w:r>
      <w:r>
        <w:rPr>
          <w:rFonts w:ascii="Times New Roman" w:eastAsia="Calibri" w:hAnsi="Times New Roman" w:cs="Times New Roman"/>
          <w:iCs/>
          <w:sz w:val="12"/>
          <w:szCs w:val="12"/>
        </w:rPr>
        <w:t xml:space="preserve"> Светлодольск Самарской области</w:t>
      </w:r>
    </w:p>
    <w:p w:rsidR="00E673FC" w:rsidRPr="00E673FC" w:rsidRDefault="00E673FC" w:rsidP="00E673FC">
      <w:pPr>
        <w:tabs>
          <w:tab w:val="left" w:pos="0"/>
        </w:tabs>
        <w:spacing w:after="0" w:line="240" w:lineRule="auto"/>
        <w:ind w:firstLine="284"/>
        <w:jc w:val="center"/>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lastRenderedPageBreak/>
        <w:t>ФОРМА КНИГИ (ЖУРНАЛА) УЧЕТА ПОСЕТИТЕЛЕЙ ЭКСПОЗИЦИИ ПРОЕКТА, ПОДЛЕЖАЩЕГО РАССМОТРЕНИЮ НА ОБЩЕСТВЕННЫХ ОБСУЖДЕНИЙ ИЛИ ПУБЛИЧНЫХ СЛУШАНИЯХ</w:t>
      </w:r>
    </w:p>
    <w:p w:rsidR="00E673FC" w:rsidRPr="00E673FC" w:rsidRDefault="00E673FC" w:rsidP="00E673FC">
      <w:pPr>
        <w:tabs>
          <w:tab w:val="left" w:pos="0"/>
        </w:tabs>
        <w:spacing w:after="0" w:line="240" w:lineRule="auto"/>
        <w:ind w:firstLine="284"/>
        <w:jc w:val="center"/>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E673FC" w:rsidRDefault="00E673FC" w:rsidP="00E673FC">
      <w:pPr>
        <w:tabs>
          <w:tab w:val="left" w:pos="0"/>
        </w:tabs>
        <w:spacing w:after="0" w:line="240" w:lineRule="auto"/>
        <w:ind w:firstLine="284"/>
        <w:jc w:val="center"/>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__________________________________________________________________________________________________________________</w:t>
      </w:r>
    </w:p>
    <w:tbl>
      <w:tblPr>
        <w:tblW w:w="5000" w:type="pct"/>
        <w:tblCellMar>
          <w:left w:w="10" w:type="dxa"/>
          <w:right w:w="10" w:type="dxa"/>
        </w:tblCellMar>
        <w:tblLook w:val="04A0" w:firstRow="1" w:lastRow="0" w:firstColumn="1" w:lastColumn="0" w:noHBand="0" w:noVBand="1"/>
      </w:tblPr>
      <w:tblGrid>
        <w:gridCol w:w="533"/>
        <w:gridCol w:w="781"/>
        <w:gridCol w:w="5171"/>
        <w:gridCol w:w="1244"/>
      </w:tblGrid>
      <w:tr w:rsidR="00E673FC" w:rsidRPr="00E673FC" w:rsidTr="00E673FC">
        <w:tc>
          <w:tcPr>
            <w:tcW w:w="34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outlineLvl w:val="0"/>
              <w:rPr>
                <w:sz w:val="12"/>
                <w:szCs w:val="12"/>
              </w:rPr>
            </w:pPr>
            <w:r w:rsidRPr="00E673FC">
              <w:rPr>
                <w:sz w:val="12"/>
                <w:szCs w:val="12"/>
              </w:rPr>
              <w:t>№ п/п</w:t>
            </w:r>
          </w:p>
        </w:tc>
        <w:tc>
          <w:tcPr>
            <w:tcW w:w="50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outlineLvl w:val="0"/>
              <w:rPr>
                <w:sz w:val="12"/>
                <w:szCs w:val="12"/>
              </w:rPr>
            </w:pPr>
            <w:r w:rsidRPr="00E673FC">
              <w:rPr>
                <w:sz w:val="12"/>
                <w:szCs w:val="12"/>
              </w:rPr>
              <w:t>Дата посещения</w:t>
            </w:r>
          </w:p>
        </w:tc>
        <w:tc>
          <w:tcPr>
            <w:tcW w:w="334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outlineLvl w:val="0"/>
              <w:rPr>
                <w:sz w:val="12"/>
                <w:szCs w:val="12"/>
              </w:rPr>
            </w:pPr>
            <w:r w:rsidRPr="00E673FC">
              <w:rPr>
                <w:sz w:val="12"/>
                <w:szCs w:val="12"/>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80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outlineLvl w:val="0"/>
              <w:rPr>
                <w:sz w:val="12"/>
                <w:szCs w:val="12"/>
              </w:rPr>
            </w:pPr>
            <w:r w:rsidRPr="00E673FC">
              <w:rPr>
                <w:sz w:val="12"/>
                <w:szCs w:val="12"/>
              </w:rPr>
              <w:t>Содержание предложений и замечаний</w:t>
            </w:r>
          </w:p>
        </w:tc>
      </w:tr>
      <w:tr w:rsidR="00E673FC" w:rsidRPr="00E673FC" w:rsidTr="00E673FC">
        <w:tc>
          <w:tcPr>
            <w:tcW w:w="34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outlineLvl w:val="0"/>
              <w:rPr>
                <w:sz w:val="12"/>
                <w:szCs w:val="12"/>
              </w:rPr>
            </w:pPr>
            <w:r w:rsidRPr="00E673FC">
              <w:rPr>
                <w:sz w:val="12"/>
                <w:szCs w:val="12"/>
              </w:rPr>
              <w:t>1</w:t>
            </w:r>
          </w:p>
        </w:tc>
        <w:tc>
          <w:tcPr>
            <w:tcW w:w="50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outlineLvl w:val="0"/>
              <w:rPr>
                <w:sz w:val="12"/>
                <w:szCs w:val="12"/>
              </w:rPr>
            </w:pPr>
            <w:r w:rsidRPr="00E673FC">
              <w:rPr>
                <w:sz w:val="12"/>
                <w:szCs w:val="12"/>
              </w:rPr>
              <w:t>2</w:t>
            </w:r>
          </w:p>
        </w:tc>
        <w:tc>
          <w:tcPr>
            <w:tcW w:w="334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outlineLvl w:val="0"/>
              <w:rPr>
                <w:sz w:val="12"/>
                <w:szCs w:val="12"/>
              </w:rPr>
            </w:pPr>
            <w:r w:rsidRPr="00E673FC">
              <w:rPr>
                <w:sz w:val="12"/>
                <w:szCs w:val="12"/>
              </w:rPr>
              <w:t>3</w:t>
            </w:r>
          </w:p>
        </w:tc>
        <w:tc>
          <w:tcPr>
            <w:tcW w:w="80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outlineLvl w:val="0"/>
              <w:rPr>
                <w:sz w:val="12"/>
                <w:szCs w:val="12"/>
              </w:rPr>
            </w:pPr>
            <w:r w:rsidRPr="00E673FC">
              <w:rPr>
                <w:sz w:val="12"/>
                <w:szCs w:val="12"/>
              </w:rPr>
              <w:t>4</w:t>
            </w:r>
          </w:p>
        </w:tc>
      </w:tr>
      <w:tr w:rsidR="00E673FC" w:rsidRPr="00E673FC" w:rsidTr="00E673FC">
        <w:tc>
          <w:tcPr>
            <w:tcW w:w="34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outlineLvl w:val="0"/>
              <w:rPr>
                <w:sz w:val="12"/>
                <w:szCs w:val="12"/>
              </w:rPr>
            </w:pPr>
          </w:p>
        </w:tc>
        <w:tc>
          <w:tcPr>
            <w:tcW w:w="50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outlineLvl w:val="0"/>
              <w:rPr>
                <w:sz w:val="12"/>
                <w:szCs w:val="12"/>
              </w:rPr>
            </w:pPr>
          </w:p>
        </w:tc>
        <w:tc>
          <w:tcPr>
            <w:tcW w:w="334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outlineLvl w:val="0"/>
              <w:rPr>
                <w:sz w:val="12"/>
                <w:szCs w:val="12"/>
              </w:rPr>
            </w:pPr>
          </w:p>
        </w:tc>
        <w:tc>
          <w:tcPr>
            <w:tcW w:w="80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outlineLvl w:val="0"/>
              <w:rPr>
                <w:sz w:val="12"/>
                <w:szCs w:val="12"/>
              </w:rPr>
            </w:pPr>
          </w:p>
        </w:tc>
      </w:tr>
    </w:tbl>
    <w:p w:rsidR="00E673FC" w:rsidRPr="00E673FC" w:rsidRDefault="00E673FC" w:rsidP="00E673FC">
      <w:pPr>
        <w:tabs>
          <w:tab w:val="left" w:pos="0"/>
        </w:tabs>
        <w:spacing w:after="0" w:line="240" w:lineRule="auto"/>
        <w:ind w:firstLine="284"/>
        <w:jc w:val="right"/>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Приложение № 4</w:t>
      </w:r>
    </w:p>
    <w:p w:rsidR="00E673FC" w:rsidRPr="00E673FC" w:rsidRDefault="00E673FC" w:rsidP="00E673FC">
      <w:pPr>
        <w:tabs>
          <w:tab w:val="left" w:pos="0"/>
        </w:tabs>
        <w:spacing w:after="0" w:line="240" w:lineRule="auto"/>
        <w:ind w:firstLine="284"/>
        <w:jc w:val="right"/>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 xml:space="preserve"> к порядку организации и проведения общественных</w:t>
      </w:r>
    </w:p>
    <w:p w:rsidR="00E673FC" w:rsidRPr="00E673FC" w:rsidRDefault="00E673FC" w:rsidP="00E673FC">
      <w:pPr>
        <w:tabs>
          <w:tab w:val="left" w:pos="0"/>
        </w:tabs>
        <w:spacing w:after="0" w:line="240" w:lineRule="auto"/>
        <w:ind w:firstLine="284"/>
        <w:jc w:val="right"/>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обсуждений или публичных слушаний по вопросам</w:t>
      </w:r>
    </w:p>
    <w:p w:rsidR="00E673FC" w:rsidRPr="00E673FC" w:rsidRDefault="00E673FC" w:rsidP="00E673FC">
      <w:pPr>
        <w:tabs>
          <w:tab w:val="left" w:pos="0"/>
        </w:tabs>
        <w:spacing w:after="0" w:line="240" w:lineRule="auto"/>
        <w:ind w:firstLine="284"/>
        <w:jc w:val="right"/>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 xml:space="preserve"> градостроительной деятельности на территории</w:t>
      </w:r>
    </w:p>
    <w:p w:rsidR="00E673FC" w:rsidRPr="00E673FC" w:rsidRDefault="00E673FC" w:rsidP="00E673FC">
      <w:pPr>
        <w:tabs>
          <w:tab w:val="left" w:pos="0"/>
        </w:tabs>
        <w:spacing w:after="0" w:line="240" w:lineRule="auto"/>
        <w:ind w:firstLine="284"/>
        <w:jc w:val="right"/>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сельского поселения</w:t>
      </w:r>
      <w:r>
        <w:rPr>
          <w:rFonts w:ascii="Times New Roman" w:eastAsia="Calibri" w:hAnsi="Times New Roman" w:cs="Times New Roman"/>
          <w:iCs/>
          <w:sz w:val="12"/>
          <w:szCs w:val="12"/>
        </w:rPr>
        <w:t xml:space="preserve"> Светлодольск Самарской области</w:t>
      </w:r>
    </w:p>
    <w:p w:rsidR="00E673FC" w:rsidRPr="00E673FC" w:rsidRDefault="00E673FC" w:rsidP="00E673FC">
      <w:pPr>
        <w:tabs>
          <w:tab w:val="left" w:pos="0"/>
        </w:tabs>
        <w:spacing w:after="0" w:line="240" w:lineRule="auto"/>
        <w:ind w:firstLine="284"/>
        <w:jc w:val="center"/>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ФОРМА ПРОТОКОЛА</w:t>
      </w:r>
    </w:p>
    <w:p w:rsidR="00E673FC" w:rsidRPr="00E673FC" w:rsidRDefault="00E673FC" w:rsidP="00E673FC">
      <w:pPr>
        <w:tabs>
          <w:tab w:val="left" w:pos="0"/>
        </w:tabs>
        <w:spacing w:after="0" w:line="240" w:lineRule="auto"/>
        <w:ind w:firstLine="284"/>
        <w:jc w:val="center"/>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собрания участников публичных слуша</w:t>
      </w:r>
      <w:r>
        <w:rPr>
          <w:rFonts w:ascii="Times New Roman" w:eastAsia="Calibri" w:hAnsi="Times New Roman" w:cs="Times New Roman"/>
          <w:iCs/>
          <w:sz w:val="12"/>
          <w:szCs w:val="12"/>
        </w:rPr>
        <w:t>ний жителей ___________________</w:t>
      </w:r>
      <w:r w:rsidRPr="00E673FC">
        <w:rPr>
          <w:rFonts w:ascii="Times New Roman" w:eastAsia="Calibri" w:hAnsi="Times New Roman" w:cs="Times New Roman"/>
          <w:iCs/>
          <w:sz w:val="12"/>
          <w:szCs w:val="12"/>
        </w:rPr>
        <w:t>«_____»__________ 20__ года</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Место проведения собрания - __________</w:t>
      </w:r>
      <w:r>
        <w:rPr>
          <w:rFonts w:ascii="Times New Roman" w:eastAsia="Calibri" w:hAnsi="Times New Roman" w:cs="Times New Roman"/>
          <w:iCs/>
          <w:sz w:val="12"/>
          <w:szCs w:val="12"/>
        </w:rPr>
        <w:t>_______________________________</w:t>
      </w:r>
      <w:r w:rsidRPr="00E673FC">
        <w:rPr>
          <w:rFonts w:ascii="Times New Roman" w:eastAsia="Calibri" w:hAnsi="Times New Roman" w:cs="Times New Roman"/>
          <w:iCs/>
          <w:sz w:val="12"/>
          <w:szCs w:val="12"/>
        </w:rPr>
        <w:t>____________________________________</w:t>
      </w:r>
      <w:r>
        <w:rPr>
          <w:rFonts w:ascii="Times New Roman" w:eastAsia="Calibri" w:hAnsi="Times New Roman" w:cs="Times New Roman"/>
          <w:iCs/>
          <w:sz w:val="12"/>
          <w:szCs w:val="12"/>
        </w:rPr>
        <w:t>_______________________________</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Председательствующий-______________________________ФИО;</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Ответственный за ведение протокола собрания-____________________ФИО;</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Участники публичных слушаний - _______ чел.;</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Представители организатора публичных слушаний- ________________ФИО;</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Представители органов государственной власти, органов местного самоуправления-_______________________________________________ФИО;</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Представители разработчика проекта, рассматриваемого на публичных слушаниях-________________________</w:t>
      </w:r>
      <w:r>
        <w:rPr>
          <w:rFonts w:ascii="Times New Roman" w:eastAsia="Calibri" w:hAnsi="Times New Roman" w:cs="Times New Roman"/>
          <w:iCs/>
          <w:sz w:val="12"/>
          <w:szCs w:val="12"/>
        </w:rPr>
        <w:t>___________________________ФИО.</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 xml:space="preserve">В ходе проведения собрания участников публичных слушаний была </w:t>
      </w:r>
      <w:r>
        <w:rPr>
          <w:rFonts w:ascii="Times New Roman" w:eastAsia="Calibri" w:hAnsi="Times New Roman" w:cs="Times New Roman"/>
          <w:iCs/>
          <w:sz w:val="12"/>
          <w:szCs w:val="12"/>
        </w:rPr>
        <w:t>заслушана следующая информация:</w:t>
      </w:r>
      <w:r w:rsidRPr="00E673FC">
        <w:rPr>
          <w:rFonts w:ascii="Times New Roman" w:eastAsia="Calibri" w:hAnsi="Times New Roman" w:cs="Times New Roman"/>
          <w:i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73FC" w:rsidRPr="00E673FC" w:rsidRDefault="00E673FC" w:rsidP="00E673FC">
      <w:pPr>
        <w:tabs>
          <w:tab w:val="left" w:pos="0"/>
        </w:tabs>
        <w:spacing w:after="0" w:line="240" w:lineRule="auto"/>
        <w:ind w:firstLine="284"/>
        <w:jc w:val="right"/>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Приложение № 5</w:t>
      </w:r>
    </w:p>
    <w:p w:rsidR="00E673FC" w:rsidRPr="00E673FC" w:rsidRDefault="00E673FC" w:rsidP="00E673FC">
      <w:pPr>
        <w:tabs>
          <w:tab w:val="left" w:pos="0"/>
        </w:tabs>
        <w:spacing w:after="0" w:line="240" w:lineRule="auto"/>
        <w:ind w:firstLine="284"/>
        <w:jc w:val="right"/>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к порядку организации и проведения общественных</w:t>
      </w:r>
    </w:p>
    <w:p w:rsidR="00E673FC" w:rsidRPr="00E673FC" w:rsidRDefault="00E673FC" w:rsidP="00E673FC">
      <w:pPr>
        <w:tabs>
          <w:tab w:val="left" w:pos="0"/>
        </w:tabs>
        <w:spacing w:after="0" w:line="240" w:lineRule="auto"/>
        <w:ind w:firstLine="284"/>
        <w:jc w:val="right"/>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обсуждений или публичных слушаний по вопросам</w:t>
      </w:r>
    </w:p>
    <w:p w:rsidR="00E673FC" w:rsidRPr="00E673FC" w:rsidRDefault="00E673FC" w:rsidP="00E673FC">
      <w:pPr>
        <w:tabs>
          <w:tab w:val="left" w:pos="0"/>
        </w:tabs>
        <w:spacing w:after="0" w:line="240" w:lineRule="auto"/>
        <w:ind w:firstLine="284"/>
        <w:jc w:val="right"/>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 xml:space="preserve"> градостроительной деятельности на территории</w:t>
      </w:r>
    </w:p>
    <w:p w:rsidR="00E673FC" w:rsidRPr="00E673FC" w:rsidRDefault="00E673FC" w:rsidP="00E673FC">
      <w:pPr>
        <w:tabs>
          <w:tab w:val="left" w:pos="0"/>
        </w:tabs>
        <w:spacing w:after="0" w:line="240" w:lineRule="auto"/>
        <w:ind w:firstLine="284"/>
        <w:jc w:val="right"/>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сельского поселения</w:t>
      </w:r>
      <w:r>
        <w:rPr>
          <w:rFonts w:ascii="Times New Roman" w:eastAsia="Calibri" w:hAnsi="Times New Roman" w:cs="Times New Roman"/>
          <w:iCs/>
          <w:sz w:val="12"/>
          <w:szCs w:val="12"/>
        </w:rPr>
        <w:t xml:space="preserve"> Светлодольск Самарской области</w:t>
      </w:r>
    </w:p>
    <w:p w:rsidR="00E673FC" w:rsidRPr="00E673FC" w:rsidRDefault="00E673FC" w:rsidP="00E673FC">
      <w:pPr>
        <w:tabs>
          <w:tab w:val="left" w:pos="0"/>
        </w:tabs>
        <w:spacing w:after="0" w:line="240" w:lineRule="auto"/>
        <w:ind w:firstLine="284"/>
        <w:jc w:val="center"/>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ФОРМА ПРОТОКОЛА</w:t>
      </w:r>
    </w:p>
    <w:p w:rsidR="00E673FC" w:rsidRPr="00E673FC" w:rsidRDefault="00E673FC" w:rsidP="00E673FC">
      <w:pPr>
        <w:tabs>
          <w:tab w:val="left" w:pos="0"/>
        </w:tabs>
        <w:spacing w:after="0" w:line="240" w:lineRule="auto"/>
        <w:ind w:firstLine="284"/>
        <w:jc w:val="center"/>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общественных обсуждений или публичны</w:t>
      </w:r>
      <w:r>
        <w:rPr>
          <w:rFonts w:ascii="Times New Roman" w:eastAsia="Calibri" w:hAnsi="Times New Roman" w:cs="Times New Roman"/>
          <w:iCs/>
          <w:sz w:val="12"/>
          <w:szCs w:val="12"/>
        </w:rPr>
        <w:t>х слушаний в __________________</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E673FC">
        <w:rPr>
          <w:rFonts w:ascii="Times New Roman" w:eastAsia="Calibri" w:hAnsi="Times New Roman" w:cs="Times New Roman"/>
          <w:iCs/>
          <w:sz w:val="12"/>
          <w:szCs w:val="12"/>
        </w:rPr>
        <w:t>Дата оформления протокола общественных обсуждений или публичных слушаний - ______________года.</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E673FC">
        <w:rPr>
          <w:rFonts w:ascii="Times New Roman" w:eastAsia="Calibri" w:hAnsi="Times New Roman" w:cs="Times New Roman"/>
          <w:iCs/>
          <w:sz w:val="12"/>
          <w:szCs w:val="12"/>
        </w:rPr>
        <w:t>Организатор общественных обсуждений или публичных слушаний -  _______________________________.</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E673FC">
        <w:rPr>
          <w:rFonts w:ascii="Times New Roman" w:eastAsia="Calibri" w:hAnsi="Times New Roman" w:cs="Times New Roman"/>
          <w:iCs/>
          <w:sz w:val="12"/>
          <w:szCs w:val="12"/>
        </w:rPr>
        <w:t>Основание проведения общественных обсуждений или публичных слушаний – постановление главы городского округа (поселения) _______________ ________________</w:t>
      </w:r>
      <w:r>
        <w:rPr>
          <w:rFonts w:ascii="Times New Roman" w:eastAsia="Calibri" w:hAnsi="Times New Roman" w:cs="Times New Roman"/>
          <w:iCs/>
          <w:sz w:val="12"/>
          <w:szCs w:val="12"/>
        </w:rPr>
        <w:t xml:space="preserve">______________, опубликованное </w:t>
      </w:r>
      <w:r w:rsidRPr="00E673FC">
        <w:rPr>
          <w:rFonts w:ascii="Times New Roman" w:eastAsia="Calibri" w:hAnsi="Times New Roman" w:cs="Times New Roman"/>
          <w:iCs/>
          <w:sz w:val="12"/>
          <w:szCs w:val="12"/>
        </w:rPr>
        <w:t>в газете «________________» от ______________ №______.</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E673FC">
        <w:rPr>
          <w:rFonts w:ascii="Times New Roman" w:eastAsia="Calibri" w:hAnsi="Times New Roman" w:cs="Times New Roman"/>
          <w:iCs/>
          <w:sz w:val="12"/>
          <w:szCs w:val="12"/>
        </w:rPr>
        <w:t>Вопрос, вынесенный на общественные обсуждения  или публичные слушания – _____________________.</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5. Срок проведения общественных обсуждений или публичных слушаний – с __________ до ____________.</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6. </w:t>
      </w:r>
      <w:r w:rsidRPr="00E673FC">
        <w:rPr>
          <w:rFonts w:ascii="Times New Roman" w:eastAsia="Calibri" w:hAnsi="Times New Roman" w:cs="Times New Roman"/>
          <w:iCs/>
          <w:sz w:val="12"/>
          <w:szCs w:val="12"/>
        </w:rPr>
        <w:t>Место проведения общественных обсуждений или публичных слушаний – Самарская область, _________ район, с. _____________________, ул.______________________д.___.</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7. Срок приема предложений и замечаний участников общественных обсуждений или публичных слушаний – с _________________ до ____________________.</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8. Территория, в пределах которой про</w:t>
      </w:r>
      <w:r>
        <w:rPr>
          <w:rFonts w:ascii="Times New Roman" w:eastAsia="Calibri" w:hAnsi="Times New Roman" w:cs="Times New Roman"/>
          <w:iCs/>
          <w:sz w:val="12"/>
          <w:szCs w:val="12"/>
        </w:rPr>
        <w:t xml:space="preserve">водятся общественных обсуждений </w:t>
      </w:r>
      <w:r w:rsidRPr="00E673FC">
        <w:rPr>
          <w:rFonts w:ascii="Times New Roman" w:eastAsia="Calibri" w:hAnsi="Times New Roman" w:cs="Times New Roman"/>
          <w:iCs/>
          <w:sz w:val="12"/>
          <w:szCs w:val="12"/>
        </w:rPr>
        <w:t xml:space="preserve">или публичные слушания___________________________________________________________________________________________________________________________________ </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9. Предложения и замечания участников общественных обсуждений или публичных слушаний:</w:t>
      </w:r>
    </w:p>
    <w:p w:rsidR="00E673FC" w:rsidRPr="009376A8"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9.1. При проведении общественных обсуждений или публичных слушаний гражданами, являющимися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высказаны предложения и замечания:</w:t>
      </w:r>
    </w:p>
    <w:tbl>
      <w:tblPr>
        <w:tblW w:w="5000" w:type="pct"/>
        <w:tblCellMar>
          <w:left w:w="10" w:type="dxa"/>
          <w:right w:w="10" w:type="dxa"/>
        </w:tblCellMar>
        <w:tblLook w:val="04A0" w:firstRow="1" w:lastRow="0" w:firstColumn="1" w:lastColumn="0" w:noHBand="0" w:noVBand="1"/>
      </w:tblPr>
      <w:tblGrid>
        <w:gridCol w:w="378"/>
        <w:gridCol w:w="729"/>
        <w:gridCol w:w="2860"/>
        <w:gridCol w:w="889"/>
        <w:gridCol w:w="1123"/>
        <w:gridCol w:w="1093"/>
        <w:gridCol w:w="657"/>
      </w:tblGrid>
      <w:tr w:rsidR="00E673FC" w:rsidRPr="00E673FC" w:rsidTr="00E673FC">
        <w:trPr>
          <w:tblHeader/>
        </w:trPr>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73FC" w:rsidRPr="00E673FC" w:rsidRDefault="00E673FC" w:rsidP="000B4491">
            <w:pPr>
              <w:pStyle w:val="Standard"/>
              <w:jc w:val="center"/>
              <w:rPr>
                <w:sz w:val="12"/>
                <w:szCs w:val="12"/>
              </w:rPr>
            </w:pPr>
            <w:r w:rsidRPr="00E673FC">
              <w:rPr>
                <w:sz w:val="12"/>
                <w:szCs w:val="12"/>
              </w:rPr>
              <w:t>№ п/п</w:t>
            </w:r>
          </w:p>
        </w:tc>
        <w:tc>
          <w:tcPr>
            <w:tcW w:w="4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73FC" w:rsidRPr="00E673FC" w:rsidRDefault="00E673FC" w:rsidP="000B4491">
            <w:pPr>
              <w:pStyle w:val="Standard"/>
              <w:jc w:val="center"/>
              <w:rPr>
                <w:sz w:val="12"/>
                <w:szCs w:val="12"/>
              </w:rPr>
            </w:pPr>
            <w:r w:rsidRPr="00E673FC">
              <w:rPr>
                <w:sz w:val="12"/>
                <w:szCs w:val="12"/>
              </w:rPr>
              <w:t>Дата и время внесения данных</w:t>
            </w:r>
          </w:p>
        </w:tc>
        <w:tc>
          <w:tcPr>
            <w:tcW w:w="18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73FC" w:rsidRPr="00E673FC" w:rsidRDefault="00E673FC" w:rsidP="000B4491">
            <w:pPr>
              <w:pStyle w:val="Standard"/>
              <w:jc w:val="center"/>
              <w:rPr>
                <w:sz w:val="12"/>
                <w:szCs w:val="12"/>
              </w:rPr>
            </w:pPr>
            <w:r w:rsidRPr="00E673FC">
              <w:rPr>
                <w:sz w:val="12"/>
                <w:szCs w:val="12"/>
              </w:rPr>
              <w:t>Информация о предложениях и замечаниях, высказанных по вопросам общественных обсуждений или публичных слушаний</w:t>
            </w: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73FC" w:rsidRPr="00E673FC" w:rsidRDefault="00E673FC" w:rsidP="000B4491">
            <w:pPr>
              <w:pStyle w:val="Standard"/>
              <w:jc w:val="center"/>
              <w:rPr>
                <w:sz w:val="12"/>
                <w:szCs w:val="12"/>
              </w:rPr>
            </w:pPr>
            <w:r w:rsidRPr="00E673FC">
              <w:rPr>
                <w:sz w:val="12"/>
                <w:szCs w:val="12"/>
              </w:rPr>
              <w:t>Ф.И.О.</w:t>
            </w:r>
          </w:p>
          <w:p w:rsidR="00E673FC" w:rsidRPr="00E673FC" w:rsidRDefault="00E673FC" w:rsidP="000B4491">
            <w:pPr>
              <w:pStyle w:val="Standard"/>
              <w:jc w:val="center"/>
              <w:rPr>
                <w:sz w:val="12"/>
                <w:szCs w:val="12"/>
              </w:rPr>
            </w:pPr>
            <w:r w:rsidRPr="00E673FC">
              <w:rPr>
                <w:sz w:val="12"/>
                <w:szCs w:val="12"/>
              </w:rPr>
              <w:t>лица, выразившего замечания и предложения</w:t>
            </w:r>
          </w:p>
        </w:tc>
        <w:tc>
          <w:tcPr>
            <w:tcW w:w="7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rPr>
                <w:sz w:val="12"/>
                <w:szCs w:val="12"/>
              </w:rPr>
            </w:pPr>
            <w:r w:rsidRPr="00E673FC">
              <w:rPr>
                <w:sz w:val="12"/>
                <w:szCs w:val="12"/>
              </w:rPr>
              <w:t>Данные документа, удостоверяющего личность</w:t>
            </w:r>
          </w:p>
        </w:tc>
        <w:tc>
          <w:tcPr>
            <w:tcW w:w="70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73FC" w:rsidRPr="00E673FC" w:rsidRDefault="00E673FC" w:rsidP="000B4491">
            <w:pPr>
              <w:pStyle w:val="Standard"/>
              <w:jc w:val="center"/>
              <w:rPr>
                <w:sz w:val="12"/>
                <w:szCs w:val="12"/>
              </w:rPr>
            </w:pPr>
            <w:r w:rsidRPr="00E673FC">
              <w:rPr>
                <w:sz w:val="12"/>
                <w:szCs w:val="12"/>
              </w:rPr>
              <w:t>Адрес места жительства  гражданина</w:t>
            </w: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73FC" w:rsidRPr="00E673FC" w:rsidRDefault="00E673FC" w:rsidP="000B4491">
            <w:pPr>
              <w:pStyle w:val="Standard"/>
              <w:jc w:val="center"/>
              <w:rPr>
                <w:sz w:val="12"/>
                <w:szCs w:val="12"/>
              </w:rPr>
            </w:pPr>
            <w:r w:rsidRPr="00E673FC">
              <w:rPr>
                <w:sz w:val="12"/>
                <w:szCs w:val="12"/>
              </w:rPr>
              <w:t>Подпись</w:t>
            </w:r>
          </w:p>
        </w:tc>
      </w:tr>
      <w:tr w:rsidR="00E673FC" w:rsidRPr="00E673FC" w:rsidTr="00E673FC">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73FC" w:rsidRPr="00E673FC" w:rsidRDefault="00E673FC" w:rsidP="000B4491">
            <w:pPr>
              <w:pStyle w:val="Standard"/>
              <w:jc w:val="both"/>
              <w:rPr>
                <w:sz w:val="12"/>
                <w:szCs w:val="12"/>
              </w:rPr>
            </w:pPr>
            <w:r w:rsidRPr="00E673FC">
              <w:rPr>
                <w:sz w:val="12"/>
                <w:szCs w:val="12"/>
              </w:rPr>
              <w:t>1.</w:t>
            </w:r>
          </w:p>
        </w:tc>
        <w:tc>
          <w:tcPr>
            <w:tcW w:w="4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73FC" w:rsidRPr="00E673FC" w:rsidRDefault="00E673FC" w:rsidP="000B4491">
            <w:pPr>
              <w:pStyle w:val="Standard"/>
              <w:jc w:val="center"/>
              <w:rPr>
                <w:sz w:val="12"/>
                <w:szCs w:val="12"/>
              </w:rPr>
            </w:pPr>
          </w:p>
        </w:tc>
        <w:tc>
          <w:tcPr>
            <w:tcW w:w="18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73FC" w:rsidRPr="00E673FC" w:rsidRDefault="00E673FC" w:rsidP="000B4491">
            <w:pPr>
              <w:pStyle w:val="Standard"/>
              <w:jc w:val="both"/>
              <w:rPr>
                <w:sz w:val="12"/>
                <w:szCs w:val="12"/>
              </w:rPr>
            </w:pP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73FC" w:rsidRPr="00E673FC" w:rsidRDefault="00E673FC" w:rsidP="000B4491">
            <w:pPr>
              <w:pStyle w:val="Standard"/>
              <w:jc w:val="center"/>
              <w:rPr>
                <w:sz w:val="12"/>
                <w:szCs w:val="12"/>
              </w:rPr>
            </w:pPr>
          </w:p>
        </w:tc>
        <w:tc>
          <w:tcPr>
            <w:tcW w:w="7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rPr>
                <w:sz w:val="12"/>
                <w:szCs w:val="12"/>
              </w:rPr>
            </w:pPr>
          </w:p>
        </w:tc>
        <w:tc>
          <w:tcPr>
            <w:tcW w:w="70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73FC" w:rsidRPr="00E673FC" w:rsidRDefault="00E673FC" w:rsidP="000B4491">
            <w:pPr>
              <w:pStyle w:val="Standard"/>
              <w:jc w:val="both"/>
              <w:rPr>
                <w:sz w:val="12"/>
                <w:szCs w:val="12"/>
              </w:rPr>
            </w:pP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73FC" w:rsidRPr="00E673FC" w:rsidRDefault="00E673FC" w:rsidP="000B4491">
            <w:pPr>
              <w:pStyle w:val="Standard"/>
              <w:jc w:val="both"/>
              <w:rPr>
                <w:sz w:val="12"/>
                <w:szCs w:val="12"/>
              </w:rPr>
            </w:pPr>
          </w:p>
        </w:tc>
      </w:tr>
    </w:tbl>
    <w:p w:rsid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9.2. При проведении общественных обсуждений или публичных слушаний предложения и замечания от иных участников общественных обсуждений или  публичных слушаний не поступали.</w:t>
      </w:r>
    </w:p>
    <w:p w:rsidR="009376A8"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 xml:space="preserve">Предложения, замечания участников собрания по обсуждаемому </w:t>
      </w:r>
      <w:r>
        <w:rPr>
          <w:rFonts w:ascii="Times New Roman" w:eastAsia="Calibri" w:hAnsi="Times New Roman" w:cs="Times New Roman"/>
          <w:iCs/>
          <w:sz w:val="12"/>
          <w:szCs w:val="12"/>
        </w:rPr>
        <w:t xml:space="preserve">на публичных слушаниях проекту, </w:t>
      </w:r>
      <w:r w:rsidRPr="00E673FC">
        <w:rPr>
          <w:rFonts w:ascii="Times New Roman" w:eastAsia="Calibri" w:hAnsi="Times New Roman" w:cs="Times New Roman"/>
          <w:iCs/>
          <w:sz w:val="12"/>
          <w:szCs w:val="12"/>
        </w:rPr>
        <w:t xml:space="preserve"> высказанные ими в ходе собрания.</w:t>
      </w:r>
    </w:p>
    <w:tbl>
      <w:tblPr>
        <w:tblW w:w="5000" w:type="pct"/>
        <w:jc w:val="center"/>
        <w:tblCellMar>
          <w:left w:w="10" w:type="dxa"/>
          <w:right w:w="10" w:type="dxa"/>
        </w:tblCellMar>
        <w:tblLook w:val="04A0" w:firstRow="1" w:lastRow="0" w:firstColumn="1" w:lastColumn="0" w:noHBand="0" w:noVBand="1"/>
      </w:tblPr>
      <w:tblGrid>
        <w:gridCol w:w="541"/>
        <w:gridCol w:w="3008"/>
        <w:gridCol w:w="3974"/>
      </w:tblGrid>
      <w:tr w:rsidR="00E673FC" w:rsidRPr="00E673FC" w:rsidTr="00E673FC">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673FC" w:rsidRPr="00E673FC" w:rsidRDefault="00E673FC" w:rsidP="000B4491">
            <w:pPr>
              <w:pStyle w:val="Standard"/>
              <w:jc w:val="both"/>
              <w:rPr>
                <w:sz w:val="12"/>
                <w:szCs w:val="12"/>
              </w:rPr>
            </w:pPr>
            <w:r w:rsidRPr="00E673FC">
              <w:rPr>
                <w:sz w:val="12"/>
                <w:szCs w:val="12"/>
              </w:rPr>
              <w:t>№</w:t>
            </w:r>
          </w:p>
        </w:tc>
        <w:tc>
          <w:tcPr>
            <w:tcW w:w="1999"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673FC" w:rsidRPr="00E673FC" w:rsidRDefault="00E673FC" w:rsidP="000B4491">
            <w:pPr>
              <w:pStyle w:val="Standard"/>
              <w:jc w:val="both"/>
              <w:rPr>
                <w:sz w:val="12"/>
                <w:szCs w:val="12"/>
              </w:rPr>
            </w:pPr>
            <w:r w:rsidRPr="00E673FC">
              <w:rPr>
                <w:sz w:val="12"/>
                <w:szCs w:val="12"/>
              </w:rPr>
              <w:t>Сведения о лице, выразившем свое мнение по вопросам публичных слушаний (Ф.И.О, адрес проживания)</w:t>
            </w:r>
          </w:p>
        </w:tc>
        <w:tc>
          <w:tcPr>
            <w:tcW w:w="2641"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673FC" w:rsidRPr="00E673FC" w:rsidRDefault="00E673FC" w:rsidP="000B4491">
            <w:pPr>
              <w:pStyle w:val="Standard"/>
              <w:jc w:val="both"/>
              <w:rPr>
                <w:sz w:val="12"/>
                <w:szCs w:val="12"/>
              </w:rPr>
            </w:pPr>
            <w:r w:rsidRPr="00E673FC">
              <w:rPr>
                <w:sz w:val="12"/>
                <w:szCs w:val="12"/>
              </w:rPr>
              <w:t>Содержание мнения, предложения или замечания</w:t>
            </w:r>
          </w:p>
        </w:tc>
      </w:tr>
      <w:tr w:rsidR="00E673FC" w:rsidRPr="00E673FC" w:rsidTr="00E673FC">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673FC" w:rsidRPr="00E673FC" w:rsidRDefault="00E673FC" w:rsidP="000B4491">
            <w:pPr>
              <w:pStyle w:val="Standard"/>
              <w:jc w:val="both"/>
              <w:rPr>
                <w:sz w:val="12"/>
                <w:szCs w:val="12"/>
              </w:rPr>
            </w:pPr>
            <w:r w:rsidRPr="00E673FC">
              <w:rPr>
                <w:sz w:val="12"/>
                <w:szCs w:val="12"/>
              </w:rPr>
              <w:t>1.</w:t>
            </w:r>
          </w:p>
        </w:tc>
        <w:tc>
          <w:tcPr>
            <w:tcW w:w="1999"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673FC" w:rsidRPr="00E673FC" w:rsidRDefault="00E673FC" w:rsidP="000B4491">
            <w:pPr>
              <w:pStyle w:val="Standard"/>
              <w:jc w:val="both"/>
              <w:rPr>
                <w:sz w:val="12"/>
                <w:szCs w:val="12"/>
              </w:rPr>
            </w:pPr>
          </w:p>
        </w:tc>
        <w:tc>
          <w:tcPr>
            <w:tcW w:w="2641"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673FC" w:rsidRPr="00E673FC" w:rsidRDefault="00E673FC" w:rsidP="000B4491">
            <w:pPr>
              <w:pStyle w:val="Standard"/>
              <w:jc w:val="both"/>
              <w:rPr>
                <w:i/>
                <w:iCs/>
                <w:sz w:val="12"/>
                <w:szCs w:val="12"/>
                <w:lang w:val="en-US"/>
              </w:rPr>
            </w:pPr>
          </w:p>
        </w:tc>
      </w:tr>
      <w:tr w:rsidR="00E673FC" w:rsidRPr="00E673FC" w:rsidTr="00E673FC">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673FC" w:rsidRPr="00E673FC" w:rsidRDefault="00E673FC" w:rsidP="000B4491">
            <w:pPr>
              <w:pStyle w:val="Standard"/>
              <w:jc w:val="both"/>
              <w:rPr>
                <w:sz w:val="12"/>
                <w:szCs w:val="12"/>
              </w:rPr>
            </w:pPr>
            <w:r w:rsidRPr="00E673FC">
              <w:rPr>
                <w:sz w:val="12"/>
                <w:szCs w:val="12"/>
              </w:rPr>
              <w:t>2.</w:t>
            </w:r>
          </w:p>
        </w:tc>
        <w:tc>
          <w:tcPr>
            <w:tcW w:w="1999"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673FC" w:rsidRPr="00E673FC" w:rsidRDefault="00E673FC" w:rsidP="000B4491">
            <w:pPr>
              <w:pStyle w:val="Standard"/>
              <w:jc w:val="both"/>
              <w:rPr>
                <w:i/>
                <w:iCs/>
                <w:sz w:val="12"/>
                <w:szCs w:val="12"/>
                <w:lang w:val="en-US"/>
              </w:rPr>
            </w:pPr>
          </w:p>
        </w:tc>
        <w:tc>
          <w:tcPr>
            <w:tcW w:w="2641"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E673FC" w:rsidRPr="00E673FC" w:rsidRDefault="00E673FC" w:rsidP="000B4491">
            <w:pPr>
              <w:pStyle w:val="Standard"/>
              <w:jc w:val="both"/>
              <w:rPr>
                <w:i/>
                <w:iCs/>
                <w:sz w:val="12"/>
                <w:szCs w:val="12"/>
                <w:lang w:val="en-US"/>
              </w:rPr>
            </w:pPr>
          </w:p>
        </w:tc>
      </w:tr>
    </w:tbl>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 xml:space="preserve">Подпись лица, ответственного за ведение протокола   ________________ФИО  </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 xml:space="preserve">                                                                                                                       (подпись)                                </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Подпись руководителя органа,</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уполномоченного на ведение публичных слушаний  ________________ФИО</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(подпись)</w:t>
      </w:r>
    </w:p>
    <w:p w:rsidR="00E673FC" w:rsidRPr="00E673FC" w:rsidRDefault="00E673FC" w:rsidP="00E673FC">
      <w:pPr>
        <w:tabs>
          <w:tab w:val="left" w:pos="0"/>
        </w:tabs>
        <w:spacing w:after="0" w:line="240" w:lineRule="auto"/>
        <w:ind w:firstLine="284"/>
        <w:jc w:val="right"/>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lastRenderedPageBreak/>
        <w:t>Приложение</w:t>
      </w:r>
    </w:p>
    <w:p w:rsidR="00E673FC" w:rsidRPr="00E673FC" w:rsidRDefault="00E673FC" w:rsidP="00E673FC">
      <w:pPr>
        <w:tabs>
          <w:tab w:val="left" w:pos="0"/>
        </w:tabs>
        <w:spacing w:after="0" w:line="240" w:lineRule="auto"/>
        <w:ind w:firstLine="284"/>
        <w:jc w:val="right"/>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к протоколу общественных обсуждений или публичных слушаний</w:t>
      </w:r>
    </w:p>
    <w:p w:rsidR="00E673FC" w:rsidRPr="00E673FC" w:rsidRDefault="00E673FC" w:rsidP="00E673FC">
      <w:pPr>
        <w:tabs>
          <w:tab w:val="left" w:pos="0"/>
        </w:tabs>
        <w:spacing w:after="0" w:line="240" w:lineRule="auto"/>
        <w:ind w:firstLine="284"/>
        <w:jc w:val="right"/>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в сельского поселения</w:t>
      </w:r>
      <w:r>
        <w:rPr>
          <w:rFonts w:ascii="Times New Roman" w:eastAsia="Calibri" w:hAnsi="Times New Roman" w:cs="Times New Roman"/>
          <w:iCs/>
          <w:sz w:val="12"/>
          <w:szCs w:val="12"/>
        </w:rPr>
        <w:t xml:space="preserve"> Светлодольск Самарской области</w:t>
      </w:r>
    </w:p>
    <w:p w:rsidR="00E673FC" w:rsidRPr="00E673FC" w:rsidRDefault="00E673FC" w:rsidP="00E673FC">
      <w:pPr>
        <w:tabs>
          <w:tab w:val="left" w:pos="0"/>
        </w:tabs>
        <w:spacing w:after="0" w:line="240" w:lineRule="auto"/>
        <w:ind w:firstLine="284"/>
        <w:jc w:val="center"/>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ПЕРЕЧЕНЬ</w:t>
      </w:r>
    </w:p>
    <w:p w:rsidR="00E673FC" w:rsidRDefault="00E673FC" w:rsidP="00E673FC">
      <w:pPr>
        <w:tabs>
          <w:tab w:val="left" w:pos="0"/>
        </w:tabs>
        <w:spacing w:after="0" w:line="240" w:lineRule="auto"/>
        <w:ind w:firstLine="284"/>
        <w:jc w:val="center"/>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участников общественных обсуждений или публичных слушаний, принявших участие в рассмотрении вопроса</w:t>
      </w:r>
    </w:p>
    <w:tbl>
      <w:tblPr>
        <w:tblW w:w="5000" w:type="pct"/>
        <w:jc w:val="center"/>
        <w:tblLayout w:type="fixed"/>
        <w:tblCellMar>
          <w:left w:w="10" w:type="dxa"/>
          <w:right w:w="10" w:type="dxa"/>
        </w:tblCellMar>
        <w:tblLook w:val="04A0" w:firstRow="1" w:lastRow="0" w:firstColumn="1" w:lastColumn="0" w:noHBand="0" w:noVBand="1"/>
      </w:tblPr>
      <w:tblGrid>
        <w:gridCol w:w="359"/>
        <w:gridCol w:w="884"/>
        <w:gridCol w:w="657"/>
        <w:gridCol w:w="853"/>
        <w:gridCol w:w="1020"/>
        <w:gridCol w:w="880"/>
        <w:gridCol w:w="1022"/>
        <w:gridCol w:w="706"/>
        <w:gridCol w:w="1348"/>
      </w:tblGrid>
      <w:tr w:rsidR="00E673FC" w:rsidRPr="00E673FC" w:rsidTr="00E673FC">
        <w:trPr>
          <w:trHeight w:val="70"/>
          <w:tblHeader/>
          <w:jc w:val="center"/>
        </w:trPr>
        <w:tc>
          <w:tcPr>
            <w:tcW w:w="232"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73FC" w:rsidRPr="00E673FC" w:rsidRDefault="00E673FC" w:rsidP="000B4491">
            <w:pPr>
              <w:pStyle w:val="Standard"/>
              <w:jc w:val="center"/>
              <w:rPr>
                <w:sz w:val="12"/>
                <w:szCs w:val="12"/>
              </w:rPr>
            </w:pPr>
            <w:r w:rsidRPr="00E673FC">
              <w:rPr>
                <w:sz w:val="12"/>
                <w:szCs w:val="12"/>
              </w:rPr>
              <w:t>№ п/п</w:t>
            </w:r>
          </w:p>
        </w:tc>
        <w:tc>
          <w:tcPr>
            <w:tcW w:w="572"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73FC" w:rsidRPr="00E673FC" w:rsidRDefault="00E673FC" w:rsidP="000B4491">
            <w:pPr>
              <w:pStyle w:val="Standard"/>
              <w:jc w:val="center"/>
              <w:rPr>
                <w:sz w:val="12"/>
                <w:szCs w:val="12"/>
              </w:rPr>
            </w:pPr>
            <w:r w:rsidRPr="00E673FC">
              <w:rPr>
                <w:sz w:val="12"/>
                <w:szCs w:val="12"/>
              </w:rPr>
              <w:t>Ф.И.О. участника общественных обсуждений  или публичных слушаний</w:t>
            </w:r>
          </w:p>
        </w:tc>
        <w:tc>
          <w:tcPr>
            <w:tcW w:w="1637"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rPr>
                <w:sz w:val="12"/>
                <w:szCs w:val="12"/>
              </w:rPr>
            </w:pPr>
            <w:r w:rsidRPr="00E673FC">
              <w:rPr>
                <w:sz w:val="12"/>
                <w:szCs w:val="12"/>
              </w:rPr>
              <w:t>Для физических лиц</w:t>
            </w:r>
          </w:p>
        </w:tc>
        <w:tc>
          <w:tcPr>
            <w:tcW w:w="1687"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73FC" w:rsidRPr="00E673FC" w:rsidRDefault="00E673FC" w:rsidP="000B4491">
            <w:pPr>
              <w:pStyle w:val="Standard"/>
              <w:jc w:val="center"/>
              <w:rPr>
                <w:sz w:val="12"/>
                <w:szCs w:val="12"/>
              </w:rPr>
            </w:pPr>
            <w:r w:rsidRPr="00E673FC">
              <w:rPr>
                <w:sz w:val="12"/>
                <w:szCs w:val="12"/>
              </w:rPr>
              <w:t>Для юридических лиц</w:t>
            </w:r>
          </w:p>
        </w:tc>
        <w:tc>
          <w:tcPr>
            <w:tcW w:w="872" w:type="pct"/>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rPr>
                <w:sz w:val="12"/>
                <w:szCs w:val="12"/>
              </w:rPr>
            </w:pPr>
            <w:r w:rsidRPr="00E673FC">
              <w:rPr>
                <w:sz w:val="12"/>
                <w:szCs w:val="12"/>
              </w:rPr>
              <w:t>Сведения о правоустанавливающих документах (для участников - правообладателей земельных участков, объектов капитального строительства, помещений)</w:t>
            </w:r>
          </w:p>
        </w:tc>
      </w:tr>
      <w:tr w:rsidR="00E673FC" w:rsidRPr="00E673FC" w:rsidTr="00E673FC">
        <w:trPr>
          <w:tblHeader/>
          <w:jc w:val="center"/>
        </w:trPr>
        <w:tc>
          <w:tcPr>
            <w:tcW w:w="232"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73FC" w:rsidRPr="00E673FC" w:rsidRDefault="00E673FC" w:rsidP="000B4491">
            <w:pPr>
              <w:rPr>
                <w:sz w:val="12"/>
                <w:szCs w:val="12"/>
              </w:rPr>
            </w:pPr>
          </w:p>
        </w:tc>
        <w:tc>
          <w:tcPr>
            <w:tcW w:w="572"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73FC" w:rsidRPr="00E673FC" w:rsidRDefault="00E673FC" w:rsidP="000B4491">
            <w:pPr>
              <w:rPr>
                <w:sz w:val="12"/>
                <w:szCs w:val="12"/>
              </w:rPr>
            </w:pPr>
          </w:p>
        </w:tc>
        <w:tc>
          <w:tcPr>
            <w:tcW w:w="4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rPr>
                <w:sz w:val="12"/>
                <w:szCs w:val="12"/>
              </w:rPr>
            </w:pPr>
            <w:r w:rsidRPr="00E673FC">
              <w:rPr>
                <w:sz w:val="12"/>
                <w:szCs w:val="12"/>
              </w:rPr>
              <w:t>Дата рождения</w:t>
            </w:r>
          </w:p>
        </w:tc>
        <w:tc>
          <w:tcPr>
            <w:tcW w:w="55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rPr>
                <w:sz w:val="12"/>
                <w:szCs w:val="12"/>
              </w:rPr>
            </w:pPr>
            <w:r w:rsidRPr="00E673FC">
              <w:rPr>
                <w:sz w:val="12"/>
                <w:szCs w:val="12"/>
              </w:rPr>
              <w:t>Адрес места ж</w:t>
            </w:r>
            <w:r>
              <w:rPr>
                <w:sz w:val="12"/>
                <w:szCs w:val="12"/>
              </w:rPr>
              <w:t xml:space="preserve">ительства (регистрации) </w:t>
            </w:r>
          </w:p>
        </w:tc>
        <w:tc>
          <w:tcPr>
            <w:tcW w:w="6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rPr>
                <w:sz w:val="12"/>
                <w:szCs w:val="12"/>
              </w:rPr>
            </w:pPr>
            <w:r w:rsidRPr="00E673FC">
              <w:rPr>
                <w:sz w:val="12"/>
                <w:szCs w:val="12"/>
              </w:rPr>
              <w:t>Данные документа, удостоверяющего личность</w:t>
            </w:r>
          </w:p>
        </w:tc>
        <w:tc>
          <w:tcPr>
            <w:tcW w:w="5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73FC" w:rsidRPr="00E673FC" w:rsidRDefault="00E673FC" w:rsidP="000B4491">
            <w:pPr>
              <w:pStyle w:val="Standard"/>
              <w:jc w:val="center"/>
              <w:rPr>
                <w:sz w:val="12"/>
                <w:szCs w:val="12"/>
              </w:rPr>
            </w:pPr>
            <w:r w:rsidRPr="00E673FC">
              <w:rPr>
                <w:sz w:val="12"/>
                <w:szCs w:val="12"/>
              </w:rPr>
              <w:t>Наименование организации</w:t>
            </w:r>
          </w:p>
        </w:tc>
        <w:tc>
          <w:tcPr>
            <w:tcW w:w="66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rPr>
                <w:sz w:val="12"/>
                <w:szCs w:val="12"/>
              </w:rPr>
            </w:pPr>
            <w:r w:rsidRPr="00E673FC">
              <w:rPr>
                <w:sz w:val="12"/>
                <w:szCs w:val="12"/>
              </w:rPr>
              <w:t>Основной государственный регистрационный номер</w:t>
            </w:r>
          </w:p>
        </w:tc>
        <w:tc>
          <w:tcPr>
            <w:tcW w:w="45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rPr>
                <w:sz w:val="12"/>
                <w:szCs w:val="12"/>
              </w:rPr>
            </w:pPr>
            <w:r w:rsidRPr="00E673FC">
              <w:rPr>
                <w:sz w:val="12"/>
                <w:szCs w:val="12"/>
              </w:rPr>
              <w:t>Место нахождения и адрес</w:t>
            </w:r>
          </w:p>
        </w:tc>
        <w:tc>
          <w:tcPr>
            <w:tcW w:w="872" w:type="pct"/>
            <w:vMerge/>
            <w:tcBorders>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rPr>
                <w:sz w:val="12"/>
                <w:szCs w:val="12"/>
              </w:rPr>
            </w:pPr>
          </w:p>
        </w:tc>
      </w:tr>
      <w:tr w:rsidR="00E673FC" w:rsidRPr="00E673FC" w:rsidTr="00E673FC">
        <w:trPr>
          <w:jc w:val="center"/>
        </w:trPr>
        <w:tc>
          <w:tcPr>
            <w:tcW w:w="23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73FC" w:rsidRPr="00E673FC" w:rsidRDefault="00E673FC" w:rsidP="000B4491">
            <w:pPr>
              <w:pStyle w:val="Standard"/>
              <w:jc w:val="both"/>
              <w:rPr>
                <w:sz w:val="12"/>
                <w:szCs w:val="12"/>
              </w:rPr>
            </w:pPr>
            <w:r w:rsidRPr="00E673FC">
              <w:rPr>
                <w:sz w:val="12"/>
                <w:szCs w:val="12"/>
              </w:rPr>
              <w:t>1.</w:t>
            </w:r>
          </w:p>
        </w:tc>
        <w:tc>
          <w:tcPr>
            <w:tcW w:w="5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73FC" w:rsidRPr="00E673FC" w:rsidRDefault="00E673FC" w:rsidP="000B4491">
            <w:pPr>
              <w:pStyle w:val="Standard"/>
              <w:jc w:val="center"/>
              <w:rPr>
                <w:sz w:val="12"/>
                <w:szCs w:val="12"/>
              </w:rPr>
            </w:pPr>
          </w:p>
        </w:tc>
        <w:tc>
          <w:tcPr>
            <w:tcW w:w="4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rPr>
                <w:sz w:val="12"/>
                <w:szCs w:val="12"/>
              </w:rPr>
            </w:pPr>
          </w:p>
        </w:tc>
        <w:tc>
          <w:tcPr>
            <w:tcW w:w="55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rPr>
                <w:sz w:val="12"/>
                <w:szCs w:val="12"/>
              </w:rPr>
            </w:pPr>
          </w:p>
        </w:tc>
        <w:tc>
          <w:tcPr>
            <w:tcW w:w="6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rPr>
                <w:sz w:val="12"/>
                <w:szCs w:val="12"/>
              </w:rPr>
            </w:pPr>
          </w:p>
        </w:tc>
        <w:tc>
          <w:tcPr>
            <w:tcW w:w="5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673FC" w:rsidRPr="00E673FC" w:rsidRDefault="00E673FC" w:rsidP="000B4491">
            <w:pPr>
              <w:pStyle w:val="Standard"/>
              <w:jc w:val="both"/>
              <w:rPr>
                <w:sz w:val="12"/>
                <w:szCs w:val="12"/>
              </w:rPr>
            </w:pPr>
          </w:p>
        </w:tc>
        <w:tc>
          <w:tcPr>
            <w:tcW w:w="66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both"/>
              <w:rPr>
                <w:sz w:val="12"/>
                <w:szCs w:val="12"/>
              </w:rPr>
            </w:pPr>
          </w:p>
        </w:tc>
        <w:tc>
          <w:tcPr>
            <w:tcW w:w="45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both"/>
              <w:rPr>
                <w:sz w:val="12"/>
                <w:szCs w:val="12"/>
              </w:rPr>
            </w:pPr>
          </w:p>
        </w:tc>
        <w:tc>
          <w:tcPr>
            <w:tcW w:w="87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both"/>
              <w:rPr>
                <w:sz w:val="12"/>
                <w:szCs w:val="12"/>
              </w:rPr>
            </w:pPr>
          </w:p>
        </w:tc>
      </w:tr>
    </w:tbl>
    <w:p w:rsidR="00E673FC" w:rsidRPr="00E673FC" w:rsidRDefault="00E673FC" w:rsidP="00E673FC">
      <w:pPr>
        <w:tabs>
          <w:tab w:val="left" w:pos="0"/>
        </w:tabs>
        <w:spacing w:after="0" w:line="240" w:lineRule="auto"/>
        <w:ind w:firstLine="284"/>
        <w:jc w:val="right"/>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Приложение № 6</w:t>
      </w:r>
    </w:p>
    <w:p w:rsidR="00E673FC" w:rsidRPr="00E673FC" w:rsidRDefault="00E673FC" w:rsidP="00E673FC">
      <w:pPr>
        <w:tabs>
          <w:tab w:val="left" w:pos="0"/>
        </w:tabs>
        <w:spacing w:after="0" w:line="240" w:lineRule="auto"/>
        <w:ind w:firstLine="284"/>
        <w:jc w:val="right"/>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к порядку организации и проведения общественных</w:t>
      </w:r>
    </w:p>
    <w:p w:rsidR="00E673FC" w:rsidRPr="00E673FC" w:rsidRDefault="00E673FC" w:rsidP="00E673FC">
      <w:pPr>
        <w:tabs>
          <w:tab w:val="left" w:pos="0"/>
        </w:tabs>
        <w:spacing w:after="0" w:line="240" w:lineRule="auto"/>
        <w:ind w:firstLine="284"/>
        <w:jc w:val="right"/>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обсуждений или публичных слушаний по вопросам</w:t>
      </w:r>
    </w:p>
    <w:p w:rsidR="00E673FC" w:rsidRPr="00E673FC" w:rsidRDefault="00E673FC" w:rsidP="00E673FC">
      <w:pPr>
        <w:tabs>
          <w:tab w:val="left" w:pos="0"/>
        </w:tabs>
        <w:spacing w:after="0" w:line="240" w:lineRule="auto"/>
        <w:ind w:firstLine="284"/>
        <w:jc w:val="right"/>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градостроительной деятельности на территории</w:t>
      </w:r>
    </w:p>
    <w:p w:rsidR="00E673FC" w:rsidRPr="00E673FC" w:rsidRDefault="00E673FC" w:rsidP="00E673FC">
      <w:pPr>
        <w:tabs>
          <w:tab w:val="left" w:pos="0"/>
        </w:tabs>
        <w:spacing w:after="0" w:line="240" w:lineRule="auto"/>
        <w:ind w:firstLine="284"/>
        <w:jc w:val="right"/>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сельского поселения</w:t>
      </w:r>
      <w:r>
        <w:rPr>
          <w:rFonts w:ascii="Times New Roman" w:eastAsia="Calibri" w:hAnsi="Times New Roman" w:cs="Times New Roman"/>
          <w:iCs/>
          <w:sz w:val="12"/>
          <w:szCs w:val="12"/>
        </w:rPr>
        <w:t xml:space="preserve"> Светлодольск Самарской области</w:t>
      </w:r>
    </w:p>
    <w:p w:rsidR="00E673FC" w:rsidRPr="00E673FC" w:rsidRDefault="00E673FC" w:rsidP="00E673FC">
      <w:pPr>
        <w:tabs>
          <w:tab w:val="left" w:pos="0"/>
        </w:tabs>
        <w:spacing w:after="0" w:line="240" w:lineRule="auto"/>
        <w:ind w:firstLine="284"/>
        <w:jc w:val="center"/>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ФОРМА ЗАКЛЮЧЕНИЯ</w:t>
      </w:r>
    </w:p>
    <w:p w:rsidR="00E673FC" w:rsidRPr="00E673FC" w:rsidRDefault="00E673FC" w:rsidP="00E673FC">
      <w:pPr>
        <w:tabs>
          <w:tab w:val="left" w:pos="0"/>
        </w:tabs>
        <w:spacing w:after="0" w:line="240" w:lineRule="auto"/>
        <w:ind w:firstLine="284"/>
        <w:jc w:val="center"/>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о результатах общественных об</w:t>
      </w:r>
      <w:r>
        <w:rPr>
          <w:rFonts w:ascii="Times New Roman" w:eastAsia="Calibri" w:hAnsi="Times New Roman" w:cs="Times New Roman"/>
          <w:iCs/>
          <w:sz w:val="12"/>
          <w:szCs w:val="12"/>
        </w:rPr>
        <w:t xml:space="preserve">суждений или публичных слушаний </w:t>
      </w:r>
      <w:r w:rsidRPr="00E673FC">
        <w:rPr>
          <w:rFonts w:ascii="Times New Roman" w:eastAsia="Calibri" w:hAnsi="Times New Roman" w:cs="Times New Roman"/>
          <w:iCs/>
          <w:sz w:val="12"/>
          <w:szCs w:val="12"/>
        </w:rPr>
        <w:t>в ____________________ Самарской области</w:t>
      </w:r>
    </w:p>
    <w:p w:rsidR="00E673FC" w:rsidRPr="00E673FC" w:rsidRDefault="00E673FC" w:rsidP="00E673FC">
      <w:pPr>
        <w:tabs>
          <w:tab w:val="left" w:pos="0"/>
        </w:tabs>
        <w:spacing w:after="0" w:line="240" w:lineRule="auto"/>
        <w:jc w:val="both"/>
        <w:rPr>
          <w:rFonts w:ascii="Times New Roman" w:eastAsia="Calibri" w:hAnsi="Times New Roman" w:cs="Times New Roman"/>
          <w:iCs/>
          <w:sz w:val="12"/>
          <w:szCs w:val="12"/>
        </w:rPr>
      </w:pP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 -_____.</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2. Наименование проекта, рассмотренного на общественных обсуждений или публичных слушаниях - _____.</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Основание проведения общественных обсуждений или публичных слушаний -_____.</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 xml:space="preserve"> Дата проведения общественных обсуждений или публичных слушаний – _______.</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№__ от______.</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4.В общественных обсуждений или публичных слушаниях приняли участие _____ человек, в том числе____.</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5. Предложения и замечания по проекту ___________________- внес в протокол общественных обсуждений или публичных слушаний _________.</w:t>
      </w:r>
    </w:p>
    <w:p w:rsid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6. 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
    <w:tbl>
      <w:tblPr>
        <w:tblW w:w="5000" w:type="pct"/>
        <w:tblCellMar>
          <w:left w:w="10" w:type="dxa"/>
          <w:right w:w="10" w:type="dxa"/>
        </w:tblCellMar>
        <w:tblLook w:val="04A0" w:firstRow="1" w:lastRow="0" w:firstColumn="1" w:lastColumn="0" w:noHBand="0" w:noVBand="1"/>
      </w:tblPr>
      <w:tblGrid>
        <w:gridCol w:w="402"/>
        <w:gridCol w:w="25"/>
        <w:gridCol w:w="1550"/>
        <w:gridCol w:w="4794"/>
        <w:gridCol w:w="958"/>
      </w:tblGrid>
      <w:tr w:rsidR="00E673FC" w:rsidRPr="00E673FC" w:rsidTr="00E673FC">
        <w:tc>
          <w:tcPr>
            <w:tcW w:w="276"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ind w:firstLine="3"/>
              <w:jc w:val="center"/>
              <w:rPr>
                <w:sz w:val="12"/>
                <w:szCs w:val="12"/>
              </w:rPr>
            </w:pPr>
            <w:r w:rsidRPr="00E673FC">
              <w:rPr>
                <w:b/>
                <w:sz w:val="12"/>
                <w:szCs w:val="12"/>
              </w:rPr>
              <w:t>№</w:t>
            </w:r>
          </w:p>
        </w:tc>
        <w:tc>
          <w:tcPr>
            <w:tcW w:w="100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ind w:firstLine="3"/>
              <w:jc w:val="center"/>
              <w:rPr>
                <w:sz w:val="12"/>
                <w:szCs w:val="12"/>
              </w:rPr>
            </w:pPr>
            <w:r w:rsidRPr="00E673FC">
              <w:rPr>
                <w:b/>
                <w:sz w:val="12"/>
                <w:szCs w:val="12"/>
              </w:rPr>
              <w:t>Содержание внесенных предложений и замечаний</w:t>
            </w:r>
          </w:p>
        </w:tc>
        <w:tc>
          <w:tcPr>
            <w:tcW w:w="310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rPr>
                <w:sz w:val="12"/>
                <w:szCs w:val="12"/>
              </w:rPr>
            </w:pPr>
            <w:r w:rsidRPr="00E673FC">
              <w:rPr>
                <w:b/>
                <w:sz w:val="12"/>
                <w:szCs w:val="12"/>
              </w:rPr>
              <w:t>Рекомендации организатора о целесообразности или нецелесообразности учета замечаний и предложений, поступивших на</w:t>
            </w:r>
            <w:r w:rsidRPr="00E673FC">
              <w:rPr>
                <w:sz w:val="12"/>
                <w:szCs w:val="12"/>
              </w:rPr>
              <w:t xml:space="preserve"> </w:t>
            </w:r>
            <w:r w:rsidRPr="00E673FC">
              <w:rPr>
                <w:b/>
                <w:sz w:val="12"/>
                <w:szCs w:val="12"/>
              </w:rPr>
              <w:t>общественных обсуждений или публичных слушаниях</w:t>
            </w:r>
          </w:p>
        </w:tc>
        <w:tc>
          <w:tcPr>
            <w:tcW w:w="62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rPr>
                <w:sz w:val="12"/>
                <w:szCs w:val="12"/>
              </w:rPr>
            </w:pPr>
            <w:r w:rsidRPr="00E673FC">
              <w:rPr>
                <w:b/>
                <w:sz w:val="12"/>
                <w:szCs w:val="12"/>
              </w:rPr>
              <w:t>Выводы</w:t>
            </w:r>
          </w:p>
        </w:tc>
      </w:tr>
      <w:tr w:rsidR="00E673FC" w:rsidRPr="00E673FC" w:rsidTr="00E673FC">
        <w:tc>
          <w:tcPr>
            <w:tcW w:w="5000" w:type="pct"/>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rPr>
                <w:sz w:val="12"/>
                <w:szCs w:val="12"/>
              </w:rPr>
            </w:pPr>
            <w:r w:rsidRPr="00E673FC">
              <w:rPr>
                <w:b/>
                <w:sz w:val="12"/>
                <w:szCs w:val="12"/>
              </w:rPr>
              <w:t>Предложения, поступившие от участников общественных обсуждений или</w:t>
            </w:r>
            <w:r w:rsidRPr="00E673FC">
              <w:rPr>
                <w:sz w:val="12"/>
                <w:szCs w:val="12"/>
              </w:rPr>
              <w:t xml:space="preserve"> </w:t>
            </w:r>
            <w:r w:rsidRPr="00E673FC">
              <w:rPr>
                <w:b/>
                <w:sz w:val="12"/>
                <w:szCs w:val="12"/>
              </w:rPr>
              <w:t>публичных слушаний и постоянно проживающими на территории, в пределах которой проводятся публичные слушания</w:t>
            </w:r>
          </w:p>
        </w:tc>
      </w:tr>
      <w:tr w:rsidR="00E673FC" w:rsidRPr="00E673FC" w:rsidTr="00E673FC">
        <w:tc>
          <w:tcPr>
            <w:tcW w:w="276"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ind w:firstLine="3"/>
              <w:jc w:val="center"/>
              <w:rPr>
                <w:sz w:val="12"/>
                <w:szCs w:val="12"/>
              </w:rPr>
            </w:pPr>
            <w:r w:rsidRPr="00E673FC">
              <w:rPr>
                <w:sz w:val="12"/>
                <w:szCs w:val="12"/>
              </w:rPr>
              <w:t>1</w:t>
            </w:r>
          </w:p>
        </w:tc>
        <w:tc>
          <w:tcPr>
            <w:tcW w:w="100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jc w:val="center"/>
              <w:rPr>
                <w:sz w:val="12"/>
                <w:szCs w:val="12"/>
              </w:rPr>
            </w:pPr>
          </w:p>
        </w:tc>
        <w:tc>
          <w:tcPr>
            <w:tcW w:w="310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ind w:firstLine="3"/>
              <w:jc w:val="center"/>
              <w:rPr>
                <w:sz w:val="12"/>
                <w:szCs w:val="12"/>
              </w:rPr>
            </w:pPr>
          </w:p>
        </w:tc>
        <w:tc>
          <w:tcPr>
            <w:tcW w:w="62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ind w:firstLine="3"/>
              <w:jc w:val="center"/>
              <w:rPr>
                <w:sz w:val="12"/>
                <w:szCs w:val="12"/>
              </w:rPr>
            </w:pPr>
          </w:p>
        </w:tc>
      </w:tr>
      <w:tr w:rsidR="00E673FC" w:rsidRPr="00E673FC" w:rsidTr="00E673FC">
        <w:tc>
          <w:tcPr>
            <w:tcW w:w="5000" w:type="pct"/>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ind w:firstLine="3"/>
              <w:jc w:val="center"/>
              <w:rPr>
                <w:sz w:val="12"/>
                <w:szCs w:val="12"/>
              </w:rPr>
            </w:pPr>
            <w:r w:rsidRPr="00E673FC">
              <w:rPr>
                <w:b/>
                <w:sz w:val="12"/>
                <w:szCs w:val="12"/>
              </w:rPr>
              <w:t>Предложения, поступившие от иных участников общественных обсуждений или</w:t>
            </w:r>
            <w:r w:rsidRPr="00E673FC">
              <w:rPr>
                <w:sz w:val="12"/>
                <w:szCs w:val="12"/>
              </w:rPr>
              <w:t xml:space="preserve"> </w:t>
            </w:r>
            <w:r w:rsidRPr="00E673FC">
              <w:rPr>
                <w:b/>
                <w:sz w:val="12"/>
                <w:szCs w:val="12"/>
              </w:rPr>
              <w:t>публичных слушаний</w:t>
            </w:r>
          </w:p>
        </w:tc>
      </w:tr>
      <w:tr w:rsidR="00E673FC" w:rsidRPr="00E673FC" w:rsidTr="00E673FC">
        <w:tc>
          <w:tcPr>
            <w:tcW w:w="2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ind w:firstLine="3"/>
              <w:jc w:val="center"/>
              <w:rPr>
                <w:sz w:val="12"/>
                <w:szCs w:val="12"/>
              </w:rPr>
            </w:pPr>
            <w:r w:rsidRPr="00E673FC">
              <w:rPr>
                <w:sz w:val="12"/>
                <w:szCs w:val="12"/>
              </w:rPr>
              <w:t>1</w:t>
            </w:r>
          </w:p>
        </w:tc>
        <w:tc>
          <w:tcPr>
            <w:tcW w:w="1019"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ind w:firstLine="3"/>
              <w:jc w:val="center"/>
              <w:rPr>
                <w:sz w:val="12"/>
                <w:szCs w:val="12"/>
              </w:rPr>
            </w:pPr>
          </w:p>
        </w:tc>
        <w:tc>
          <w:tcPr>
            <w:tcW w:w="310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ind w:firstLine="3"/>
              <w:jc w:val="center"/>
              <w:rPr>
                <w:sz w:val="12"/>
                <w:szCs w:val="12"/>
              </w:rPr>
            </w:pPr>
            <w:r w:rsidRPr="00E673FC">
              <w:rPr>
                <w:sz w:val="12"/>
                <w:szCs w:val="12"/>
              </w:rPr>
              <w:t>-</w:t>
            </w:r>
          </w:p>
        </w:tc>
        <w:tc>
          <w:tcPr>
            <w:tcW w:w="62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73FC" w:rsidRPr="00E673FC" w:rsidRDefault="00E673FC" w:rsidP="000B4491">
            <w:pPr>
              <w:pStyle w:val="Standard"/>
              <w:ind w:firstLine="3"/>
              <w:jc w:val="center"/>
              <w:rPr>
                <w:sz w:val="12"/>
                <w:szCs w:val="12"/>
              </w:rPr>
            </w:pPr>
            <w:r w:rsidRPr="00E673FC">
              <w:rPr>
                <w:sz w:val="12"/>
                <w:szCs w:val="12"/>
              </w:rPr>
              <w:t>-</w:t>
            </w:r>
          </w:p>
        </w:tc>
      </w:tr>
    </w:tbl>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Подпись руководителя органа,</w:t>
      </w:r>
    </w:p>
    <w:p w:rsidR="00E673FC" w:rsidRP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уполномоченного на ведение публичных слушаний  ________________ФИО</w:t>
      </w:r>
    </w:p>
    <w:p w:rsid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r w:rsidRPr="00E673FC">
        <w:rPr>
          <w:rFonts w:ascii="Times New Roman" w:eastAsia="Calibri" w:hAnsi="Times New Roman" w:cs="Times New Roman"/>
          <w:iCs/>
          <w:sz w:val="12"/>
          <w:szCs w:val="12"/>
        </w:rPr>
        <w:t xml:space="preserve">                                                                                               (подпись)</w:t>
      </w:r>
    </w:p>
    <w:p w:rsidR="002C4963" w:rsidRDefault="002C4963" w:rsidP="002C4963">
      <w:pPr>
        <w:tabs>
          <w:tab w:val="left" w:pos="0"/>
        </w:tabs>
        <w:spacing w:after="0" w:line="240" w:lineRule="auto"/>
        <w:ind w:firstLine="284"/>
        <w:jc w:val="center"/>
        <w:rPr>
          <w:rFonts w:ascii="Times New Roman" w:eastAsia="Calibri" w:hAnsi="Times New Roman" w:cs="Times New Roman"/>
          <w:iCs/>
          <w:sz w:val="12"/>
          <w:szCs w:val="12"/>
        </w:rPr>
      </w:pPr>
    </w:p>
    <w:p w:rsidR="002C4963" w:rsidRPr="002C4963" w:rsidRDefault="002C4963" w:rsidP="002C4963">
      <w:pPr>
        <w:tabs>
          <w:tab w:val="left" w:pos="0"/>
        </w:tabs>
        <w:spacing w:after="0" w:line="240" w:lineRule="auto"/>
        <w:ind w:firstLine="284"/>
        <w:jc w:val="center"/>
        <w:rPr>
          <w:rFonts w:ascii="Times New Roman" w:eastAsia="Calibri" w:hAnsi="Times New Roman" w:cs="Times New Roman"/>
          <w:iCs/>
          <w:sz w:val="12"/>
          <w:szCs w:val="12"/>
        </w:rPr>
      </w:pPr>
      <w:r w:rsidRPr="002C4963">
        <w:rPr>
          <w:rFonts w:ascii="Times New Roman" w:eastAsia="Calibri" w:hAnsi="Times New Roman" w:cs="Times New Roman"/>
          <w:iCs/>
          <w:sz w:val="12"/>
          <w:szCs w:val="12"/>
        </w:rPr>
        <w:t>РЕШЕНИЕ</w:t>
      </w:r>
    </w:p>
    <w:p w:rsidR="002C4963" w:rsidRPr="002C4963" w:rsidRDefault="002C4963" w:rsidP="002C4963">
      <w:pPr>
        <w:tabs>
          <w:tab w:val="left" w:pos="0"/>
        </w:tabs>
        <w:spacing w:after="0" w:line="240" w:lineRule="auto"/>
        <w:jc w:val="both"/>
        <w:rPr>
          <w:rFonts w:ascii="Times New Roman" w:eastAsia="Calibri" w:hAnsi="Times New Roman" w:cs="Times New Roman"/>
          <w:iCs/>
          <w:sz w:val="12"/>
          <w:szCs w:val="12"/>
        </w:rPr>
      </w:pPr>
      <w:r w:rsidRPr="002C4963">
        <w:rPr>
          <w:rFonts w:ascii="Times New Roman" w:eastAsia="Calibri" w:hAnsi="Times New Roman" w:cs="Times New Roman"/>
          <w:iCs/>
          <w:sz w:val="12"/>
          <w:szCs w:val="12"/>
        </w:rPr>
        <w:t xml:space="preserve"> «01» апреля  2020 г.      </w:t>
      </w:r>
      <w:r>
        <w:rPr>
          <w:rFonts w:ascii="Times New Roman" w:eastAsia="Calibri" w:hAnsi="Times New Roman" w:cs="Times New Roman"/>
          <w:iCs/>
          <w:sz w:val="12"/>
          <w:szCs w:val="12"/>
        </w:rPr>
        <w:t xml:space="preserve">                                                                                                                       </w:t>
      </w:r>
      <w:r w:rsidRPr="002C4963">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№7</w:t>
      </w:r>
    </w:p>
    <w:p w:rsidR="002C4963" w:rsidRPr="002C4963" w:rsidRDefault="002C4963" w:rsidP="002C4963">
      <w:pPr>
        <w:tabs>
          <w:tab w:val="left" w:pos="0"/>
        </w:tabs>
        <w:spacing w:after="0" w:line="240" w:lineRule="auto"/>
        <w:ind w:firstLine="284"/>
        <w:jc w:val="center"/>
        <w:rPr>
          <w:rFonts w:ascii="Times New Roman" w:eastAsia="Calibri" w:hAnsi="Times New Roman" w:cs="Times New Roman"/>
          <w:iCs/>
          <w:sz w:val="12"/>
          <w:szCs w:val="12"/>
        </w:rPr>
      </w:pPr>
      <w:r w:rsidRPr="002C4963">
        <w:rPr>
          <w:rFonts w:ascii="Times New Roman" w:eastAsia="Calibri" w:hAnsi="Times New Roman" w:cs="Times New Roman"/>
          <w:iCs/>
          <w:sz w:val="12"/>
          <w:szCs w:val="12"/>
        </w:rPr>
        <w:t>«Об утверждении Порядка организации и провед</w:t>
      </w:r>
      <w:r>
        <w:rPr>
          <w:rFonts w:ascii="Times New Roman" w:eastAsia="Calibri" w:hAnsi="Times New Roman" w:cs="Times New Roman"/>
          <w:iCs/>
          <w:sz w:val="12"/>
          <w:szCs w:val="12"/>
        </w:rPr>
        <w:t xml:space="preserve">ения </w:t>
      </w:r>
      <w:r w:rsidRPr="002C4963">
        <w:rPr>
          <w:rFonts w:ascii="Times New Roman" w:eastAsia="Calibri" w:hAnsi="Times New Roman" w:cs="Times New Roman"/>
          <w:iCs/>
          <w:sz w:val="12"/>
          <w:szCs w:val="12"/>
        </w:rPr>
        <w:t>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w:t>
      </w:r>
    </w:p>
    <w:p w:rsidR="002C4963" w:rsidRPr="002C4963" w:rsidRDefault="002C4963" w:rsidP="002C4963">
      <w:pPr>
        <w:tabs>
          <w:tab w:val="left" w:pos="0"/>
        </w:tabs>
        <w:spacing w:after="0" w:line="240" w:lineRule="auto"/>
        <w:ind w:firstLine="284"/>
        <w:jc w:val="both"/>
        <w:rPr>
          <w:rFonts w:ascii="Times New Roman" w:eastAsia="Calibri" w:hAnsi="Times New Roman" w:cs="Times New Roman"/>
          <w:iCs/>
          <w:sz w:val="12"/>
          <w:szCs w:val="12"/>
        </w:rPr>
      </w:pPr>
      <w:r w:rsidRPr="002C4963">
        <w:rPr>
          <w:rFonts w:ascii="Times New Roman" w:eastAsia="Calibri" w:hAnsi="Times New Roman" w:cs="Times New Roman"/>
          <w:iCs/>
          <w:sz w:val="12"/>
          <w:szCs w:val="12"/>
        </w:rPr>
        <w:t>Принято Собранием  представителей</w:t>
      </w:r>
    </w:p>
    <w:p w:rsidR="002C4963" w:rsidRPr="002C4963" w:rsidRDefault="002C4963" w:rsidP="002C4963">
      <w:pPr>
        <w:tabs>
          <w:tab w:val="left" w:pos="0"/>
        </w:tabs>
        <w:spacing w:after="0" w:line="240" w:lineRule="auto"/>
        <w:ind w:firstLine="284"/>
        <w:jc w:val="both"/>
        <w:rPr>
          <w:rFonts w:ascii="Times New Roman" w:eastAsia="Calibri" w:hAnsi="Times New Roman" w:cs="Times New Roman"/>
          <w:iCs/>
          <w:sz w:val="12"/>
          <w:szCs w:val="12"/>
        </w:rPr>
      </w:pPr>
      <w:r w:rsidRPr="002C4963">
        <w:rPr>
          <w:rFonts w:ascii="Times New Roman" w:eastAsia="Calibri" w:hAnsi="Times New Roman" w:cs="Times New Roman"/>
          <w:iCs/>
          <w:sz w:val="12"/>
          <w:szCs w:val="12"/>
        </w:rPr>
        <w:t>сельского поселения  Сергиевск</w:t>
      </w:r>
    </w:p>
    <w:p w:rsidR="002C4963" w:rsidRPr="002C4963" w:rsidRDefault="002C4963" w:rsidP="002C4963">
      <w:pPr>
        <w:tabs>
          <w:tab w:val="left" w:pos="0"/>
        </w:tabs>
        <w:spacing w:after="0" w:line="240" w:lineRule="auto"/>
        <w:ind w:firstLine="284"/>
        <w:jc w:val="both"/>
        <w:rPr>
          <w:rFonts w:ascii="Times New Roman" w:eastAsia="Calibri" w:hAnsi="Times New Roman" w:cs="Times New Roman"/>
          <w:iCs/>
          <w:sz w:val="12"/>
          <w:szCs w:val="12"/>
        </w:rPr>
      </w:pPr>
      <w:r w:rsidRPr="002C4963">
        <w:rPr>
          <w:rFonts w:ascii="Times New Roman" w:eastAsia="Calibri" w:hAnsi="Times New Roman" w:cs="Times New Roman"/>
          <w:iCs/>
          <w:sz w:val="12"/>
          <w:szCs w:val="12"/>
        </w:rPr>
        <w:t>муниципального района Сергиевский</w:t>
      </w:r>
    </w:p>
    <w:p w:rsidR="002C4963" w:rsidRPr="002C4963" w:rsidRDefault="002C4963" w:rsidP="002C4963">
      <w:pPr>
        <w:tabs>
          <w:tab w:val="left" w:pos="0"/>
        </w:tabs>
        <w:spacing w:after="0" w:line="240" w:lineRule="auto"/>
        <w:ind w:firstLine="284"/>
        <w:jc w:val="both"/>
        <w:rPr>
          <w:rFonts w:ascii="Times New Roman" w:eastAsia="Calibri" w:hAnsi="Times New Roman" w:cs="Times New Roman"/>
          <w:iCs/>
          <w:sz w:val="12"/>
          <w:szCs w:val="12"/>
        </w:rPr>
      </w:pPr>
      <w:r w:rsidRPr="002C4963">
        <w:rPr>
          <w:rFonts w:ascii="Times New Roman" w:eastAsia="Calibri" w:hAnsi="Times New Roman" w:cs="Times New Roman"/>
          <w:iCs/>
          <w:sz w:val="12"/>
          <w:szCs w:val="12"/>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 Самарской области</w:t>
      </w:r>
    </w:p>
    <w:p w:rsidR="002C4963" w:rsidRPr="002C4963" w:rsidRDefault="002C4963" w:rsidP="002C496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РЕШИЛО:</w:t>
      </w:r>
    </w:p>
    <w:p w:rsidR="002C4963" w:rsidRPr="002C4963" w:rsidRDefault="002C4963" w:rsidP="002C496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2C4963">
        <w:rPr>
          <w:rFonts w:ascii="Times New Roman" w:eastAsia="Calibri" w:hAnsi="Times New Roman" w:cs="Times New Roman"/>
          <w:iCs/>
          <w:sz w:val="12"/>
          <w:szCs w:val="12"/>
        </w:rPr>
        <w:t>Утвердить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(Приложение №1).</w:t>
      </w:r>
    </w:p>
    <w:p w:rsidR="002C4963" w:rsidRPr="002C4963" w:rsidRDefault="002C4963" w:rsidP="002C496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2C4963">
        <w:rPr>
          <w:rFonts w:ascii="Times New Roman" w:eastAsia="Calibri" w:hAnsi="Times New Roman" w:cs="Times New Roman"/>
          <w:iCs/>
          <w:sz w:val="12"/>
          <w:szCs w:val="12"/>
        </w:rPr>
        <w:t>Решение Собрания представителей сельского поселения Сергиевск муниципального района Сергиевский от 29.07.2019 года № 24«Об утверждении Порядка организации и проведения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признать утратившим силу.</w:t>
      </w:r>
    </w:p>
    <w:p w:rsidR="002C4963" w:rsidRPr="002C4963" w:rsidRDefault="002C4963" w:rsidP="002C496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2C4963">
        <w:rPr>
          <w:rFonts w:ascii="Times New Roman" w:eastAsia="Calibri" w:hAnsi="Times New Roman" w:cs="Times New Roman"/>
          <w:iCs/>
          <w:sz w:val="12"/>
          <w:szCs w:val="12"/>
        </w:rPr>
        <w:t>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 http://www.sergievsk.ru/ в информационно-телекоммуникационной сети «Интернет».</w:t>
      </w:r>
    </w:p>
    <w:p w:rsidR="002C4963" w:rsidRDefault="002C4963" w:rsidP="002C496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2C4963">
        <w:rPr>
          <w:rFonts w:ascii="Times New Roman" w:eastAsia="Calibri" w:hAnsi="Times New Roman" w:cs="Times New Roman"/>
          <w:iCs/>
          <w:sz w:val="12"/>
          <w:szCs w:val="12"/>
        </w:rPr>
        <w:t>Настоящее Решение вступает в силу со дня его официа</w:t>
      </w:r>
      <w:r>
        <w:rPr>
          <w:rFonts w:ascii="Times New Roman" w:eastAsia="Calibri" w:hAnsi="Times New Roman" w:cs="Times New Roman"/>
          <w:iCs/>
          <w:sz w:val="12"/>
          <w:szCs w:val="12"/>
        </w:rPr>
        <w:t>льного опубликования.</w:t>
      </w:r>
    </w:p>
    <w:p w:rsidR="002C4963" w:rsidRPr="002C4963" w:rsidRDefault="002C4963" w:rsidP="002C4963">
      <w:pPr>
        <w:tabs>
          <w:tab w:val="left" w:pos="0"/>
        </w:tabs>
        <w:spacing w:after="0" w:line="240" w:lineRule="auto"/>
        <w:ind w:firstLine="284"/>
        <w:jc w:val="right"/>
        <w:rPr>
          <w:rFonts w:ascii="Times New Roman" w:eastAsia="Calibri" w:hAnsi="Times New Roman" w:cs="Times New Roman"/>
          <w:iCs/>
          <w:sz w:val="12"/>
          <w:szCs w:val="12"/>
        </w:rPr>
      </w:pPr>
      <w:r w:rsidRPr="002C4963">
        <w:rPr>
          <w:rFonts w:ascii="Times New Roman" w:eastAsia="Calibri" w:hAnsi="Times New Roman" w:cs="Times New Roman"/>
          <w:iCs/>
          <w:sz w:val="12"/>
          <w:szCs w:val="12"/>
        </w:rPr>
        <w:t>Председатель Собрания представителей</w:t>
      </w:r>
    </w:p>
    <w:p w:rsidR="002C4963" w:rsidRPr="002C4963" w:rsidRDefault="002C4963" w:rsidP="002C4963">
      <w:pPr>
        <w:tabs>
          <w:tab w:val="left" w:pos="0"/>
        </w:tabs>
        <w:spacing w:after="0" w:line="240" w:lineRule="auto"/>
        <w:ind w:firstLine="284"/>
        <w:jc w:val="right"/>
        <w:rPr>
          <w:rFonts w:ascii="Times New Roman" w:eastAsia="Calibri" w:hAnsi="Times New Roman" w:cs="Times New Roman"/>
          <w:iCs/>
          <w:sz w:val="12"/>
          <w:szCs w:val="12"/>
        </w:rPr>
      </w:pPr>
      <w:r w:rsidRPr="002C4963">
        <w:rPr>
          <w:rFonts w:ascii="Times New Roman" w:eastAsia="Calibri" w:hAnsi="Times New Roman" w:cs="Times New Roman"/>
          <w:iCs/>
          <w:sz w:val="12"/>
          <w:szCs w:val="12"/>
        </w:rPr>
        <w:t>сельского поселения Сергиевск</w:t>
      </w:r>
    </w:p>
    <w:p w:rsidR="002C4963" w:rsidRDefault="002C4963" w:rsidP="002C4963">
      <w:pPr>
        <w:tabs>
          <w:tab w:val="left" w:pos="0"/>
        </w:tabs>
        <w:spacing w:after="0" w:line="240" w:lineRule="auto"/>
        <w:ind w:firstLine="284"/>
        <w:jc w:val="right"/>
        <w:rPr>
          <w:rFonts w:ascii="Times New Roman" w:eastAsia="Calibri" w:hAnsi="Times New Roman" w:cs="Times New Roman"/>
          <w:iCs/>
          <w:sz w:val="12"/>
          <w:szCs w:val="12"/>
        </w:rPr>
      </w:pPr>
      <w:r w:rsidRPr="002C4963">
        <w:rPr>
          <w:rFonts w:ascii="Times New Roman" w:eastAsia="Calibri" w:hAnsi="Times New Roman" w:cs="Times New Roman"/>
          <w:iCs/>
          <w:sz w:val="12"/>
          <w:szCs w:val="12"/>
        </w:rPr>
        <w:t xml:space="preserve">муниципального района Сергиевский             </w:t>
      </w:r>
    </w:p>
    <w:p w:rsidR="002C4963" w:rsidRPr="002C4963" w:rsidRDefault="002C4963" w:rsidP="002C4963">
      <w:pPr>
        <w:tabs>
          <w:tab w:val="left" w:pos="0"/>
        </w:tabs>
        <w:spacing w:after="0" w:line="240" w:lineRule="auto"/>
        <w:ind w:firstLine="284"/>
        <w:jc w:val="right"/>
        <w:rPr>
          <w:rFonts w:ascii="Times New Roman" w:eastAsia="Calibri" w:hAnsi="Times New Roman" w:cs="Times New Roman"/>
          <w:iCs/>
          <w:sz w:val="12"/>
          <w:szCs w:val="12"/>
        </w:rPr>
      </w:pPr>
      <w:r w:rsidRPr="002C4963">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В.Б.Куликов</w:t>
      </w:r>
    </w:p>
    <w:p w:rsidR="002C4963" w:rsidRDefault="002C4963" w:rsidP="002C4963">
      <w:pPr>
        <w:tabs>
          <w:tab w:val="left" w:pos="0"/>
        </w:tabs>
        <w:spacing w:after="0" w:line="240" w:lineRule="auto"/>
        <w:ind w:firstLine="284"/>
        <w:jc w:val="right"/>
        <w:rPr>
          <w:rFonts w:ascii="Times New Roman" w:eastAsia="Calibri" w:hAnsi="Times New Roman" w:cs="Times New Roman"/>
          <w:iCs/>
          <w:sz w:val="12"/>
          <w:szCs w:val="12"/>
        </w:rPr>
      </w:pPr>
      <w:r w:rsidRPr="002C4963">
        <w:rPr>
          <w:rFonts w:ascii="Times New Roman" w:eastAsia="Calibri" w:hAnsi="Times New Roman" w:cs="Times New Roman"/>
          <w:iCs/>
          <w:sz w:val="12"/>
          <w:szCs w:val="12"/>
        </w:rPr>
        <w:t>Глава сельского поселения Сергиевск</w:t>
      </w:r>
    </w:p>
    <w:p w:rsidR="000B4491" w:rsidRDefault="002C4963" w:rsidP="002C4963">
      <w:pPr>
        <w:tabs>
          <w:tab w:val="left" w:pos="0"/>
        </w:tabs>
        <w:spacing w:after="0" w:line="240" w:lineRule="auto"/>
        <w:ind w:firstLine="284"/>
        <w:jc w:val="right"/>
        <w:rPr>
          <w:rFonts w:ascii="Times New Roman" w:eastAsia="Calibri" w:hAnsi="Times New Roman" w:cs="Times New Roman"/>
          <w:iCs/>
          <w:sz w:val="12"/>
          <w:szCs w:val="12"/>
        </w:rPr>
      </w:pPr>
      <w:r w:rsidRPr="002C4963">
        <w:rPr>
          <w:rFonts w:ascii="Times New Roman" w:eastAsia="Calibri" w:hAnsi="Times New Roman" w:cs="Times New Roman"/>
          <w:iCs/>
          <w:sz w:val="12"/>
          <w:szCs w:val="12"/>
        </w:rPr>
        <w:lastRenderedPageBreak/>
        <w:tab/>
        <w:t>М.М.Арчибасов</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w:t>
      </w:r>
    </w:p>
    <w:p w:rsidR="00F647A7" w:rsidRDefault="00F647A7" w:rsidP="00F647A7">
      <w:pPr>
        <w:tabs>
          <w:tab w:val="left" w:pos="0"/>
        </w:tabs>
        <w:spacing w:after="0" w:line="240" w:lineRule="auto"/>
        <w:ind w:firstLine="284"/>
        <w:jc w:val="right"/>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 xml:space="preserve">Приложение № 1 </w:t>
      </w:r>
    </w:p>
    <w:p w:rsidR="00F647A7" w:rsidRDefault="00F647A7" w:rsidP="00F647A7">
      <w:pPr>
        <w:tabs>
          <w:tab w:val="left" w:pos="0"/>
        </w:tabs>
        <w:spacing w:after="0" w:line="240" w:lineRule="auto"/>
        <w:ind w:firstLine="284"/>
        <w:jc w:val="right"/>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 xml:space="preserve">к решению Собрания представителей </w:t>
      </w:r>
    </w:p>
    <w:p w:rsidR="00F647A7" w:rsidRDefault="00F647A7" w:rsidP="00F647A7">
      <w:pPr>
        <w:tabs>
          <w:tab w:val="left" w:pos="0"/>
        </w:tabs>
        <w:spacing w:after="0" w:line="240" w:lineRule="auto"/>
        <w:ind w:firstLine="284"/>
        <w:jc w:val="right"/>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 xml:space="preserve">сельского поселения Сергиевск </w:t>
      </w:r>
    </w:p>
    <w:p w:rsidR="00F647A7" w:rsidRDefault="00F647A7" w:rsidP="00F647A7">
      <w:pPr>
        <w:tabs>
          <w:tab w:val="left" w:pos="0"/>
        </w:tabs>
        <w:spacing w:after="0" w:line="240" w:lineRule="auto"/>
        <w:ind w:firstLine="284"/>
        <w:jc w:val="right"/>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 xml:space="preserve">муниципального района Сергиевский </w:t>
      </w:r>
    </w:p>
    <w:p w:rsidR="00F647A7" w:rsidRPr="00F647A7" w:rsidRDefault="00F647A7" w:rsidP="00F647A7">
      <w:pPr>
        <w:tabs>
          <w:tab w:val="left" w:pos="0"/>
        </w:tabs>
        <w:spacing w:after="0" w:line="240" w:lineRule="auto"/>
        <w:ind w:firstLine="284"/>
        <w:jc w:val="right"/>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Самарской области от</w:t>
      </w:r>
    </w:p>
    <w:p w:rsidR="00F647A7" w:rsidRPr="00F647A7" w:rsidRDefault="00F647A7" w:rsidP="00F647A7">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01.04. 2020 № 7</w:t>
      </w:r>
    </w:p>
    <w:p w:rsidR="00F647A7" w:rsidRPr="00F647A7" w:rsidRDefault="00F647A7" w:rsidP="00F647A7">
      <w:pPr>
        <w:tabs>
          <w:tab w:val="left" w:pos="0"/>
        </w:tabs>
        <w:spacing w:after="0" w:line="240" w:lineRule="auto"/>
        <w:ind w:firstLine="284"/>
        <w:jc w:val="center"/>
        <w:rPr>
          <w:rFonts w:ascii="Times New Roman" w:eastAsia="Calibri" w:hAnsi="Times New Roman" w:cs="Times New Roman"/>
          <w:b/>
          <w:iCs/>
          <w:sz w:val="12"/>
          <w:szCs w:val="12"/>
        </w:rPr>
      </w:pPr>
      <w:r w:rsidRPr="00F647A7">
        <w:rPr>
          <w:rFonts w:ascii="Times New Roman" w:eastAsia="Calibri" w:hAnsi="Times New Roman" w:cs="Times New Roman"/>
          <w:b/>
          <w:iCs/>
          <w:sz w:val="12"/>
          <w:szCs w:val="12"/>
        </w:rPr>
        <w:t>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Самарской области</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p>
    <w:p w:rsidR="00F647A7" w:rsidRPr="00F647A7" w:rsidRDefault="00F647A7" w:rsidP="00F647A7">
      <w:pPr>
        <w:tabs>
          <w:tab w:val="left" w:pos="0"/>
        </w:tabs>
        <w:spacing w:after="0" w:line="240" w:lineRule="auto"/>
        <w:ind w:firstLine="284"/>
        <w:jc w:val="center"/>
        <w:rPr>
          <w:rFonts w:ascii="Times New Roman" w:eastAsia="Calibri" w:hAnsi="Times New Roman" w:cs="Times New Roman"/>
          <w:b/>
          <w:iCs/>
          <w:sz w:val="12"/>
          <w:szCs w:val="12"/>
        </w:rPr>
      </w:pPr>
      <w:r w:rsidRPr="00F647A7">
        <w:rPr>
          <w:rFonts w:ascii="Times New Roman" w:eastAsia="Calibri" w:hAnsi="Times New Roman" w:cs="Times New Roman"/>
          <w:b/>
          <w:iCs/>
          <w:sz w:val="12"/>
          <w:szCs w:val="12"/>
        </w:rPr>
        <w:t>Глава 1. Общие положения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Осуществление жителями сельского поселения Сергиев</w:t>
      </w:r>
      <w:r>
        <w:rPr>
          <w:rFonts w:ascii="Times New Roman" w:eastAsia="Calibri" w:hAnsi="Times New Roman" w:cs="Times New Roman"/>
          <w:iCs/>
          <w:sz w:val="12"/>
          <w:szCs w:val="12"/>
        </w:rPr>
        <w:t xml:space="preserve">ск права </w:t>
      </w:r>
      <w:r w:rsidRPr="00F647A7">
        <w:rPr>
          <w:rFonts w:ascii="Times New Roman" w:eastAsia="Calibri" w:hAnsi="Times New Roman" w:cs="Times New Roman"/>
          <w:iCs/>
          <w:sz w:val="12"/>
          <w:szCs w:val="12"/>
        </w:rPr>
        <w:t>на участие в общественных обсуждениях или  публичных слушаниях основывается на принципах законности и добровольности такого участия.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Общественные обсуждения или публичные слушания прово</w:t>
      </w:r>
      <w:r>
        <w:rPr>
          <w:rFonts w:ascii="Times New Roman" w:eastAsia="Calibri" w:hAnsi="Times New Roman" w:cs="Times New Roman"/>
          <w:iCs/>
          <w:sz w:val="12"/>
          <w:szCs w:val="12"/>
        </w:rPr>
        <w:t xml:space="preserve">дятся </w:t>
      </w:r>
      <w:r w:rsidRPr="00F647A7">
        <w:rPr>
          <w:rFonts w:ascii="Times New Roman" w:eastAsia="Calibri" w:hAnsi="Times New Roman" w:cs="Times New Roman"/>
          <w:iCs/>
          <w:sz w:val="12"/>
          <w:szCs w:val="12"/>
        </w:rPr>
        <w:t>в сельском поселении Сергиевск по следующим проектам:</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I.I.1.1.1)</w:t>
      </w:r>
      <w:r w:rsidRPr="00F647A7">
        <w:rPr>
          <w:rFonts w:ascii="Times New Roman" w:eastAsia="Calibri" w:hAnsi="Times New Roman" w:cs="Times New Roman"/>
          <w:iCs/>
          <w:sz w:val="12"/>
          <w:szCs w:val="12"/>
        </w:rPr>
        <w:tab/>
        <w:t>проект правил благоустройства территорий, проект внесения изменений в правила благоустройства;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I.I.1.1.2)</w:t>
      </w:r>
      <w:r w:rsidRPr="00F647A7">
        <w:rPr>
          <w:rFonts w:ascii="Times New Roman" w:eastAsia="Calibri" w:hAnsi="Times New Roman" w:cs="Times New Roman"/>
          <w:iCs/>
          <w:sz w:val="12"/>
          <w:szCs w:val="12"/>
        </w:rPr>
        <w:tab/>
        <w:t>проект правил землепользования и застройки (далее – правила), проект внесения изменений в правила;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проект генерального плана сельского поселения Сергиевск, проект внесения изменений в генеральный план сельского поселения Сергиевск;</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проект планировки территории сельского поселения Сергиевск, проект межевания территории сельского поселения Сергиевск, проект внесения изменений в проект планировки и (или) проект межевания;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6) проект решения о предоставлении разрешения на о</w:t>
      </w:r>
      <w:r>
        <w:rPr>
          <w:rFonts w:ascii="Times New Roman" w:eastAsia="Calibri" w:hAnsi="Times New Roman" w:cs="Times New Roman"/>
          <w:iCs/>
          <w:sz w:val="12"/>
          <w:szCs w:val="12"/>
        </w:rPr>
        <w:t xml:space="preserve">тклонение </w:t>
      </w:r>
      <w:r w:rsidRPr="00F647A7">
        <w:rPr>
          <w:rFonts w:ascii="Times New Roman" w:eastAsia="Calibri" w:hAnsi="Times New Roman" w:cs="Times New Roman"/>
          <w:iCs/>
          <w:sz w:val="12"/>
          <w:szCs w:val="12"/>
        </w:rPr>
        <w:t>от предельных параметров разрешенного строительства, реконструкции объектов капитального строительства.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Организация и проведение общественных обсуждений или публичных слушаний осуществляются в соответствии со следующими принципами:</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принцип заблаговременного оповещения участников общественных обсуждений или публичных слушаний о времени и месте их проведения;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принцип заблаговременного ознакомления участников общественных обсуждений или публичных слушаний с проектом, вынесенным на слушания;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принцип обеспечения участникам общественных обсуждений или публичных слушаний равных возможностей для выражения св</w:t>
      </w:r>
      <w:r>
        <w:rPr>
          <w:rFonts w:ascii="Times New Roman" w:eastAsia="Calibri" w:hAnsi="Times New Roman" w:cs="Times New Roman"/>
          <w:iCs/>
          <w:sz w:val="12"/>
          <w:szCs w:val="12"/>
        </w:rPr>
        <w:t xml:space="preserve">оего мнения </w:t>
      </w:r>
      <w:r w:rsidRPr="00F647A7">
        <w:rPr>
          <w:rFonts w:ascii="Times New Roman" w:eastAsia="Calibri" w:hAnsi="Times New Roman" w:cs="Times New Roman"/>
          <w:iCs/>
          <w:sz w:val="12"/>
          <w:szCs w:val="12"/>
        </w:rPr>
        <w:t>в отношении вопросов, выносимых на слушания;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Процедура проведения публичных слушаний состоит из следующих этапов:</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оповещение о начале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проведение экспозиции или экспозиций проекта, подлежащего рассмотрению на публичных слушаниях;</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проведение собрания или собраний участников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5) подготовка и оформление протокола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6) подготовка и опубликование заключения о результатах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5. Процедура проведения общественных обсуждений состоит из следующих этапов:</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оповещение о начале общественных обсуждений;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 официальный сайт) и (или)</w:t>
      </w:r>
      <w:r>
        <w:rPr>
          <w:rFonts w:ascii="Times New Roman" w:eastAsia="Calibri" w:hAnsi="Times New Roman" w:cs="Times New Roman"/>
          <w:iCs/>
          <w:sz w:val="12"/>
          <w:szCs w:val="12"/>
        </w:rPr>
        <w:t xml:space="preserve"> </w:t>
      </w:r>
      <w:r w:rsidRPr="00F647A7">
        <w:rPr>
          <w:rFonts w:ascii="Times New Roman" w:eastAsia="Calibri" w:hAnsi="Times New Roman" w:cs="Times New Roman"/>
          <w:iCs/>
          <w:sz w:val="12"/>
          <w:szCs w:val="12"/>
        </w:rPr>
        <w:t>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проведение экспозиции или экспозиций проекта, подлежащего рассмотрению на общественных обсуждениях;</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подготовка и оформление протокола общественных обсуждений;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5) подготовка и опубликование заключения о результатах общественных обсуждений.</w:t>
      </w:r>
    </w:p>
    <w:p w:rsid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6. 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w:t>
      </w:r>
      <w:r>
        <w:rPr>
          <w:rFonts w:ascii="Times New Roman" w:eastAsia="Calibri" w:hAnsi="Times New Roman" w:cs="Times New Roman"/>
          <w:iCs/>
          <w:sz w:val="12"/>
          <w:szCs w:val="12"/>
        </w:rPr>
        <w:t xml:space="preserve">в к нему </w:t>
      </w:r>
      <w:r w:rsidRPr="00F647A7">
        <w:rPr>
          <w:rFonts w:ascii="Times New Roman" w:eastAsia="Calibri" w:hAnsi="Times New Roman" w:cs="Times New Roman"/>
          <w:iCs/>
          <w:sz w:val="12"/>
          <w:szCs w:val="12"/>
        </w:rPr>
        <w:t>на официальном сайте и (или) в информационных системах и открытие экспозиции или экспозиций такого проекта, а также соблюдени</w:t>
      </w:r>
      <w:r>
        <w:rPr>
          <w:rFonts w:ascii="Times New Roman" w:eastAsia="Calibri" w:hAnsi="Times New Roman" w:cs="Times New Roman"/>
          <w:iCs/>
          <w:sz w:val="12"/>
          <w:szCs w:val="12"/>
        </w:rPr>
        <w:t xml:space="preserve">и требований  </w:t>
      </w:r>
      <w:r w:rsidRPr="00F647A7">
        <w:rPr>
          <w:rFonts w:ascii="Times New Roman" w:eastAsia="Calibri" w:hAnsi="Times New Roman" w:cs="Times New Roman"/>
          <w:iCs/>
          <w:sz w:val="12"/>
          <w:szCs w:val="12"/>
        </w:rPr>
        <w:t>к официальному сайту и (или) информационной системе.</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p>
    <w:p w:rsidR="00F647A7" w:rsidRPr="00F647A7" w:rsidRDefault="00F647A7" w:rsidP="00F647A7">
      <w:pPr>
        <w:tabs>
          <w:tab w:val="left" w:pos="0"/>
        </w:tabs>
        <w:spacing w:after="0" w:line="240" w:lineRule="auto"/>
        <w:ind w:firstLine="284"/>
        <w:jc w:val="center"/>
        <w:rPr>
          <w:rFonts w:ascii="Times New Roman" w:eastAsia="Calibri" w:hAnsi="Times New Roman" w:cs="Times New Roman"/>
          <w:b/>
          <w:iCs/>
          <w:sz w:val="12"/>
          <w:szCs w:val="12"/>
        </w:rPr>
      </w:pPr>
      <w:r w:rsidRPr="00F647A7">
        <w:rPr>
          <w:rFonts w:ascii="Times New Roman" w:eastAsia="Calibri" w:hAnsi="Times New Roman" w:cs="Times New Roman"/>
          <w:b/>
          <w:iCs/>
          <w:sz w:val="12"/>
          <w:szCs w:val="12"/>
        </w:rPr>
        <w:t>Глава 2.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Оповещение о начале общественных обсуждений или публичных слушаний по проектам, указанным в пункте 2 главы 1 настоящего порядка, осуществляется путем принятия и опубликования, а также ра</w:t>
      </w:r>
      <w:r>
        <w:rPr>
          <w:rFonts w:ascii="Times New Roman" w:eastAsia="Calibri" w:hAnsi="Times New Roman" w:cs="Times New Roman"/>
          <w:iCs/>
          <w:sz w:val="12"/>
          <w:szCs w:val="12"/>
        </w:rPr>
        <w:t xml:space="preserve">змещения </w:t>
      </w:r>
      <w:r w:rsidRPr="00F647A7">
        <w:rPr>
          <w:rFonts w:ascii="Times New Roman" w:eastAsia="Calibri" w:hAnsi="Times New Roman" w:cs="Times New Roman"/>
          <w:iCs/>
          <w:sz w:val="12"/>
          <w:szCs w:val="12"/>
        </w:rPr>
        <w:t>в сети «Интернет» постановления главы сельского поселения Сер</w:t>
      </w:r>
      <w:r>
        <w:rPr>
          <w:rFonts w:ascii="Times New Roman" w:eastAsia="Calibri" w:hAnsi="Times New Roman" w:cs="Times New Roman"/>
          <w:iCs/>
          <w:sz w:val="12"/>
          <w:szCs w:val="12"/>
        </w:rPr>
        <w:t xml:space="preserve">гиевск </w:t>
      </w:r>
      <w:r w:rsidRPr="00F647A7">
        <w:rPr>
          <w:rFonts w:ascii="Times New Roman" w:eastAsia="Calibri" w:hAnsi="Times New Roman" w:cs="Times New Roman"/>
          <w:iCs/>
          <w:sz w:val="12"/>
          <w:szCs w:val="12"/>
        </w:rPr>
        <w:t>о проведении общественных обсуждений ил</w:t>
      </w:r>
      <w:r>
        <w:rPr>
          <w:rFonts w:ascii="Times New Roman" w:eastAsia="Calibri" w:hAnsi="Times New Roman" w:cs="Times New Roman"/>
          <w:iCs/>
          <w:sz w:val="12"/>
          <w:szCs w:val="12"/>
        </w:rPr>
        <w:t xml:space="preserve">и публичных слушаний. </w:t>
      </w:r>
      <w:r w:rsidRPr="00F647A7">
        <w:rPr>
          <w:rFonts w:ascii="Times New Roman" w:eastAsia="Calibri" w:hAnsi="Times New Roman" w:cs="Times New Roman"/>
          <w:iCs/>
          <w:sz w:val="12"/>
          <w:szCs w:val="12"/>
        </w:rPr>
        <w:t>Постановление главы сельского поселения Сергиевск о проведении общественных обсуждений или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Уставом сельского поселения Сергиевск для официального опубликования муниципальных правовых актов, и размещается на официальном сайте Администрации муниципального района Сергиевский Самарской области в сети «Интернет»;</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распространяется на информационных стендах, оборудованных около администрации сельского поселения Сергиевск,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lastRenderedPageBreak/>
        <w:t>2. Постановление главы сельского поселения Сергиевск  о проведении общественных обсуждений или публичных слушаний должно содержать:</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информацию о проекте, по</w:t>
      </w:r>
      <w:r>
        <w:rPr>
          <w:rFonts w:ascii="Times New Roman" w:eastAsia="Calibri" w:hAnsi="Times New Roman" w:cs="Times New Roman"/>
          <w:iCs/>
          <w:sz w:val="12"/>
          <w:szCs w:val="12"/>
        </w:rPr>
        <w:t xml:space="preserve">длежащем рассмотрению </w:t>
      </w:r>
      <w:r w:rsidRPr="00F647A7">
        <w:rPr>
          <w:rFonts w:ascii="Times New Roman" w:eastAsia="Calibri" w:hAnsi="Times New Roman" w:cs="Times New Roman"/>
          <w:iCs/>
          <w:sz w:val="12"/>
          <w:szCs w:val="12"/>
        </w:rPr>
        <w:t>на общественных обсуждениях или публичных слушаниях, и перечень информационных материалов к такому проекту;</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5) лицо, ответственное за ведение протокола общественных обсуждений или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Постановление главы сельского поселения Сергиевск о проведении общественных обсуждений должно также содержать информ</w:t>
      </w:r>
      <w:r>
        <w:rPr>
          <w:rFonts w:ascii="Times New Roman" w:eastAsia="Calibri" w:hAnsi="Times New Roman" w:cs="Times New Roman"/>
          <w:iCs/>
          <w:sz w:val="12"/>
          <w:szCs w:val="12"/>
        </w:rPr>
        <w:t xml:space="preserve">ацию </w:t>
      </w:r>
      <w:r w:rsidRPr="00F647A7">
        <w:rPr>
          <w:rFonts w:ascii="Times New Roman" w:eastAsia="Calibri" w:hAnsi="Times New Roman" w:cs="Times New Roman"/>
          <w:iCs/>
          <w:sz w:val="12"/>
          <w:szCs w:val="12"/>
        </w:rPr>
        <w:t>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Постановление главы сельского поселения Сергиевск о проведении публичных слушаний также должно содержать информацию:</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о дате, времени и месте проведения собрания или собраний участников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о лице, уполномоченном председательствовать на собрании участников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5. Администрация сельского поселения Сергиевск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6. В течение всего периода размещения в соответствии с подпунктом 2 пункта 4 и подпунктом 2 пункта 5 главы 1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w:t>
      </w:r>
      <w:r>
        <w:rPr>
          <w:rFonts w:ascii="Times New Roman" w:eastAsia="Calibri" w:hAnsi="Times New Roman" w:cs="Times New Roman"/>
          <w:iCs/>
          <w:sz w:val="12"/>
          <w:szCs w:val="12"/>
        </w:rPr>
        <w:t xml:space="preserve">смотрению </w:t>
      </w:r>
      <w:r w:rsidRPr="00F647A7">
        <w:rPr>
          <w:rFonts w:ascii="Times New Roman" w:eastAsia="Calibri" w:hAnsi="Times New Roman" w:cs="Times New Roman"/>
          <w:iCs/>
          <w:sz w:val="12"/>
          <w:szCs w:val="12"/>
        </w:rPr>
        <w:t>на общественных обсуждениях или публичных слушаниях. Консультирование посетителей экспозиции осуществляется представителями Администрации  сельского поселения Сергиевск и (или) разработчика проекта, подлежащего рассмотрению на общественных обсуждениях или публичных слушаниях.</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p>
    <w:p w:rsidR="00F647A7" w:rsidRPr="00F647A7" w:rsidRDefault="00F647A7" w:rsidP="00F647A7">
      <w:pPr>
        <w:tabs>
          <w:tab w:val="left" w:pos="0"/>
        </w:tabs>
        <w:spacing w:after="0" w:line="240" w:lineRule="auto"/>
        <w:ind w:firstLine="284"/>
        <w:jc w:val="center"/>
        <w:rPr>
          <w:rFonts w:ascii="Times New Roman" w:eastAsia="Calibri" w:hAnsi="Times New Roman" w:cs="Times New Roman"/>
          <w:b/>
          <w:iCs/>
          <w:sz w:val="12"/>
          <w:szCs w:val="12"/>
        </w:rPr>
      </w:pPr>
      <w:r w:rsidRPr="00F647A7">
        <w:rPr>
          <w:rFonts w:ascii="Times New Roman" w:eastAsia="Calibri" w:hAnsi="Times New Roman" w:cs="Times New Roman"/>
          <w:b/>
          <w:iCs/>
          <w:sz w:val="12"/>
          <w:szCs w:val="12"/>
        </w:rPr>
        <w:t>Глава 3. Участники общественных обсуждений или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Участниками общественных обсуждений или публичных слушаний по проектам, указанным в подпунктах 1-4 пункта 2 главы 1 настоящего порядка, являются: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граждане, постоянно проживающие на территории, в отношении которой подготовлены данные проекты;</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Участниками общественных обсуждений или публичных слушаний по проектам, указанным в подпунктах 5, 6 пункта 2 главы 1 настоящего порядка являются: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правообладатели помещений, являющихся частью объекта капитального строительства, в отношении которого подготовлены данные проекты;</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Правила, формы участия и взаимодействия участников публичных слушаний или общественных обсуждений, указанных в пункте 2 настоящей главы, определяются Градостроительным кодексом Российской Федерации, законами Самарской области, Уставом сельского поселения Сергиевск, настоящим порядком и иными муниципальными правовыми актами поселения.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Участники общественных обсуждений или публичн</w:t>
      </w:r>
      <w:r w:rsidR="00F41FD3">
        <w:rPr>
          <w:rFonts w:ascii="Times New Roman" w:eastAsia="Calibri" w:hAnsi="Times New Roman" w:cs="Times New Roman"/>
          <w:iCs/>
          <w:sz w:val="12"/>
          <w:szCs w:val="12"/>
        </w:rPr>
        <w:t xml:space="preserve">ых слушаний </w:t>
      </w:r>
      <w:r w:rsidRPr="00F647A7">
        <w:rPr>
          <w:rFonts w:ascii="Times New Roman" w:eastAsia="Calibri" w:hAnsi="Times New Roman" w:cs="Times New Roman"/>
          <w:iCs/>
          <w:sz w:val="12"/>
          <w:szCs w:val="12"/>
        </w:rPr>
        <w:t>в целях идентификации представляют сведения о себе с приложением документов, подтверждающих такие сведения: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для физических лиц: фамилию, имя, отчество (при наличии), дату рождения, адрес места жительства (регистрации);</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для юридических лиц: наименование, основной государственный регистрационный номер, место нахождения и адрес.</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5.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6. Не требуется представление документов, подтверждающих сведения об участниках общественных обсуждений, указанных в пункте 4 настоящей главы,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При этом для подтверждения сведений, указанных в пункте 4 настоящей главы, может использоваться единая система идентификации и аутентификации.</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lastRenderedPageBreak/>
        <w:t>8. В период размещения проекта, подлежащего рассмотре</w:t>
      </w:r>
      <w:r w:rsidR="00F41FD3">
        <w:rPr>
          <w:rFonts w:ascii="Times New Roman" w:eastAsia="Calibri" w:hAnsi="Times New Roman" w:cs="Times New Roman"/>
          <w:iCs/>
          <w:sz w:val="12"/>
          <w:szCs w:val="12"/>
        </w:rPr>
        <w:t xml:space="preserve">нию </w:t>
      </w:r>
      <w:r w:rsidRPr="00F647A7">
        <w:rPr>
          <w:rFonts w:ascii="Times New Roman" w:eastAsia="Calibri" w:hAnsi="Times New Roman" w:cs="Times New Roman"/>
          <w:iCs/>
          <w:sz w:val="12"/>
          <w:szCs w:val="12"/>
        </w:rPr>
        <w:t>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4 и 5 настоящей главы идентификацию, имеют право вносить предложения и замечания, касающиеся такого проекта: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посредством официального сайта или информацион</w:t>
      </w:r>
      <w:r w:rsidR="00F41FD3">
        <w:rPr>
          <w:rFonts w:ascii="Times New Roman" w:eastAsia="Calibri" w:hAnsi="Times New Roman" w:cs="Times New Roman"/>
          <w:iCs/>
          <w:sz w:val="12"/>
          <w:szCs w:val="12"/>
        </w:rPr>
        <w:t xml:space="preserve">ных систем </w:t>
      </w:r>
      <w:r w:rsidRPr="00F647A7">
        <w:rPr>
          <w:rFonts w:ascii="Times New Roman" w:eastAsia="Calibri" w:hAnsi="Times New Roman" w:cs="Times New Roman"/>
          <w:iCs/>
          <w:sz w:val="12"/>
          <w:szCs w:val="12"/>
        </w:rPr>
        <w:t>(в случае проведения общественных обсуждений);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в письменной форме в адрес организатора общественных обсуждений или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Прием замечаний и предложений участников общественных обсуждений или публичных слушаний прекращается за семь дней до окончания срока проведения публичных слушаний.</w:t>
      </w:r>
    </w:p>
    <w:p w:rsidR="00F41FD3" w:rsidRDefault="00F647A7" w:rsidP="00F41FD3">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9. Предложения и замечания, внесенные в соответствии с пунктом 4 настоящей главы, не рассматриваются в случае выявления факта представления участником общественных обсуждений или публичных с</w:t>
      </w:r>
      <w:r w:rsidR="00F41FD3">
        <w:rPr>
          <w:rFonts w:ascii="Times New Roman" w:eastAsia="Calibri" w:hAnsi="Times New Roman" w:cs="Times New Roman"/>
          <w:iCs/>
          <w:sz w:val="12"/>
          <w:szCs w:val="12"/>
        </w:rPr>
        <w:t>лушаний недостоверных сведений.</w:t>
      </w:r>
    </w:p>
    <w:p w:rsidR="00F647A7" w:rsidRDefault="00F647A7" w:rsidP="00F41FD3">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F41FD3" w:rsidRPr="00F647A7" w:rsidRDefault="00F41FD3" w:rsidP="00F41FD3">
      <w:pPr>
        <w:tabs>
          <w:tab w:val="left" w:pos="0"/>
        </w:tabs>
        <w:spacing w:after="0" w:line="240" w:lineRule="auto"/>
        <w:ind w:firstLine="284"/>
        <w:jc w:val="both"/>
        <w:rPr>
          <w:rFonts w:ascii="Times New Roman" w:eastAsia="Calibri" w:hAnsi="Times New Roman" w:cs="Times New Roman"/>
          <w:iCs/>
          <w:sz w:val="12"/>
          <w:szCs w:val="12"/>
        </w:rPr>
      </w:pPr>
    </w:p>
    <w:p w:rsidR="00F647A7" w:rsidRPr="00F41FD3" w:rsidRDefault="00F647A7" w:rsidP="00F41FD3">
      <w:pPr>
        <w:tabs>
          <w:tab w:val="left" w:pos="0"/>
        </w:tabs>
        <w:spacing w:after="0" w:line="240" w:lineRule="auto"/>
        <w:ind w:firstLine="284"/>
        <w:jc w:val="center"/>
        <w:rPr>
          <w:rFonts w:ascii="Times New Roman" w:eastAsia="Calibri" w:hAnsi="Times New Roman" w:cs="Times New Roman"/>
          <w:b/>
          <w:iCs/>
          <w:sz w:val="12"/>
          <w:szCs w:val="12"/>
        </w:rPr>
      </w:pPr>
      <w:r w:rsidRPr="00F41FD3">
        <w:rPr>
          <w:rFonts w:ascii="Times New Roman" w:eastAsia="Calibri" w:hAnsi="Times New Roman" w:cs="Times New Roman"/>
          <w:b/>
          <w:iCs/>
          <w:sz w:val="12"/>
          <w:szCs w:val="12"/>
        </w:rPr>
        <w:t>Глава 4. Срок проведения общественных обсуждений или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Срок проведения общественных осуждений или публичных слушаний составляет:</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по проекту правил, внесению изменений в правила – 65 дней со дня опубликования такого проекта;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по внесению изменений в Пра</w:t>
      </w:r>
      <w:r w:rsidR="00F41FD3">
        <w:rPr>
          <w:rFonts w:ascii="Times New Roman" w:eastAsia="Calibri" w:hAnsi="Times New Roman" w:cs="Times New Roman"/>
          <w:iCs/>
          <w:sz w:val="12"/>
          <w:szCs w:val="12"/>
        </w:rPr>
        <w:t xml:space="preserve">вила в части изменений </w:t>
      </w:r>
      <w:r w:rsidRPr="00F647A7">
        <w:rPr>
          <w:rFonts w:ascii="Times New Roman" w:eastAsia="Calibri" w:hAnsi="Times New Roman" w:cs="Times New Roman"/>
          <w:iCs/>
          <w:sz w:val="12"/>
          <w:szCs w:val="12"/>
        </w:rPr>
        <w:t>в градостроительный регламент, установленный для конкретной территориальной зоны, – 20 дней со дня опубликования такого проекта;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по проекту генерального плана поселения, внесению</w:t>
      </w:r>
      <w:r w:rsidR="00F41FD3">
        <w:rPr>
          <w:rFonts w:ascii="Times New Roman" w:eastAsia="Calibri" w:hAnsi="Times New Roman" w:cs="Times New Roman"/>
          <w:iCs/>
          <w:sz w:val="12"/>
          <w:szCs w:val="12"/>
        </w:rPr>
        <w:t xml:space="preserve"> изменений </w:t>
      </w:r>
      <w:r w:rsidRPr="00F647A7">
        <w:rPr>
          <w:rFonts w:ascii="Times New Roman" w:eastAsia="Calibri" w:hAnsi="Times New Roman" w:cs="Times New Roman"/>
          <w:iCs/>
          <w:sz w:val="12"/>
          <w:szCs w:val="12"/>
        </w:rPr>
        <w:t>в генеральный план поселения – 35 дней с момента оповещения жителей об их проведении;</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по проекту планировки территории поселения и (или) проекту межевания территории поселения, а также проектам, предусматривающим внесение изменений в указанные документы – 35 дней со дня оповещения жителей об их проведении;</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5)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 со дня оповещения жителей об их проведении;</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6) по проектам правил благоустройства территорий – 35 дней со дня опубликования оповещения о начале общественных обсуждений или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главы 2 настоящего порядка до дня опубликования заключения о результатах публичных слушаний, за исключением случая, предусмотренного пунктом 3 настоящей главы.</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Срок проведения общественных обсуждений или публичных слушаний по вопросам, указанным в подпунктах 1, 2 пункта 1 настоящей главы исчисляется со дня опубликования соответствующего проекта правил, проекта по внесению изменений в правила.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Срок проведения общественных обсуждений или публичных слушаний, указанный в пункте 1 настоящей главы,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rsid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5. Выходные и праздничные дни включаются в срок проведения общественных обсуждений или публичных слушаний.</w:t>
      </w:r>
    </w:p>
    <w:p w:rsidR="00F41FD3" w:rsidRPr="00F647A7" w:rsidRDefault="00F41FD3" w:rsidP="00F647A7">
      <w:pPr>
        <w:tabs>
          <w:tab w:val="left" w:pos="0"/>
        </w:tabs>
        <w:spacing w:after="0" w:line="240" w:lineRule="auto"/>
        <w:ind w:firstLine="284"/>
        <w:jc w:val="both"/>
        <w:rPr>
          <w:rFonts w:ascii="Times New Roman" w:eastAsia="Calibri" w:hAnsi="Times New Roman" w:cs="Times New Roman"/>
          <w:iCs/>
          <w:sz w:val="12"/>
          <w:szCs w:val="12"/>
        </w:rPr>
      </w:pPr>
    </w:p>
    <w:p w:rsidR="00F647A7" w:rsidRPr="00F41FD3" w:rsidRDefault="00F647A7" w:rsidP="00F41FD3">
      <w:pPr>
        <w:tabs>
          <w:tab w:val="left" w:pos="0"/>
        </w:tabs>
        <w:spacing w:after="0" w:line="240" w:lineRule="auto"/>
        <w:ind w:firstLine="284"/>
        <w:jc w:val="center"/>
        <w:rPr>
          <w:rFonts w:ascii="Times New Roman" w:eastAsia="Calibri" w:hAnsi="Times New Roman" w:cs="Times New Roman"/>
          <w:b/>
          <w:iCs/>
          <w:sz w:val="12"/>
          <w:szCs w:val="12"/>
        </w:rPr>
      </w:pPr>
      <w:r w:rsidRPr="00F41FD3">
        <w:rPr>
          <w:rFonts w:ascii="Times New Roman" w:eastAsia="Calibri" w:hAnsi="Times New Roman" w:cs="Times New Roman"/>
          <w:b/>
          <w:iCs/>
          <w:sz w:val="12"/>
          <w:szCs w:val="12"/>
        </w:rPr>
        <w:t>Глава 5. Место проведения собрания или собраний участников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Местом проведения собрания или собраний участников публичных слушаний (далее также – собрание) является место, определенное                                   в постановлении главы сельского поселения Сергиевск о проведении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При определении места проведения собрания необходимо исходить из следующих требований: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доступность для жителей поселения;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наличие необходимых удобств, в том числе туалета, телефона;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наличие отопления - в случае проведения публич</w:t>
      </w:r>
      <w:r w:rsidR="00F41FD3">
        <w:rPr>
          <w:rFonts w:ascii="Times New Roman" w:eastAsia="Calibri" w:hAnsi="Times New Roman" w:cs="Times New Roman"/>
          <w:iCs/>
          <w:sz w:val="12"/>
          <w:szCs w:val="12"/>
        </w:rPr>
        <w:t xml:space="preserve">ных слушаний </w:t>
      </w:r>
      <w:r w:rsidRPr="00F647A7">
        <w:rPr>
          <w:rFonts w:ascii="Times New Roman" w:eastAsia="Calibri" w:hAnsi="Times New Roman" w:cs="Times New Roman"/>
          <w:iCs/>
          <w:sz w:val="12"/>
          <w:szCs w:val="12"/>
        </w:rPr>
        <w:t>в холодное время года;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помещение, в котором планируется проведение собрания, должно вмещать не менее 20 человек.</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сельского поселения Сергиевск о проведении публичных слушаний, жители сельского поселения Сергиевск должны быть уведомлены о таких мероприятиях и месте их проведения в порядке, предусмотренном пунктом 1 главы 2 настоящего порядка, в срок не позднее 3 дней до дня проведения указанных мероприятий.</w:t>
      </w:r>
    </w:p>
    <w:p w:rsid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При необходимости проведения собрания в нескольких частях сельского поселения Сергиевск, постановлением главы сельского поселения Сергиевск о проведении публичных слушаний определяются места проведения указанных мероприятий и доводятся до сведения жителей сельского поселения Сергиевск в соответствии с пунктом 1 главы 2 настоящего порядка.</w:t>
      </w:r>
    </w:p>
    <w:p w:rsidR="00F41FD3" w:rsidRPr="00F647A7" w:rsidRDefault="00F41FD3" w:rsidP="00F647A7">
      <w:pPr>
        <w:tabs>
          <w:tab w:val="left" w:pos="0"/>
        </w:tabs>
        <w:spacing w:after="0" w:line="240" w:lineRule="auto"/>
        <w:ind w:firstLine="284"/>
        <w:jc w:val="both"/>
        <w:rPr>
          <w:rFonts w:ascii="Times New Roman" w:eastAsia="Calibri" w:hAnsi="Times New Roman" w:cs="Times New Roman"/>
          <w:iCs/>
          <w:sz w:val="12"/>
          <w:szCs w:val="12"/>
        </w:rPr>
      </w:pPr>
    </w:p>
    <w:p w:rsidR="00F647A7" w:rsidRPr="00F41FD3" w:rsidRDefault="00F647A7" w:rsidP="00F41FD3">
      <w:pPr>
        <w:tabs>
          <w:tab w:val="left" w:pos="0"/>
        </w:tabs>
        <w:spacing w:after="0" w:line="240" w:lineRule="auto"/>
        <w:ind w:firstLine="284"/>
        <w:jc w:val="center"/>
        <w:rPr>
          <w:rFonts w:ascii="Times New Roman" w:eastAsia="Calibri" w:hAnsi="Times New Roman" w:cs="Times New Roman"/>
          <w:b/>
          <w:iCs/>
          <w:sz w:val="12"/>
          <w:szCs w:val="12"/>
        </w:rPr>
      </w:pPr>
      <w:r w:rsidRPr="00F41FD3">
        <w:rPr>
          <w:rFonts w:ascii="Times New Roman" w:eastAsia="Calibri" w:hAnsi="Times New Roman" w:cs="Times New Roman"/>
          <w:b/>
          <w:iCs/>
          <w:sz w:val="12"/>
          <w:szCs w:val="12"/>
        </w:rPr>
        <w:t>Глава 6. Уполномоченный на организацию проведения общественных обсуждений или публичных слушаний орган</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Органом, уполномоченным на организацию проведения общественных обсуждений или публичных слушаний по проектам, предусмотренным пунктами 1, 3, 4 пункта 2 главы 1 настоящего порядка, является Администрация сельского поселения Сергиевск</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Комиссия по подготовке проекта правил землепользования и застройки сельского поселения Сергиевск муниципального района Сергиевский (далее – Комиссия) – по проектам, предусмотренным подпунктами 2, 5 и 6 пункта 2 главы 1 настоящего Порядка.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В рамках организации проведения общественных обсуждений или  публичных слушаний администрация осуществляет:</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обеспечение предоставления места проведения собрания при проведении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 xml:space="preserve">2) оповещение жителей сельского поселения Сергиевск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w:t>
      </w:r>
      <w:r w:rsidR="00F41FD3">
        <w:rPr>
          <w:rFonts w:ascii="Times New Roman" w:eastAsia="Calibri" w:hAnsi="Times New Roman" w:cs="Times New Roman"/>
          <w:iCs/>
          <w:sz w:val="12"/>
          <w:szCs w:val="12"/>
        </w:rPr>
        <w:t xml:space="preserve">пертов, </w:t>
      </w:r>
      <w:r w:rsidRPr="00F647A7">
        <w:rPr>
          <w:rFonts w:ascii="Times New Roman" w:eastAsia="Calibri" w:hAnsi="Times New Roman" w:cs="Times New Roman"/>
          <w:iCs/>
          <w:sz w:val="12"/>
          <w:szCs w:val="12"/>
        </w:rPr>
        <w:t>а также направление им обращений с просьбой дать свои пред</w:t>
      </w:r>
      <w:r w:rsidR="00F41FD3">
        <w:rPr>
          <w:rFonts w:ascii="Times New Roman" w:eastAsia="Calibri" w:hAnsi="Times New Roman" w:cs="Times New Roman"/>
          <w:iCs/>
          <w:sz w:val="12"/>
          <w:szCs w:val="12"/>
        </w:rPr>
        <w:t xml:space="preserve">ложения </w:t>
      </w:r>
      <w:r w:rsidRPr="00F647A7">
        <w:rPr>
          <w:rFonts w:ascii="Times New Roman" w:eastAsia="Calibri" w:hAnsi="Times New Roman" w:cs="Times New Roman"/>
          <w:iCs/>
          <w:sz w:val="12"/>
          <w:szCs w:val="12"/>
        </w:rPr>
        <w:t>по проектам, выносимым на общественные обсуждения или публичные слушания;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анализ материалов, представленных участниками общественных обсуждений или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 (при проведении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lastRenderedPageBreak/>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7) определение докладчика (содокладчика) по выносимым на публичные слушания или общественные обсуждения вопросам;</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9) обеспечение ведения протокола общественных обсуждений или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11) подготовку заключения о результатах общественных обсуждений или публичных слушаний.</w:t>
      </w:r>
    </w:p>
    <w:p w:rsidR="00F41FD3" w:rsidRPr="00F647A7" w:rsidRDefault="00F41FD3" w:rsidP="00F647A7">
      <w:pPr>
        <w:tabs>
          <w:tab w:val="left" w:pos="0"/>
        </w:tabs>
        <w:spacing w:after="0" w:line="240" w:lineRule="auto"/>
        <w:ind w:firstLine="284"/>
        <w:jc w:val="both"/>
        <w:rPr>
          <w:rFonts w:ascii="Times New Roman" w:eastAsia="Calibri" w:hAnsi="Times New Roman" w:cs="Times New Roman"/>
          <w:iCs/>
          <w:sz w:val="12"/>
          <w:szCs w:val="12"/>
        </w:rPr>
      </w:pPr>
    </w:p>
    <w:p w:rsidR="00F647A7" w:rsidRPr="00F41FD3" w:rsidRDefault="00F647A7" w:rsidP="00F41FD3">
      <w:pPr>
        <w:tabs>
          <w:tab w:val="left" w:pos="0"/>
        </w:tabs>
        <w:spacing w:after="0" w:line="240" w:lineRule="auto"/>
        <w:ind w:firstLine="284"/>
        <w:jc w:val="center"/>
        <w:rPr>
          <w:rFonts w:ascii="Times New Roman" w:eastAsia="Calibri" w:hAnsi="Times New Roman" w:cs="Times New Roman"/>
          <w:b/>
          <w:iCs/>
          <w:sz w:val="12"/>
          <w:szCs w:val="12"/>
        </w:rPr>
      </w:pPr>
      <w:r w:rsidRPr="00F41FD3">
        <w:rPr>
          <w:rFonts w:ascii="Times New Roman" w:eastAsia="Calibri" w:hAnsi="Times New Roman" w:cs="Times New Roman"/>
          <w:b/>
          <w:iCs/>
          <w:sz w:val="12"/>
          <w:szCs w:val="12"/>
        </w:rPr>
        <w:t>Глава 7. Проведение собрания или собраний участников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К участию в проведении собрания или собраний участников публичных слушаний (далее также – собрание) на добровольной основе могут быть приглашены:</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представители политических партий и иных общественных объединений, осуществляющих свою деятельность на территории сельского поселения Сергиевск;</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 xml:space="preserve">2) руководители организаций, осуществляющих свою </w:t>
      </w:r>
      <w:r w:rsidR="00F41FD3">
        <w:rPr>
          <w:rFonts w:ascii="Times New Roman" w:eastAsia="Calibri" w:hAnsi="Times New Roman" w:cs="Times New Roman"/>
          <w:iCs/>
          <w:sz w:val="12"/>
          <w:szCs w:val="12"/>
        </w:rPr>
        <w:t xml:space="preserve">деятельность </w:t>
      </w:r>
      <w:r w:rsidRPr="00F647A7">
        <w:rPr>
          <w:rFonts w:ascii="Times New Roman" w:eastAsia="Calibri" w:hAnsi="Times New Roman" w:cs="Times New Roman"/>
          <w:iCs/>
          <w:sz w:val="12"/>
          <w:szCs w:val="12"/>
        </w:rPr>
        <w:t>на территории сельского поселения Сергиевск в сфере, соответствующей вопросам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Участники публичных слушаний, жители сельского поселения Сергиевск и иные заинтересованные лица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жителей сельского поселения Сергиевск и иных заинтересованных лиц в помещении, предназначенном для собрания, должно составлять не менее семидесяти процентов от общего количества мест в указанном помещении.</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Перед началом проведения собрания лицо, назначенное постановлением главы сельского поселения Сергиевск о проведении публичных слушаний (далее также – председательствующий), обеспечивает проведение регистрации докладчиков, содокладчиков, и иных участников собрания, желающих выразить свое мнение по вопросам, выносимым  на публичные слушания, путем внесения сведений в протокол собрания участников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5. Председательствующий осуществляет:</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открытие и ведение собрания участников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контроль за порядком обсуждения вопросов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подписание протокола собрания участников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6. При открытии собрания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8.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9. Председательствующий вправе:</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вопросу;</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10. Основными докладчиками по вопросам публичных слушаний должны являться уполномоченные должностные лица администрации поселения и представители разработчика проекта, вынесенного на публичные слушания.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11. Содокладчиками на собрании могут быть определены депутаты Собрания представителей поселения, должностные лица администрации поселения, члены комиссии, руководители муниципальных предприятий и учреждений и, по согласованию, представители общественных объединений, граждане.</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12. Право выступления на собрании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сельского по</w:t>
      </w:r>
      <w:r w:rsidR="00F41FD3">
        <w:rPr>
          <w:rFonts w:ascii="Times New Roman" w:eastAsia="Calibri" w:hAnsi="Times New Roman" w:cs="Times New Roman"/>
          <w:iCs/>
          <w:sz w:val="12"/>
          <w:szCs w:val="12"/>
        </w:rPr>
        <w:t xml:space="preserve">селения Сергиевск, </w:t>
      </w:r>
      <w:r w:rsidRPr="00F647A7">
        <w:rPr>
          <w:rFonts w:ascii="Times New Roman" w:eastAsia="Calibri" w:hAnsi="Times New Roman" w:cs="Times New Roman"/>
          <w:iCs/>
          <w:sz w:val="12"/>
          <w:szCs w:val="12"/>
        </w:rPr>
        <w:t>а также лицам, заранее уведомившим администрацию поселения о намерении выступить путем направления письма.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13. После каждого выступления любой из участников собрания имеет право задать вопросы докладчику (содокладчику).</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14. Все желающие выступить на собрании берут слово тол</w:t>
      </w:r>
      <w:r w:rsidR="00F41FD3">
        <w:rPr>
          <w:rFonts w:ascii="Times New Roman" w:eastAsia="Calibri" w:hAnsi="Times New Roman" w:cs="Times New Roman"/>
          <w:iCs/>
          <w:sz w:val="12"/>
          <w:szCs w:val="12"/>
        </w:rPr>
        <w:t xml:space="preserve">ько  </w:t>
      </w:r>
      <w:r w:rsidRPr="00F647A7">
        <w:rPr>
          <w:rFonts w:ascii="Times New Roman" w:eastAsia="Calibri" w:hAnsi="Times New Roman" w:cs="Times New Roman"/>
          <w:iCs/>
          <w:sz w:val="12"/>
          <w:szCs w:val="12"/>
        </w:rPr>
        <w:t>с разрешения председательствующего.</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15.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16.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 участников публичных слушаний.</w:t>
      </w:r>
    </w:p>
    <w:p w:rsidR="00F647A7" w:rsidRPr="00F41FD3" w:rsidRDefault="00F647A7" w:rsidP="00F41FD3">
      <w:pPr>
        <w:tabs>
          <w:tab w:val="left" w:pos="0"/>
        </w:tabs>
        <w:spacing w:after="0" w:line="240" w:lineRule="auto"/>
        <w:ind w:firstLine="284"/>
        <w:jc w:val="center"/>
        <w:rPr>
          <w:rFonts w:ascii="Times New Roman" w:eastAsia="Calibri" w:hAnsi="Times New Roman" w:cs="Times New Roman"/>
          <w:b/>
          <w:iCs/>
          <w:sz w:val="12"/>
          <w:szCs w:val="12"/>
        </w:rPr>
      </w:pPr>
      <w:r w:rsidRPr="00F41FD3">
        <w:rPr>
          <w:rFonts w:ascii="Times New Roman" w:eastAsia="Calibri" w:hAnsi="Times New Roman" w:cs="Times New Roman"/>
          <w:b/>
          <w:iCs/>
          <w:sz w:val="12"/>
          <w:szCs w:val="12"/>
        </w:rPr>
        <w:t>Глава 8. Протокол собрания участников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Протокол собрания участников публичных слушаний является письменным документом, предназначенным для фиксации выраженных                     в ходе собрания предложений и замечаний участников публичных слушаний, прошедших идентификацию в соответствии с пунктами 4 и 5 главы 3 настоящего порядка.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Ведение протокола собрания участников публичных слушаний осуществляется председательствующим в хронологической последовательности.</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В протоколе собрания участников публичных слушаний указываются: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дата и место его проведения, количество присутствующих, фамилия, имя, отчество председательствующего;</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позиции и мнения уча</w:t>
      </w:r>
      <w:r w:rsidR="00F41FD3">
        <w:rPr>
          <w:rFonts w:ascii="Times New Roman" w:eastAsia="Calibri" w:hAnsi="Times New Roman" w:cs="Times New Roman"/>
          <w:iCs/>
          <w:sz w:val="12"/>
          <w:szCs w:val="12"/>
        </w:rPr>
        <w:t xml:space="preserve">стников публичных слушаний </w:t>
      </w:r>
      <w:r w:rsidRPr="00F647A7">
        <w:rPr>
          <w:rFonts w:ascii="Times New Roman" w:eastAsia="Calibri" w:hAnsi="Times New Roman" w:cs="Times New Roman"/>
          <w:iCs/>
          <w:sz w:val="12"/>
          <w:szCs w:val="12"/>
        </w:rPr>
        <w:t>по обсуждаемому на публичных слушаниях проекту, высказанн</w:t>
      </w:r>
      <w:r w:rsidR="00F41FD3">
        <w:rPr>
          <w:rFonts w:ascii="Times New Roman" w:eastAsia="Calibri" w:hAnsi="Times New Roman" w:cs="Times New Roman"/>
          <w:iCs/>
          <w:sz w:val="12"/>
          <w:szCs w:val="12"/>
        </w:rPr>
        <w:t xml:space="preserve">ые ими </w:t>
      </w:r>
      <w:r w:rsidRPr="00F647A7">
        <w:rPr>
          <w:rFonts w:ascii="Times New Roman" w:eastAsia="Calibri" w:hAnsi="Times New Roman" w:cs="Times New Roman"/>
          <w:iCs/>
          <w:sz w:val="12"/>
          <w:szCs w:val="12"/>
        </w:rPr>
        <w:t>в ходе собрания.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Форма протокола собрания участников публичных слушаний приводится в приложении № 4 к настоящему порядку.</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С протоколом собрания участников публичных слушаний вправе ознакомиться все заинтересованные лица.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5. Каждая страница протокола собрания участников публичных слушаний пронумеровывается и заверяется подписью председательствующего.</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6. В случаях, предусмотренных постановлением главы сельского поселения Сергиевск о проведении слушаний, могут быть проведены два и более собрания, при этом на каждом из собраний ведется отдельный протокол в соответствии с положениями настоящей главы.</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lastRenderedPageBreak/>
        <w:t>7. Предложения и замечания</w:t>
      </w:r>
      <w:r w:rsidR="00F41FD3">
        <w:rPr>
          <w:rFonts w:ascii="Times New Roman" w:eastAsia="Calibri" w:hAnsi="Times New Roman" w:cs="Times New Roman"/>
          <w:iCs/>
          <w:sz w:val="12"/>
          <w:szCs w:val="12"/>
        </w:rPr>
        <w:t xml:space="preserve"> по проекту, рассматриваемому </w:t>
      </w:r>
      <w:r w:rsidRPr="00F647A7">
        <w:rPr>
          <w:rFonts w:ascii="Times New Roman" w:eastAsia="Calibri" w:hAnsi="Times New Roman" w:cs="Times New Roman"/>
          <w:iCs/>
          <w:sz w:val="12"/>
          <w:szCs w:val="12"/>
        </w:rPr>
        <w:t xml:space="preserve">на публичных слушаниях, включенные в протокол собрания, подлежат отражению в протоколе публичных слушаний.   </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8. Протокол собрания участников публичных слушаний</w:t>
      </w:r>
      <w:r w:rsidR="00F41FD3">
        <w:rPr>
          <w:rFonts w:ascii="Times New Roman" w:eastAsia="Calibri" w:hAnsi="Times New Roman" w:cs="Times New Roman"/>
          <w:iCs/>
          <w:sz w:val="12"/>
          <w:szCs w:val="12"/>
        </w:rPr>
        <w:t xml:space="preserve"> прилагается </w:t>
      </w:r>
      <w:r w:rsidRPr="00F647A7">
        <w:rPr>
          <w:rFonts w:ascii="Times New Roman" w:eastAsia="Calibri" w:hAnsi="Times New Roman" w:cs="Times New Roman"/>
          <w:iCs/>
          <w:sz w:val="12"/>
          <w:szCs w:val="12"/>
        </w:rPr>
        <w:t>к протоколу публичных слушаний в качестве его неотъемлемой части.</w:t>
      </w:r>
    </w:p>
    <w:p w:rsid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9.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F41FD3" w:rsidRPr="00F647A7" w:rsidRDefault="00F41FD3" w:rsidP="00F647A7">
      <w:pPr>
        <w:tabs>
          <w:tab w:val="left" w:pos="0"/>
        </w:tabs>
        <w:spacing w:after="0" w:line="240" w:lineRule="auto"/>
        <w:ind w:firstLine="284"/>
        <w:jc w:val="both"/>
        <w:rPr>
          <w:rFonts w:ascii="Times New Roman" w:eastAsia="Calibri" w:hAnsi="Times New Roman" w:cs="Times New Roman"/>
          <w:iCs/>
          <w:sz w:val="12"/>
          <w:szCs w:val="12"/>
        </w:rPr>
      </w:pPr>
    </w:p>
    <w:p w:rsidR="00F647A7" w:rsidRPr="00F41FD3" w:rsidRDefault="00F647A7" w:rsidP="00F41FD3">
      <w:pPr>
        <w:tabs>
          <w:tab w:val="left" w:pos="0"/>
        </w:tabs>
        <w:spacing w:after="0" w:line="240" w:lineRule="auto"/>
        <w:ind w:firstLine="284"/>
        <w:jc w:val="center"/>
        <w:rPr>
          <w:rFonts w:ascii="Times New Roman" w:eastAsia="Calibri" w:hAnsi="Times New Roman" w:cs="Times New Roman"/>
          <w:b/>
          <w:iCs/>
          <w:sz w:val="12"/>
          <w:szCs w:val="12"/>
        </w:rPr>
      </w:pPr>
      <w:r w:rsidRPr="00F41FD3">
        <w:rPr>
          <w:rFonts w:ascii="Times New Roman" w:eastAsia="Calibri" w:hAnsi="Times New Roman" w:cs="Times New Roman"/>
          <w:b/>
          <w:iCs/>
          <w:sz w:val="12"/>
          <w:szCs w:val="12"/>
        </w:rPr>
        <w:t>Глава 9. Принятие, рассмотрение, обобщение п</w:t>
      </w:r>
      <w:r w:rsidR="00F41FD3" w:rsidRPr="00F41FD3">
        <w:rPr>
          <w:rFonts w:ascii="Times New Roman" w:eastAsia="Calibri" w:hAnsi="Times New Roman" w:cs="Times New Roman"/>
          <w:b/>
          <w:iCs/>
          <w:sz w:val="12"/>
          <w:szCs w:val="12"/>
        </w:rPr>
        <w:t xml:space="preserve">оступающих </w:t>
      </w:r>
      <w:r w:rsidRPr="00F41FD3">
        <w:rPr>
          <w:rFonts w:ascii="Times New Roman" w:eastAsia="Calibri" w:hAnsi="Times New Roman" w:cs="Times New Roman"/>
          <w:b/>
          <w:iCs/>
          <w:sz w:val="12"/>
          <w:szCs w:val="12"/>
        </w:rPr>
        <w:t>от участников общественных обсуждений или публичных слушаний замечаний и предложений по вопросам общественных обсуждений или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Администрация сельского поселения Сергиевск  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Администрация сельского поселения Сергиевск осуществляет принятие, рассмотрение, обобщение замечаний и предложений по вопросам общественных обсуждений или публичных слушаний, поступивших  от участников публичных слушаний, прошедших идентификацию в соответствии с пунктами 4 и 5 главы 3 настоящего порядка, в течение срока их подачи, указанного в постановлении главы сельского поселения Сергиевск о проведении общественных обсуждений или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сельского поселения Сергиевск о проведении общественных обсуждений или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Протокол общественных обсуждений или публичных слушаний должен содержать следующую информацию:</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дату оформления протокола общественных обсуждений или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информацию об организаторе общественных обсуждений или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информацию, содержащуюся в опубликованном постановлении главы сельского поселения Сергиевск о начале общественных обсуждений или публичных слушаний, дата и источник его опубликования;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5.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6.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7.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сельского поселения Сергиевск о проведении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8. Каждая страница протокола общественных обсуждений или публичных слушаний пронумеровывается и заверяется подписью лица, ответственного за ведение Протокола общественных обсуждений или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9. Ведение Протокола общественных обсуждений или публичных слушаний является обязательным со дня открытия общественных обсуждений или публичных слушаний и прекращается за семь дней до окончания срока публичных слушаний.</w:t>
      </w:r>
    </w:p>
    <w:p w:rsid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10. Форма протокола общественных обсуждений или публичных слушаний приводится в приложении № 5 к настоящему порядку.</w:t>
      </w:r>
    </w:p>
    <w:p w:rsidR="00F41FD3" w:rsidRPr="00F647A7" w:rsidRDefault="00F41FD3" w:rsidP="00F647A7">
      <w:pPr>
        <w:tabs>
          <w:tab w:val="left" w:pos="0"/>
        </w:tabs>
        <w:spacing w:after="0" w:line="240" w:lineRule="auto"/>
        <w:ind w:firstLine="284"/>
        <w:jc w:val="both"/>
        <w:rPr>
          <w:rFonts w:ascii="Times New Roman" w:eastAsia="Calibri" w:hAnsi="Times New Roman" w:cs="Times New Roman"/>
          <w:iCs/>
          <w:sz w:val="12"/>
          <w:szCs w:val="12"/>
        </w:rPr>
      </w:pPr>
    </w:p>
    <w:p w:rsidR="00F647A7" w:rsidRPr="00F41FD3" w:rsidRDefault="00F647A7" w:rsidP="00F41FD3">
      <w:pPr>
        <w:tabs>
          <w:tab w:val="left" w:pos="0"/>
        </w:tabs>
        <w:spacing w:after="0" w:line="240" w:lineRule="auto"/>
        <w:ind w:firstLine="284"/>
        <w:jc w:val="center"/>
        <w:rPr>
          <w:rFonts w:ascii="Times New Roman" w:eastAsia="Calibri" w:hAnsi="Times New Roman" w:cs="Times New Roman"/>
          <w:b/>
          <w:iCs/>
          <w:sz w:val="12"/>
          <w:szCs w:val="12"/>
        </w:rPr>
      </w:pPr>
      <w:r w:rsidRPr="00F41FD3">
        <w:rPr>
          <w:rFonts w:ascii="Times New Roman" w:eastAsia="Calibri" w:hAnsi="Times New Roman" w:cs="Times New Roman"/>
          <w:b/>
          <w:iCs/>
          <w:sz w:val="12"/>
          <w:szCs w:val="12"/>
        </w:rPr>
        <w:t>Глава 10. Порядок подготовки и опубликования заключ</w:t>
      </w:r>
      <w:r w:rsidR="00F41FD3" w:rsidRPr="00F41FD3">
        <w:rPr>
          <w:rFonts w:ascii="Times New Roman" w:eastAsia="Calibri" w:hAnsi="Times New Roman" w:cs="Times New Roman"/>
          <w:b/>
          <w:iCs/>
          <w:sz w:val="12"/>
          <w:szCs w:val="12"/>
        </w:rPr>
        <w:t xml:space="preserve">ения </w:t>
      </w:r>
      <w:r w:rsidRPr="00F41FD3">
        <w:rPr>
          <w:rFonts w:ascii="Times New Roman" w:eastAsia="Calibri" w:hAnsi="Times New Roman" w:cs="Times New Roman"/>
          <w:b/>
          <w:iCs/>
          <w:sz w:val="12"/>
          <w:szCs w:val="12"/>
        </w:rPr>
        <w:t>о результатах общественных обсуждений или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 xml:space="preserve">1. По итогам рассмотрения и </w:t>
      </w:r>
      <w:r w:rsidR="00F41FD3" w:rsidRPr="00F647A7">
        <w:rPr>
          <w:rFonts w:ascii="Times New Roman" w:eastAsia="Calibri" w:hAnsi="Times New Roman" w:cs="Times New Roman"/>
          <w:iCs/>
          <w:sz w:val="12"/>
          <w:szCs w:val="12"/>
        </w:rPr>
        <w:t>обобщения,</w:t>
      </w:r>
      <w:r w:rsidRPr="00F647A7">
        <w:rPr>
          <w:rFonts w:ascii="Times New Roman" w:eastAsia="Calibri" w:hAnsi="Times New Roman" w:cs="Times New Roman"/>
          <w:iCs/>
          <w:sz w:val="12"/>
          <w:szCs w:val="12"/>
        </w:rPr>
        <w:t xml:space="preserve"> поступающих от участников публичных слушаний замечаний и предложений по вопросам общественных обсуждений или публичных слушаний, на основании протокола общественных обсуждений или публичных слушаний администрация поселения подготавливает заключение о результатах общественных обсуждений или публичных слушаний.  </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Заключение о результатах общественных обсуждений или публичных слушаний должно содержать следующие сведения: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содержание внесенных предложений и замечаний участников общественных обсуждений или публичных слушаний с разделение</w:t>
      </w:r>
      <w:r w:rsidR="00F41FD3">
        <w:rPr>
          <w:rFonts w:ascii="Times New Roman" w:eastAsia="Calibri" w:hAnsi="Times New Roman" w:cs="Times New Roman"/>
          <w:iCs/>
          <w:sz w:val="12"/>
          <w:szCs w:val="12"/>
        </w:rPr>
        <w:t xml:space="preserve">м </w:t>
      </w:r>
      <w:r w:rsidRPr="00F647A7">
        <w:rPr>
          <w:rFonts w:ascii="Times New Roman" w:eastAsia="Calibri" w:hAnsi="Times New Roman" w:cs="Times New Roman"/>
          <w:iCs/>
          <w:sz w:val="12"/>
          <w:szCs w:val="12"/>
        </w:rPr>
        <w:t>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Форма заключения о результатах общественных обсуждений или публичных слушаний приводится в приложении № 6 к настоящему порядку.</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Заключение о результатах общественных обсуждений или публичных слушаний подлежит подписанию и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администрацией сельского поселения Сергиевск на официальном сайте Администрации муниципального района Сергиевский Самарской области в сети «Интернет» не позднее 10 дней со дня подписания.</w:t>
      </w:r>
    </w:p>
    <w:p w:rsidR="00F647A7" w:rsidRPr="00F41FD3" w:rsidRDefault="00F647A7" w:rsidP="00F41FD3">
      <w:pPr>
        <w:tabs>
          <w:tab w:val="left" w:pos="0"/>
        </w:tabs>
        <w:spacing w:after="0" w:line="240" w:lineRule="auto"/>
        <w:ind w:firstLine="284"/>
        <w:jc w:val="center"/>
        <w:rPr>
          <w:rFonts w:ascii="Times New Roman" w:eastAsia="Calibri" w:hAnsi="Times New Roman" w:cs="Times New Roman"/>
          <w:b/>
          <w:iCs/>
          <w:sz w:val="12"/>
          <w:szCs w:val="12"/>
        </w:rPr>
      </w:pPr>
      <w:r w:rsidRPr="00F41FD3">
        <w:rPr>
          <w:rFonts w:ascii="Times New Roman" w:eastAsia="Calibri" w:hAnsi="Times New Roman" w:cs="Times New Roman"/>
          <w:b/>
          <w:iCs/>
          <w:sz w:val="12"/>
          <w:szCs w:val="12"/>
        </w:rPr>
        <w:t>Глава 11. Учет результатов общественных обсуждений или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lastRenderedPageBreak/>
        <w:t>Учет результатов общественных обсуждений или публичных слушаний, проводимых в соответствии с настоящим порядком, осуществляется администрацией сельского поселения Сергиевск в соответствии с заключением о результатах общественных обсуждений или публичных слушаний путем:</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обеспечения доработки проекта, вынесенного на общественные обсуждения или публичные слушания;</w:t>
      </w:r>
    </w:p>
    <w:p w:rsid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подготовки рекомендаций в соответствии с пунктом 18 главы 14 настоящего порядка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F41FD3" w:rsidRPr="00F647A7" w:rsidRDefault="00F41FD3" w:rsidP="00F647A7">
      <w:pPr>
        <w:tabs>
          <w:tab w:val="left" w:pos="0"/>
        </w:tabs>
        <w:spacing w:after="0" w:line="240" w:lineRule="auto"/>
        <w:ind w:firstLine="284"/>
        <w:jc w:val="both"/>
        <w:rPr>
          <w:rFonts w:ascii="Times New Roman" w:eastAsia="Calibri" w:hAnsi="Times New Roman" w:cs="Times New Roman"/>
          <w:iCs/>
          <w:sz w:val="12"/>
          <w:szCs w:val="12"/>
        </w:rPr>
      </w:pPr>
    </w:p>
    <w:p w:rsidR="00F647A7" w:rsidRPr="00F41FD3" w:rsidRDefault="00F647A7" w:rsidP="00F41FD3">
      <w:pPr>
        <w:tabs>
          <w:tab w:val="left" w:pos="0"/>
        </w:tabs>
        <w:spacing w:after="0" w:line="240" w:lineRule="auto"/>
        <w:ind w:firstLine="284"/>
        <w:jc w:val="center"/>
        <w:rPr>
          <w:rFonts w:ascii="Times New Roman" w:eastAsia="Calibri" w:hAnsi="Times New Roman" w:cs="Times New Roman"/>
          <w:b/>
          <w:iCs/>
          <w:sz w:val="12"/>
          <w:szCs w:val="12"/>
        </w:rPr>
      </w:pPr>
      <w:r w:rsidRPr="00F41FD3">
        <w:rPr>
          <w:rFonts w:ascii="Times New Roman" w:eastAsia="Calibri" w:hAnsi="Times New Roman" w:cs="Times New Roman"/>
          <w:b/>
          <w:iCs/>
          <w:sz w:val="12"/>
          <w:szCs w:val="12"/>
        </w:rPr>
        <w:t>Глава 12. Особенности проведения общественных обсуждений или публичных слушаний по проекту генерального плана, внесению изменений в генеральный план</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 xml:space="preserve">1. Общественные обсуждения или публичные слушания по проекту генерального плана сельского поселения Сергиевск, в том числе по </w:t>
      </w:r>
      <w:r w:rsidR="00F41FD3">
        <w:rPr>
          <w:rFonts w:ascii="Times New Roman" w:eastAsia="Calibri" w:hAnsi="Times New Roman" w:cs="Times New Roman"/>
          <w:iCs/>
          <w:sz w:val="12"/>
          <w:szCs w:val="12"/>
        </w:rPr>
        <w:t xml:space="preserve">внесению </w:t>
      </w:r>
      <w:r w:rsidRPr="00F647A7">
        <w:rPr>
          <w:rFonts w:ascii="Times New Roman" w:eastAsia="Calibri" w:hAnsi="Times New Roman" w:cs="Times New Roman"/>
          <w:iCs/>
          <w:sz w:val="12"/>
          <w:szCs w:val="12"/>
        </w:rPr>
        <w:t>в него изменений проводятся в каждом населенном пункте поселения. В случае внесения изменений в генеральный план в отношении части территории сельского поселения Сергиевск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Сергиевск, в отношении которой осуществлялась подготовка указанных изменений.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Самарской области.</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Протокол общественных обсуждений или публичных слушаний и заключение о результатах общественных обсуждений или публичных слушаний являются обязательными приложениями к проекту генерального плана, направляемому главой сельского поселения Сергиевск в Собрание представителей поселения.</w:t>
      </w:r>
    </w:p>
    <w:p w:rsid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F41FD3" w:rsidRPr="00F647A7" w:rsidRDefault="00F41FD3" w:rsidP="00F647A7">
      <w:pPr>
        <w:tabs>
          <w:tab w:val="left" w:pos="0"/>
        </w:tabs>
        <w:spacing w:after="0" w:line="240" w:lineRule="auto"/>
        <w:ind w:firstLine="284"/>
        <w:jc w:val="both"/>
        <w:rPr>
          <w:rFonts w:ascii="Times New Roman" w:eastAsia="Calibri" w:hAnsi="Times New Roman" w:cs="Times New Roman"/>
          <w:iCs/>
          <w:sz w:val="12"/>
          <w:szCs w:val="12"/>
        </w:rPr>
      </w:pPr>
    </w:p>
    <w:p w:rsidR="00F647A7" w:rsidRPr="00F41FD3" w:rsidRDefault="00F647A7" w:rsidP="00F41FD3">
      <w:pPr>
        <w:tabs>
          <w:tab w:val="left" w:pos="0"/>
        </w:tabs>
        <w:spacing w:after="0" w:line="240" w:lineRule="auto"/>
        <w:ind w:firstLine="284"/>
        <w:jc w:val="center"/>
        <w:rPr>
          <w:rFonts w:ascii="Times New Roman" w:eastAsia="Calibri" w:hAnsi="Times New Roman" w:cs="Times New Roman"/>
          <w:b/>
          <w:iCs/>
          <w:sz w:val="12"/>
          <w:szCs w:val="12"/>
        </w:rPr>
      </w:pPr>
      <w:r w:rsidRPr="00F41FD3">
        <w:rPr>
          <w:rFonts w:ascii="Times New Roman" w:eastAsia="Calibri" w:hAnsi="Times New Roman" w:cs="Times New Roman"/>
          <w:b/>
          <w:iCs/>
          <w:sz w:val="12"/>
          <w:szCs w:val="12"/>
        </w:rPr>
        <w:t>Глава 13. Особенности проведения общественных обсуждений или публичных слушаний по проекту правил, внесению изменений                            в правила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Глава сельского поселения Серг</w:t>
      </w:r>
      <w:r w:rsidR="00F41FD3">
        <w:rPr>
          <w:rFonts w:ascii="Times New Roman" w:eastAsia="Calibri" w:hAnsi="Times New Roman" w:cs="Times New Roman"/>
          <w:iCs/>
          <w:sz w:val="12"/>
          <w:szCs w:val="12"/>
        </w:rPr>
        <w:t xml:space="preserve">иевск при получении </w:t>
      </w:r>
      <w:r w:rsidRPr="00F647A7">
        <w:rPr>
          <w:rFonts w:ascii="Times New Roman" w:eastAsia="Calibri" w:hAnsi="Times New Roman" w:cs="Times New Roman"/>
          <w:iCs/>
          <w:sz w:val="12"/>
          <w:szCs w:val="12"/>
        </w:rPr>
        <w:t>от администрации проекта правил, проекта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 xml:space="preserve">2. Проект правил, проект изменений в правила подлежат опубликованию в порядке, установленном Уставом сельского поселения Сергиевск для официального опубликования муниципальных правовых актов, и размещается на официальном сайте Администрации муниципального района Сергиевский в сети «Интернет» после опубликования постановления главы сельского поселения Сергиевск о проведении общественных обсуждений или публичных слушаний согласно пункта 1 главы 2 настоящего порядка.  </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Срок проведения общественных обсуждений или публичных слушаний исчисляется со дня опубликования проекта правил, проекта изменений в правила.</w:t>
      </w:r>
    </w:p>
    <w:p w:rsid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
    <w:p w:rsidR="00F41FD3" w:rsidRPr="00F647A7" w:rsidRDefault="00F41FD3" w:rsidP="00F647A7">
      <w:pPr>
        <w:tabs>
          <w:tab w:val="left" w:pos="0"/>
        </w:tabs>
        <w:spacing w:after="0" w:line="240" w:lineRule="auto"/>
        <w:ind w:firstLine="284"/>
        <w:jc w:val="both"/>
        <w:rPr>
          <w:rFonts w:ascii="Times New Roman" w:eastAsia="Calibri" w:hAnsi="Times New Roman" w:cs="Times New Roman"/>
          <w:iCs/>
          <w:sz w:val="12"/>
          <w:szCs w:val="12"/>
        </w:rPr>
      </w:pPr>
    </w:p>
    <w:p w:rsidR="00F647A7" w:rsidRPr="00F41FD3" w:rsidRDefault="00F647A7" w:rsidP="00F41FD3">
      <w:pPr>
        <w:tabs>
          <w:tab w:val="left" w:pos="0"/>
        </w:tabs>
        <w:spacing w:after="0" w:line="240" w:lineRule="auto"/>
        <w:ind w:firstLine="284"/>
        <w:jc w:val="center"/>
        <w:rPr>
          <w:rFonts w:ascii="Times New Roman" w:eastAsia="Calibri" w:hAnsi="Times New Roman" w:cs="Times New Roman"/>
          <w:b/>
          <w:iCs/>
          <w:sz w:val="12"/>
          <w:szCs w:val="12"/>
        </w:rPr>
      </w:pPr>
      <w:r w:rsidRPr="00F41FD3">
        <w:rPr>
          <w:rFonts w:ascii="Times New Roman" w:eastAsia="Calibri" w:hAnsi="Times New Roman" w:cs="Times New Roman"/>
          <w:b/>
          <w:iCs/>
          <w:sz w:val="12"/>
          <w:szCs w:val="12"/>
        </w:rPr>
        <w:t>Глава 14.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w:t>
      </w:r>
      <w:r w:rsidR="00F41FD3">
        <w:rPr>
          <w:rFonts w:ascii="Times New Roman" w:eastAsia="Calibri" w:hAnsi="Times New Roman" w:cs="Times New Roman"/>
          <w:iCs/>
          <w:sz w:val="12"/>
          <w:szCs w:val="12"/>
        </w:rPr>
        <w:t xml:space="preserve">ования), по проекту решения </w:t>
      </w:r>
      <w:r w:rsidRPr="00F647A7">
        <w:rPr>
          <w:rFonts w:ascii="Times New Roman" w:eastAsia="Calibri" w:hAnsi="Times New Roman" w:cs="Times New Roman"/>
          <w:i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поселения на основании рекомендаций комиссии.</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3.1)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3.2) почтовый адрес, адрес электронной почты, номер телефона для связи с заявителем или представителем заявителя;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5) категория земель и вид разрешенного использования земельного участка;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6)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w:t>
      </w:r>
      <w:r w:rsidR="00F41FD3">
        <w:rPr>
          <w:rFonts w:ascii="Times New Roman" w:eastAsia="Calibri" w:hAnsi="Times New Roman" w:cs="Times New Roman"/>
          <w:iCs/>
          <w:sz w:val="12"/>
          <w:szCs w:val="12"/>
        </w:rPr>
        <w:t xml:space="preserve">пользования, отклонение  </w:t>
      </w:r>
      <w:r w:rsidRPr="00F647A7">
        <w:rPr>
          <w:rFonts w:ascii="Times New Roman" w:eastAsia="Calibri" w:hAnsi="Times New Roman" w:cs="Times New Roman"/>
          <w:iCs/>
          <w:sz w:val="12"/>
          <w:szCs w:val="12"/>
        </w:rPr>
        <w:t>от предельных параметров;</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7) испрашиваемый заявителем условно разрешенный вид использования, испрашиваемое заявителем отклонение от предельных параметров (установленный правилами предельный параметр 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lastRenderedPageBreak/>
        <w:t>8)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w:t>
      </w:r>
      <w:r w:rsidR="00F41FD3">
        <w:rPr>
          <w:rFonts w:ascii="Times New Roman" w:eastAsia="Calibri" w:hAnsi="Times New Roman" w:cs="Times New Roman"/>
          <w:iCs/>
          <w:sz w:val="12"/>
          <w:szCs w:val="12"/>
        </w:rPr>
        <w:t xml:space="preserve">труировать, а также сведения </w:t>
      </w:r>
      <w:r w:rsidRPr="00F647A7">
        <w:rPr>
          <w:rFonts w:ascii="Times New Roman" w:eastAsia="Calibri" w:hAnsi="Times New Roman" w:cs="Times New Roman"/>
          <w:iCs/>
          <w:sz w:val="12"/>
          <w:szCs w:val="12"/>
        </w:rPr>
        <w:t>о воздействии указанной деятельности и объектов на окружа</w:t>
      </w:r>
      <w:r w:rsidR="00F41FD3">
        <w:rPr>
          <w:rFonts w:ascii="Times New Roman" w:eastAsia="Calibri" w:hAnsi="Times New Roman" w:cs="Times New Roman"/>
          <w:iCs/>
          <w:sz w:val="12"/>
          <w:szCs w:val="12"/>
        </w:rPr>
        <w:t xml:space="preserve">ющую среду, </w:t>
      </w:r>
      <w:r w:rsidRPr="00F647A7">
        <w:rPr>
          <w:rFonts w:ascii="Times New Roman" w:eastAsia="Calibri" w:hAnsi="Times New Roman" w:cs="Times New Roman"/>
          <w:iCs/>
          <w:sz w:val="12"/>
          <w:szCs w:val="12"/>
        </w:rPr>
        <w:t>о соответствии санитарно-эпидемиологическим требованиям, требованиям технических регламентов;</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9) обоснование необходимости предоставления разрешени</w:t>
      </w:r>
      <w:r w:rsidR="00F41FD3">
        <w:rPr>
          <w:rFonts w:ascii="Times New Roman" w:eastAsia="Calibri" w:hAnsi="Times New Roman" w:cs="Times New Roman"/>
          <w:iCs/>
          <w:sz w:val="12"/>
          <w:szCs w:val="12"/>
        </w:rPr>
        <w:t xml:space="preserve">я </w:t>
      </w:r>
      <w:r w:rsidRPr="00F647A7">
        <w:rPr>
          <w:rFonts w:ascii="Times New Roman" w:eastAsia="Calibri" w:hAnsi="Times New Roman" w:cs="Times New Roman"/>
          <w:iCs/>
          <w:sz w:val="12"/>
          <w:szCs w:val="12"/>
        </w:rPr>
        <w:t>на отклонение от предельных параметров, в том числе описание характеристик земельного участка, неблагоприятных для застройки;</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10) подтверждение соответствия испрашиваемых отклонений требованиям технических регламентов;</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11)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В случае если земельный участок и (или) расположенный на нем объект капитального строительства, в отношении которых испрашивается разрешение на отклонение от предельных параметров или разрешение на условно разрешенный вид использования, находятся в долевой собственности, то заявление должно быть подписано всеми участниками долевой собственности.</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К заявлению, предусмотренному пунктом 2 настоящей главы, должны прилагаться следующие документы:</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копии документов, удостоверяющих личность заявителя – физического лица;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с предъявлением оригинала указанных документов при приеме заявления, либо нотариально удостоверенных копий указанных документов;</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документы, удостоверяющие личность и полномочия представителя физического или юридического лица, если с заявлением обращается представитель заявителя: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для представителя физического лица – нотариально заверенная доверенность.</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К заявлению о предоставлении разрешения на условно разрешенный вид использования должны также прилагаться следующие документы:</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выписка из Единого государственного реестра не</w:t>
      </w:r>
      <w:r w:rsidR="00F41FD3">
        <w:rPr>
          <w:rFonts w:ascii="Times New Roman" w:eastAsia="Calibri" w:hAnsi="Times New Roman" w:cs="Times New Roman"/>
          <w:iCs/>
          <w:sz w:val="12"/>
          <w:szCs w:val="12"/>
        </w:rPr>
        <w:t xml:space="preserve">движимости </w:t>
      </w:r>
      <w:r w:rsidRPr="00F647A7">
        <w:rPr>
          <w:rFonts w:ascii="Times New Roman" w:eastAsia="Calibri" w:hAnsi="Times New Roman" w:cs="Times New Roman"/>
          <w:iCs/>
          <w:sz w:val="12"/>
          <w:szCs w:val="12"/>
        </w:rPr>
        <w:t>на земельный участок, в отношении которого испрашиваетс</w:t>
      </w:r>
      <w:r w:rsidR="00F41FD3">
        <w:rPr>
          <w:rFonts w:ascii="Times New Roman" w:eastAsia="Calibri" w:hAnsi="Times New Roman" w:cs="Times New Roman"/>
          <w:iCs/>
          <w:sz w:val="12"/>
          <w:szCs w:val="12"/>
        </w:rPr>
        <w:t xml:space="preserve">я разрешение </w:t>
      </w:r>
      <w:r w:rsidRPr="00F647A7">
        <w:rPr>
          <w:rFonts w:ascii="Times New Roman" w:eastAsia="Calibri" w:hAnsi="Times New Roman" w:cs="Times New Roman"/>
          <w:iCs/>
          <w:sz w:val="12"/>
          <w:szCs w:val="12"/>
        </w:rPr>
        <w:t>на условно разрешенный вид использования;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выписка из Единого государственного реестр</w:t>
      </w:r>
      <w:r w:rsidR="00F41FD3">
        <w:rPr>
          <w:rFonts w:ascii="Times New Roman" w:eastAsia="Calibri" w:hAnsi="Times New Roman" w:cs="Times New Roman"/>
          <w:iCs/>
          <w:sz w:val="12"/>
          <w:szCs w:val="12"/>
        </w:rPr>
        <w:t xml:space="preserve">а недвижимости </w:t>
      </w:r>
      <w:r w:rsidRPr="00F647A7">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условно разрешенный вид использования;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документы, подтверждающие обстоятельства, указанные в подпункте 8 пункта 2 настоящей главы (в свободной форме);</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схема планировочной организации земельного участка (в масштабе 1:500), фиксирующая: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границы земельного участка;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5. К заявлению о предоставлении разрешения на отклонение предельных параметров должны также прилагаться следующие документы:</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выписка из Единого государственного реестра недвижимост</w:t>
      </w:r>
      <w:r w:rsidR="00F41FD3">
        <w:rPr>
          <w:rFonts w:ascii="Times New Roman" w:eastAsia="Calibri" w:hAnsi="Times New Roman" w:cs="Times New Roman"/>
          <w:iCs/>
          <w:sz w:val="12"/>
          <w:szCs w:val="12"/>
        </w:rPr>
        <w:t xml:space="preserve">и  </w:t>
      </w:r>
      <w:r w:rsidRPr="00F647A7">
        <w:rPr>
          <w:rFonts w:ascii="Times New Roman" w:eastAsia="Calibri" w:hAnsi="Times New Roman" w:cs="Times New Roman"/>
          <w:iCs/>
          <w:sz w:val="12"/>
          <w:szCs w:val="12"/>
        </w:rPr>
        <w:t>на земельный участок, в отношении которого испрашивается р</w:t>
      </w:r>
      <w:r w:rsidR="00F41FD3">
        <w:rPr>
          <w:rFonts w:ascii="Times New Roman" w:eastAsia="Calibri" w:hAnsi="Times New Roman" w:cs="Times New Roman"/>
          <w:iCs/>
          <w:sz w:val="12"/>
          <w:szCs w:val="12"/>
        </w:rPr>
        <w:t xml:space="preserve">азрешение </w:t>
      </w:r>
      <w:r w:rsidRPr="00F647A7">
        <w:rPr>
          <w:rFonts w:ascii="Times New Roman" w:eastAsia="Calibri" w:hAnsi="Times New Roman" w:cs="Times New Roman"/>
          <w:iCs/>
          <w:sz w:val="12"/>
          <w:szCs w:val="12"/>
        </w:rPr>
        <w:t>на отклонение от предельных параметров разрешенного строительства;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выписка из Единого государственного реестра недвиж</w:t>
      </w:r>
      <w:r w:rsidR="00F41FD3">
        <w:rPr>
          <w:rFonts w:ascii="Times New Roman" w:eastAsia="Calibri" w:hAnsi="Times New Roman" w:cs="Times New Roman"/>
          <w:iCs/>
          <w:sz w:val="12"/>
          <w:szCs w:val="12"/>
        </w:rPr>
        <w:t xml:space="preserve">имости </w:t>
      </w:r>
      <w:r w:rsidRPr="00F647A7">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документы, подтверждающие обстоятельства, указанные в подпункте 9 пункта 2 настоящей главы.</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В случае,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документы, подтверждающие соблюдение требований технических регламентов:</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4.1) в случае если разрешен</w:t>
      </w:r>
      <w:r w:rsidR="00F41FD3">
        <w:rPr>
          <w:rFonts w:ascii="Times New Roman" w:eastAsia="Calibri" w:hAnsi="Times New Roman" w:cs="Times New Roman"/>
          <w:iCs/>
          <w:sz w:val="12"/>
          <w:szCs w:val="12"/>
        </w:rPr>
        <w:t xml:space="preserve">ие испрашивается на отклонение </w:t>
      </w:r>
      <w:r w:rsidRPr="00F647A7">
        <w:rPr>
          <w:rFonts w:ascii="Times New Roman" w:eastAsia="Calibri" w:hAnsi="Times New Roman" w:cs="Times New Roman"/>
          <w:iCs/>
          <w:sz w:val="12"/>
          <w:szCs w:val="12"/>
        </w:rPr>
        <w:t>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w:t>
      </w:r>
      <w:r w:rsidR="00F41FD3">
        <w:rPr>
          <w:rFonts w:ascii="Times New Roman" w:eastAsia="Calibri" w:hAnsi="Times New Roman" w:cs="Times New Roman"/>
          <w:iCs/>
          <w:sz w:val="12"/>
          <w:szCs w:val="12"/>
        </w:rPr>
        <w:t xml:space="preserve"> </w:t>
      </w:r>
      <w:r w:rsidRPr="00F647A7">
        <w:rPr>
          <w:rFonts w:ascii="Times New Roman" w:eastAsia="Calibri" w:hAnsi="Times New Roman" w:cs="Times New Roman"/>
          <w:iCs/>
          <w:sz w:val="12"/>
          <w:szCs w:val="12"/>
        </w:rPr>
        <w:t>(или)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соответствии Федеральному закону от 22.07.2008 №123-ФЗ «Технический регламент о требованиях пожарной безопасности»);</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4.2) заключение специализированной организации о соответствии испрашиваемого отклонения требованиям технических регламентов –                       в случае, если разрешение испрашивается на отклонение от других параметров. Представление указанного заключения не является обязательным;</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5) схему планировочной организации земельного участка (в масштабе 1:500), фиксирующую:</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границы земельного участка;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6. Заявление и документы, предусмотренные пунктами 2-5 настоящей главы, подаются заявителем или его представителем в комиссию лично либо направляется по почте заказным письмом с уведомлением о вручен</w:t>
      </w:r>
      <w:r w:rsidR="00F41FD3">
        <w:rPr>
          <w:rFonts w:ascii="Times New Roman" w:eastAsia="Calibri" w:hAnsi="Times New Roman" w:cs="Times New Roman"/>
          <w:iCs/>
          <w:sz w:val="12"/>
          <w:szCs w:val="12"/>
        </w:rPr>
        <w:t xml:space="preserve">ии. </w:t>
      </w:r>
      <w:r w:rsidRPr="00F647A7">
        <w:rPr>
          <w:rFonts w:ascii="Times New Roman" w:eastAsia="Calibri" w:hAnsi="Times New Roman" w:cs="Times New Roman"/>
          <w:iCs/>
          <w:sz w:val="12"/>
          <w:szCs w:val="12"/>
        </w:rPr>
        <w:t>В последнем случае днем поступления заявления считается день вручения заказного письма. Прием и регистрация заявления и документов осуществляются уполномоченным должностным лицом администрации сельского поселения Сергиевск</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 xml:space="preserve">7. Документы, указанные в подпунктах 2, 3 пункта 3, подпунктах 1, 2 пункта 4 и подпунктах 1, 2 пункта 5 настоящей главы, могут быть запрошены администрацией сельского поселения Сергиевск в порядке межведомственного взаимодействия, если заявитель не представил такие документы и информацию самостоятельно.  </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8. Основаниями для отказа в приеме документов, необходимых для предоставления разрешения на условно разрешенный вид испол</w:t>
      </w:r>
      <w:r w:rsidR="00F41FD3">
        <w:rPr>
          <w:rFonts w:ascii="Times New Roman" w:eastAsia="Calibri" w:hAnsi="Times New Roman" w:cs="Times New Roman"/>
          <w:iCs/>
          <w:sz w:val="12"/>
          <w:szCs w:val="12"/>
        </w:rPr>
        <w:t xml:space="preserve">ьзования, </w:t>
      </w:r>
      <w:r w:rsidRPr="00F647A7">
        <w:rPr>
          <w:rFonts w:ascii="Times New Roman" w:eastAsia="Calibri" w:hAnsi="Times New Roman" w:cs="Times New Roman"/>
          <w:iCs/>
          <w:sz w:val="12"/>
          <w:szCs w:val="12"/>
        </w:rPr>
        <w:t>на отклонение от предельных параметров, являются: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обращение в орган местного самоуправления, неупол</w:t>
      </w:r>
      <w:r w:rsidR="00F41FD3">
        <w:rPr>
          <w:rFonts w:ascii="Times New Roman" w:eastAsia="Calibri" w:hAnsi="Times New Roman" w:cs="Times New Roman"/>
          <w:iCs/>
          <w:sz w:val="12"/>
          <w:szCs w:val="12"/>
        </w:rPr>
        <w:t xml:space="preserve">номоченный </w:t>
      </w:r>
      <w:r w:rsidRPr="00F647A7">
        <w:rPr>
          <w:rFonts w:ascii="Times New Roman" w:eastAsia="Calibri" w:hAnsi="Times New Roman" w:cs="Times New Roman"/>
          <w:iCs/>
          <w:sz w:val="12"/>
          <w:szCs w:val="12"/>
        </w:rPr>
        <w:t>на выдачу разрешений на условно разрешенн</w:t>
      </w:r>
      <w:r w:rsidR="00F41FD3">
        <w:rPr>
          <w:rFonts w:ascii="Times New Roman" w:eastAsia="Calibri" w:hAnsi="Times New Roman" w:cs="Times New Roman"/>
          <w:iCs/>
          <w:sz w:val="12"/>
          <w:szCs w:val="12"/>
        </w:rPr>
        <w:t xml:space="preserve">ый вид использования, </w:t>
      </w:r>
      <w:r w:rsidRPr="00F647A7">
        <w:rPr>
          <w:rFonts w:ascii="Times New Roman" w:eastAsia="Calibri" w:hAnsi="Times New Roman" w:cs="Times New Roman"/>
          <w:iCs/>
          <w:sz w:val="12"/>
          <w:szCs w:val="12"/>
        </w:rPr>
        <w:t>на отклонение от предельных параметров разрешенного строительства;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lastRenderedPageBreak/>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текст заявления не поддается прочтению;</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отсутствие в заявлении сведений о заявителе, подписи заявителя, контактных телефонов, почтового адреса;</w:t>
      </w:r>
    </w:p>
    <w:p w:rsidR="00F41FD3" w:rsidRDefault="00F647A7" w:rsidP="00F41FD3">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5) заявление по</w:t>
      </w:r>
      <w:r w:rsidR="00F41FD3">
        <w:rPr>
          <w:rFonts w:ascii="Times New Roman" w:eastAsia="Calibri" w:hAnsi="Times New Roman" w:cs="Times New Roman"/>
          <w:iCs/>
          <w:sz w:val="12"/>
          <w:szCs w:val="12"/>
        </w:rPr>
        <w:t>дписано неуполномоченным лицом.</w:t>
      </w:r>
    </w:p>
    <w:p w:rsidR="00F647A7" w:rsidRPr="00F647A7" w:rsidRDefault="00F647A7" w:rsidP="00F41FD3">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9. В случае, если основания для отказа в приеме документов, установленные пунктом 6 настоящей главы отсутствуют, комиссия                              рассматривает представленные заявителем документы и в срок не позднее десяти дней со дня поступления заявления подготавливает заключение, содержащее одну из следующих рекомендаций: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о проведении общественных обсуждений или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о невозможности проведения общественных обсуждений или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10.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условно разрешенный вид использования может быть принято только при наличии одного или нескольких из следующих условий: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отсутствие указания в заявлении о предоставлении разре</w:t>
      </w:r>
      <w:r w:rsidR="00F41FD3">
        <w:rPr>
          <w:rFonts w:ascii="Times New Roman" w:eastAsia="Calibri" w:hAnsi="Times New Roman" w:cs="Times New Roman"/>
          <w:iCs/>
          <w:sz w:val="12"/>
          <w:szCs w:val="12"/>
        </w:rPr>
        <w:t xml:space="preserve">шения </w:t>
      </w:r>
      <w:r w:rsidRPr="00F647A7">
        <w:rPr>
          <w:rFonts w:ascii="Times New Roman" w:eastAsia="Calibri" w:hAnsi="Times New Roman" w:cs="Times New Roman"/>
          <w:iCs/>
          <w:sz w:val="12"/>
          <w:szCs w:val="12"/>
        </w:rPr>
        <w:t>на условно разрешенный вид использования земельного участка конкретного условно разрешенного вида, разрешение на который испрашивается;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испрашиваемый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неуказание или неполное указание в заявлении сведен</w:t>
      </w:r>
      <w:r w:rsidR="00F41FD3">
        <w:rPr>
          <w:rFonts w:ascii="Times New Roman" w:eastAsia="Calibri" w:hAnsi="Times New Roman" w:cs="Times New Roman"/>
          <w:iCs/>
          <w:sz w:val="12"/>
          <w:szCs w:val="12"/>
        </w:rPr>
        <w:t>ий, указанных</w:t>
      </w:r>
      <w:r w:rsidRPr="00F647A7">
        <w:rPr>
          <w:rFonts w:ascii="Times New Roman" w:eastAsia="Calibri" w:hAnsi="Times New Roman" w:cs="Times New Roman"/>
          <w:iCs/>
          <w:sz w:val="12"/>
          <w:szCs w:val="12"/>
        </w:rPr>
        <w:t xml:space="preserve"> в пункте 2 настоящей главы;</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4) непредставление документов, указанных в пунктах 4, 5 настоящей главы;</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5)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6)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F41FD3">
        <w:rPr>
          <w:rFonts w:ascii="Times New Roman" w:eastAsia="Calibri" w:hAnsi="Times New Roman" w:cs="Times New Roman"/>
          <w:iCs/>
          <w:sz w:val="12"/>
          <w:szCs w:val="12"/>
        </w:rPr>
        <w:t xml:space="preserve">и  </w:t>
      </w:r>
      <w:r w:rsidRPr="00F647A7">
        <w:rPr>
          <w:rFonts w:ascii="Times New Roman" w:eastAsia="Calibri" w:hAnsi="Times New Roman" w:cs="Times New Roman"/>
          <w:iCs/>
          <w:sz w:val="12"/>
          <w:szCs w:val="12"/>
        </w:rPr>
        <w:t>не усматривается либо вступило в законную силу решение суда о</w:t>
      </w:r>
      <w:r w:rsidR="00F41FD3">
        <w:rPr>
          <w:rFonts w:ascii="Times New Roman" w:eastAsia="Calibri" w:hAnsi="Times New Roman" w:cs="Times New Roman"/>
          <w:iCs/>
          <w:sz w:val="12"/>
          <w:szCs w:val="12"/>
        </w:rPr>
        <w:t xml:space="preserve">б отказе </w:t>
      </w:r>
      <w:r w:rsidRPr="00F647A7">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11.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отклонение от предельных параметров может быть принято только при наличии одного или нескольких из следующих условий: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или требованиям иных технических регламентов;</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2) отсутствие указания в заявлении о предоставлении разр</w:t>
      </w:r>
      <w:r w:rsidR="00F41FD3">
        <w:rPr>
          <w:rFonts w:ascii="Times New Roman" w:eastAsia="Calibri" w:hAnsi="Times New Roman" w:cs="Times New Roman"/>
          <w:iCs/>
          <w:sz w:val="12"/>
          <w:szCs w:val="12"/>
        </w:rPr>
        <w:t xml:space="preserve">ешения </w:t>
      </w:r>
      <w:r w:rsidRPr="00F647A7">
        <w:rPr>
          <w:rFonts w:ascii="Times New Roman" w:eastAsia="Calibri" w:hAnsi="Times New Roman" w:cs="Times New Roman"/>
          <w:iCs/>
          <w:sz w:val="12"/>
          <w:szCs w:val="12"/>
        </w:rPr>
        <w:t>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3) неуказание или неполное указание в заявлении сведений</w:t>
      </w:r>
      <w:r w:rsidR="00F41FD3">
        <w:rPr>
          <w:rFonts w:ascii="Times New Roman" w:eastAsia="Calibri" w:hAnsi="Times New Roman" w:cs="Times New Roman"/>
          <w:iCs/>
          <w:sz w:val="12"/>
          <w:szCs w:val="12"/>
        </w:rPr>
        <w:t xml:space="preserve">, указанных </w:t>
      </w:r>
      <w:r w:rsidRPr="00F647A7">
        <w:rPr>
          <w:rFonts w:ascii="Times New Roman" w:eastAsia="Calibri" w:hAnsi="Times New Roman" w:cs="Times New Roman"/>
          <w:iCs/>
          <w:sz w:val="12"/>
          <w:szCs w:val="12"/>
        </w:rPr>
        <w:t xml:space="preserve"> в пункте 2 настоящей главы;</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6) непредставление документов, указанных в пунктах 3 и 5 настоящей  главы (за исключением документов, предусмотренных подпунктами 3 и 4.2 пункта 5 настоящей главы);</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8)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2F4670">
        <w:rPr>
          <w:rFonts w:ascii="Times New Roman" w:eastAsia="Calibri" w:hAnsi="Times New Roman" w:cs="Times New Roman"/>
          <w:iCs/>
          <w:sz w:val="12"/>
          <w:szCs w:val="12"/>
        </w:rPr>
        <w:t xml:space="preserve">и  </w:t>
      </w:r>
      <w:r w:rsidRPr="00F647A7">
        <w:rPr>
          <w:rFonts w:ascii="Times New Roman" w:eastAsia="Calibri" w:hAnsi="Times New Roman" w:cs="Times New Roman"/>
          <w:iCs/>
          <w:sz w:val="12"/>
          <w:szCs w:val="12"/>
        </w:rPr>
        <w:t>не усматривается либо вступило в законную силу решение суда о</w:t>
      </w:r>
      <w:r w:rsidR="002F4670">
        <w:rPr>
          <w:rFonts w:ascii="Times New Roman" w:eastAsia="Calibri" w:hAnsi="Times New Roman" w:cs="Times New Roman"/>
          <w:iCs/>
          <w:sz w:val="12"/>
          <w:szCs w:val="12"/>
        </w:rPr>
        <w:t xml:space="preserve">б отказе </w:t>
      </w:r>
      <w:r w:rsidRPr="00F647A7">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12. Глава сельского поселения Сергиевск не позднее семи дней со дня получения заключения комиссии, предусмотренного пунктом 10 настоящей главы, принимает постановление главы сельского поселения Серги</w:t>
      </w:r>
      <w:r w:rsidR="002F4670">
        <w:rPr>
          <w:rFonts w:ascii="Times New Roman" w:eastAsia="Calibri" w:hAnsi="Times New Roman" w:cs="Times New Roman"/>
          <w:iCs/>
          <w:sz w:val="12"/>
          <w:szCs w:val="12"/>
        </w:rPr>
        <w:t>евск</w:t>
      </w:r>
      <w:r w:rsidRPr="00F647A7">
        <w:rPr>
          <w:rFonts w:ascii="Times New Roman" w:eastAsia="Calibri" w:hAnsi="Times New Roman" w:cs="Times New Roman"/>
          <w:iCs/>
          <w:sz w:val="12"/>
          <w:szCs w:val="12"/>
        </w:rPr>
        <w:t xml:space="preserve"> о проведении общественных обсуждений или публичных слуш</w:t>
      </w:r>
      <w:r w:rsidR="002F4670">
        <w:rPr>
          <w:rFonts w:ascii="Times New Roman" w:eastAsia="Calibri" w:hAnsi="Times New Roman" w:cs="Times New Roman"/>
          <w:iCs/>
          <w:sz w:val="12"/>
          <w:szCs w:val="12"/>
        </w:rPr>
        <w:t xml:space="preserve">аний или </w:t>
      </w:r>
      <w:r w:rsidRPr="00F647A7">
        <w:rPr>
          <w:rFonts w:ascii="Times New Roman" w:eastAsia="Calibri" w:hAnsi="Times New Roman" w:cs="Times New Roman"/>
          <w:iCs/>
          <w:sz w:val="12"/>
          <w:szCs w:val="12"/>
        </w:rPr>
        <w:t>о невозможности проведения публичных слушаний. Копия постановления главы сельского поселения Сергиевск направляется заявителю не позднее пяти дней со дня издания.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13. После подготовки комиссией заключения, содержащего рекомендации о проведении общественных обсуждений или публичных слушаний, администрация сельского поселения Сергиевск подготавливает предварительную смету расходов на организацию проведения общественных обсуждений или публичных слушаний. Указанная смета утверждается главой сельского поселения Сергиевск или уполномоченным им лицом.</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14. После утверждения предварительной сметы расходов заявитель должен перечислить утвержденную сметой денежную сумму на счет администрации сельского поселения Сергиевск</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lastRenderedPageBreak/>
        <w:t>15. После издания постановления главы сельского поселения Сергиевск</w:t>
      </w:r>
      <w:r w:rsidR="002F4670">
        <w:rPr>
          <w:rFonts w:ascii="Times New Roman" w:eastAsia="Calibri" w:hAnsi="Times New Roman" w:cs="Times New Roman"/>
          <w:iCs/>
          <w:sz w:val="12"/>
          <w:szCs w:val="12"/>
        </w:rPr>
        <w:t xml:space="preserve"> </w:t>
      </w:r>
      <w:r w:rsidRPr="00F647A7">
        <w:rPr>
          <w:rFonts w:ascii="Times New Roman" w:eastAsia="Calibri" w:hAnsi="Times New Roman" w:cs="Times New Roman"/>
          <w:iCs/>
          <w:sz w:val="12"/>
          <w:szCs w:val="12"/>
        </w:rPr>
        <w:t>о проведении общественных обсуждений или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w:t>
      </w:r>
      <w:r w:rsidR="002F4670">
        <w:rPr>
          <w:rFonts w:ascii="Times New Roman" w:eastAsia="Calibri" w:hAnsi="Times New Roman" w:cs="Times New Roman"/>
          <w:iCs/>
          <w:sz w:val="12"/>
          <w:szCs w:val="12"/>
        </w:rPr>
        <w:t xml:space="preserve">ния </w:t>
      </w:r>
      <w:r w:rsidRPr="00F647A7">
        <w:rPr>
          <w:rFonts w:ascii="Times New Roman" w:eastAsia="Calibri" w:hAnsi="Times New Roman" w:cs="Times New Roman"/>
          <w:iCs/>
          <w:sz w:val="12"/>
          <w:szCs w:val="12"/>
        </w:rPr>
        <w:t xml:space="preserve">о предоставлении разрешения на </w:t>
      </w:r>
      <w:r w:rsidR="002F4670" w:rsidRPr="00F647A7">
        <w:rPr>
          <w:rFonts w:ascii="Times New Roman" w:eastAsia="Calibri" w:hAnsi="Times New Roman" w:cs="Times New Roman"/>
          <w:iCs/>
          <w:sz w:val="12"/>
          <w:szCs w:val="12"/>
        </w:rPr>
        <w:t>отклонение,</w:t>
      </w:r>
      <w:r w:rsidRPr="00F647A7">
        <w:rPr>
          <w:rFonts w:ascii="Times New Roman" w:eastAsia="Calibri" w:hAnsi="Times New Roman" w:cs="Times New Roman"/>
          <w:iCs/>
          <w:sz w:val="12"/>
          <w:szCs w:val="12"/>
        </w:rPr>
        <w:t xml:space="preserve"> от предельных параметров уполномоченное должностное лицо администрации направля</w:t>
      </w:r>
      <w:r w:rsidR="002F4670">
        <w:rPr>
          <w:rFonts w:ascii="Times New Roman" w:eastAsia="Calibri" w:hAnsi="Times New Roman" w:cs="Times New Roman"/>
          <w:iCs/>
          <w:sz w:val="12"/>
          <w:szCs w:val="12"/>
        </w:rPr>
        <w:t xml:space="preserve">ет сообщения </w:t>
      </w:r>
      <w:r w:rsidRPr="00F647A7">
        <w:rPr>
          <w:rFonts w:ascii="Times New Roman" w:eastAsia="Calibri" w:hAnsi="Times New Roman" w:cs="Times New Roman"/>
          <w:iCs/>
          <w:sz w:val="12"/>
          <w:szCs w:val="12"/>
        </w:rPr>
        <w:t>о проведении общественных обсуждений или публичных слушаний:</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правообладателям земельных участков, имеющих общи</w:t>
      </w:r>
      <w:r w:rsidR="002F4670">
        <w:rPr>
          <w:rFonts w:ascii="Times New Roman" w:eastAsia="Calibri" w:hAnsi="Times New Roman" w:cs="Times New Roman"/>
          <w:iCs/>
          <w:sz w:val="12"/>
          <w:szCs w:val="12"/>
        </w:rPr>
        <w:t xml:space="preserve">е границы </w:t>
      </w:r>
      <w:r w:rsidRPr="00F647A7">
        <w:rPr>
          <w:rFonts w:ascii="Times New Roman" w:eastAsia="Calibri" w:hAnsi="Times New Roman" w:cs="Times New Roman"/>
          <w:iCs/>
          <w:sz w:val="12"/>
          <w:szCs w:val="12"/>
        </w:rPr>
        <w:t>с земельным участком, применительно к которому запрашивается данное разрешение;</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16. В случае если испрашиваемый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647A7" w:rsidRP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F647A7" w:rsidRDefault="00F647A7" w:rsidP="00F647A7">
      <w:pPr>
        <w:tabs>
          <w:tab w:val="left" w:pos="0"/>
        </w:tabs>
        <w:spacing w:after="0" w:line="240" w:lineRule="auto"/>
        <w:ind w:firstLine="284"/>
        <w:jc w:val="both"/>
        <w:rPr>
          <w:rFonts w:ascii="Times New Roman" w:eastAsia="Calibri" w:hAnsi="Times New Roman" w:cs="Times New Roman"/>
          <w:iCs/>
          <w:sz w:val="12"/>
          <w:szCs w:val="12"/>
        </w:rPr>
      </w:pPr>
      <w:r w:rsidRPr="00F647A7">
        <w:rPr>
          <w:rFonts w:ascii="Times New Roman" w:eastAsia="Calibri" w:hAnsi="Times New Roman" w:cs="Times New Roman"/>
          <w:iCs/>
          <w:sz w:val="12"/>
          <w:szCs w:val="12"/>
        </w:rPr>
        <w:t>17.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сельского поселения Сергиевск</w:t>
      </w:r>
    </w:p>
    <w:p w:rsid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p>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Приложение № 1</w:t>
      </w:r>
    </w:p>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к Порядку организации и проведения общественных</w:t>
      </w:r>
    </w:p>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обсуждений или публичных слушаний по вопросам</w:t>
      </w:r>
    </w:p>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 xml:space="preserve"> градостроительной деятельности на территории</w:t>
      </w:r>
    </w:p>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сельского поселе</w:t>
      </w:r>
      <w:r>
        <w:rPr>
          <w:rFonts w:ascii="Times New Roman" w:eastAsia="Calibri" w:hAnsi="Times New Roman" w:cs="Times New Roman"/>
          <w:iCs/>
          <w:sz w:val="12"/>
          <w:szCs w:val="12"/>
        </w:rPr>
        <w:t>ния Сергиевск Самарской области</w:t>
      </w:r>
    </w:p>
    <w:p w:rsidR="004410BE" w:rsidRPr="004410BE" w:rsidRDefault="004410BE" w:rsidP="004410BE">
      <w:pPr>
        <w:tabs>
          <w:tab w:val="left" w:pos="0"/>
        </w:tabs>
        <w:spacing w:after="0" w:line="240" w:lineRule="auto"/>
        <w:ind w:firstLine="284"/>
        <w:jc w:val="center"/>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ФОРМА ОПОВЕЩЕНИЯ</w:t>
      </w:r>
    </w:p>
    <w:p w:rsidR="004410BE" w:rsidRPr="004410BE" w:rsidRDefault="004410BE" w:rsidP="004410BE">
      <w:pPr>
        <w:tabs>
          <w:tab w:val="left" w:pos="0"/>
        </w:tabs>
        <w:spacing w:after="0" w:line="240" w:lineRule="auto"/>
        <w:ind w:firstLine="284"/>
        <w:jc w:val="center"/>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о проведении общественных обсуждений или публичных слушаний</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Дата: _______________</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1.____________________________________________________________________</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(организатор общественных обсуждений или публичных слушаний)</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 xml:space="preserve"> извещает о начале общественных обсуждений или проведения публичных слушаний по _____________________________________________</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2.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проекту:__________________________________________</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3.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обсуждений или публичных слушаниях:___________________________________________________________</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 xml:space="preserve">4. Информация о месте, дате открытия экспозиции или экспозиций проекта, подлежащего рассмотрению на общественных обсуждений или публичных слушаниях, о сроках проведения экспозиции </w:t>
      </w:r>
      <w:r>
        <w:rPr>
          <w:rFonts w:ascii="Times New Roman" w:eastAsia="Calibri" w:hAnsi="Times New Roman" w:cs="Times New Roman"/>
          <w:iCs/>
          <w:sz w:val="12"/>
          <w:szCs w:val="12"/>
        </w:rPr>
        <w:t xml:space="preserve">или экспозиций такого проекта, </w:t>
      </w:r>
      <w:r w:rsidRPr="004410BE">
        <w:rPr>
          <w:rFonts w:ascii="Times New Roman" w:eastAsia="Calibri" w:hAnsi="Times New Roman" w:cs="Times New Roman"/>
          <w:iCs/>
          <w:sz w:val="12"/>
          <w:szCs w:val="12"/>
        </w:rPr>
        <w:t>о днях и часах, в которые возможно посещение указа</w:t>
      </w:r>
      <w:r>
        <w:rPr>
          <w:rFonts w:ascii="Times New Roman" w:eastAsia="Calibri" w:hAnsi="Times New Roman" w:cs="Times New Roman"/>
          <w:iCs/>
          <w:sz w:val="12"/>
          <w:szCs w:val="12"/>
        </w:rPr>
        <w:t>нных экспозиции или экспозиций:</w:t>
      </w:r>
      <w:r w:rsidRPr="004410BE">
        <w:rPr>
          <w:rFonts w:ascii="Times New Roman" w:eastAsia="Calibri" w:hAnsi="Times New Roman" w:cs="Times New Roman"/>
          <w:iCs/>
          <w:sz w:val="12"/>
          <w:szCs w:val="12"/>
        </w:rPr>
        <w:t>______________________________________________________________</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5.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Pr>
          <w:rFonts w:ascii="Times New Roman" w:eastAsia="Calibri" w:hAnsi="Times New Roman" w:cs="Times New Roman"/>
          <w:iCs/>
          <w:sz w:val="12"/>
          <w:szCs w:val="12"/>
        </w:rPr>
        <w:t>ждений или публичных слушаниях:</w:t>
      </w:r>
      <w:r w:rsidRPr="004410BE">
        <w:rPr>
          <w:rFonts w:ascii="Times New Roman" w:eastAsia="Calibri" w:hAnsi="Times New Roman" w:cs="Times New Roman"/>
          <w:iCs/>
          <w:sz w:val="12"/>
          <w:szCs w:val="12"/>
        </w:rPr>
        <w:t>______________________________________________________________________</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 xml:space="preserve">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w:t>
      </w:r>
      <w:r>
        <w:rPr>
          <w:rFonts w:ascii="Times New Roman" w:eastAsia="Calibri" w:hAnsi="Times New Roman" w:cs="Times New Roman"/>
          <w:iCs/>
          <w:sz w:val="12"/>
          <w:szCs w:val="12"/>
        </w:rPr>
        <w:t>проведения публичных слушаний):</w:t>
      </w:r>
      <w:r w:rsidRPr="004410BE">
        <w:rPr>
          <w:rFonts w:ascii="Times New Roman" w:eastAsia="Calibri" w:hAnsi="Times New Roman" w:cs="Times New Roman"/>
          <w:iCs/>
          <w:sz w:val="12"/>
          <w:szCs w:val="12"/>
        </w:rPr>
        <w:t>_______________________________________</w:t>
      </w:r>
      <w:r>
        <w:rPr>
          <w:rFonts w:ascii="Times New Roman" w:eastAsia="Calibri" w:hAnsi="Times New Roman" w:cs="Times New Roman"/>
          <w:iCs/>
          <w:sz w:val="12"/>
          <w:szCs w:val="12"/>
        </w:rPr>
        <w:t>_______________________________</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Подпись руководителя органа,</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уполномоченного на ведение публичных слушаний ________________ ФИО</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(подпись)</w:t>
      </w:r>
    </w:p>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Приложение № 2</w:t>
      </w:r>
    </w:p>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к порядку организации и проведения общественных</w:t>
      </w:r>
    </w:p>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обсуждений или публичных слушаний по вопросам</w:t>
      </w:r>
    </w:p>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 xml:space="preserve"> градостроительной деятельности на территории</w:t>
      </w:r>
    </w:p>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сельского поселения Сергиевск Самарской области</w:t>
      </w:r>
    </w:p>
    <w:p w:rsidR="004410BE" w:rsidRPr="004410BE" w:rsidRDefault="004410BE" w:rsidP="004410BE">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ТРЕБОВАНИЯ </w:t>
      </w:r>
      <w:r w:rsidRPr="004410BE">
        <w:rPr>
          <w:rFonts w:ascii="Times New Roman" w:eastAsia="Calibri" w:hAnsi="Times New Roman" w:cs="Times New Roman"/>
          <w:iCs/>
          <w:sz w:val="12"/>
          <w:szCs w:val="12"/>
        </w:rPr>
        <w:t>К ИНФОРМАЦИОННЫМ СТЕНДАМ, НА КОТОРЫХ РАЗМЕЩАЮТСЯ ОПОВЕЩЕНИЯ О НАЧАЛЕ ОБЩЕСТВЕННЫХ ОБСУЖДЕНИЙ ИЛИ ПУБЛИЧНЫХ СЛУШАНИЙ ПО ВОПРОСАМ ГРАДОСТРОИТЕЛЬНОЙДЕЯТЕЛЬНОСТИ</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3. Информационные стенды выполняются на пластиковой, деревянной или металлической основе.</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4. На стендах предусматриваются карманы или планшеты для размещения оповещения о начале публичных слушаний.</w:t>
      </w:r>
    </w:p>
    <w:p w:rsidR="002F4670"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Приложение № 3</w:t>
      </w:r>
    </w:p>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к порядку организации и проведения общественных</w:t>
      </w:r>
    </w:p>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обсуждений или публичных слушаний по вопросам</w:t>
      </w:r>
    </w:p>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 xml:space="preserve"> градостроительной деятельности на территории</w:t>
      </w:r>
    </w:p>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сельского поселе</w:t>
      </w:r>
      <w:r>
        <w:rPr>
          <w:rFonts w:ascii="Times New Roman" w:eastAsia="Calibri" w:hAnsi="Times New Roman" w:cs="Times New Roman"/>
          <w:iCs/>
          <w:sz w:val="12"/>
          <w:szCs w:val="12"/>
        </w:rPr>
        <w:t>ния Сергиевск Самарской области</w:t>
      </w:r>
    </w:p>
    <w:p w:rsidR="004410BE" w:rsidRPr="004410BE" w:rsidRDefault="004410BE" w:rsidP="004410BE">
      <w:pPr>
        <w:tabs>
          <w:tab w:val="left" w:pos="0"/>
        </w:tabs>
        <w:spacing w:after="0" w:line="240" w:lineRule="auto"/>
        <w:ind w:firstLine="284"/>
        <w:jc w:val="center"/>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ФОРМА КНИГИ (ЖУРНАЛА) УЧЕТА ПОСЕТИТЕЛЕЙ ЭКСПОЗИЦИИ ПРОЕКТА, ПОДЛЕЖАЩЕГО РАССМОТРЕНИЮ НА ОБЩЕСТВЕННЫХ ОБСУЖДЕНИЙ ИЛИ ПУБЛИЧНЫХ СЛУШАНИЯХ</w:t>
      </w:r>
    </w:p>
    <w:p w:rsidR="004410BE" w:rsidRPr="004410BE" w:rsidRDefault="004410BE" w:rsidP="004410BE">
      <w:pPr>
        <w:tabs>
          <w:tab w:val="left" w:pos="0"/>
        </w:tabs>
        <w:spacing w:after="0" w:line="240" w:lineRule="auto"/>
        <w:ind w:firstLine="284"/>
        <w:jc w:val="center"/>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lastRenderedPageBreak/>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4410BE" w:rsidRDefault="004410BE" w:rsidP="004410BE">
      <w:pPr>
        <w:tabs>
          <w:tab w:val="left" w:pos="0"/>
        </w:tabs>
        <w:spacing w:after="0" w:line="240" w:lineRule="auto"/>
        <w:ind w:firstLine="284"/>
        <w:jc w:val="center"/>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__________________________________________________________________________________________________________________</w:t>
      </w:r>
    </w:p>
    <w:tbl>
      <w:tblPr>
        <w:tblW w:w="5000" w:type="pct"/>
        <w:tblCellMar>
          <w:left w:w="10" w:type="dxa"/>
          <w:right w:w="10" w:type="dxa"/>
        </w:tblCellMar>
        <w:tblLook w:val="04A0" w:firstRow="1" w:lastRow="0" w:firstColumn="1" w:lastColumn="0" w:noHBand="0" w:noVBand="1"/>
      </w:tblPr>
      <w:tblGrid>
        <w:gridCol w:w="393"/>
        <w:gridCol w:w="1275"/>
        <w:gridCol w:w="4818"/>
        <w:gridCol w:w="1243"/>
      </w:tblGrid>
      <w:tr w:rsidR="004410BE" w:rsidRPr="004410BE" w:rsidTr="004410BE">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0BE" w:rsidRPr="004410BE" w:rsidRDefault="004410BE" w:rsidP="00E3282B">
            <w:pPr>
              <w:pStyle w:val="Standard"/>
              <w:jc w:val="center"/>
              <w:outlineLvl w:val="0"/>
              <w:rPr>
                <w:sz w:val="12"/>
                <w:szCs w:val="12"/>
              </w:rPr>
            </w:pPr>
            <w:r w:rsidRPr="004410BE">
              <w:rPr>
                <w:sz w:val="12"/>
                <w:szCs w:val="12"/>
              </w:rPr>
              <w:t>№ п/п</w:t>
            </w:r>
          </w:p>
        </w:tc>
        <w:tc>
          <w:tcPr>
            <w:tcW w:w="8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0BE" w:rsidRPr="004410BE" w:rsidRDefault="004410BE" w:rsidP="00E3282B">
            <w:pPr>
              <w:pStyle w:val="Standard"/>
              <w:jc w:val="center"/>
              <w:outlineLvl w:val="0"/>
              <w:rPr>
                <w:sz w:val="12"/>
                <w:szCs w:val="12"/>
              </w:rPr>
            </w:pPr>
            <w:r w:rsidRPr="004410BE">
              <w:rPr>
                <w:sz w:val="12"/>
                <w:szCs w:val="12"/>
              </w:rPr>
              <w:t>Дата посещения</w:t>
            </w:r>
          </w:p>
        </w:tc>
        <w:tc>
          <w:tcPr>
            <w:tcW w:w="311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0BE" w:rsidRPr="004410BE" w:rsidRDefault="004410BE" w:rsidP="00E3282B">
            <w:pPr>
              <w:pStyle w:val="Standard"/>
              <w:jc w:val="center"/>
              <w:outlineLvl w:val="0"/>
              <w:rPr>
                <w:sz w:val="12"/>
                <w:szCs w:val="12"/>
              </w:rPr>
            </w:pPr>
            <w:r w:rsidRPr="004410BE">
              <w:rPr>
                <w:sz w:val="12"/>
                <w:szCs w:val="12"/>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80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0BE" w:rsidRPr="004410BE" w:rsidRDefault="004410BE" w:rsidP="00E3282B">
            <w:pPr>
              <w:pStyle w:val="Standard"/>
              <w:jc w:val="center"/>
              <w:outlineLvl w:val="0"/>
              <w:rPr>
                <w:sz w:val="12"/>
                <w:szCs w:val="12"/>
              </w:rPr>
            </w:pPr>
            <w:r w:rsidRPr="004410BE">
              <w:rPr>
                <w:sz w:val="12"/>
                <w:szCs w:val="12"/>
              </w:rPr>
              <w:t>Содержание предложений и замечаний</w:t>
            </w:r>
          </w:p>
        </w:tc>
      </w:tr>
      <w:tr w:rsidR="004410BE" w:rsidRPr="004410BE" w:rsidTr="004410BE">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0BE" w:rsidRPr="004410BE" w:rsidRDefault="004410BE" w:rsidP="00E3282B">
            <w:pPr>
              <w:pStyle w:val="Standard"/>
              <w:jc w:val="center"/>
              <w:outlineLvl w:val="0"/>
              <w:rPr>
                <w:sz w:val="12"/>
                <w:szCs w:val="12"/>
              </w:rPr>
            </w:pPr>
            <w:r w:rsidRPr="004410BE">
              <w:rPr>
                <w:sz w:val="12"/>
                <w:szCs w:val="12"/>
              </w:rPr>
              <w:t>1</w:t>
            </w:r>
          </w:p>
        </w:tc>
        <w:tc>
          <w:tcPr>
            <w:tcW w:w="8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0BE" w:rsidRPr="004410BE" w:rsidRDefault="004410BE" w:rsidP="00E3282B">
            <w:pPr>
              <w:pStyle w:val="Standard"/>
              <w:jc w:val="center"/>
              <w:outlineLvl w:val="0"/>
              <w:rPr>
                <w:sz w:val="12"/>
                <w:szCs w:val="12"/>
              </w:rPr>
            </w:pPr>
            <w:r w:rsidRPr="004410BE">
              <w:rPr>
                <w:sz w:val="12"/>
                <w:szCs w:val="12"/>
              </w:rPr>
              <w:t>2</w:t>
            </w:r>
          </w:p>
        </w:tc>
        <w:tc>
          <w:tcPr>
            <w:tcW w:w="311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0BE" w:rsidRPr="004410BE" w:rsidRDefault="004410BE" w:rsidP="00E3282B">
            <w:pPr>
              <w:pStyle w:val="Standard"/>
              <w:jc w:val="center"/>
              <w:outlineLvl w:val="0"/>
              <w:rPr>
                <w:sz w:val="12"/>
                <w:szCs w:val="12"/>
              </w:rPr>
            </w:pPr>
            <w:r w:rsidRPr="004410BE">
              <w:rPr>
                <w:sz w:val="12"/>
                <w:szCs w:val="12"/>
              </w:rPr>
              <w:t>3</w:t>
            </w:r>
          </w:p>
        </w:tc>
        <w:tc>
          <w:tcPr>
            <w:tcW w:w="80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0BE" w:rsidRPr="004410BE" w:rsidRDefault="004410BE" w:rsidP="00E3282B">
            <w:pPr>
              <w:pStyle w:val="Standard"/>
              <w:jc w:val="center"/>
              <w:outlineLvl w:val="0"/>
              <w:rPr>
                <w:sz w:val="12"/>
                <w:szCs w:val="12"/>
              </w:rPr>
            </w:pPr>
            <w:r w:rsidRPr="004410BE">
              <w:rPr>
                <w:sz w:val="12"/>
                <w:szCs w:val="12"/>
              </w:rPr>
              <w:t>4</w:t>
            </w:r>
          </w:p>
        </w:tc>
      </w:tr>
      <w:tr w:rsidR="004410BE" w:rsidRPr="004410BE" w:rsidTr="004410BE">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0BE" w:rsidRPr="004410BE" w:rsidRDefault="004410BE" w:rsidP="00E3282B">
            <w:pPr>
              <w:pStyle w:val="Standard"/>
              <w:jc w:val="center"/>
              <w:outlineLvl w:val="0"/>
              <w:rPr>
                <w:sz w:val="12"/>
                <w:szCs w:val="12"/>
              </w:rPr>
            </w:pPr>
          </w:p>
        </w:tc>
        <w:tc>
          <w:tcPr>
            <w:tcW w:w="8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0BE" w:rsidRPr="004410BE" w:rsidRDefault="004410BE" w:rsidP="00E3282B">
            <w:pPr>
              <w:pStyle w:val="Standard"/>
              <w:jc w:val="center"/>
              <w:outlineLvl w:val="0"/>
              <w:rPr>
                <w:sz w:val="12"/>
                <w:szCs w:val="12"/>
              </w:rPr>
            </w:pPr>
          </w:p>
        </w:tc>
        <w:tc>
          <w:tcPr>
            <w:tcW w:w="311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0BE" w:rsidRPr="004410BE" w:rsidRDefault="004410BE" w:rsidP="00E3282B">
            <w:pPr>
              <w:pStyle w:val="Standard"/>
              <w:jc w:val="center"/>
              <w:outlineLvl w:val="0"/>
              <w:rPr>
                <w:sz w:val="12"/>
                <w:szCs w:val="12"/>
              </w:rPr>
            </w:pPr>
          </w:p>
        </w:tc>
        <w:tc>
          <w:tcPr>
            <w:tcW w:w="80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0BE" w:rsidRPr="004410BE" w:rsidRDefault="004410BE" w:rsidP="00E3282B">
            <w:pPr>
              <w:pStyle w:val="Standard"/>
              <w:jc w:val="center"/>
              <w:outlineLvl w:val="0"/>
              <w:rPr>
                <w:sz w:val="12"/>
                <w:szCs w:val="12"/>
              </w:rPr>
            </w:pPr>
          </w:p>
        </w:tc>
      </w:tr>
    </w:tbl>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Приложение № 4</w:t>
      </w:r>
    </w:p>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 xml:space="preserve"> к порядку организации и проведения общественных</w:t>
      </w:r>
    </w:p>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обсуждений или публичных слушаний по вопросам</w:t>
      </w:r>
    </w:p>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 xml:space="preserve"> градостроительной деятельности на территории</w:t>
      </w:r>
    </w:p>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сельского поселения Сергиевск Самарской области</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p>
    <w:p w:rsidR="004410BE" w:rsidRPr="004410BE" w:rsidRDefault="004410BE" w:rsidP="004410BE">
      <w:pPr>
        <w:tabs>
          <w:tab w:val="left" w:pos="0"/>
        </w:tabs>
        <w:spacing w:after="0" w:line="240" w:lineRule="auto"/>
        <w:ind w:firstLine="284"/>
        <w:jc w:val="center"/>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ФОРМА ПРОТОКОЛА</w:t>
      </w:r>
    </w:p>
    <w:p w:rsidR="004410BE" w:rsidRPr="004410BE" w:rsidRDefault="004410BE" w:rsidP="004410BE">
      <w:pPr>
        <w:tabs>
          <w:tab w:val="left" w:pos="0"/>
        </w:tabs>
        <w:spacing w:after="0" w:line="240" w:lineRule="auto"/>
        <w:ind w:firstLine="284"/>
        <w:jc w:val="center"/>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собрания участников публичных слуша</w:t>
      </w:r>
      <w:r>
        <w:rPr>
          <w:rFonts w:ascii="Times New Roman" w:eastAsia="Calibri" w:hAnsi="Times New Roman" w:cs="Times New Roman"/>
          <w:iCs/>
          <w:sz w:val="12"/>
          <w:szCs w:val="12"/>
        </w:rPr>
        <w:t>ний жителей ___________________</w:t>
      </w:r>
      <w:r w:rsidRPr="004410BE">
        <w:rPr>
          <w:rFonts w:ascii="Times New Roman" w:eastAsia="Calibri" w:hAnsi="Times New Roman" w:cs="Times New Roman"/>
          <w:iCs/>
          <w:sz w:val="12"/>
          <w:szCs w:val="12"/>
        </w:rPr>
        <w:t>«_____»__________ 20__ года</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Место проведения собрания - __________</w:t>
      </w:r>
      <w:r>
        <w:rPr>
          <w:rFonts w:ascii="Times New Roman" w:eastAsia="Calibri" w:hAnsi="Times New Roman" w:cs="Times New Roman"/>
          <w:iCs/>
          <w:sz w:val="12"/>
          <w:szCs w:val="12"/>
        </w:rPr>
        <w:t>_______________________________</w:t>
      </w:r>
      <w:r w:rsidRPr="004410BE">
        <w:rPr>
          <w:rFonts w:ascii="Times New Roman" w:eastAsia="Calibri" w:hAnsi="Times New Roman" w:cs="Times New Roman"/>
          <w:iCs/>
          <w:sz w:val="12"/>
          <w:szCs w:val="12"/>
        </w:rPr>
        <w:t>____________________________________</w:t>
      </w:r>
      <w:r>
        <w:rPr>
          <w:rFonts w:ascii="Times New Roman" w:eastAsia="Calibri" w:hAnsi="Times New Roman" w:cs="Times New Roman"/>
          <w:iCs/>
          <w:sz w:val="12"/>
          <w:szCs w:val="12"/>
        </w:rPr>
        <w:t>_______________________________</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Председательствующий-______________________________ФИО;</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Ответственный за ведение протокола собрания-____________________ФИО;</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Участники публичных слушаний - _______ чел.;</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Представители организатора публичных слушаний- ________________ФИО;</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Представители органов государственной власти, органов местного самоуправления-_______________________________________________ФИО;</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Представители разработчика проекта, рассматриваемого на публичных слушаниях-________________________</w:t>
      </w:r>
      <w:r>
        <w:rPr>
          <w:rFonts w:ascii="Times New Roman" w:eastAsia="Calibri" w:hAnsi="Times New Roman" w:cs="Times New Roman"/>
          <w:iCs/>
          <w:sz w:val="12"/>
          <w:szCs w:val="12"/>
        </w:rPr>
        <w:t>___________________________ФИО.</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 xml:space="preserve">В ходе проведения собрания участников публичных слушаний была </w:t>
      </w:r>
      <w:r>
        <w:rPr>
          <w:rFonts w:ascii="Times New Roman" w:eastAsia="Calibri" w:hAnsi="Times New Roman" w:cs="Times New Roman"/>
          <w:iCs/>
          <w:sz w:val="12"/>
          <w:szCs w:val="12"/>
        </w:rPr>
        <w:t>заслушана следующая информация:</w:t>
      </w:r>
      <w:r w:rsidRPr="004410BE">
        <w:rPr>
          <w:rFonts w:ascii="Times New Roman" w:eastAsia="Calibri" w:hAnsi="Times New Roman" w:cs="Times New Roman"/>
          <w:i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Приложение № 5</w:t>
      </w:r>
    </w:p>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к порядку организации и проведения общественных</w:t>
      </w:r>
    </w:p>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обсуждений или публичных слушаний по вопросам</w:t>
      </w:r>
    </w:p>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 xml:space="preserve"> градостроительной деятельности на территории</w:t>
      </w:r>
    </w:p>
    <w:p w:rsidR="004410BE" w:rsidRPr="004410BE" w:rsidRDefault="004410BE" w:rsidP="004410BE">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сельского поселе</w:t>
      </w:r>
      <w:r>
        <w:rPr>
          <w:rFonts w:ascii="Times New Roman" w:eastAsia="Calibri" w:hAnsi="Times New Roman" w:cs="Times New Roman"/>
          <w:iCs/>
          <w:sz w:val="12"/>
          <w:szCs w:val="12"/>
        </w:rPr>
        <w:t>ния Сергиевск Самарской области</w:t>
      </w:r>
    </w:p>
    <w:p w:rsidR="004410BE" w:rsidRPr="004410BE" w:rsidRDefault="004410BE" w:rsidP="004410BE">
      <w:pPr>
        <w:tabs>
          <w:tab w:val="left" w:pos="0"/>
        </w:tabs>
        <w:spacing w:after="0" w:line="240" w:lineRule="auto"/>
        <w:ind w:firstLine="284"/>
        <w:jc w:val="center"/>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ФОРМА ПРОТОКОЛА</w:t>
      </w:r>
    </w:p>
    <w:p w:rsidR="004410BE" w:rsidRPr="004410BE" w:rsidRDefault="004410BE" w:rsidP="004410BE">
      <w:pPr>
        <w:tabs>
          <w:tab w:val="left" w:pos="0"/>
        </w:tabs>
        <w:spacing w:after="0" w:line="240" w:lineRule="auto"/>
        <w:ind w:firstLine="284"/>
        <w:jc w:val="center"/>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общественных обсуждений или публичны</w:t>
      </w:r>
      <w:r>
        <w:rPr>
          <w:rFonts w:ascii="Times New Roman" w:eastAsia="Calibri" w:hAnsi="Times New Roman" w:cs="Times New Roman"/>
          <w:iCs/>
          <w:sz w:val="12"/>
          <w:szCs w:val="12"/>
        </w:rPr>
        <w:t>х слушаний в __________________</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4410BE">
        <w:rPr>
          <w:rFonts w:ascii="Times New Roman" w:eastAsia="Calibri" w:hAnsi="Times New Roman" w:cs="Times New Roman"/>
          <w:iCs/>
          <w:sz w:val="12"/>
          <w:szCs w:val="12"/>
        </w:rPr>
        <w:t>Дата оформления протокола общественных обсуждений или публичных слушаний - ______________года.</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4410BE">
        <w:rPr>
          <w:rFonts w:ascii="Times New Roman" w:eastAsia="Calibri" w:hAnsi="Times New Roman" w:cs="Times New Roman"/>
          <w:iCs/>
          <w:sz w:val="12"/>
          <w:szCs w:val="12"/>
        </w:rPr>
        <w:t>Организатор общественных обсуждений или публичных слушаний -  _______________________________.</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4410BE">
        <w:rPr>
          <w:rFonts w:ascii="Times New Roman" w:eastAsia="Calibri" w:hAnsi="Times New Roman" w:cs="Times New Roman"/>
          <w:iCs/>
          <w:sz w:val="12"/>
          <w:szCs w:val="12"/>
        </w:rPr>
        <w:t>Основание проведения общественных обсуждений или публичных слушаний – постановление главы городского округа (поселения) _______________ ______________________________, опубликов</w:t>
      </w:r>
      <w:r>
        <w:rPr>
          <w:rFonts w:ascii="Times New Roman" w:eastAsia="Calibri" w:hAnsi="Times New Roman" w:cs="Times New Roman"/>
          <w:iCs/>
          <w:sz w:val="12"/>
          <w:szCs w:val="12"/>
        </w:rPr>
        <w:t xml:space="preserve">анное </w:t>
      </w:r>
      <w:r w:rsidRPr="004410BE">
        <w:rPr>
          <w:rFonts w:ascii="Times New Roman" w:eastAsia="Calibri" w:hAnsi="Times New Roman" w:cs="Times New Roman"/>
          <w:iCs/>
          <w:sz w:val="12"/>
          <w:szCs w:val="12"/>
        </w:rPr>
        <w:t>в газете «________________» от ______________ №______.</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4410BE">
        <w:rPr>
          <w:rFonts w:ascii="Times New Roman" w:eastAsia="Calibri" w:hAnsi="Times New Roman" w:cs="Times New Roman"/>
          <w:iCs/>
          <w:sz w:val="12"/>
          <w:szCs w:val="12"/>
        </w:rPr>
        <w:t>Вопрос, вынесенный на общественные обсуждения  или публичные слушания – _____________________.</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Pr="004410BE">
        <w:rPr>
          <w:rFonts w:ascii="Times New Roman" w:eastAsia="Calibri" w:hAnsi="Times New Roman" w:cs="Times New Roman"/>
          <w:iCs/>
          <w:sz w:val="12"/>
          <w:szCs w:val="12"/>
        </w:rPr>
        <w:t>Срок проведения общественных обсуждений или публичных слушаний – с __________ до ____________.</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6. Место проведения общественных обсуждений или публичных слушаний – Самарская область, _________ район, с. _____________________, ул.______________________д.___.</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7. Срок приема предложений и замечаний участников общественных обсуждений или публичных слушаний – с _________________ до ____________________.</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8. Территория, в пределах которой про</w:t>
      </w:r>
      <w:r>
        <w:rPr>
          <w:rFonts w:ascii="Times New Roman" w:eastAsia="Calibri" w:hAnsi="Times New Roman" w:cs="Times New Roman"/>
          <w:iCs/>
          <w:sz w:val="12"/>
          <w:szCs w:val="12"/>
        </w:rPr>
        <w:t xml:space="preserve">водятся общественных обсуждений </w:t>
      </w:r>
      <w:r w:rsidRPr="004410BE">
        <w:rPr>
          <w:rFonts w:ascii="Times New Roman" w:eastAsia="Calibri" w:hAnsi="Times New Roman" w:cs="Times New Roman"/>
          <w:iCs/>
          <w:sz w:val="12"/>
          <w:szCs w:val="12"/>
        </w:rPr>
        <w:t>или публичные слушания_________________________________________________________________________________________________________________________________________</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9. Предложения и замечания участников общественных обсуждений или публичных слушаний:</w:t>
      </w:r>
    </w:p>
    <w:p w:rsid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9.1. При проведении общественных обсуждений или публичных слушаний гражданами, являющимися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высказаны предложения и замечания:</w:t>
      </w:r>
    </w:p>
    <w:tbl>
      <w:tblPr>
        <w:tblW w:w="5000" w:type="pct"/>
        <w:tblCellMar>
          <w:left w:w="10" w:type="dxa"/>
          <w:right w:w="10" w:type="dxa"/>
        </w:tblCellMar>
        <w:tblLook w:val="04A0" w:firstRow="1" w:lastRow="0" w:firstColumn="1" w:lastColumn="0" w:noHBand="0" w:noVBand="1"/>
      </w:tblPr>
      <w:tblGrid>
        <w:gridCol w:w="378"/>
        <w:gridCol w:w="729"/>
        <w:gridCol w:w="2860"/>
        <w:gridCol w:w="889"/>
        <w:gridCol w:w="1123"/>
        <w:gridCol w:w="1093"/>
        <w:gridCol w:w="657"/>
      </w:tblGrid>
      <w:tr w:rsidR="004410BE" w:rsidRPr="004410BE" w:rsidTr="004410BE">
        <w:trPr>
          <w:tblHeader/>
        </w:trPr>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0BE" w:rsidRPr="004410BE" w:rsidRDefault="004410BE" w:rsidP="00E3282B">
            <w:pPr>
              <w:pStyle w:val="Standard"/>
              <w:jc w:val="center"/>
              <w:rPr>
                <w:sz w:val="12"/>
                <w:szCs w:val="12"/>
              </w:rPr>
            </w:pPr>
            <w:r w:rsidRPr="004410BE">
              <w:rPr>
                <w:sz w:val="12"/>
                <w:szCs w:val="12"/>
              </w:rPr>
              <w:t>№ п/п</w:t>
            </w:r>
          </w:p>
        </w:tc>
        <w:tc>
          <w:tcPr>
            <w:tcW w:w="4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0BE" w:rsidRPr="004410BE" w:rsidRDefault="004410BE" w:rsidP="00E3282B">
            <w:pPr>
              <w:pStyle w:val="Standard"/>
              <w:jc w:val="center"/>
              <w:rPr>
                <w:sz w:val="12"/>
                <w:szCs w:val="12"/>
              </w:rPr>
            </w:pPr>
            <w:r w:rsidRPr="004410BE">
              <w:rPr>
                <w:sz w:val="12"/>
                <w:szCs w:val="12"/>
              </w:rPr>
              <w:t>Дата и время внесения данных</w:t>
            </w:r>
          </w:p>
        </w:tc>
        <w:tc>
          <w:tcPr>
            <w:tcW w:w="18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0BE" w:rsidRPr="004410BE" w:rsidRDefault="004410BE" w:rsidP="00E3282B">
            <w:pPr>
              <w:pStyle w:val="Standard"/>
              <w:jc w:val="center"/>
              <w:rPr>
                <w:sz w:val="12"/>
                <w:szCs w:val="12"/>
              </w:rPr>
            </w:pPr>
            <w:r w:rsidRPr="004410BE">
              <w:rPr>
                <w:sz w:val="12"/>
                <w:szCs w:val="12"/>
              </w:rPr>
              <w:t>Информация о предложениях и замечаниях, высказанных по вопросам общественных обсуждений или публичных слушаний</w:t>
            </w: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0BE" w:rsidRPr="004410BE" w:rsidRDefault="004410BE" w:rsidP="00E3282B">
            <w:pPr>
              <w:pStyle w:val="Standard"/>
              <w:jc w:val="center"/>
              <w:rPr>
                <w:sz w:val="12"/>
                <w:szCs w:val="12"/>
              </w:rPr>
            </w:pPr>
            <w:r w:rsidRPr="004410BE">
              <w:rPr>
                <w:sz w:val="12"/>
                <w:szCs w:val="12"/>
              </w:rPr>
              <w:t>Ф.И.О.</w:t>
            </w:r>
          </w:p>
          <w:p w:rsidR="004410BE" w:rsidRPr="004410BE" w:rsidRDefault="004410BE" w:rsidP="00E3282B">
            <w:pPr>
              <w:pStyle w:val="Standard"/>
              <w:jc w:val="center"/>
              <w:rPr>
                <w:sz w:val="12"/>
                <w:szCs w:val="12"/>
              </w:rPr>
            </w:pPr>
            <w:r w:rsidRPr="004410BE">
              <w:rPr>
                <w:sz w:val="12"/>
                <w:szCs w:val="12"/>
              </w:rPr>
              <w:t>лица, выразившего замечания и предложения</w:t>
            </w:r>
          </w:p>
        </w:tc>
        <w:tc>
          <w:tcPr>
            <w:tcW w:w="7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0BE" w:rsidRPr="004410BE" w:rsidRDefault="004410BE" w:rsidP="00E3282B">
            <w:pPr>
              <w:pStyle w:val="Standard"/>
              <w:jc w:val="center"/>
              <w:rPr>
                <w:sz w:val="12"/>
                <w:szCs w:val="12"/>
              </w:rPr>
            </w:pPr>
            <w:r w:rsidRPr="004410BE">
              <w:rPr>
                <w:sz w:val="12"/>
                <w:szCs w:val="12"/>
              </w:rPr>
              <w:t>Данные документа, удостоверяющего личность</w:t>
            </w:r>
          </w:p>
        </w:tc>
        <w:tc>
          <w:tcPr>
            <w:tcW w:w="70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0BE" w:rsidRPr="004410BE" w:rsidRDefault="004410BE" w:rsidP="00E3282B">
            <w:pPr>
              <w:pStyle w:val="Standard"/>
              <w:jc w:val="center"/>
              <w:rPr>
                <w:sz w:val="12"/>
                <w:szCs w:val="12"/>
              </w:rPr>
            </w:pPr>
            <w:r w:rsidRPr="004410BE">
              <w:rPr>
                <w:sz w:val="12"/>
                <w:szCs w:val="12"/>
              </w:rPr>
              <w:t>Адрес места жительства  гражданина</w:t>
            </w: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0BE" w:rsidRPr="004410BE" w:rsidRDefault="004410BE" w:rsidP="00E3282B">
            <w:pPr>
              <w:pStyle w:val="Standard"/>
              <w:jc w:val="center"/>
              <w:rPr>
                <w:sz w:val="12"/>
                <w:szCs w:val="12"/>
              </w:rPr>
            </w:pPr>
            <w:r w:rsidRPr="004410BE">
              <w:rPr>
                <w:sz w:val="12"/>
                <w:szCs w:val="12"/>
              </w:rPr>
              <w:t>Подпись</w:t>
            </w:r>
          </w:p>
        </w:tc>
      </w:tr>
      <w:tr w:rsidR="004410BE" w:rsidRPr="004410BE" w:rsidTr="004410BE">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0BE" w:rsidRPr="004410BE" w:rsidRDefault="004410BE" w:rsidP="00E3282B">
            <w:pPr>
              <w:pStyle w:val="Standard"/>
              <w:jc w:val="both"/>
              <w:rPr>
                <w:sz w:val="12"/>
                <w:szCs w:val="12"/>
              </w:rPr>
            </w:pPr>
            <w:r w:rsidRPr="004410BE">
              <w:rPr>
                <w:sz w:val="12"/>
                <w:szCs w:val="12"/>
              </w:rPr>
              <w:t>1.</w:t>
            </w:r>
          </w:p>
        </w:tc>
        <w:tc>
          <w:tcPr>
            <w:tcW w:w="4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0BE" w:rsidRPr="004410BE" w:rsidRDefault="004410BE" w:rsidP="00E3282B">
            <w:pPr>
              <w:pStyle w:val="Standard"/>
              <w:jc w:val="center"/>
              <w:rPr>
                <w:sz w:val="12"/>
                <w:szCs w:val="12"/>
              </w:rPr>
            </w:pPr>
          </w:p>
        </w:tc>
        <w:tc>
          <w:tcPr>
            <w:tcW w:w="18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0BE" w:rsidRPr="004410BE" w:rsidRDefault="004410BE" w:rsidP="00E3282B">
            <w:pPr>
              <w:pStyle w:val="Standard"/>
              <w:jc w:val="both"/>
              <w:rPr>
                <w:sz w:val="12"/>
                <w:szCs w:val="12"/>
              </w:rPr>
            </w:pP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0BE" w:rsidRPr="004410BE" w:rsidRDefault="004410BE" w:rsidP="00E3282B">
            <w:pPr>
              <w:pStyle w:val="Standard"/>
              <w:jc w:val="center"/>
              <w:rPr>
                <w:sz w:val="12"/>
                <w:szCs w:val="12"/>
              </w:rPr>
            </w:pPr>
          </w:p>
        </w:tc>
        <w:tc>
          <w:tcPr>
            <w:tcW w:w="7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410BE" w:rsidRPr="004410BE" w:rsidRDefault="004410BE" w:rsidP="00E3282B">
            <w:pPr>
              <w:pStyle w:val="Standard"/>
              <w:jc w:val="center"/>
              <w:rPr>
                <w:sz w:val="12"/>
                <w:szCs w:val="12"/>
              </w:rPr>
            </w:pPr>
          </w:p>
        </w:tc>
        <w:tc>
          <w:tcPr>
            <w:tcW w:w="70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0BE" w:rsidRPr="004410BE" w:rsidRDefault="004410BE" w:rsidP="00E3282B">
            <w:pPr>
              <w:pStyle w:val="Standard"/>
              <w:jc w:val="both"/>
              <w:rPr>
                <w:sz w:val="12"/>
                <w:szCs w:val="12"/>
              </w:rPr>
            </w:pP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410BE" w:rsidRPr="004410BE" w:rsidRDefault="004410BE" w:rsidP="00E3282B">
            <w:pPr>
              <w:pStyle w:val="Standard"/>
              <w:jc w:val="both"/>
              <w:rPr>
                <w:sz w:val="12"/>
                <w:szCs w:val="12"/>
              </w:rPr>
            </w:pPr>
          </w:p>
        </w:tc>
      </w:tr>
    </w:tbl>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9.2. При проведении общественных обсуждений или публичных слушаний предложения и замечания от иных участников общественных обсуждений или  п</w:t>
      </w:r>
      <w:r>
        <w:rPr>
          <w:rFonts w:ascii="Times New Roman" w:eastAsia="Calibri" w:hAnsi="Times New Roman" w:cs="Times New Roman"/>
          <w:iCs/>
          <w:sz w:val="12"/>
          <w:szCs w:val="12"/>
        </w:rPr>
        <w:t>убличных слушаний не поступали.</w:t>
      </w:r>
      <w:r w:rsidRPr="004410BE">
        <w:rPr>
          <w:rFonts w:ascii="Times New Roman" w:eastAsia="Calibri" w:hAnsi="Times New Roman" w:cs="Times New Roman"/>
          <w:iCs/>
          <w:sz w:val="12"/>
          <w:szCs w:val="12"/>
        </w:rPr>
        <w:t xml:space="preserve"> </w:t>
      </w:r>
    </w:p>
    <w:p w:rsid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Предложения, замечания участников собрания по обсуждаемому на публичных слушан</w:t>
      </w:r>
      <w:r>
        <w:rPr>
          <w:rFonts w:ascii="Times New Roman" w:eastAsia="Calibri" w:hAnsi="Times New Roman" w:cs="Times New Roman"/>
          <w:iCs/>
          <w:sz w:val="12"/>
          <w:szCs w:val="12"/>
        </w:rPr>
        <w:t xml:space="preserve">иях проекту, </w:t>
      </w:r>
      <w:r w:rsidRPr="004410BE">
        <w:rPr>
          <w:rFonts w:ascii="Times New Roman" w:eastAsia="Calibri" w:hAnsi="Times New Roman" w:cs="Times New Roman"/>
          <w:iCs/>
          <w:sz w:val="12"/>
          <w:szCs w:val="12"/>
        </w:rPr>
        <w:t xml:space="preserve"> высказанные ими в ходе собрания.</w:t>
      </w:r>
    </w:p>
    <w:tbl>
      <w:tblPr>
        <w:tblW w:w="5000" w:type="pct"/>
        <w:jc w:val="center"/>
        <w:tblCellMar>
          <w:left w:w="10" w:type="dxa"/>
          <w:right w:w="10" w:type="dxa"/>
        </w:tblCellMar>
        <w:tblLook w:val="04A0" w:firstRow="1" w:lastRow="0" w:firstColumn="1" w:lastColumn="0" w:noHBand="0" w:noVBand="1"/>
      </w:tblPr>
      <w:tblGrid>
        <w:gridCol w:w="543"/>
        <w:gridCol w:w="3291"/>
        <w:gridCol w:w="3689"/>
      </w:tblGrid>
      <w:tr w:rsidR="004410BE" w:rsidRPr="004410BE" w:rsidTr="004410BE">
        <w:trPr>
          <w:trHeight w:val="70"/>
          <w:jc w:val="center"/>
        </w:trPr>
        <w:tc>
          <w:tcPr>
            <w:tcW w:w="361"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4410BE" w:rsidRPr="004410BE" w:rsidRDefault="004410BE" w:rsidP="00E3282B">
            <w:pPr>
              <w:pStyle w:val="Standard"/>
              <w:jc w:val="both"/>
              <w:rPr>
                <w:sz w:val="12"/>
                <w:szCs w:val="12"/>
              </w:rPr>
            </w:pPr>
            <w:r w:rsidRPr="004410BE">
              <w:rPr>
                <w:sz w:val="12"/>
                <w:szCs w:val="12"/>
              </w:rPr>
              <w:t>№</w:t>
            </w:r>
          </w:p>
        </w:tc>
        <w:tc>
          <w:tcPr>
            <w:tcW w:w="2187"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4410BE" w:rsidRPr="004410BE" w:rsidRDefault="004410BE" w:rsidP="00E3282B">
            <w:pPr>
              <w:pStyle w:val="Standard"/>
              <w:jc w:val="both"/>
              <w:rPr>
                <w:sz w:val="12"/>
                <w:szCs w:val="12"/>
              </w:rPr>
            </w:pPr>
            <w:r w:rsidRPr="004410BE">
              <w:rPr>
                <w:sz w:val="12"/>
                <w:szCs w:val="12"/>
              </w:rPr>
              <w:t>Сведения о лице, выразившем свое мнение по вопросам публичных слушаний (Ф.И.О, адрес проживания)</w:t>
            </w:r>
          </w:p>
        </w:tc>
        <w:tc>
          <w:tcPr>
            <w:tcW w:w="2452"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4410BE" w:rsidRPr="004410BE" w:rsidRDefault="004410BE" w:rsidP="00E3282B">
            <w:pPr>
              <w:pStyle w:val="Standard"/>
              <w:jc w:val="both"/>
              <w:rPr>
                <w:sz w:val="12"/>
                <w:szCs w:val="12"/>
              </w:rPr>
            </w:pPr>
            <w:r w:rsidRPr="004410BE">
              <w:rPr>
                <w:sz w:val="12"/>
                <w:szCs w:val="12"/>
              </w:rPr>
              <w:t>Содержание мнения, предложения или замечания</w:t>
            </w:r>
          </w:p>
        </w:tc>
      </w:tr>
      <w:tr w:rsidR="004410BE" w:rsidRPr="004410BE" w:rsidTr="004410BE">
        <w:trPr>
          <w:trHeight w:val="70"/>
          <w:jc w:val="center"/>
        </w:trPr>
        <w:tc>
          <w:tcPr>
            <w:tcW w:w="361"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4410BE" w:rsidRPr="004410BE" w:rsidRDefault="004410BE" w:rsidP="00E3282B">
            <w:pPr>
              <w:pStyle w:val="Standard"/>
              <w:jc w:val="both"/>
              <w:rPr>
                <w:sz w:val="12"/>
                <w:szCs w:val="12"/>
              </w:rPr>
            </w:pPr>
            <w:r w:rsidRPr="004410BE">
              <w:rPr>
                <w:sz w:val="12"/>
                <w:szCs w:val="12"/>
              </w:rPr>
              <w:t>1.</w:t>
            </w:r>
          </w:p>
        </w:tc>
        <w:tc>
          <w:tcPr>
            <w:tcW w:w="2187"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4410BE" w:rsidRPr="004410BE" w:rsidRDefault="004410BE" w:rsidP="00E3282B">
            <w:pPr>
              <w:pStyle w:val="Standard"/>
              <w:jc w:val="both"/>
              <w:rPr>
                <w:sz w:val="12"/>
                <w:szCs w:val="12"/>
              </w:rPr>
            </w:pPr>
          </w:p>
        </w:tc>
        <w:tc>
          <w:tcPr>
            <w:tcW w:w="2452"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4410BE" w:rsidRPr="004410BE" w:rsidRDefault="004410BE" w:rsidP="00E3282B">
            <w:pPr>
              <w:pStyle w:val="Standard"/>
              <w:jc w:val="both"/>
              <w:rPr>
                <w:i/>
                <w:iCs/>
                <w:sz w:val="12"/>
                <w:szCs w:val="12"/>
                <w:lang w:val="en-US"/>
              </w:rPr>
            </w:pPr>
          </w:p>
        </w:tc>
      </w:tr>
      <w:tr w:rsidR="004410BE" w:rsidRPr="004410BE" w:rsidTr="004410BE">
        <w:trPr>
          <w:trHeight w:val="70"/>
          <w:jc w:val="center"/>
        </w:trPr>
        <w:tc>
          <w:tcPr>
            <w:tcW w:w="361"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4410BE" w:rsidRPr="004410BE" w:rsidRDefault="004410BE" w:rsidP="00E3282B">
            <w:pPr>
              <w:pStyle w:val="Standard"/>
              <w:jc w:val="both"/>
              <w:rPr>
                <w:sz w:val="12"/>
                <w:szCs w:val="12"/>
              </w:rPr>
            </w:pPr>
            <w:r w:rsidRPr="004410BE">
              <w:rPr>
                <w:sz w:val="12"/>
                <w:szCs w:val="12"/>
              </w:rPr>
              <w:t>2.</w:t>
            </w:r>
          </w:p>
        </w:tc>
        <w:tc>
          <w:tcPr>
            <w:tcW w:w="2187"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4410BE" w:rsidRPr="004410BE" w:rsidRDefault="004410BE" w:rsidP="00E3282B">
            <w:pPr>
              <w:pStyle w:val="Standard"/>
              <w:jc w:val="both"/>
              <w:rPr>
                <w:i/>
                <w:iCs/>
                <w:sz w:val="12"/>
                <w:szCs w:val="12"/>
                <w:lang w:val="en-US"/>
              </w:rPr>
            </w:pPr>
          </w:p>
        </w:tc>
        <w:tc>
          <w:tcPr>
            <w:tcW w:w="2452"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4410BE" w:rsidRPr="004410BE" w:rsidRDefault="004410BE" w:rsidP="00E3282B">
            <w:pPr>
              <w:pStyle w:val="Standard"/>
              <w:jc w:val="both"/>
              <w:rPr>
                <w:i/>
                <w:iCs/>
                <w:sz w:val="12"/>
                <w:szCs w:val="12"/>
                <w:lang w:val="en-US"/>
              </w:rPr>
            </w:pPr>
          </w:p>
        </w:tc>
      </w:tr>
    </w:tbl>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 xml:space="preserve">Подпись лица, ответственного за ведение протокола   ________________ФИО  </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 xml:space="preserve">                                                                                                                       (подпись)                                </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Подпись руководителя органа,</w:t>
      </w:r>
    </w:p>
    <w:p w:rsidR="004410BE" w:rsidRPr="004410BE" w:rsidRDefault="004410BE" w:rsidP="004410BE">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уполномоченного на ведение публичных слушаний  ________________ФИО</w:t>
      </w:r>
    </w:p>
    <w:p w:rsidR="004410BE" w:rsidRDefault="004410BE" w:rsidP="00620817">
      <w:pPr>
        <w:tabs>
          <w:tab w:val="left" w:pos="0"/>
        </w:tabs>
        <w:spacing w:after="0" w:line="240" w:lineRule="auto"/>
        <w:ind w:firstLine="284"/>
        <w:jc w:val="both"/>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 xml:space="preserve">                                                                                                 </w:t>
      </w:r>
      <w:r w:rsidR="00620817">
        <w:rPr>
          <w:rFonts w:ascii="Times New Roman" w:eastAsia="Calibri" w:hAnsi="Times New Roman" w:cs="Times New Roman"/>
          <w:iCs/>
          <w:sz w:val="12"/>
          <w:szCs w:val="12"/>
        </w:rPr>
        <w:t xml:space="preserve">                      (подпись)</w:t>
      </w:r>
    </w:p>
    <w:p w:rsidR="00620817" w:rsidRPr="004410BE" w:rsidRDefault="00620817" w:rsidP="00620817">
      <w:pPr>
        <w:tabs>
          <w:tab w:val="left" w:pos="0"/>
        </w:tabs>
        <w:spacing w:after="0" w:line="240" w:lineRule="auto"/>
        <w:ind w:firstLine="284"/>
        <w:jc w:val="both"/>
        <w:rPr>
          <w:rFonts w:ascii="Times New Roman" w:eastAsia="Calibri" w:hAnsi="Times New Roman" w:cs="Times New Roman"/>
          <w:iCs/>
          <w:sz w:val="12"/>
          <w:szCs w:val="12"/>
        </w:rPr>
      </w:pPr>
    </w:p>
    <w:p w:rsidR="004410BE" w:rsidRPr="004410BE" w:rsidRDefault="004410BE" w:rsidP="00620817">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lastRenderedPageBreak/>
        <w:t>Приложение</w:t>
      </w:r>
    </w:p>
    <w:p w:rsidR="004410BE" w:rsidRPr="004410BE" w:rsidRDefault="004410BE" w:rsidP="00620817">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к протоколу общественных обсуждений или публичных слушаний</w:t>
      </w:r>
    </w:p>
    <w:p w:rsidR="004410BE" w:rsidRPr="004410BE" w:rsidRDefault="004410BE" w:rsidP="00620817">
      <w:pPr>
        <w:tabs>
          <w:tab w:val="left" w:pos="0"/>
        </w:tabs>
        <w:spacing w:after="0" w:line="240" w:lineRule="auto"/>
        <w:ind w:firstLine="284"/>
        <w:jc w:val="right"/>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в сельском поселе</w:t>
      </w:r>
      <w:r w:rsidR="00620817">
        <w:rPr>
          <w:rFonts w:ascii="Times New Roman" w:eastAsia="Calibri" w:hAnsi="Times New Roman" w:cs="Times New Roman"/>
          <w:iCs/>
          <w:sz w:val="12"/>
          <w:szCs w:val="12"/>
        </w:rPr>
        <w:t>нии Сергиевск Самарской области</w:t>
      </w:r>
    </w:p>
    <w:p w:rsidR="004410BE" w:rsidRPr="004410BE" w:rsidRDefault="004410BE" w:rsidP="00620817">
      <w:pPr>
        <w:tabs>
          <w:tab w:val="left" w:pos="0"/>
        </w:tabs>
        <w:spacing w:after="0" w:line="240" w:lineRule="auto"/>
        <w:ind w:firstLine="284"/>
        <w:jc w:val="center"/>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ПЕРЕЧЕНЬ</w:t>
      </w:r>
    </w:p>
    <w:p w:rsidR="004410BE" w:rsidRDefault="004410BE" w:rsidP="00620817">
      <w:pPr>
        <w:tabs>
          <w:tab w:val="left" w:pos="0"/>
        </w:tabs>
        <w:spacing w:after="0" w:line="240" w:lineRule="auto"/>
        <w:ind w:firstLine="284"/>
        <w:jc w:val="center"/>
        <w:rPr>
          <w:rFonts w:ascii="Times New Roman" w:eastAsia="Calibri" w:hAnsi="Times New Roman" w:cs="Times New Roman"/>
          <w:iCs/>
          <w:sz w:val="12"/>
          <w:szCs w:val="12"/>
        </w:rPr>
      </w:pPr>
      <w:r w:rsidRPr="004410BE">
        <w:rPr>
          <w:rFonts w:ascii="Times New Roman" w:eastAsia="Calibri" w:hAnsi="Times New Roman" w:cs="Times New Roman"/>
          <w:iCs/>
          <w:sz w:val="12"/>
          <w:szCs w:val="12"/>
        </w:rPr>
        <w:t>участников общественных обсуждений или публичных слушаний, принявших участие в рассмотрении вопроса</w:t>
      </w:r>
    </w:p>
    <w:tbl>
      <w:tblPr>
        <w:tblW w:w="5000" w:type="pct"/>
        <w:jc w:val="center"/>
        <w:tblLayout w:type="fixed"/>
        <w:tblCellMar>
          <w:left w:w="10" w:type="dxa"/>
          <w:right w:w="10" w:type="dxa"/>
        </w:tblCellMar>
        <w:tblLook w:val="04A0" w:firstRow="1" w:lastRow="0" w:firstColumn="1" w:lastColumn="0" w:noHBand="0" w:noVBand="1"/>
      </w:tblPr>
      <w:tblGrid>
        <w:gridCol w:w="359"/>
        <w:gridCol w:w="884"/>
        <w:gridCol w:w="657"/>
        <w:gridCol w:w="853"/>
        <w:gridCol w:w="1020"/>
        <w:gridCol w:w="880"/>
        <w:gridCol w:w="1022"/>
        <w:gridCol w:w="706"/>
        <w:gridCol w:w="1348"/>
      </w:tblGrid>
      <w:tr w:rsidR="00620817" w:rsidRPr="00620817" w:rsidTr="00620817">
        <w:trPr>
          <w:trHeight w:val="70"/>
          <w:tblHeader/>
          <w:jc w:val="center"/>
        </w:trPr>
        <w:tc>
          <w:tcPr>
            <w:tcW w:w="232"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0817" w:rsidRPr="00620817" w:rsidRDefault="00620817" w:rsidP="00E3282B">
            <w:pPr>
              <w:pStyle w:val="Standard"/>
              <w:jc w:val="center"/>
              <w:rPr>
                <w:sz w:val="12"/>
                <w:szCs w:val="12"/>
              </w:rPr>
            </w:pPr>
            <w:r w:rsidRPr="00620817">
              <w:rPr>
                <w:sz w:val="12"/>
                <w:szCs w:val="12"/>
              </w:rPr>
              <w:t>№ п/п</w:t>
            </w:r>
          </w:p>
        </w:tc>
        <w:tc>
          <w:tcPr>
            <w:tcW w:w="572"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0817" w:rsidRPr="00620817" w:rsidRDefault="00620817" w:rsidP="00E3282B">
            <w:pPr>
              <w:pStyle w:val="Standard"/>
              <w:jc w:val="center"/>
              <w:rPr>
                <w:sz w:val="12"/>
                <w:szCs w:val="12"/>
              </w:rPr>
            </w:pPr>
            <w:r w:rsidRPr="00620817">
              <w:rPr>
                <w:sz w:val="12"/>
                <w:szCs w:val="12"/>
              </w:rPr>
              <w:t>Ф.И.О. участника общественных обсуждений  или публичных слушаний</w:t>
            </w:r>
          </w:p>
        </w:tc>
        <w:tc>
          <w:tcPr>
            <w:tcW w:w="1637"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jc w:val="center"/>
              <w:rPr>
                <w:sz w:val="12"/>
                <w:szCs w:val="12"/>
              </w:rPr>
            </w:pPr>
            <w:r w:rsidRPr="00620817">
              <w:rPr>
                <w:sz w:val="12"/>
                <w:szCs w:val="12"/>
              </w:rPr>
              <w:t>Для физических лиц</w:t>
            </w:r>
          </w:p>
        </w:tc>
        <w:tc>
          <w:tcPr>
            <w:tcW w:w="1687"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0817" w:rsidRPr="00620817" w:rsidRDefault="00620817" w:rsidP="00E3282B">
            <w:pPr>
              <w:pStyle w:val="Standard"/>
              <w:jc w:val="center"/>
              <w:rPr>
                <w:sz w:val="12"/>
                <w:szCs w:val="12"/>
              </w:rPr>
            </w:pPr>
            <w:r w:rsidRPr="00620817">
              <w:rPr>
                <w:sz w:val="12"/>
                <w:szCs w:val="12"/>
              </w:rPr>
              <w:t>Для юридических лиц</w:t>
            </w:r>
          </w:p>
        </w:tc>
        <w:tc>
          <w:tcPr>
            <w:tcW w:w="872" w:type="pct"/>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jc w:val="center"/>
              <w:rPr>
                <w:sz w:val="12"/>
                <w:szCs w:val="12"/>
              </w:rPr>
            </w:pPr>
            <w:r w:rsidRPr="00620817">
              <w:rPr>
                <w:sz w:val="12"/>
                <w:szCs w:val="12"/>
              </w:rPr>
              <w:t>Сведения о правоустанавливающих документах (для участников –правообладателей земельных участков, объектов капитального строительства, помещений)</w:t>
            </w:r>
          </w:p>
        </w:tc>
      </w:tr>
      <w:tr w:rsidR="00620817" w:rsidRPr="00620817" w:rsidTr="00620817">
        <w:trPr>
          <w:tblHeader/>
          <w:jc w:val="center"/>
        </w:trPr>
        <w:tc>
          <w:tcPr>
            <w:tcW w:w="232"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0817" w:rsidRPr="00620817" w:rsidRDefault="00620817" w:rsidP="00E3282B">
            <w:pPr>
              <w:rPr>
                <w:sz w:val="12"/>
                <w:szCs w:val="12"/>
              </w:rPr>
            </w:pPr>
          </w:p>
        </w:tc>
        <w:tc>
          <w:tcPr>
            <w:tcW w:w="572"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0817" w:rsidRPr="00620817" w:rsidRDefault="00620817" w:rsidP="00E3282B">
            <w:pPr>
              <w:rPr>
                <w:sz w:val="12"/>
                <w:szCs w:val="12"/>
              </w:rPr>
            </w:pPr>
          </w:p>
        </w:tc>
        <w:tc>
          <w:tcPr>
            <w:tcW w:w="4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jc w:val="center"/>
              <w:rPr>
                <w:sz w:val="12"/>
                <w:szCs w:val="12"/>
              </w:rPr>
            </w:pPr>
            <w:r w:rsidRPr="00620817">
              <w:rPr>
                <w:sz w:val="12"/>
                <w:szCs w:val="12"/>
              </w:rPr>
              <w:t>Дата рождения</w:t>
            </w:r>
          </w:p>
        </w:tc>
        <w:tc>
          <w:tcPr>
            <w:tcW w:w="55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jc w:val="center"/>
              <w:rPr>
                <w:sz w:val="12"/>
                <w:szCs w:val="12"/>
              </w:rPr>
            </w:pPr>
            <w:r w:rsidRPr="00620817">
              <w:rPr>
                <w:sz w:val="12"/>
                <w:szCs w:val="12"/>
              </w:rPr>
              <w:t>Адрес места жительства (регистрации) –</w:t>
            </w:r>
          </w:p>
        </w:tc>
        <w:tc>
          <w:tcPr>
            <w:tcW w:w="6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jc w:val="center"/>
              <w:rPr>
                <w:sz w:val="12"/>
                <w:szCs w:val="12"/>
              </w:rPr>
            </w:pPr>
            <w:r w:rsidRPr="00620817">
              <w:rPr>
                <w:sz w:val="12"/>
                <w:szCs w:val="12"/>
              </w:rPr>
              <w:t>Данные документа, удостоверяющего личность</w:t>
            </w:r>
          </w:p>
        </w:tc>
        <w:tc>
          <w:tcPr>
            <w:tcW w:w="5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0817" w:rsidRPr="00620817" w:rsidRDefault="00620817" w:rsidP="00E3282B">
            <w:pPr>
              <w:pStyle w:val="Standard"/>
              <w:jc w:val="center"/>
              <w:rPr>
                <w:sz w:val="12"/>
                <w:szCs w:val="12"/>
              </w:rPr>
            </w:pPr>
            <w:r w:rsidRPr="00620817">
              <w:rPr>
                <w:sz w:val="12"/>
                <w:szCs w:val="12"/>
              </w:rPr>
              <w:t>Наименование организации</w:t>
            </w:r>
          </w:p>
        </w:tc>
        <w:tc>
          <w:tcPr>
            <w:tcW w:w="66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jc w:val="center"/>
              <w:rPr>
                <w:sz w:val="12"/>
                <w:szCs w:val="12"/>
              </w:rPr>
            </w:pPr>
            <w:r w:rsidRPr="00620817">
              <w:rPr>
                <w:sz w:val="12"/>
                <w:szCs w:val="12"/>
              </w:rPr>
              <w:t>Основной государственный регистрационный номер</w:t>
            </w:r>
          </w:p>
        </w:tc>
        <w:tc>
          <w:tcPr>
            <w:tcW w:w="45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jc w:val="center"/>
              <w:rPr>
                <w:sz w:val="12"/>
                <w:szCs w:val="12"/>
              </w:rPr>
            </w:pPr>
            <w:r w:rsidRPr="00620817">
              <w:rPr>
                <w:sz w:val="12"/>
                <w:szCs w:val="12"/>
              </w:rPr>
              <w:t>Место нахождения и адрес</w:t>
            </w:r>
          </w:p>
        </w:tc>
        <w:tc>
          <w:tcPr>
            <w:tcW w:w="872" w:type="pct"/>
            <w:vMerge/>
            <w:tcBorders>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jc w:val="center"/>
              <w:rPr>
                <w:sz w:val="12"/>
                <w:szCs w:val="12"/>
              </w:rPr>
            </w:pPr>
          </w:p>
        </w:tc>
      </w:tr>
      <w:tr w:rsidR="00620817" w:rsidRPr="00620817" w:rsidTr="00620817">
        <w:trPr>
          <w:jc w:val="center"/>
        </w:trPr>
        <w:tc>
          <w:tcPr>
            <w:tcW w:w="23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0817" w:rsidRPr="00620817" w:rsidRDefault="00620817" w:rsidP="00E3282B">
            <w:pPr>
              <w:pStyle w:val="Standard"/>
              <w:jc w:val="both"/>
              <w:rPr>
                <w:sz w:val="12"/>
                <w:szCs w:val="12"/>
              </w:rPr>
            </w:pPr>
            <w:r w:rsidRPr="00620817">
              <w:rPr>
                <w:sz w:val="12"/>
                <w:szCs w:val="12"/>
              </w:rPr>
              <w:t>1.</w:t>
            </w:r>
          </w:p>
        </w:tc>
        <w:tc>
          <w:tcPr>
            <w:tcW w:w="5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0817" w:rsidRPr="00620817" w:rsidRDefault="00620817" w:rsidP="00E3282B">
            <w:pPr>
              <w:pStyle w:val="Standard"/>
              <w:jc w:val="center"/>
              <w:rPr>
                <w:sz w:val="12"/>
                <w:szCs w:val="12"/>
              </w:rPr>
            </w:pPr>
          </w:p>
        </w:tc>
        <w:tc>
          <w:tcPr>
            <w:tcW w:w="4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jc w:val="center"/>
              <w:rPr>
                <w:sz w:val="12"/>
                <w:szCs w:val="12"/>
              </w:rPr>
            </w:pPr>
          </w:p>
        </w:tc>
        <w:tc>
          <w:tcPr>
            <w:tcW w:w="55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jc w:val="center"/>
              <w:rPr>
                <w:sz w:val="12"/>
                <w:szCs w:val="12"/>
              </w:rPr>
            </w:pPr>
          </w:p>
        </w:tc>
        <w:tc>
          <w:tcPr>
            <w:tcW w:w="6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jc w:val="center"/>
              <w:rPr>
                <w:sz w:val="12"/>
                <w:szCs w:val="12"/>
              </w:rPr>
            </w:pPr>
          </w:p>
        </w:tc>
        <w:tc>
          <w:tcPr>
            <w:tcW w:w="5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20817" w:rsidRPr="00620817" w:rsidRDefault="00620817" w:rsidP="00E3282B">
            <w:pPr>
              <w:pStyle w:val="Standard"/>
              <w:jc w:val="both"/>
              <w:rPr>
                <w:sz w:val="12"/>
                <w:szCs w:val="12"/>
              </w:rPr>
            </w:pPr>
          </w:p>
        </w:tc>
        <w:tc>
          <w:tcPr>
            <w:tcW w:w="66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jc w:val="both"/>
              <w:rPr>
                <w:sz w:val="12"/>
                <w:szCs w:val="12"/>
              </w:rPr>
            </w:pPr>
          </w:p>
        </w:tc>
        <w:tc>
          <w:tcPr>
            <w:tcW w:w="45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jc w:val="both"/>
              <w:rPr>
                <w:sz w:val="12"/>
                <w:szCs w:val="12"/>
              </w:rPr>
            </w:pPr>
          </w:p>
        </w:tc>
        <w:tc>
          <w:tcPr>
            <w:tcW w:w="87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jc w:val="both"/>
              <w:rPr>
                <w:sz w:val="12"/>
                <w:szCs w:val="12"/>
              </w:rPr>
            </w:pPr>
          </w:p>
        </w:tc>
      </w:tr>
    </w:tbl>
    <w:p w:rsidR="00620817" w:rsidRPr="00620817" w:rsidRDefault="00620817" w:rsidP="00620817">
      <w:pPr>
        <w:tabs>
          <w:tab w:val="left" w:pos="0"/>
        </w:tabs>
        <w:spacing w:after="0" w:line="240" w:lineRule="auto"/>
        <w:ind w:firstLine="284"/>
        <w:jc w:val="right"/>
        <w:rPr>
          <w:rFonts w:ascii="Times New Roman" w:eastAsia="Calibri" w:hAnsi="Times New Roman" w:cs="Times New Roman"/>
          <w:iCs/>
          <w:sz w:val="12"/>
          <w:szCs w:val="12"/>
        </w:rPr>
      </w:pPr>
      <w:r w:rsidRPr="00620817">
        <w:rPr>
          <w:rFonts w:ascii="Times New Roman" w:eastAsia="Calibri" w:hAnsi="Times New Roman" w:cs="Times New Roman"/>
          <w:iCs/>
          <w:sz w:val="12"/>
          <w:szCs w:val="12"/>
        </w:rPr>
        <w:t>Приложение № 6</w:t>
      </w:r>
    </w:p>
    <w:p w:rsidR="00620817" w:rsidRPr="00620817" w:rsidRDefault="00620817" w:rsidP="00620817">
      <w:pPr>
        <w:tabs>
          <w:tab w:val="left" w:pos="0"/>
        </w:tabs>
        <w:spacing w:after="0" w:line="240" w:lineRule="auto"/>
        <w:ind w:firstLine="284"/>
        <w:jc w:val="right"/>
        <w:rPr>
          <w:rFonts w:ascii="Times New Roman" w:eastAsia="Calibri" w:hAnsi="Times New Roman" w:cs="Times New Roman"/>
          <w:iCs/>
          <w:sz w:val="12"/>
          <w:szCs w:val="12"/>
        </w:rPr>
      </w:pPr>
      <w:r w:rsidRPr="00620817">
        <w:rPr>
          <w:rFonts w:ascii="Times New Roman" w:eastAsia="Calibri" w:hAnsi="Times New Roman" w:cs="Times New Roman"/>
          <w:iCs/>
          <w:sz w:val="12"/>
          <w:szCs w:val="12"/>
        </w:rPr>
        <w:t>к порядку организации и проведения общественных</w:t>
      </w:r>
    </w:p>
    <w:p w:rsidR="00620817" w:rsidRPr="00620817" w:rsidRDefault="00620817" w:rsidP="00620817">
      <w:pPr>
        <w:tabs>
          <w:tab w:val="left" w:pos="0"/>
        </w:tabs>
        <w:spacing w:after="0" w:line="240" w:lineRule="auto"/>
        <w:ind w:firstLine="284"/>
        <w:jc w:val="right"/>
        <w:rPr>
          <w:rFonts w:ascii="Times New Roman" w:eastAsia="Calibri" w:hAnsi="Times New Roman" w:cs="Times New Roman"/>
          <w:iCs/>
          <w:sz w:val="12"/>
          <w:szCs w:val="12"/>
        </w:rPr>
      </w:pPr>
      <w:r w:rsidRPr="00620817">
        <w:rPr>
          <w:rFonts w:ascii="Times New Roman" w:eastAsia="Calibri" w:hAnsi="Times New Roman" w:cs="Times New Roman"/>
          <w:iCs/>
          <w:sz w:val="12"/>
          <w:szCs w:val="12"/>
        </w:rPr>
        <w:t>обсуждений или публичных слушаний по вопросам</w:t>
      </w:r>
    </w:p>
    <w:p w:rsidR="00620817" w:rsidRPr="00620817" w:rsidRDefault="00620817" w:rsidP="00620817">
      <w:pPr>
        <w:tabs>
          <w:tab w:val="left" w:pos="0"/>
        </w:tabs>
        <w:spacing w:after="0" w:line="240" w:lineRule="auto"/>
        <w:ind w:firstLine="284"/>
        <w:jc w:val="right"/>
        <w:rPr>
          <w:rFonts w:ascii="Times New Roman" w:eastAsia="Calibri" w:hAnsi="Times New Roman" w:cs="Times New Roman"/>
          <w:iCs/>
          <w:sz w:val="12"/>
          <w:szCs w:val="12"/>
        </w:rPr>
      </w:pPr>
      <w:r w:rsidRPr="00620817">
        <w:rPr>
          <w:rFonts w:ascii="Times New Roman" w:eastAsia="Calibri" w:hAnsi="Times New Roman" w:cs="Times New Roman"/>
          <w:iCs/>
          <w:sz w:val="12"/>
          <w:szCs w:val="12"/>
        </w:rPr>
        <w:t xml:space="preserve"> градостроительной деятельности на территории</w:t>
      </w:r>
    </w:p>
    <w:p w:rsidR="00620817" w:rsidRPr="00620817" w:rsidRDefault="00620817" w:rsidP="00620817">
      <w:pPr>
        <w:tabs>
          <w:tab w:val="left" w:pos="0"/>
        </w:tabs>
        <w:spacing w:after="0" w:line="240" w:lineRule="auto"/>
        <w:ind w:firstLine="284"/>
        <w:jc w:val="right"/>
        <w:rPr>
          <w:rFonts w:ascii="Times New Roman" w:eastAsia="Calibri" w:hAnsi="Times New Roman" w:cs="Times New Roman"/>
          <w:iCs/>
          <w:sz w:val="12"/>
          <w:szCs w:val="12"/>
        </w:rPr>
      </w:pPr>
      <w:r w:rsidRPr="00620817">
        <w:rPr>
          <w:rFonts w:ascii="Times New Roman" w:eastAsia="Calibri" w:hAnsi="Times New Roman" w:cs="Times New Roman"/>
          <w:iCs/>
          <w:sz w:val="12"/>
          <w:szCs w:val="12"/>
        </w:rPr>
        <w:t>сельского поселе</w:t>
      </w:r>
      <w:r>
        <w:rPr>
          <w:rFonts w:ascii="Times New Roman" w:eastAsia="Calibri" w:hAnsi="Times New Roman" w:cs="Times New Roman"/>
          <w:iCs/>
          <w:sz w:val="12"/>
          <w:szCs w:val="12"/>
        </w:rPr>
        <w:t>ния Сергиевск Самарской области</w:t>
      </w:r>
    </w:p>
    <w:p w:rsidR="00620817" w:rsidRPr="00620817" w:rsidRDefault="00620817" w:rsidP="00620817">
      <w:pPr>
        <w:tabs>
          <w:tab w:val="left" w:pos="0"/>
        </w:tabs>
        <w:spacing w:after="0" w:line="240" w:lineRule="auto"/>
        <w:ind w:firstLine="284"/>
        <w:jc w:val="center"/>
        <w:rPr>
          <w:rFonts w:ascii="Times New Roman" w:eastAsia="Calibri" w:hAnsi="Times New Roman" w:cs="Times New Roman"/>
          <w:iCs/>
          <w:sz w:val="12"/>
          <w:szCs w:val="12"/>
        </w:rPr>
      </w:pPr>
      <w:r w:rsidRPr="00620817">
        <w:rPr>
          <w:rFonts w:ascii="Times New Roman" w:eastAsia="Calibri" w:hAnsi="Times New Roman" w:cs="Times New Roman"/>
          <w:iCs/>
          <w:sz w:val="12"/>
          <w:szCs w:val="12"/>
        </w:rPr>
        <w:t>ФОРМА ЗАКЛЮЧЕНИЯ</w:t>
      </w:r>
    </w:p>
    <w:p w:rsidR="00620817" w:rsidRPr="00620817" w:rsidRDefault="00620817" w:rsidP="00620817">
      <w:pPr>
        <w:tabs>
          <w:tab w:val="left" w:pos="0"/>
        </w:tabs>
        <w:spacing w:after="0" w:line="240" w:lineRule="auto"/>
        <w:ind w:firstLine="284"/>
        <w:jc w:val="center"/>
        <w:rPr>
          <w:rFonts w:ascii="Times New Roman" w:eastAsia="Calibri" w:hAnsi="Times New Roman" w:cs="Times New Roman"/>
          <w:iCs/>
          <w:sz w:val="12"/>
          <w:szCs w:val="12"/>
        </w:rPr>
      </w:pPr>
      <w:r w:rsidRPr="00620817">
        <w:rPr>
          <w:rFonts w:ascii="Times New Roman" w:eastAsia="Calibri" w:hAnsi="Times New Roman" w:cs="Times New Roman"/>
          <w:iCs/>
          <w:sz w:val="12"/>
          <w:szCs w:val="12"/>
        </w:rPr>
        <w:t>о результатах общественных об</w:t>
      </w:r>
      <w:r>
        <w:rPr>
          <w:rFonts w:ascii="Times New Roman" w:eastAsia="Calibri" w:hAnsi="Times New Roman" w:cs="Times New Roman"/>
          <w:iCs/>
          <w:sz w:val="12"/>
          <w:szCs w:val="12"/>
        </w:rPr>
        <w:t xml:space="preserve">суждений или публичных слушаний </w:t>
      </w:r>
      <w:r w:rsidRPr="00620817">
        <w:rPr>
          <w:rFonts w:ascii="Times New Roman" w:eastAsia="Calibri" w:hAnsi="Times New Roman" w:cs="Times New Roman"/>
          <w:iCs/>
          <w:sz w:val="12"/>
          <w:szCs w:val="12"/>
        </w:rPr>
        <w:t>в _______</w:t>
      </w:r>
      <w:r>
        <w:rPr>
          <w:rFonts w:ascii="Times New Roman" w:eastAsia="Calibri" w:hAnsi="Times New Roman" w:cs="Times New Roman"/>
          <w:iCs/>
          <w:sz w:val="12"/>
          <w:szCs w:val="12"/>
        </w:rPr>
        <w:t>_____________ Самарской области</w:t>
      </w:r>
    </w:p>
    <w:p w:rsidR="00620817" w:rsidRPr="00620817" w:rsidRDefault="00620817" w:rsidP="00620817">
      <w:pPr>
        <w:tabs>
          <w:tab w:val="left" w:pos="0"/>
        </w:tabs>
        <w:spacing w:after="0" w:line="240" w:lineRule="auto"/>
        <w:ind w:firstLine="284"/>
        <w:jc w:val="both"/>
        <w:rPr>
          <w:rFonts w:ascii="Times New Roman" w:eastAsia="Calibri" w:hAnsi="Times New Roman" w:cs="Times New Roman"/>
          <w:iCs/>
          <w:sz w:val="12"/>
          <w:szCs w:val="12"/>
        </w:rPr>
      </w:pPr>
      <w:r w:rsidRPr="00620817">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 -_____.</w:t>
      </w:r>
    </w:p>
    <w:p w:rsidR="00620817" w:rsidRPr="00620817" w:rsidRDefault="00620817" w:rsidP="00620817">
      <w:pPr>
        <w:tabs>
          <w:tab w:val="left" w:pos="0"/>
        </w:tabs>
        <w:spacing w:after="0" w:line="240" w:lineRule="auto"/>
        <w:ind w:firstLine="284"/>
        <w:jc w:val="both"/>
        <w:rPr>
          <w:rFonts w:ascii="Times New Roman" w:eastAsia="Calibri" w:hAnsi="Times New Roman" w:cs="Times New Roman"/>
          <w:iCs/>
          <w:sz w:val="12"/>
          <w:szCs w:val="12"/>
        </w:rPr>
      </w:pPr>
      <w:r w:rsidRPr="00620817">
        <w:rPr>
          <w:rFonts w:ascii="Times New Roman" w:eastAsia="Calibri" w:hAnsi="Times New Roman" w:cs="Times New Roman"/>
          <w:iCs/>
          <w:sz w:val="12"/>
          <w:szCs w:val="12"/>
        </w:rPr>
        <w:t>2. Наименование проекта, рассмотренного на общественных обсуждений или публичных слушаниях - _____.</w:t>
      </w:r>
    </w:p>
    <w:p w:rsidR="00620817" w:rsidRPr="00620817" w:rsidRDefault="00620817" w:rsidP="00620817">
      <w:pPr>
        <w:tabs>
          <w:tab w:val="left" w:pos="0"/>
        </w:tabs>
        <w:spacing w:after="0" w:line="240" w:lineRule="auto"/>
        <w:ind w:firstLine="284"/>
        <w:jc w:val="both"/>
        <w:rPr>
          <w:rFonts w:ascii="Times New Roman" w:eastAsia="Calibri" w:hAnsi="Times New Roman" w:cs="Times New Roman"/>
          <w:iCs/>
          <w:sz w:val="12"/>
          <w:szCs w:val="12"/>
        </w:rPr>
      </w:pPr>
      <w:r w:rsidRPr="00620817">
        <w:rPr>
          <w:rFonts w:ascii="Times New Roman" w:eastAsia="Calibri" w:hAnsi="Times New Roman" w:cs="Times New Roman"/>
          <w:iCs/>
          <w:sz w:val="12"/>
          <w:szCs w:val="12"/>
        </w:rPr>
        <w:t>Основание проведения общественных обсуждений или публичных слушаний -_____.</w:t>
      </w:r>
    </w:p>
    <w:p w:rsidR="00620817" w:rsidRPr="00620817" w:rsidRDefault="00620817" w:rsidP="00620817">
      <w:pPr>
        <w:tabs>
          <w:tab w:val="left" w:pos="0"/>
        </w:tabs>
        <w:spacing w:after="0" w:line="240" w:lineRule="auto"/>
        <w:ind w:firstLine="284"/>
        <w:jc w:val="both"/>
        <w:rPr>
          <w:rFonts w:ascii="Times New Roman" w:eastAsia="Calibri" w:hAnsi="Times New Roman" w:cs="Times New Roman"/>
          <w:iCs/>
          <w:sz w:val="12"/>
          <w:szCs w:val="12"/>
        </w:rPr>
      </w:pPr>
      <w:r w:rsidRPr="00620817">
        <w:rPr>
          <w:rFonts w:ascii="Times New Roman" w:eastAsia="Calibri" w:hAnsi="Times New Roman" w:cs="Times New Roman"/>
          <w:iCs/>
          <w:sz w:val="12"/>
          <w:szCs w:val="12"/>
        </w:rPr>
        <w:t xml:space="preserve"> Дата проведения общественных обсуждений или публичных слушаний – _______.</w:t>
      </w:r>
    </w:p>
    <w:p w:rsidR="00620817" w:rsidRPr="00620817" w:rsidRDefault="00620817" w:rsidP="00620817">
      <w:pPr>
        <w:tabs>
          <w:tab w:val="left" w:pos="0"/>
        </w:tabs>
        <w:spacing w:after="0" w:line="240" w:lineRule="auto"/>
        <w:ind w:firstLine="284"/>
        <w:jc w:val="both"/>
        <w:rPr>
          <w:rFonts w:ascii="Times New Roman" w:eastAsia="Calibri" w:hAnsi="Times New Roman" w:cs="Times New Roman"/>
          <w:iCs/>
          <w:sz w:val="12"/>
          <w:szCs w:val="12"/>
        </w:rPr>
      </w:pPr>
      <w:r w:rsidRPr="00620817">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№__ от______.</w:t>
      </w:r>
    </w:p>
    <w:p w:rsidR="00620817" w:rsidRPr="00620817" w:rsidRDefault="00620817" w:rsidP="00620817">
      <w:pPr>
        <w:tabs>
          <w:tab w:val="left" w:pos="0"/>
        </w:tabs>
        <w:spacing w:after="0" w:line="240" w:lineRule="auto"/>
        <w:ind w:firstLine="284"/>
        <w:jc w:val="both"/>
        <w:rPr>
          <w:rFonts w:ascii="Times New Roman" w:eastAsia="Calibri" w:hAnsi="Times New Roman" w:cs="Times New Roman"/>
          <w:iCs/>
          <w:sz w:val="12"/>
          <w:szCs w:val="12"/>
        </w:rPr>
      </w:pPr>
      <w:r w:rsidRPr="00620817">
        <w:rPr>
          <w:rFonts w:ascii="Times New Roman" w:eastAsia="Calibri" w:hAnsi="Times New Roman" w:cs="Times New Roman"/>
          <w:iCs/>
          <w:sz w:val="12"/>
          <w:szCs w:val="12"/>
        </w:rPr>
        <w:t>4.В общественных обсуждений или публичных слушаниях приняли участие _____ человек, в том числе____.</w:t>
      </w:r>
    </w:p>
    <w:p w:rsidR="00620817" w:rsidRPr="00620817" w:rsidRDefault="00620817" w:rsidP="00620817">
      <w:pPr>
        <w:tabs>
          <w:tab w:val="left" w:pos="0"/>
        </w:tabs>
        <w:spacing w:after="0" w:line="240" w:lineRule="auto"/>
        <w:ind w:firstLine="284"/>
        <w:jc w:val="both"/>
        <w:rPr>
          <w:rFonts w:ascii="Times New Roman" w:eastAsia="Calibri" w:hAnsi="Times New Roman" w:cs="Times New Roman"/>
          <w:iCs/>
          <w:sz w:val="12"/>
          <w:szCs w:val="12"/>
        </w:rPr>
      </w:pPr>
      <w:r w:rsidRPr="00620817">
        <w:rPr>
          <w:rFonts w:ascii="Times New Roman" w:eastAsia="Calibri" w:hAnsi="Times New Roman" w:cs="Times New Roman"/>
          <w:iCs/>
          <w:sz w:val="12"/>
          <w:szCs w:val="12"/>
        </w:rPr>
        <w:t>5. Предложения и замечания по проекту ___________________- внес в протокол общественных обсуждений или публичных слушаний _________.</w:t>
      </w:r>
    </w:p>
    <w:p w:rsidR="00620817" w:rsidRPr="004410BE" w:rsidRDefault="00620817" w:rsidP="00620817">
      <w:pPr>
        <w:tabs>
          <w:tab w:val="left" w:pos="0"/>
        </w:tabs>
        <w:spacing w:after="0" w:line="240" w:lineRule="auto"/>
        <w:ind w:firstLine="284"/>
        <w:jc w:val="both"/>
        <w:rPr>
          <w:rFonts w:ascii="Times New Roman" w:eastAsia="Calibri" w:hAnsi="Times New Roman" w:cs="Times New Roman"/>
          <w:iCs/>
          <w:sz w:val="12"/>
          <w:szCs w:val="12"/>
        </w:rPr>
      </w:pPr>
      <w:r w:rsidRPr="00620817">
        <w:rPr>
          <w:rFonts w:ascii="Times New Roman" w:eastAsia="Calibri" w:hAnsi="Times New Roman" w:cs="Times New Roman"/>
          <w:iCs/>
          <w:sz w:val="12"/>
          <w:szCs w:val="12"/>
        </w:rPr>
        <w:t>6. 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
    <w:tbl>
      <w:tblPr>
        <w:tblW w:w="5000" w:type="pct"/>
        <w:tblCellMar>
          <w:left w:w="10" w:type="dxa"/>
          <w:right w:w="10" w:type="dxa"/>
        </w:tblCellMar>
        <w:tblLook w:val="04A0" w:firstRow="1" w:lastRow="0" w:firstColumn="1" w:lastColumn="0" w:noHBand="0" w:noVBand="1"/>
      </w:tblPr>
      <w:tblGrid>
        <w:gridCol w:w="402"/>
        <w:gridCol w:w="25"/>
        <w:gridCol w:w="1550"/>
        <w:gridCol w:w="4197"/>
        <w:gridCol w:w="1555"/>
      </w:tblGrid>
      <w:tr w:rsidR="00620817" w:rsidRPr="00620817" w:rsidTr="00620817">
        <w:tc>
          <w:tcPr>
            <w:tcW w:w="276"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ind w:firstLine="3"/>
              <w:jc w:val="center"/>
              <w:rPr>
                <w:sz w:val="12"/>
                <w:szCs w:val="12"/>
              </w:rPr>
            </w:pPr>
            <w:r w:rsidRPr="00620817">
              <w:rPr>
                <w:b/>
                <w:sz w:val="12"/>
                <w:szCs w:val="12"/>
              </w:rPr>
              <w:t>№</w:t>
            </w:r>
          </w:p>
        </w:tc>
        <w:tc>
          <w:tcPr>
            <w:tcW w:w="100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ind w:firstLine="3"/>
              <w:jc w:val="center"/>
              <w:rPr>
                <w:sz w:val="12"/>
                <w:szCs w:val="12"/>
              </w:rPr>
            </w:pPr>
            <w:r w:rsidRPr="00620817">
              <w:rPr>
                <w:b/>
                <w:sz w:val="12"/>
                <w:szCs w:val="12"/>
              </w:rPr>
              <w:t>Содержание внесенных предложений и замечаний</w:t>
            </w:r>
          </w:p>
        </w:tc>
        <w:tc>
          <w:tcPr>
            <w:tcW w:w="271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jc w:val="center"/>
              <w:rPr>
                <w:sz w:val="12"/>
                <w:szCs w:val="12"/>
              </w:rPr>
            </w:pPr>
            <w:r w:rsidRPr="00620817">
              <w:rPr>
                <w:b/>
                <w:sz w:val="12"/>
                <w:szCs w:val="12"/>
              </w:rPr>
              <w:t>Рекомендации организатора о целесообразности или нецелесообразности учета замечаний и предложений, поступивших на</w:t>
            </w:r>
            <w:r w:rsidRPr="00620817">
              <w:rPr>
                <w:sz w:val="12"/>
                <w:szCs w:val="12"/>
              </w:rPr>
              <w:t xml:space="preserve"> </w:t>
            </w:r>
            <w:r w:rsidRPr="00620817">
              <w:rPr>
                <w:b/>
                <w:sz w:val="12"/>
                <w:szCs w:val="12"/>
              </w:rPr>
              <w:t>общественных обсуждений или публичных слушаниях</w:t>
            </w:r>
          </w:p>
        </w:tc>
        <w:tc>
          <w:tcPr>
            <w:tcW w:w="100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jc w:val="center"/>
              <w:rPr>
                <w:sz w:val="12"/>
                <w:szCs w:val="12"/>
              </w:rPr>
            </w:pPr>
            <w:r w:rsidRPr="00620817">
              <w:rPr>
                <w:b/>
                <w:sz w:val="12"/>
                <w:szCs w:val="12"/>
              </w:rPr>
              <w:t>Выводы</w:t>
            </w:r>
          </w:p>
        </w:tc>
      </w:tr>
      <w:tr w:rsidR="00620817" w:rsidRPr="00620817" w:rsidTr="00620817">
        <w:tc>
          <w:tcPr>
            <w:tcW w:w="5000" w:type="pct"/>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jc w:val="center"/>
              <w:rPr>
                <w:sz w:val="12"/>
                <w:szCs w:val="12"/>
              </w:rPr>
            </w:pPr>
            <w:r w:rsidRPr="00620817">
              <w:rPr>
                <w:b/>
                <w:sz w:val="12"/>
                <w:szCs w:val="12"/>
              </w:rPr>
              <w:t>Предложения, поступившие от участников общественных обсуждений или</w:t>
            </w:r>
            <w:r w:rsidRPr="00620817">
              <w:rPr>
                <w:sz w:val="12"/>
                <w:szCs w:val="12"/>
              </w:rPr>
              <w:t xml:space="preserve"> </w:t>
            </w:r>
            <w:r w:rsidRPr="00620817">
              <w:rPr>
                <w:b/>
                <w:sz w:val="12"/>
                <w:szCs w:val="12"/>
              </w:rPr>
              <w:t>публичных слушаний и постоянно проживающими на территории, в пределах которой проводятся публичные слушания</w:t>
            </w:r>
          </w:p>
        </w:tc>
      </w:tr>
      <w:tr w:rsidR="00620817" w:rsidRPr="00620817" w:rsidTr="00620817">
        <w:tc>
          <w:tcPr>
            <w:tcW w:w="276"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ind w:firstLine="3"/>
              <w:jc w:val="center"/>
              <w:rPr>
                <w:sz w:val="12"/>
                <w:szCs w:val="12"/>
              </w:rPr>
            </w:pPr>
            <w:r w:rsidRPr="00620817">
              <w:rPr>
                <w:sz w:val="12"/>
                <w:szCs w:val="12"/>
              </w:rPr>
              <w:t>1</w:t>
            </w:r>
          </w:p>
        </w:tc>
        <w:tc>
          <w:tcPr>
            <w:tcW w:w="100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jc w:val="center"/>
              <w:rPr>
                <w:sz w:val="12"/>
                <w:szCs w:val="12"/>
              </w:rPr>
            </w:pPr>
          </w:p>
        </w:tc>
        <w:tc>
          <w:tcPr>
            <w:tcW w:w="271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ind w:firstLine="3"/>
              <w:jc w:val="center"/>
              <w:rPr>
                <w:sz w:val="12"/>
                <w:szCs w:val="12"/>
              </w:rPr>
            </w:pPr>
          </w:p>
        </w:tc>
        <w:tc>
          <w:tcPr>
            <w:tcW w:w="100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ind w:firstLine="3"/>
              <w:jc w:val="center"/>
              <w:rPr>
                <w:sz w:val="12"/>
                <w:szCs w:val="12"/>
              </w:rPr>
            </w:pPr>
          </w:p>
        </w:tc>
      </w:tr>
      <w:tr w:rsidR="00620817" w:rsidRPr="00620817" w:rsidTr="00620817">
        <w:tc>
          <w:tcPr>
            <w:tcW w:w="5000" w:type="pct"/>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ind w:firstLine="3"/>
              <w:jc w:val="center"/>
              <w:rPr>
                <w:sz w:val="12"/>
                <w:szCs w:val="12"/>
              </w:rPr>
            </w:pPr>
            <w:r w:rsidRPr="00620817">
              <w:rPr>
                <w:b/>
                <w:sz w:val="12"/>
                <w:szCs w:val="12"/>
              </w:rPr>
              <w:t>Предложения, поступившие от иных участников общественных обсуждений или</w:t>
            </w:r>
            <w:r w:rsidRPr="00620817">
              <w:rPr>
                <w:sz w:val="12"/>
                <w:szCs w:val="12"/>
              </w:rPr>
              <w:t xml:space="preserve"> </w:t>
            </w:r>
            <w:r w:rsidRPr="00620817">
              <w:rPr>
                <w:b/>
                <w:sz w:val="12"/>
                <w:szCs w:val="12"/>
              </w:rPr>
              <w:t>публичных слушаний</w:t>
            </w:r>
          </w:p>
        </w:tc>
      </w:tr>
      <w:tr w:rsidR="00620817" w:rsidRPr="00620817" w:rsidTr="00620817">
        <w:tc>
          <w:tcPr>
            <w:tcW w:w="2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ind w:firstLine="3"/>
              <w:jc w:val="center"/>
              <w:rPr>
                <w:sz w:val="12"/>
                <w:szCs w:val="12"/>
              </w:rPr>
            </w:pPr>
            <w:r w:rsidRPr="00620817">
              <w:rPr>
                <w:sz w:val="12"/>
                <w:szCs w:val="12"/>
              </w:rPr>
              <w:t>1</w:t>
            </w:r>
          </w:p>
        </w:tc>
        <w:tc>
          <w:tcPr>
            <w:tcW w:w="1019"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ind w:firstLine="3"/>
              <w:jc w:val="center"/>
              <w:rPr>
                <w:sz w:val="12"/>
                <w:szCs w:val="12"/>
              </w:rPr>
            </w:pPr>
          </w:p>
        </w:tc>
        <w:tc>
          <w:tcPr>
            <w:tcW w:w="271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ind w:firstLine="3"/>
              <w:jc w:val="center"/>
              <w:rPr>
                <w:sz w:val="12"/>
                <w:szCs w:val="12"/>
              </w:rPr>
            </w:pPr>
            <w:r w:rsidRPr="00620817">
              <w:rPr>
                <w:sz w:val="12"/>
                <w:szCs w:val="12"/>
              </w:rPr>
              <w:t>-</w:t>
            </w:r>
          </w:p>
        </w:tc>
        <w:tc>
          <w:tcPr>
            <w:tcW w:w="100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817" w:rsidRPr="00620817" w:rsidRDefault="00620817" w:rsidP="00E3282B">
            <w:pPr>
              <w:pStyle w:val="Standard"/>
              <w:ind w:firstLine="3"/>
              <w:jc w:val="center"/>
              <w:rPr>
                <w:sz w:val="12"/>
                <w:szCs w:val="12"/>
              </w:rPr>
            </w:pPr>
            <w:r w:rsidRPr="00620817">
              <w:rPr>
                <w:sz w:val="12"/>
                <w:szCs w:val="12"/>
              </w:rPr>
              <w:t>-</w:t>
            </w:r>
          </w:p>
        </w:tc>
      </w:tr>
    </w:tbl>
    <w:p w:rsidR="00620817" w:rsidRPr="00620817" w:rsidRDefault="00620817" w:rsidP="00620817">
      <w:pPr>
        <w:tabs>
          <w:tab w:val="left" w:pos="0"/>
        </w:tabs>
        <w:spacing w:after="0" w:line="240" w:lineRule="auto"/>
        <w:ind w:firstLine="284"/>
        <w:jc w:val="both"/>
        <w:rPr>
          <w:rFonts w:ascii="Times New Roman" w:eastAsia="Calibri" w:hAnsi="Times New Roman" w:cs="Times New Roman"/>
          <w:iCs/>
          <w:sz w:val="12"/>
          <w:szCs w:val="12"/>
        </w:rPr>
      </w:pPr>
      <w:r w:rsidRPr="00620817">
        <w:rPr>
          <w:rFonts w:ascii="Times New Roman" w:eastAsia="Calibri" w:hAnsi="Times New Roman" w:cs="Times New Roman"/>
          <w:iCs/>
          <w:sz w:val="12"/>
          <w:szCs w:val="12"/>
        </w:rPr>
        <w:t>Подпись руководителя органа,</w:t>
      </w:r>
    </w:p>
    <w:p w:rsidR="00620817" w:rsidRPr="00620817" w:rsidRDefault="00620817" w:rsidP="00620817">
      <w:pPr>
        <w:tabs>
          <w:tab w:val="left" w:pos="0"/>
        </w:tabs>
        <w:spacing w:after="0" w:line="240" w:lineRule="auto"/>
        <w:ind w:firstLine="284"/>
        <w:jc w:val="both"/>
        <w:rPr>
          <w:rFonts w:ascii="Times New Roman" w:eastAsia="Calibri" w:hAnsi="Times New Roman" w:cs="Times New Roman"/>
          <w:iCs/>
          <w:sz w:val="12"/>
          <w:szCs w:val="12"/>
        </w:rPr>
      </w:pPr>
      <w:r w:rsidRPr="00620817">
        <w:rPr>
          <w:rFonts w:ascii="Times New Roman" w:eastAsia="Calibri" w:hAnsi="Times New Roman" w:cs="Times New Roman"/>
          <w:iCs/>
          <w:sz w:val="12"/>
          <w:szCs w:val="12"/>
        </w:rPr>
        <w:t>уполномоченного на ведение публичных слушаний  ________________ФИО</w:t>
      </w:r>
    </w:p>
    <w:p w:rsidR="004410BE" w:rsidRDefault="00620817" w:rsidP="00620817">
      <w:pPr>
        <w:tabs>
          <w:tab w:val="left" w:pos="0"/>
        </w:tabs>
        <w:spacing w:after="0" w:line="240" w:lineRule="auto"/>
        <w:ind w:firstLine="284"/>
        <w:jc w:val="both"/>
        <w:rPr>
          <w:rFonts w:ascii="Times New Roman" w:eastAsia="Calibri" w:hAnsi="Times New Roman" w:cs="Times New Roman"/>
          <w:iCs/>
          <w:sz w:val="12"/>
          <w:szCs w:val="12"/>
        </w:rPr>
      </w:pPr>
      <w:r w:rsidRPr="00620817">
        <w:rPr>
          <w:rFonts w:ascii="Times New Roman" w:eastAsia="Calibri" w:hAnsi="Times New Roman" w:cs="Times New Roman"/>
          <w:iCs/>
          <w:sz w:val="12"/>
          <w:szCs w:val="12"/>
        </w:rPr>
        <w:t xml:space="preserve">                                                                                               (подпись)</w:t>
      </w:r>
    </w:p>
    <w:p w:rsidR="00003175" w:rsidRDefault="00003175" w:rsidP="00003175">
      <w:pPr>
        <w:tabs>
          <w:tab w:val="left" w:pos="0"/>
        </w:tabs>
        <w:spacing w:after="0" w:line="240" w:lineRule="auto"/>
        <w:jc w:val="center"/>
        <w:rPr>
          <w:rFonts w:ascii="Times New Roman" w:eastAsia="Calibri" w:hAnsi="Times New Roman" w:cs="Times New Roman"/>
          <w:iCs/>
          <w:sz w:val="12"/>
          <w:szCs w:val="12"/>
        </w:rPr>
      </w:pPr>
    </w:p>
    <w:p w:rsidR="00003175" w:rsidRPr="00003175" w:rsidRDefault="00003175" w:rsidP="00003175">
      <w:pPr>
        <w:tabs>
          <w:tab w:val="left" w:pos="0"/>
        </w:tabs>
        <w:spacing w:after="0" w:line="240" w:lineRule="auto"/>
        <w:jc w:val="center"/>
        <w:rPr>
          <w:rFonts w:ascii="Times New Roman" w:eastAsia="Calibri" w:hAnsi="Times New Roman" w:cs="Times New Roman"/>
          <w:iCs/>
          <w:sz w:val="12"/>
          <w:szCs w:val="12"/>
        </w:rPr>
      </w:pPr>
      <w:r w:rsidRPr="00003175">
        <w:rPr>
          <w:rFonts w:ascii="Times New Roman" w:eastAsia="Calibri" w:hAnsi="Times New Roman" w:cs="Times New Roman"/>
          <w:iCs/>
          <w:sz w:val="12"/>
          <w:szCs w:val="12"/>
        </w:rPr>
        <w:t>РЕШЕНИЕ</w:t>
      </w:r>
    </w:p>
    <w:p w:rsidR="00003175" w:rsidRPr="00003175" w:rsidRDefault="00003175" w:rsidP="00003175">
      <w:pPr>
        <w:tabs>
          <w:tab w:val="left" w:pos="0"/>
        </w:tabs>
        <w:spacing w:after="0" w:line="240" w:lineRule="auto"/>
        <w:jc w:val="both"/>
        <w:rPr>
          <w:rFonts w:ascii="Times New Roman" w:eastAsia="Calibri" w:hAnsi="Times New Roman" w:cs="Times New Roman"/>
          <w:iCs/>
          <w:sz w:val="12"/>
          <w:szCs w:val="12"/>
        </w:rPr>
      </w:pPr>
      <w:r w:rsidRPr="00003175">
        <w:rPr>
          <w:rFonts w:ascii="Times New Roman" w:eastAsia="Calibri" w:hAnsi="Times New Roman" w:cs="Times New Roman"/>
          <w:iCs/>
          <w:sz w:val="12"/>
          <w:szCs w:val="12"/>
        </w:rPr>
        <w:t xml:space="preserve"> «01»  апреля  2020 г.        </w:t>
      </w:r>
      <w:r>
        <w:rPr>
          <w:rFonts w:ascii="Times New Roman" w:eastAsia="Calibri" w:hAnsi="Times New Roman" w:cs="Times New Roman"/>
          <w:iCs/>
          <w:sz w:val="12"/>
          <w:szCs w:val="12"/>
        </w:rPr>
        <w:t xml:space="preserve">                                                                                                                     </w:t>
      </w:r>
      <w:r w:rsidRPr="00003175">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 6</w:t>
      </w:r>
    </w:p>
    <w:p w:rsidR="00003175" w:rsidRPr="00003175" w:rsidRDefault="00003175" w:rsidP="00003175">
      <w:pPr>
        <w:tabs>
          <w:tab w:val="left" w:pos="0"/>
        </w:tabs>
        <w:spacing w:after="0" w:line="240" w:lineRule="auto"/>
        <w:ind w:firstLine="284"/>
        <w:jc w:val="center"/>
        <w:rPr>
          <w:rFonts w:ascii="Times New Roman" w:eastAsia="Calibri" w:hAnsi="Times New Roman" w:cs="Times New Roman"/>
          <w:iCs/>
          <w:sz w:val="12"/>
          <w:szCs w:val="12"/>
        </w:rPr>
      </w:pPr>
      <w:r w:rsidRPr="00003175">
        <w:rPr>
          <w:rFonts w:ascii="Times New Roman" w:eastAsia="Calibri" w:hAnsi="Times New Roman" w:cs="Times New Roman"/>
          <w:iCs/>
          <w:sz w:val="12"/>
          <w:szCs w:val="12"/>
        </w:rPr>
        <w:t>«Об утверждении Порядка организации и провед</w:t>
      </w:r>
      <w:r>
        <w:rPr>
          <w:rFonts w:ascii="Times New Roman" w:eastAsia="Calibri" w:hAnsi="Times New Roman" w:cs="Times New Roman"/>
          <w:iCs/>
          <w:sz w:val="12"/>
          <w:szCs w:val="12"/>
        </w:rPr>
        <w:t xml:space="preserve">ения </w:t>
      </w:r>
      <w:r w:rsidRPr="00003175">
        <w:rPr>
          <w:rFonts w:ascii="Times New Roman" w:eastAsia="Calibri" w:hAnsi="Times New Roman" w:cs="Times New Roman"/>
          <w:iCs/>
          <w:sz w:val="12"/>
          <w:szCs w:val="12"/>
        </w:rPr>
        <w:t>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w:t>
      </w:r>
    </w:p>
    <w:p w:rsidR="00003175" w:rsidRPr="00003175" w:rsidRDefault="00003175" w:rsidP="00003175">
      <w:pPr>
        <w:tabs>
          <w:tab w:val="left" w:pos="0"/>
        </w:tabs>
        <w:spacing w:after="0" w:line="240" w:lineRule="auto"/>
        <w:ind w:firstLine="284"/>
        <w:jc w:val="both"/>
        <w:rPr>
          <w:rFonts w:ascii="Times New Roman" w:eastAsia="Calibri" w:hAnsi="Times New Roman" w:cs="Times New Roman"/>
          <w:iCs/>
          <w:sz w:val="12"/>
          <w:szCs w:val="12"/>
        </w:rPr>
      </w:pPr>
      <w:r w:rsidRPr="00003175">
        <w:rPr>
          <w:rFonts w:ascii="Times New Roman" w:eastAsia="Calibri" w:hAnsi="Times New Roman" w:cs="Times New Roman"/>
          <w:iCs/>
          <w:sz w:val="12"/>
          <w:szCs w:val="12"/>
        </w:rPr>
        <w:t>Принято Собранием  представителей</w:t>
      </w:r>
    </w:p>
    <w:p w:rsidR="00003175" w:rsidRPr="00003175" w:rsidRDefault="00003175" w:rsidP="00003175">
      <w:pPr>
        <w:tabs>
          <w:tab w:val="left" w:pos="0"/>
        </w:tabs>
        <w:spacing w:after="0" w:line="240" w:lineRule="auto"/>
        <w:ind w:firstLine="284"/>
        <w:jc w:val="both"/>
        <w:rPr>
          <w:rFonts w:ascii="Times New Roman" w:eastAsia="Calibri" w:hAnsi="Times New Roman" w:cs="Times New Roman"/>
          <w:iCs/>
          <w:sz w:val="12"/>
          <w:szCs w:val="12"/>
        </w:rPr>
      </w:pPr>
      <w:r w:rsidRPr="00003175">
        <w:rPr>
          <w:rFonts w:ascii="Times New Roman" w:eastAsia="Calibri" w:hAnsi="Times New Roman" w:cs="Times New Roman"/>
          <w:iCs/>
          <w:sz w:val="12"/>
          <w:szCs w:val="12"/>
        </w:rPr>
        <w:t>сельского поселения  Серноводск</w:t>
      </w:r>
    </w:p>
    <w:p w:rsidR="00003175" w:rsidRPr="00003175" w:rsidRDefault="00003175" w:rsidP="00003175">
      <w:pPr>
        <w:tabs>
          <w:tab w:val="left" w:pos="0"/>
        </w:tabs>
        <w:spacing w:after="0" w:line="240" w:lineRule="auto"/>
        <w:ind w:firstLine="284"/>
        <w:jc w:val="both"/>
        <w:rPr>
          <w:rFonts w:ascii="Times New Roman" w:eastAsia="Calibri" w:hAnsi="Times New Roman" w:cs="Times New Roman"/>
          <w:iCs/>
          <w:sz w:val="12"/>
          <w:szCs w:val="12"/>
        </w:rPr>
      </w:pPr>
      <w:r w:rsidRPr="00003175">
        <w:rPr>
          <w:rFonts w:ascii="Times New Roman" w:eastAsia="Calibri" w:hAnsi="Times New Roman" w:cs="Times New Roman"/>
          <w:iCs/>
          <w:sz w:val="12"/>
          <w:szCs w:val="12"/>
        </w:rPr>
        <w:t>муниципального района Сергиевский</w:t>
      </w:r>
    </w:p>
    <w:p w:rsidR="00003175" w:rsidRPr="00003175" w:rsidRDefault="00003175" w:rsidP="00003175">
      <w:pPr>
        <w:tabs>
          <w:tab w:val="left" w:pos="0"/>
        </w:tabs>
        <w:spacing w:after="0" w:line="240" w:lineRule="auto"/>
        <w:ind w:firstLine="284"/>
        <w:jc w:val="both"/>
        <w:rPr>
          <w:rFonts w:ascii="Times New Roman" w:eastAsia="Calibri" w:hAnsi="Times New Roman" w:cs="Times New Roman"/>
          <w:iCs/>
          <w:sz w:val="12"/>
          <w:szCs w:val="12"/>
        </w:rPr>
      </w:pPr>
      <w:r w:rsidRPr="00003175">
        <w:rPr>
          <w:rFonts w:ascii="Times New Roman" w:eastAsia="Calibri" w:hAnsi="Times New Roman" w:cs="Times New Roman"/>
          <w:iCs/>
          <w:sz w:val="12"/>
          <w:szCs w:val="12"/>
        </w:rP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 </w:t>
      </w:r>
    </w:p>
    <w:p w:rsidR="00003175" w:rsidRPr="00003175" w:rsidRDefault="00003175" w:rsidP="00003175">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РЕШИЛО:</w:t>
      </w:r>
    </w:p>
    <w:p w:rsidR="00003175" w:rsidRPr="00003175" w:rsidRDefault="00003175" w:rsidP="00003175">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003175">
        <w:rPr>
          <w:rFonts w:ascii="Times New Roman" w:eastAsia="Calibri" w:hAnsi="Times New Roman" w:cs="Times New Roman"/>
          <w:iCs/>
          <w:sz w:val="12"/>
          <w:szCs w:val="12"/>
        </w:rPr>
        <w:t>Утвердить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(Приложение №1).</w:t>
      </w:r>
    </w:p>
    <w:p w:rsidR="00003175" w:rsidRPr="00003175" w:rsidRDefault="00003175" w:rsidP="00003175">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003175">
        <w:rPr>
          <w:rFonts w:ascii="Times New Roman" w:eastAsia="Calibri" w:hAnsi="Times New Roman" w:cs="Times New Roman"/>
          <w:iCs/>
          <w:sz w:val="12"/>
          <w:szCs w:val="12"/>
        </w:rPr>
        <w:t>Решение Собрания представителей сельского поселения Серноводск муниципального района Сергиевский от 29.07.2019 года № 23 «Об утверждении Порядка организации и проведения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признать утратившим силу.</w:t>
      </w:r>
    </w:p>
    <w:p w:rsidR="00003175" w:rsidRPr="00003175" w:rsidRDefault="00003175" w:rsidP="00003175">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003175">
        <w:rPr>
          <w:rFonts w:ascii="Times New Roman" w:eastAsia="Calibri" w:hAnsi="Times New Roman" w:cs="Times New Roman"/>
          <w:iCs/>
          <w:sz w:val="12"/>
          <w:szCs w:val="12"/>
        </w:rPr>
        <w:t>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 http://www.sergievsk.ru/ в информационно-телекоммуникационной сети «Интернет».</w:t>
      </w:r>
    </w:p>
    <w:p w:rsidR="00003175" w:rsidRPr="00003175" w:rsidRDefault="00003175" w:rsidP="00003175">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003175">
        <w:rPr>
          <w:rFonts w:ascii="Times New Roman" w:eastAsia="Calibri" w:hAnsi="Times New Roman" w:cs="Times New Roman"/>
          <w:iCs/>
          <w:sz w:val="12"/>
          <w:szCs w:val="12"/>
        </w:rPr>
        <w:t>Настоящее Решение вступает в силу со дня его официального опубликования.</w:t>
      </w:r>
    </w:p>
    <w:p w:rsidR="00003175" w:rsidRPr="00003175" w:rsidRDefault="00003175" w:rsidP="00003175">
      <w:pPr>
        <w:tabs>
          <w:tab w:val="left" w:pos="0"/>
        </w:tabs>
        <w:spacing w:after="0" w:line="240" w:lineRule="auto"/>
        <w:ind w:firstLine="284"/>
        <w:jc w:val="right"/>
        <w:rPr>
          <w:rFonts w:ascii="Times New Roman" w:eastAsia="Calibri" w:hAnsi="Times New Roman" w:cs="Times New Roman"/>
          <w:iCs/>
          <w:sz w:val="12"/>
          <w:szCs w:val="12"/>
        </w:rPr>
      </w:pPr>
      <w:r w:rsidRPr="00003175">
        <w:rPr>
          <w:rFonts w:ascii="Times New Roman" w:eastAsia="Calibri" w:hAnsi="Times New Roman" w:cs="Times New Roman"/>
          <w:iCs/>
          <w:sz w:val="12"/>
          <w:szCs w:val="12"/>
        </w:rPr>
        <w:t>Председатель Собрания представителей</w:t>
      </w:r>
    </w:p>
    <w:p w:rsidR="00003175" w:rsidRPr="00003175" w:rsidRDefault="00003175" w:rsidP="00003175">
      <w:pPr>
        <w:tabs>
          <w:tab w:val="left" w:pos="0"/>
        </w:tabs>
        <w:spacing w:after="0" w:line="240" w:lineRule="auto"/>
        <w:ind w:firstLine="284"/>
        <w:jc w:val="right"/>
        <w:rPr>
          <w:rFonts w:ascii="Times New Roman" w:eastAsia="Calibri" w:hAnsi="Times New Roman" w:cs="Times New Roman"/>
          <w:iCs/>
          <w:sz w:val="12"/>
          <w:szCs w:val="12"/>
        </w:rPr>
      </w:pPr>
      <w:r w:rsidRPr="00003175">
        <w:rPr>
          <w:rFonts w:ascii="Times New Roman" w:eastAsia="Calibri" w:hAnsi="Times New Roman" w:cs="Times New Roman"/>
          <w:iCs/>
          <w:sz w:val="12"/>
          <w:szCs w:val="12"/>
        </w:rPr>
        <w:t>сельского поселения Серноводск</w:t>
      </w:r>
    </w:p>
    <w:p w:rsidR="00003175" w:rsidRDefault="00003175" w:rsidP="00003175">
      <w:pPr>
        <w:tabs>
          <w:tab w:val="left" w:pos="0"/>
        </w:tabs>
        <w:spacing w:after="0" w:line="240" w:lineRule="auto"/>
        <w:ind w:firstLine="284"/>
        <w:jc w:val="right"/>
        <w:rPr>
          <w:rFonts w:ascii="Times New Roman" w:eastAsia="Calibri" w:hAnsi="Times New Roman" w:cs="Times New Roman"/>
          <w:iCs/>
          <w:sz w:val="12"/>
          <w:szCs w:val="12"/>
        </w:rPr>
      </w:pPr>
      <w:r w:rsidRPr="00003175">
        <w:rPr>
          <w:rFonts w:ascii="Times New Roman" w:eastAsia="Calibri" w:hAnsi="Times New Roman" w:cs="Times New Roman"/>
          <w:iCs/>
          <w:sz w:val="12"/>
          <w:szCs w:val="12"/>
        </w:rPr>
        <w:t xml:space="preserve">муниципального района Сергиевский   </w:t>
      </w:r>
    </w:p>
    <w:p w:rsidR="00003175" w:rsidRPr="00003175" w:rsidRDefault="00003175" w:rsidP="00003175">
      <w:pPr>
        <w:tabs>
          <w:tab w:val="left" w:pos="0"/>
        </w:tabs>
        <w:spacing w:after="0" w:line="240" w:lineRule="auto"/>
        <w:ind w:firstLine="284"/>
        <w:jc w:val="right"/>
        <w:rPr>
          <w:rFonts w:ascii="Times New Roman" w:eastAsia="Calibri" w:hAnsi="Times New Roman" w:cs="Times New Roman"/>
          <w:iCs/>
          <w:sz w:val="12"/>
          <w:szCs w:val="12"/>
        </w:rPr>
      </w:pPr>
      <w:r w:rsidRPr="00003175">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С.А. Воякин</w:t>
      </w:r>
    </w:p>
    <w:p w:rsidR="00003175" w:rsidRDefault="00003175" w:rsidP="00003175">
      <w:pPr>
        <w:tabs>
          <w:tab w:val="left" w:pos="0"/>
        </w:tabs>
        <w:spacing w:after="0" w:line="240" w:lineRule="auto"/>
        <w:ind w:firstLine="284"/>
        <w:jc w:val="right"/>
        <w:rPr>
          <w:rFonts w:ascii="Times New Roman" w:eastAsia="Calibri" w:hAnsi="Times New Roman" w:cs="Times New Roman"/>
          <w:iCs/>
          <w:sz w:val="12"/>
          <w:szCs w:val="12"/>
        </w:rPr>
      </w:pPr>
      <w:r w:rsidRPr="00003175">
        <w:rPr>
          <w:rFonts w:ascii="Times New Roman" w:eastAsia="Calibri" w:hAnsi="Times New Roman" w:cs="Times New Roman"/>
          <w:iCs/>
          <w:sz w:val="12"/>
          <w:szCs w:val="12"/>
        </w:rPr>
        <w:t xml:space="preserve">Глава сельского поселения Серноводск     </w:t>
      </w:r>
    </w:p>
    <w:p w:rsidR="00620817" w:rsidRDefault="00003175" w:rsidP="00003175">
      <w:pPr>
        <w:tabs>
          <w:tab w:val="left" w:pos="0"/>
        </w:tabs>
        <w:spacing w:after="0" w:line="240" w:lineRule="auto"/>
        <w:ind w:firstLine="284"/>
        <w:jc w:val="right"/>
        <w:rPr>
          <w:rFonts w:ascii="Times New Roman" w:eastAsia="Calibri" w:hAnsi="Times New Roman" w:cs="Times New Roman"/>
          <w:iCs/>
          <w:sz w:val="12"/>
          <w:szCs w:val="12"/>
        </w:rPr>
      </w:pPr>
      <w:r w:rsidRPr="00003175">
        <w:rPr>
          <w:rFonts w:ascii="Times New Roman" w:eastAsia="Calibri" w:hAnsi="Times New Roman" w:cs="Times New Roman"/>
          <w:iCs/>
          <w:sz w:val="12"/>
          <w:szCs w:val="12"/>
        </w:rPr>
        <w:t xml:space="preserve">                                  Г.Н. Чебоксарова</w:t>
      </w:r>
    </w:p>
    <w:p w:rsidR="00E3282B" w:rsidRPr="00E3282B" w:rsidRDefault="00E3282B" w:rsidP="00E3282B">
      <w:pPr>
        <w:tabs>
          <w:tab w:val="left" w:pos="0"/>
        </w:tabs>
        <w:spacing w:after="0" w:line="240" w:lineRule="auto"/>
        <w:ind w:firstLine="284"/>
        <w:jc w:val="right"/>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lastRenderedPageBreak/>
        <w:t>ПРОЕКТ</w:t>
      </w:r>
      <w:r>
        <w:rPr>
          <w:rFonts w:ascii="Times New Roman" w:eastAsia="Calibri" w:hAnsi="Times New Roman" w:cs="Times New Roman"/>
          <w:iCs/>
          <w:sz w:val="12"/>
          <w:szCs w:val="12"/>
        </w:rPr>
        <w:t xml:space="preserve">                    </w:t>
      </w:r>
    </w:p>
    <w:p w:rsidR="00E3282B" w:rsidRDefault="00E3282B" w:rsidP="00E3282B">
      <w:pPr>
        <w:tabs>
          <w:tab w:val="left" w:pos="0"/>
        </w:tabs>
        <w:spacing w:after="0" w:line="240" w:lineRule="auto"/>
        <w:ind w:firstLine="284"/>
        <w:jc w:val="right"/>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Приложение № 1</w:t>
      </w:r>
    </w:p>
    <w:p w:rsidR="00E3282B" w:rsidRDefault="00E3282B" w:rsidP="00E3282B">
      <w:pPr>
        <w:tabs>
          <w:tab w:val="left" w:pos="0"/>
        </w:tabs>
        <w:spacing w:after="0" w:line="240" w:lineRule="auto"/>
        <w:ind w:firstLine="284"/>
        <w:jc w:val="right"/>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 к решению Собрания представителей </w:t>
      </w:r>
    </w:p>
    <w:p w:rsidR="00E3282B" w:rsidRDefault="00E3282B" w:rsidP="00E3282B">
      <w:pPr>
        <w:tabs>
          <w:tab w:val="left" w:pos="0"/>
        </w:tabs>
        <w:spacing w:after="0" w:line="240" w:lineRule="auto"/>
        <w:ind w:firstLine="284"/>
        <w:jc w:val="right"/>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сельского поселения Серноводск</w:t>
      </w:r>
    </w:p>
    <w:p w:rsidR="00E3282B" w:rsidRDefault="00E3282B" w:rsidP="00E3282B">
      <w:pPr>
        <w:tabs>
          <w:tab w:val="left" w:pos="0"/>
        </w:tabs>
        <w:spacing w:after="0" w:line="240" w:lineRule="auto"/>
        <w:ind w:firstLine="284"/>
        <w:jc w:val="right"/>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 муниципального района Сергиевский</w:t>
      </w:r>
    </w:p>
    <w:p w:rsidR="00E3282B" w:rsidRPr="00E3282B" w:rsidRDefault="00E3282B" w:rsidP="00E3282B">
      <w:pPr>
        <w:tabs>
          <w:tab w:val="left" w:pos="0"/>
        </w:tabs>
        <w:spacing w:after="0" w:line="240" w:lineRule="auto"/>
        <w:ind w:firstLine="284"/>
        <w:jc w:val="right"/>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 Самарской области от 01.04.2020г. № 6</w:t>
      </w:r>
    </w:p>
    <w:p w:rsidR="00E3282B" w:rsidRPr="00E3282B" w:rsidRDefault="00E3282B" w:rsidP="00E3282B">
      <w:pPr>
        <w:tabs>
          <w:tab w:val="left" w:pos="0"/>
        </w:tabs>
        <w:spacing w:after="0" w:line="240" w:lineRule="auto"/>
        <w:ind w:firstLine="284"/>
        <w:jc w:val="center"/>
        <w:rPr>
          <w:rFonts w:ascii="Times New Roman" w:eastAsia="Calibri" w:hAnsi="Times New Roman" w:cs="Times New Roman"/>
          <w:b/>
          <w:iCs/>
          <w:sz w:val="12"/>
          <w:szCs w:val="12"/>
        </w:rPr>
      </w:pPr>
      <w:r w:rsidRPr="00E3282B">
        <w:rPr>
          <w:rFonts w:ascii="Times New Roman" w:eastAsia="Calibri" w:hAnsi="Times New Roman" w:cs="Times New Roman"/>
          <w:b/>
          <w:iCs/>
          <w:sz w:val="12"/>
          <w:szCs w:val="12"/>
        </w:rPr>
        <w:t>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Самарской области</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p>
    <w:p w:rsidR="00E3282B" w:rsidRPr="00E3282B" w:rsidRDefault="00E3282B" w:rsidP="00E3282B">
      <w:pPr>
        <w:tabs>
          <w:tab w:val="left" w:pos="0"/>
        </w:tabs>
        <w:spacing w:after="0" w:line="240" w:lineRule="auto"/>
        <w:ind w:firstLine="284"/>
        <w:jc w:val="center"/>
        <w:rPr>
          <w:rFonts w:ascii="Times New Roman" w:eastAsia="Calibri" w:hAnsi="Times New Roman" w:cs="Times New Roman"/>
          <w:b/>
          <w:iCs/>
          <w:sz w:val="12"/>
          <w:szCs w:val="12"/>
        </w:rPr>
      </w:pPr>
      <w:r w:rsidRPr="00E3282B">
        <w:rPr>
          <w:rFonts w:ascii="Times New Roman" w:eastAsia="Calibri" w:hAnsi="Times New Roman" w:cs="Times New Roman"/>
          <w:b/>
          <w:iCs/>
          <w:sz w:val="12"/>
          <w:szCs w:val="12"/>
        </w:rPr>
        <w:t>Глава 1. Общие положения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Осуществление жителями сельского поселения Серновод</w:t>
      </w:r>
      <w:r>
        <w:rPr>
          <w:rFonts w:ascii="Times New Roman" w:eastAsia="Calibri" w:hAnsi="Times New Roman" w:cs="Times New Roman"/>
          <w:iCs/>
          <w:sz w:val="12"/>
          <w:szCs w:val="12"/>
        </w:rPr>
        <w:t xml:space="preserve">ск права </w:t>
      </w:r>
      <w:r w:rsidRPr="00E3282B">
        <w:rPr>
          <w:rFonts w:ascii="Times New Roman" w:eastAsia="Calibri" w:hAnsi="Times New Roman" w:cs="Times New Roman"/>
          <w:iCs/>
          <w:sz w:val="12"/>
          <w:szCs w:val="12"/>
        </w:rPr>
        <w:t>на участие в общественных обсуждениях или  публичных слушаниях основывается на принципах законности и добровольности такого участия.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Общественные обсуждения или публичные слушания прово</w:t>
      </w:r>
      <w:r>
        <w:rPr>
          <w:rFonts w:ascii="Times New Roman" w:eastAsia="Calibri" w:hAnsi="Times New Roman" w:cs="Times New Roman"/>
          <w:iCs/>
          <w:sz w:val="12"/>
          <w:szCs w:val="12"/>
        </w:rPr>
        <w:t xml:space="preserve">дятся </w:t>
      </w:r>
      <w:r w:rsidRPr="00E3282B">
        <w:rPr>
          <w:rFonts w:ascii="Times New Roman" w:eastAsia="Calibri" w:hAnsi="Times New Roman" w:cs="Times New Roman"/>
          <w:iCs/>
          <w:sz w:val="12"/>
          <w:szCs w:val="12"/>
        </w:rPr>
        <w:t>в сельском поселении Серноводск по следующим проектам:</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E3282B">
        <w:rPr>
          <w:rFonts w:ascii="Times New Roman" w:eastAsia="Calibri" w:hAnsi="Times New Roman" w:cs="Times New Roman"/>
          <w:iCs/>
          <w:sz w:val="12"/>
          <w:szCs w:val="12"/>
        </w:rPr>
        <w:t>проект правил благоустройства территорий, проект внесения изменений в правила благоустройства;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w:t>
      </w:r>
      <w:r>
        <w:rPr>
          <w:rFonts w:ascii="Times New Roman" w:eastAsia="Calibri" w:hAnsi="Times New Roman" w:cs="Times New Roman"/>
          <w:iCs/>
          <w:sz w:val="12"/>
          <w:szCs w:val="12"/>
        </w:rPr>
        <w:t xml:space="preserve"> </w:t>
      </w:r>
      <w:r w:rsidRPr="00E3282B">
        <w:rPr>
          <w:rFonts w:ascii="Times New Roman" w:eastAsia="Calibri" w:hAnsi="Times New Roman" w:cs="Times New Roman"/>
          <w:iCs/>
          <w:sz w:val="12"/>
          <w:szCs w:val="12"/>
        </w:rPr>
        <w:t>проект правил землепользования и застройки (далее – правила), проект внесения изменений в правила;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проект генерального плана сельского поселения Серноводск, проект внесения изменений в генеральный план сельского поселения Серноводск;</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проект планировки территории сельского поселения Серноводск, проект межевания территории сельского поселения Серноводск, проект внесения изменений в проект планировки и (или) проект межевания;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6) проект решения о предоставлении разрешения на о</w:t>
      </w:r>
      <w:r>
        <w:rPr>
          <w:rFonts w:ascii="Times New Roman" w:eastAsia="Calibri" w:hAnsi="Times New Roman" w:cs="Times New Roman"/>
          <w:iCs/>
          <w:sz w:val="12"/>
          <w:szCs w:val="12"/>
        </w:rPr>
        <w:t xml:space="preserve">тклонение </w:t>
      </w:r>
      <w:r w:rsidRPr="00E3282B">
        <w:rPr>
          <w:rFonts w:ascii="Times New Roman" w:eastAsia="Calibri" w:hAnsi="Times New Roman" w:cs="Times New Roman"/>
          <w:iCs/>
          <w:sz w:val="12"/>
          <w:szCs w:val="12"/>
        </w:rPr>
        <w:t>от предельных параметров разрешенного строительства, реконструкции объектов капитального строительства.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Организация и проведение общественных обсуждений или публичных слушаний осуществляются в соответствии со следующими принципами:</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принцип заблаговременного оповещения участников общественных обсуждений или публичных слушаний о времени и месте их проведения;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принцип заблаговременного ознакомления участников общественных обсуждений или публичных слушаний с проектом, вынесенным на слушания;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принцип обеспечения участникам общественных обсуждений или публичных слушаний равных возможностей для выражения св</w:t>
      </w:r>
      <w:r>
        <w:rPr>
          <w:rFonts w:ascii="Times New Roman" w:eastAsia="Calibri" w:hAnsi="Times New Roman" w:cs="Times New Roman"/>
          <w:iCs/>
          <w:sz w:val="12"/>
          <w:szCs w:val="12"/>
        </w:rPr>
        <w:t xml:space="preserve">оего мнения </w:t>
      </w:r>
      <w:r w:rsidRPr="00E3282B">
        <w:rPr>
          <w:rFonts w:ascii="Times New Roman" w:eastAsia="Calibri" w:hAnsi="Times New Roman" w:cs="Times New Roman"/>
          <w:iCs/>
          <w:sz w:val="12"/>
          <w:szCs w:val="12"/>
        </w:rPr>
        <w:t>в отношении вопросов, выносимых на слушания;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Процедура проведения публичных слушаний состоит из следующих этапов:</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оповещение о начале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проведение экспозиции или экспозиций проекта, подлежащего рассмотрению на публичных слушаниях;</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проведение собрания или собраний участников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5) подготовка и оформление протокола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6) подготовка и опубликование заключения о результатах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5. Процедура проведения общественных обсуждений состоит из следующих этапов:</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оповещение о начале общественных обсуждений;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 официальный сайт) и (или)</w:t>
      </w:r>
      <w:r>
        <w:rPr>
          <w:rFonts w:ascii="Times New Roman" w:eastAsia="Calibri" w:hAnsi="Times New Roman" w:cs="Times New Roman"/>
          <w:iCs/>
          <w:sz w:val="12"/>
          <w:szCs w:val="12"/>
        </w:rPr>
        <w:t xml:space="preserve"> </w:t>
      </w:r>
      <w:r w:rsidRPr="00E3282B">
        <w:rPr>
          <w:rFonts w:ascii="Times New Roman" w:eastAsia="Calibri" w:hAnsi="Times New Roman" w:cs="Times New Roman"/>
          <w:iCs/>
          <w:sz w:val="12"/>
          <w:szCs w:val="12"/>
        </w:rPr>
        <w:t>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проведение экспозиции или экспозиций проекта, подлежащего рассмотрению на общественных обсуждениях;</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подготовка и оформление протокола общественных обсуждений;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5) подготовка и опубликование заключения о результатах общественных обсуждений.</w:t>
      </w:r>
    </w:p>
    <w:p w:rsid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6. 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w:t>
      </w:r>
      <w:r>
        <w:rPr>
          <w:rFonts w:ascii="Times New Roman" w:eastAsia="Calibri" w:hAnsi="Times New Roman" w:cs="Times New Roman"/>
          <w:iCs/>
          <w:sz w:val="12"/>
          <w:szCs w:val="12"/>
        </w:rPr>
        <w:t xml:space="preserve">в к нему </w:t>
      </w:r>
      <w:r w:rsidRPr="00E3282B">
        <w:rPr>
          <w:rFonts w:ascii="Times New Roman" w:eastAsia="Calibri" w:hAnsi="Times New Roman" w:cs="Times New Roman"/>
          <w:iCs/>
          <w:sz w:val="12"/>
          <w:szCs w:val="12"/>
        </w:rPr>
        <w:t>на официальном сайте и (или) в информационных системах и открытие экспозиции или экспозиций такого проекта, а также соблюдени</w:t>
      </w:r>
      <w:r>
        <w:rPr>
          <w:rFonts w:ascii="Times New Roman" w:eastAsia="Calibri" w:hAnsi="Times New Roman" w:cs="Times New Roman"/>
          <w:iCs/>
          <w:sz w:val="12"/>
          <w:szCs w:val="12"/>
        </w:rPr>
        <w:t xml:space="preserve">и требований </w:t>
      </w:r>
      <w:r w:rsidRPr="00E3282B">
        <w:rPr>
          <w:rFonts w:ascii="Times New Roman" w:eastAsia="Calibri" w:hAnsi="Times New Roman" w:cs="Times New Roman"/>
          <w:iCs/>
          <w:sz w:val="12"/>
          <w:szCs w:val="12"/>
        </w:rPr>
        <w:t>к официальному сайту и (или) информационной системе.</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p>
    <w:p w:rsidR="00E3282B" w:rsidRPr="00E3282B" w:rsidRDefault="00E3282B" w:rsidP="00E3282B">
      <w:pPr>
        <w:tabs>
          <w:tab w:val="left" w:pos="0"/>
        </w:tabs>
        <w:spacing w:after="0" w:line="240" w:lineRule="auto"/>
        <w:ind w:firstLine="284"/>
        <w:jc w:val="center"/>
        <w:rPr>
          <w:rFonts w:ascii="Times New Roman" w:eastAsia="Calibri" w:hAnsi="Times New Roman" w:cs="Times New Roman"/>
          <w:b/>
          <w:iCs/>
          <w:sz w:val="12"/>
          <w:szCs w:val="12"/>
        </w:rPr>
      </w:pPr>
      <w:r w:rsidRPr="00E3282B">
        <w:rPr>
          <w:rFonts w:ascii="Times New Roman" w:eastAsia="Calibri" w:hAnsi="Times New Roman" w:cs="Times New Roman"/>
          <w:b/>
          <w:iCs/>
          <w:sz w:val="12"/>
          <w:szCs w:val="12"/>
        </w:rPr>
        <w:t>Глава 2.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Оповещение о начале общественных обсуждений или публичных слушаний по проектам, указанным в пункте 2 главы 1 настоящего порядка, осуществляется путем принятия и опубликования, а также ра</w:t>
      </w:r>
      <w:r>
        <w:rPr>
          <w:rFonts w:ascii="Times New Roman" w:eastAsia="Calibri" w:hAnsi="Times New Roman" w:cs="Times New Roman"/>
          <w:iCs/>
          <w:sz w:val="12"/>
          <w:szCs w:val="12"/>
        </w:rPr>
        <w:t xml:space="preserve">змещения </w:t>
      </w:r>
      <w:r w:rsidRPr="00E3282B">
        <w:rPr>
          <w:rFonts w:ascii="Times New Roman" w:eastAsia="Calibri" w:hAnsi="Times New Roman" w:cs="Times New Roman"/>
          <w:iCs/>
          <w:sz w:val="12"/>
          <w:szCs w:val="12"/>
        </w:rPr>
        <w:t>в сети «Интернет» постановления главы сельского поселения Сернов</w:t>
      </w:r>
      <w:r>
        <w:rPr>
          <w:rFonts w:ascii="Times New Roman" w:eastAsia="Calibri" w:hAnsi="Times New Roman" w:cs="Times New Roman"/>
          <w:iCs/>
          <w:sz w:val="12"/>
          <w:szCs w:val="12"/>
        </w:rPr>
        <w:t xml:space="preserve">одск </w:t>
      </w:r>
      <w:r w:rsidRPr="00E3282B">
        <w:rPr>
          <w:rFonts w:ascii="Times New Roman" w:eastAsia="Calibri" w:hAnsi="Times New Roman" w:cs="Times New Roman"/>
          <w:iCs/>
          <w:sz w:val="12"/>
          <w:szCs w:val="12"/>
        </w:rPr>
        <w:t>о проведении общественных обсу</w:t>
      </w:r>
      <w:r>
        <w:rPr>
          <w:rFonts w:ascii="Times New Roman" w:eastAsia="Calibri" w:hAnsi="Times New Roman" w:cs="Times New Roman"/>
          <w:iCs/>
          <w:sz w:val="12"/>
          <w:szCs w:val="12"/>
        </w:rPr>
        <w:t xml:space="preserve">ждений или публичных слушаний. </w:t>
      </w:r>
      <w:r w:rsidRPr="00E3282B">
        <w:rPr>
          <w:rFonts w:ascii="Times New Roman" w:eastAsia="Calibri" w:hAnsi="Times New Roman" w:cs="Times New Roman"/>
          <w:iCs/>
          <w:sz w:val="12"/>
          <w:szCs w:val="12"/>
        </w:rPr>
        <w:t>Постановление главы сельского поселения Серноводск о проведении общественных обсуждений или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Уставом сельского поселения Серноводск  для официального опубликования муниципальных правовых актов, и размещается на официальном сайте Администрации муниципального района Сергиевский Самарской области в сети «Интернет»;</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распространяется на информационных стендах, оборудованных около администрации сельского поселения Серноводск,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Постановление главы сельского поселения Серноводск  о проведении общественных обсуждений или публичных слушаний должно содержать:</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lastRenderedPageBreak/>
        <w:t>1) информацию о проекте,</w:t>
      </w:r>
      <w:r>
        <w:rPr>
          <w:rFonts w:ascii="Times New Roman" w:eastAsia="Calibri" w:hAnsi="Times New Roman" w:cs="Times New Roman"/>
          <w:iCs/>
          <w:sz w:val="12"/>
          <w:szCs w:val="12"/>
        </w:rPr>
        <w:t xml:space="preserve"> подлежащем рассмотрению </w:t>
      </w:r>
      <w:r w:rsidRPr="00E3282B">
        <w:rPr>
          <w:rFonts w:ascii="Times New Roman" w:eastAsia="Calibri" w:hAnsi="Times New Roman" w:cs="Times New Roman"/>
          <w:iCs/>
          <w:sz w:val="12"/>
          <w:szCs w:val="12"/>
        </w:rPr>
        <w:t>на общественных обсуждениях или публичных слушаниях, и перечень информационных материалов к такому проекту;</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5) лицо, ответственное за ведение протокола общественных обсуждений или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3. Постановление главы сельского поселения Серноводск о проведении общественных обсуждений должно также </w:t>
      </w:r>
      <w:r>
        <w:rPr>
          <w:rFonts w:ascii="Times New Roman" w:eastAsia="Calibri" w:hAnsi="Times New Roman" w:cs="Times New Roman"/>
          <w:iCs/>
          <w:sz w:val="12"/>
          <w:szCs w:val="12"/>
        </w:rPr>
        <w:t xml:space="preserve">содержать информацию </w:t>
      </w:r>
      <w:r w:rsidRPr="00E3282B">
        <w:rPr>
          <w:rFonts w:ascii="Times New Roman" w:eastAsia="Calibri" w:hAnsi="Times New Roman" w:cs="Times New Roman"/>
          <w:iCs/>
          <w:sz w:val="12"/>
          <w:szCs w:val="12"/>
        </w:rPr>
        <w:t xml:space="preserve">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4. Постановление главы сельского поселения Серноводск о проведении публичных слушаний также должно содержать информацию: </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о дате, времени и месте проведения собрания или собраний участников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3) о лице, уполномоченном председательствовать на собрании участников публичных слушаний. </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5. Администрация сельского поселения Серноводск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6. В течение всего периода размещения в соответствии с подпунктом 2 пункта 4 и подпунктом 2 пункта 5 главы 1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w:t>
      </w:r>
      <w:r>
        <w:rPr>
          <w:rFonts w:ascii="Times New Roman" w:eastAsia="Calibri" w:hAnsi="Times New Roman" w:cs="Times New Roman"/>
          <w:iCs/>
          <w:sz w:val="12"/>
          <w:szCs w:val="12"/>
        </w:rPr>
        <w:t xml:space="preserve">смотрению </w:t>
      </w:r>
      <w:r w:rsidRPr="00E3282B">
        <w:rPr>
          <w:rFonts w:ascii="Times New Roman" w:eastAsia="Calibri" w:hAnsi="Times New Roman" w:cs="Times New Roman"/>
          <w:iCs/>
          <w:sz w:val="12"/>
          <w:szCs w:val="12"/>
        </w:rPr>
        <w:t>на общественных обсуждениях или публичных слушаниях. Консультирование посетителей экспозиции осуществляется представителями Администрации  сельского поселения Серноводск и (или) разработчика проекта, подлежащего рассмотрению на общественных обсуждениях или публичных слушаниях.</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p>
    <w:p w:rsidR="00E3282B" w:rsidRPr="00E3282B" w:rsidRDefault="00E3282B" w:rsidP="00E3282B">
      <w:pPr>
        <w:tabs>
          <w:tab w:val="left" w:pos="0"/>
        </w:tabs>
        <w:spacing w:after="0" w:line="240" w:lineRule="auto"/>
        <w:ind w:firstLine="284"/>
        <w:jc w:val="center"/>
        <w:rPr>
          <w:rFonts w:ascii="Times New Roman" w:eastAsia="Calibri" w:hAnsi="Times New Roman" w:cs="Times New Roman"/>
          <w:b/>
          <w:iCs/>
          <w:sz w:val="12"/>
          <w:szCs w:val="12"/>
        </w:rPr>
      </w:pPr>
      <w:r w:rsidRPr="00E3282B">
        <w:rPr>
          <w:rFonts w:ascii="Times New Roman" w:eastAsia="Calibri" w:hAnsi="Times New Roman" w:cs="Times New Roman"/>
          <w:b/>
          <w:iCs/>
          <w:sz w:val="12"/>
          <w:szCs w:val="12"/>
        </w:rPr>
        <w:t>Глава 3. Участники общественных обсуждений или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Участниками общественных обсуждений или публичных слушаний по проектам, указанным в подпунктах 1-4 пункта 2 главы 1 настоящего порядка, являются: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граждане, постоянно проживающие на территории, в отношении которой подготовлены данные проекты;</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Участниками общественных обсуждений или публичных слушаний по проектам, указанным в подпунктах 5, 6 пункта 2 главы 1 настоящего порядка являются: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правообладатели помещений, являющихся частью объекта капитального строительства, в отношении которого подготовлены данные проекты;</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3. Правила, формы участия и взаимодействия участников публичных слушаний или общественных обсуждений, указанных в пункте 2 настоящей главы, определяются Градостроительным кодексом Российской Федерации, законами Самарской области, Уставом сельского поселения Серноводск, настоящим порядком и иными муниципальными правовыми актами поселения. </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Участники общественных обсуждений или публичн</w:t>
      </w:r>
      <w:r>
        <w:rPr>
          <w:rFonts w:ascii="Times New Roman" w:eastAsia="Calibri" w:hAnsi="Times New Roman" w:cs="Times New Roman"/>
          <w:iCs/>
          <w:sz w:val="12"/>
          <w:szCs w:val="12"/>
        </w:rPr>
        <w:t xml:space="preserve">ых слушаний </w:t>
      </w:r>
      <w:r w:rsidRPr="00E3282B">
        <w:rPr>
          <w:rFonts w:ascii="Times New Roman" w:eastAsia="Calibri" w:hAnsi="Times New Roman" w:cs="Times New Roman"/>
          <w:iCs/>
          <w:sz w:val="12"/>
          <w:szCs w:val="12"/>
        </w:rPr>
        <w:t>в целях идентификации представляют сведения о себе с приложением документов, подтверждающих такие сведения: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1) для физических лиц: фамилию, имя, отчество (при наличии), дату рождения, адрес места жительства (регистрации); </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для юридических лиц: наименование, основной государственный регистрационный номер, место нахождения и адрес.</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5.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6. Не требуется представление документов, подтверждающих сведения об участниках общественных обсуждений, указанных в пункте 4 настоящей главы,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При этом для подтверждения сведений, указанных в пункте 4 настоящей главы, может использоваться единая система идентификации и аутентификации.</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8. В период размещения проекта, подлежащего рассмотрен</w:t>
      </w:r>
      <w:r>
        <w:rPr>
          <w:rFonts w:ascii="Times New Roman" w:eastAsia="Calibri" w:hAnsi="Times New Roman" w:cs="Times New Roman"/>
          <w:iCs/>
          <w:sz w:val="12"/>
          <w:szCs w:val="12"/>
        </w:rPr>
        <w:t xml:space="preserve">ию </w:t>
      </w:r>
      <w:r w:rsidRPr="00E3282B">
        <w:rPr>
          <w:rFonts w:ascii="Times New Roman" w:eastAsia="Calibri" w:hAnsi="Times New Roman" w:cs="Times New Roman"/>
          <w:iCs/>
          <w:sz w:val="12"/>
          <w:szCs w:val="12"/>
        </w:rPr>
        <w:t xml:space="preserve">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w:t>
      </w:r>
      <w:r w:rsidRPr="00E3282B">
        <w:rPr>
          <w:rFonts w:ascii="Times New Roman" w:eastAsia="Calibri" w:hAnsi="Times New Roman" w:cs="Times New Roman"/>
          <w:iCs/>
          <w:sz w:val="12"/>
          <w:szCs w:val="12"/>
        </w:rPr>
        <w:lastRenderedPageBreak/>
        <w:t>публичных слушаний, прошедшие в соответствии с пунктами 4 и 5 настоящей главы идентификацию, имеют право вносить предложения и замечания, касающиеся такого проекта: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посредством официального сайта или информацион</w:t>
      </w:r>
      <w:r>
        <w:rPr>
          <w:rFonts w:ascii="Times New Roman" w:eastAsia="Calibri" w:hAnsi="Times New Roman" w:cs="Times New Roman"/>
          <w:iCs/>
          <w:sz w:val="12"/>
          <w:szCs w:val="12"/>
        </w:rPr>
        <w:t xml:space="preserve">ных систем </w:t>
      </w:r>
      <w:r w:rsidRPr="00E3282B">
        <w:rPr>
          <w:rFonts w:ascii="Times New Roman" w:eastAsia="Calibri" w:hAnsi="Times New Roman" w:cs="Times New Roman"/>
          <w:iCs/>
          <w:sz w:val="12"/>
          <w:szCs w:val="12"/>
        </w:rPr>
        <w:t>(в случае проведения общественных обсуждений);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в письменной форме в адрес организатора общественных обсуждений или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Прием замечаний и предложений участников общественных обсуждений или публичных слушаний прекращается за семь дней до окончания срока проведения публичных слушаний.</w:t>
      </w:r>
    </w:p>
    <w:p w:rsidR="009463D3" w:rsidRDefault="00E3282B" w:rsidP="009463D3">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9. Предложения и замечания, внесенные в соответствии с пунктом 4 настоящей главы, не рассматриваются в случае выявления факта представления участником общественных обсуждений или публичных с</w:t>
      </w:r>
      <w:r w:rsidR="009463D3">
        <w:rPr>
          <w:rFonts w:ascii="Times New Roman" w:eastAsia="Calibri" w:hAnsi="Times New Roman" w:cs="Times New Roman"/>
          <w:iCs/>
          <w:sz w:val="12"/>
          <w:szCs w:val="12"/>
        </w:rPr>
        <w:t>лушаний недостоверных сведений.</w:t>
      </w:r>
    </w:p>
    <w:p w:rsidR="00E3282B" w:rsidRDefault="00E3282B" w:rsidP="009463D3">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463D3" w:rsidRPr="00E3282B" w:rsidRDefault="009463D3" w:rsidP="009463D3">
      <w:pPr>
        <w:tabs>
          <w:tab w:val="left" w:pos="0"/>
        </w:tabs>
        <w:spacing w:after="0" w:line="240" w:lineRule="auto"/>
        <w:ind w:firstLine="284"/>
        <w:jc w:val="both"/>
        <w:rPr>
          <w:rFonts w:ascii="Times New Roman" w:eastAsia="Calibri" w:hAnsi="Times New Roman" w:cs="Times New Roman"/>
          <w:iCs/>
          <w:sz w:val="12"/>
          <w:szCs w:val="12"/>
        </w:rPr>
      </w:pPr>
    </w:p>
    <w:p w:rsidR="00E3282B" w:rsidRPr="009463D3" w:rsidRDefault="00E3282B" w:rsidP="009463D3">
      <w:pPr>
        <w:tabs>
          <w:tab w:val="left" w:pos="0"/>
        </w:tabs>
        <w:spacing w:after="0" w:line="240" w:lineRule="auto"/>
        <w:ind w:firstLine="284"/>
        <w:jc w:val="center"/>
        <w:rPr>
          <w:rFonts w:ascii="Times New Roman" w:eastAsia="Calibri" w:hAnsi="Times New Roman" w:cs="Times New Roman"/>
          <w:b/>
          <w:iCs/>
          <w:sz w:val="12"/>
          <w:szCs w:val="12"/>
        </w:rPr>
      </w:pPr>
      <w:r w:rsidRPr="009463D3">
        <w:rPr>
          <w:rFonts w:ascii="Times New Roman" w:eastAsia="Calibri" w:hAnsi="Times New Roman" w:cs="Times New Roman"/>
          <w:b/>
          <w:iCs/>
          <w:sz w:val="12"/>
          <w:szCs w:val="12"/>
        </w:rPr>
        <w:t>Глава 4. Срок проведения общественных обсуждений или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Срок проведения общественных осуждений или публичных слушаний составляет:</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по проекту правил, внесению изменений в правила – 65 дней со дня опубликования такого проекта;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по внесению изменений в Пра</w:t>
      </w:r>
      <w:r w:rsidR="009463D3">
        <w:rPr>
          <w:rFonts w:ascii="Times New Roman" w:eastAsia="Calibri" w:hAnsi="Times New Roman" w:cs="Times New Roman"/>
          <w:iCs/>
          <w:sz w:val="12"/>
          <w:szCs w:val="12"/>
        </w:rPr>
        <w:t xml:space="preserve">вила в части изменений  </w:t>
      </w:r>
      <w:r w:rsidRPr="00E3282B">
        <w:rPr>
          <w:rFonts w:ascii="Times New Roman" w:eastAsia="Calibri" w:hAnsi="Times New Roman" w:cs="Times New Roman"/>
          <w:iCs/>
          <w:sz w:val="12"/>
          <w:szCs w:val="12"/>
        </w:rPr>
        <w:t>в градостроительный регламент, установленный для конкретной территориальной зоны, – 20 дней со дня опубликования такого проекта;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по проекту генерального плана поселения, внесению</w:t>
      </w:r>
      <w:r w:rsidR="009463D3">
        <w:rPr>
          <w:rFonts w:ascii="Times New Roman" w:eastAsia="Calibri" w:hAnsi="Times New Roman" w:cs="Times New Roman"/>
          <w:iCs/>
          <w:sz w:val="12"/>
          <w:szCs w:val="12"/>
        </w:rPr>
        <w:t xml:space="preserve"> изменений </w:t>
      </w:r>
      <w:r w:rsidRPr="00E3282B">
        <w:rPr>
          <w:rFonts w:ascii="Times New Roman" w:eastAsia="Calibri" w:hAnsi="Times New Roman" w:cs="Times New Roman"/>
          <w:iCs/>
          <w:sz w:val="12"/>
          <w:szCs w:val="12"/>
        </w:rPr>
        <w:t>в генеральный план поселения – 35 дней с момента оповещения жителей об их проведении;</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по проекту планировки территории поселения и (или) проекту межевания территории поселения, а также проектам, предусматривающим внесение изменений в указанные документы – 35 дней со дня оповещения жителей об их проведении;</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5)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 со дня оповещения жителей об их проведении;</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6) по проектам правил благоустройства территорий – 35 дней со дня опубликования оповещения о начале общественных обсуждений или публичных слушаний. </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главы 2 настоящего порядка до дня опубликования заключения о результатах публичных слушаний, за исключением случая, предусмотренного пунктом 3 настоящей главы. </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3. Срок проведения общественных обсуждений или публичных слушаний по вопросам, указанным в подпунктах 1, 2 пункта 1 настоящей главы исчисляется со дня опубликования соответствующего проекта правил, проекта по внесению изменений в правила. </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Срок проведения общественных обсуждений или публичных слушаний, указанный в пункте 1 настоящей главы,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rsid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5. Выходные и праздничные дни включаются в срок проведения общественных обсуждений или публичных слушаний.</w:t>
      </w:r>
    </w:p>
    <w:p w:rsidR="009463D3" w:rsidRPr="00E3282B" w:rsidRDefault="009463D3" w:rsidP="00E3282B">
      <w:pPr>
        <w:tabs>
          <w:tab w:val="left" w:pos="0"/>
        </w:tabs>
        <w:spacing w:after="0" w:line="240" w:lineRule="auto"/>
        <w:ind w:firstLine="284"/>
        <w:jc w:val="both"/>
        <w:rPr>
          <w:rFonts w:ascii="Times New Roman" w:eastAsia="Calibri" w:hAnsi="Times New Roman" w:cs="Times New Roman"/>
          <w:iCs/>
          <w:sz w:val="12"/>
          <w:szCs w:val="12"/>
        </w:rPr>
      </w:pPr>
    </w:p>
    <w:p w:rsidR="00E3282B" w:rsidRPr="009463D3" w:rsidRDefault="00E3282B" w:rsidP="009463D3">
      <w:pPr>
        <w:tabs>
          <w:tab w:val="left" w:pos="0"/>
        </w:tabs>
        <w:spacing w:after="0" w:line="240" w:lineRule="auto"/>
        <w:ind w:firstLine="284"/>
        <w:jc w:val="center"/>
        <w:rPr>
          <w:rFonts w:ascii="Times New Roman" w:eastAsia="Calibri" w:hAnsi="Times New Roman" w:cs="Times New Roman"/>
          <w:b/>
          <w:iCs/>
          <w:sz w:val="12"/>
          <w:szCs w:val="12"/>
        </w:rPr>
      </w:pPr>
      <w:r w:rsidRPr="009463D3">
        <w:rPr>
          <w:rFonts w:ascii="Times New Roman" w:eastAsia="Calibri" w:hAnsi="Times New Roman" w:cs="Times New Roman"/>
          <w:b/>
          <w:iCs/>
          <w:sz w:val="12"/>
          <w:szCs w:val="12"/>
        </w:rPr>
        <w:t>Глава 5. Место проведения собрания или собраний участников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Местом проведения собрания или собраний участников публичных слушаний (далее также – собрание) является место, определенное                                   в постановлении главы сельского поселения Серноводск о проведении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При определении места проведения собрания необходимо исходить из следующих требований: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доступность для жителей поселения;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наличие необходимых удобств, в том числе туалета, телефона;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наличие отопления - в случае проведения публич</w:t>
      </w:r>
      <w:r w:rsidR="009463D3">
        <w:rPr>
          <w:rFonts w:ascii="Times New Roman" w:eastAsia="Calibri" w:hAnsi="Times New Roman" w:cs="Times New Roman"/>
          <w:iCs/>
          <w:sz w:val="12"/>
          <w:szCs w:val="12"/>
        </w:rPr>
        <w:t xml:space="preserve">ных слушаний  </w:t>
      </w:r>
      <w:r w:rsidRPr="00E3282B">
        <w:rPr>
          <w:rFonts w:ascii="Times New Roman" w:eastAsia="Calibri" w:hAnsi="Times New Roman" w:cs="Times New Roman"/>
          <w:iCs/>
          <w:sz w:val="12"/>
          <w:szCs w:val="12"/>
        </w:rPr>
        <w:t>в холодное время года;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4) помещение, в котором планируется проведение собрания, должно вмещать не менее 20 человек. </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сельского поселения Серноводск о проведении публичных слушаний, жители сельского поселения Серноводск должны быть уведомлены о таких мероприятиях и месте их проведения в порядке, предусмотренном пунктом 1 главы 2 настоящего порядка, в срок не позднее 3 дней до дня проведения указанных мероприятий.</w:t>
      </w:r>
    </w:p>
    <w:p w:rsid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При необходимости проведения собрания в нескольких частях сельского поселения Серноводск, постановлением главы сельского поселения Серноводск о проведении публичных слушаний определяются места проведения указанных мероприятий и доводятся до сведения жителей сельского поселения Серноводск в соответствии с пунктом 1 главы 2 настоящего порядка.</w:t>
      </w:r>
    </w:p>
    <w:p w:rsidR="009463D3" w:rsidRPr="00E3282B" w:rsidRDefault="009463D3" w:rsidP="00E3282B">
      <w:pPr>
        <w:tabs>
          <w:tab w:val="left" w:pos="0"/>
        </w:tabs>
        <w:spacing w:after="0" w:line="240" w:lineRule="auto"/>
        <w:ind w:firstLine="284"/>
        <w:jc w:val="both"/>
        <w:rPr>
          <w:rFonts w:ascii="Times New Roman" w:eastAsia="Calibri" w:hAnsi="Times New Roman" w:cs="Times New Roman"/>
          <w:iCs/>
          <w:sz w:val="12"/>
          <w:szCs w:val="12"/>
        </w:rPr>
      </w:pPr>
    </w:p>
    <w:p w:rsidR="00E3282B" w:rsidRPr="009463D3" w:rsidRDefault="00E3282B" w:rsidP="009463D3">
      <w:pPr>
        <w:tabs>
          <w:tab w:val="left" w:pos="0"/>
        </w:tabs>
        <w:spacing w:after="0" w:line="240" w:lineRule="auto"/>
        <w:ind w:firstLine="284"/>
        <w:jc w:val="center"/>
        <w:rPr>
          <w:rFonts w:ascii="Times New Roman" w:eastAsia="Calibri" w:hAnsi="Times New Roman" w:cs="Times New Roman"/>
          <w:b/>
          <w:iCs/>
          <w:sz w:val="12"/>
          <w:szCs w:val="12"/>
        </w:rPr>
      </w:pPr>
      <w:r w:rsidRPr="009463D3">
        <w:rPr>
          <w:rFonts w:ascii="Times New Roman" w:eastAsia="Calibri" w:hAnsi="Times New Roman" w:cs="Times New Roman"/>
          <w:b/>
          <w:iCs/>
          <w:sz w:val="12"/>
          <w:szCs w:val="12"/>
        </w:rPr>
        <w:t>Глава 6. Уполномоченный на организацию проведения общественных обсуждений или публичных слушаний орган</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1. Органом, уполномоченным на организацию проведения общественных обсуждений или публичных слушаний по проектам, предусмотренным пунктами 1, 3, 4 пункта 2 главы 1 настоящего порядка, является Администрация сельского поселения Серноводск. </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Комиссия по подготовке проекта правил землепользования и застройки сельского поселения Серноводск муниципального района Сергиевский (далее – Комиссия) – по проектам, предусмотренным подпунктами 2, 5 и 6 пункта 2 главы 1 настоящего Порядка.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В рамках организации проведения общественных обсуждений или  публичных слушаний администрация осуществляет:</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обеспечение предоставления места проведения собрания при проведении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2) оповещение жителей сельского поселения Серноводск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w:t>
      </w:r>
      <w:r w:rsidR="009463D3">
        <w:rPr>
          <w:rFonts w:ascii="Times New Roman" w:eastAsia="Calibri" w:hAnsi="Times New Roman" w:cs="Times New Roman"/>
          <w:iCs/>
          <w:sz w:val="12"/>
          <w:szCs w:val="12"/>
        </w:rPr>
        <w:t xml:space="preserve">пертов,  </w:t>
      </w:r>
      <w:r w:rsidRPr="00E3282B">
        <w:rPr>
          <w:rFonts w:ascii="Times New Roman" w:eastAsia="Calibri" w:hAnsi="Times New Roman" w:cs="Times New Roman"/>
          <w:iCs/>
          <w:sz w:val="12"/>
          <w:szCs w:val="12"/>
        </w:rPr>
        <w:t>а также направление им обращений с просьбой дать свои пред</w:t>
      </w:r>
      <w:r w:rsidR="009463D3">
        <w:rPr>
          <w:rFonts w:ascii="Times New Roman" w:eastAsia="Calibri" w:hAnsi="Times New Roman" w:cs="Times New Roman"/>
          <w:iCs/>
          <w:sz w:val="12"/>
          <w:szCs w:val="12"/>
        </w:rPr>
        <w:t xml:space="preserve">ложения </w:t>
      </w:r>
      <w:r w:rsidRPr="00E3282B">
        <w:rPr>
          <w:rFonts w:ascii="Times New Roman" w:eastAsia="Calibri" w:hAnsi="Times New Roman" w:cs="Times New Roman"/>
          <w:iCs/>
          <w:sz w:val="12"/>
          <w:szCs w:val="12"/>
        </w:rPr>
        <w:t>по проектам, выносимым на общественные обсуждения или публичные слушания;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анализ материалов, представленных участниками общественных обсуждений или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 (при проведении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7) определение докладчика (содокладчика) по выносимым на публичные слушания или общественные обсуждения вопросам;</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lastRenderedPageBreak/>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9) обеспечение ведения протокола общественных обсуждений или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11) подготовку заключения о результатах общественных обсуждений или публичных слушаний.</w:t>
      </w:r>
    </w:p>
    <w:p w:rsidR="009463D3" w:rsidRPr="00E3282B" w:rsidRDefault="009463D3" w:rsidP="00E3282B">
      <w:pPr>
        <w:tabs>
          <w:tab w:val="left" w:pos="0"/>
        </w:tabs>
        <w:spacing w:after="0" w:line="240" w:lineRule="auto"/>
        <w:ind w:firstLine="284"/>
        <w:jc w:val="both"/>
        <w:rPr>
          <w:rFonts w:ascii="Times New Roman" w:eastAsia="Calibri" w:hAnsi="Times New Roman" w:cs="Times New Roman"/>
          <w:iCs/>
          <w:sz w:val="12"/>
          <w:szCs w:val="12"/>
        </w:rPr>
      </w:pPr>
    </w:p>
    <w:p w:rsidR="00E3282B" w:rsidRPr="009463D3" w:rsidRDefault="00E3282B" w:rsidP="009463D3">
      <w:pPr>
        <w:tabs>
          <w:tab w:val="left" w:pos="0"/>
        </w:tabs>
        <w:spacing w:after="0" w:line="240" w:lineRule="auto"/>
        <w:ind w:firstLine="284"/>
        <w:jc w:val="center"/>
        <w:rPr>
          <w:rFonts w:ascii="Times New Roman" w:eastAsia="Calibri" w:hAnsi="Times New Roman" w:cs="Times New Roman"/>
          <w:b/>
          <w:iCs/>
          <w:sz w:val="12"/>
          <w:szCs w:val="12"/>
        </w:rPr>
      </w:pPr>
      <w:r w:rsidRPr="009463D3">
        <w:rPr>
          <w:rFonts w:ascii="Times New Roman" w:eastAsia="Calibri" w:hAnsi="Times New Roman" w:cs="Times New Roman"/>
          <w:b/>
          <w:iCs/>
          <w:sz w:val="12"/>
          <w:szCs w:val="12"/>
        </w:rPr>
        <w:t>Глава 7. Проведение собрания или собраний участников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1. К участию в проведении собрания или собраний участников публичных слушаний (далее также – собрание) на добровольной основе могут быть приглашены: </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представители политических партий и иных общественных объединений, осуществляющих свою деятельность на территории сельского поселения Серноводск;</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2) руководители организаций, осуществляющих свою </w:t>
      </w:r>
      <w:r w:rsidR="009463D3">
        <w:rPr>
          <w:rFonts w:ascii="Times New Roman" w:eastAsia="Calibri" w:hAnsi="Times New Roman" w:cs="Times New Roman"/>
          <w:iCs/>
          <w:sz w:val="12"/>
          <w:szCs w:val="12"/>
        </w:rPr>
        <w:t xml:space="preserve">деятельность </w:t>
      </w:r>
      <w:r w:rsidRPr="00E3282B">
        <w:rPr>
          <w:rFonts w:ascii="Times New Roman" w:eastAsia="Calibri" w:hAnsi="Times New Roman" w:cs="Times New Roman"/>
          <w:iCs/>
          <w:sz w:val="12"/>
          <w:szCs w:val="12"/>
        </w:rPr>
        <w:t>на территории сельского поселения Серноводск в сфере, соответствующей вопросам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Участники публичных слушаний, жители сельского поселения Серноводск и иные заинтересованные лица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жителей сельского поселения Серноводск и иных заинтересованных лиц в помещении, предназначенном для собрания, должно составлять не менее семидесяти процентов от общего количества мест в указанном помещении.</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Перед началом проведения собрания лицо, назначенное постановлением главы сельского поселения Серноводск о проведении публичных слушаний (далее также – председательствующий), обеспечивает проведение регистрации докладчиков, содокладчиков, и иных участников собрания, желающих выразить свое мнение по вопросам, выносимым  на публичные слушания, путем внесения сведений в протокол собрания участников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5. Председательствующий осуществляет:</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открытие и ведение собрания участников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контроль за порядком обсуждения вопросов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подписание протокола собрания участников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6. При открытии собрания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8.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9. Председательствующий вправе:</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вопросу; </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 </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10. Основными докладчиками по вопросам публичных слушаний должны являться уполномоченные должностные лица администрации поселения и представители разработчика проекта, вынесенного на публичные слушания.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11. Содокладчиками на собрании могут быть определены депутаты Собрания представителей поселения, должностные лица администрации поселения, члены комиссии, руководители муниципальных предприятий и учреждений и, по согласованию, представители общественных объединений, граждане.</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12. Право выступления на собрании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сельского пос</w:t>
      </w:r>
      <w:r w:rsidR="009463D3">
        <w:rPr>
          <w:rFonts w:ascii="Times New Roman" w:eastAsia="Calibri" w:hAnsi="Times New Roman" w:cs="Times New Roman"/>
          <w:iCs/>
          <w:sz w:val="12"/>
          <w:szCs w:val="12"/>
        </w:rPr>
        <w:t xml:space="preserve">еления Серноводск, </w:t>
      </w:r>
      <w:r w:rsidRPr="00E3282B">
        <w:rPr>
          <w:rFonts w:ascii="Times New Roman" w:eastAsia="Calibri" w:hAnsi="Times New Roman" w:cs="Times New Roman"/>
          <w:iCs/>
          <w:sz w:val="12"/>
          <w:szCs w:val="12"/>
        </w:rPr>
        <w:t>а также лицам, заранее уведомившим администрацию поселения о намерении выступить путем направления письма.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13. После каждого выступления любой из участников собрания имеет право задать вопросы докладчику (содокладчику).</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14. Все желающие выступить на соб</w:t>
      </w:r>
      <w:r w:rsidR="009463D3">
        <w:rPr>
          <w:rFonts w:ascii="Times New Roman" w:eastAsia="Calibri" w:hAnsi="Times New Roman" w:cs="Times New Roman"/>
          <w:iCs/>
          <w:sz w:val="12"/>
          <w:szCs w:val="12"/>
        </w:rPr>
        <w:t xml:space="preserve">рании берут слово только </w:t>
      </w:r>
      <w:r w:rsidRPr="00E3282B">
        <w:rPr>
          <w:rFonts w:ascii="Times New Roman" w:eastAsia="Calibri" w:hAnsi="Times New Roman" w:cs="Times New Roman"/>
          <w:iCs/>
          <w:sz w:val="12"/>
          <w:szCs w:val="12"/>
        </w:rPr>
        <w:t>с разрешения председательствующего.</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15.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16.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 участников публичных слушаний.</w:t>
      </w:r>
    </w:p>
    <w:p w:rsidR="00E3282B" w:rsidRPr="009463D3" w:rsidRDefault="00E3282B" w:rsidP="009463D3">
      <w:pPr>
        <w:tabs>
          <w:tab w:val="left" w:pos="0"/>
        </w:tabs>
        <w:spacing w:after="0" w:line="240" w:lineRule="auto"/>
        <w:ind w:firstLine="284"/>
        <w:jc w:val="center"/>
        <w:rPr>
          <w:rFonts w:ascii="Times New Roman" w:eastAsia="Calibri" w:hAnsi="Times New Roman" w:cs="Times New Roman"/>
          <w:b/>
          <w:iCs/>
          <w:sz w:val="12"/>
          <w:szCs w:val="12"/>
        </w:rPr>
      </w:pPr>
      <w:r w:rsidRPr="009463D3">
        <w:rPr>
          <w:rFonts w:ascii="Times New Roman" w:eastAsia="Calibri" w:hAnsi="Times New Roman" w:cs="Times New Roman"/>
          <w:b/>
          <w:iCs/>
          <w:sz w:val="12"/>
          <w:szCs w:val="12"/>
        </w:rPr>
        <w:t>Глава 8. Протокол собрания участников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Протокол собрания участников публичных слушаний является письменным документом, предназначенным для фиксации выраженных                     в ходе собрания предложений и замечаний участников публичных слушаний, прошедших идентификацию в соответствии с пунктами 4 и 5 главы 3 настоящего порядка.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2. Ведение протокола собрания участников публичных слушаний осуществляется председательствующим в хронологической последовательности. </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В протоколе собрания участников публичных слушаний указываются: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дата и место его проведения, количество присутствующих, фамилия, имя, отчество председательствующего;</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позиции и мнения уч</w:t>
      </w:r>
      <w:r w:rsidR="009463D3">
        <w:rPr>
          <w:rFonts w:ascii="Times New Roman" w:eastAsia="Calibri" w:hAnsi="Times New Roman" w:cs="Times New Roman"/>
          <w:iCs/>
          <w:sz w:val="12"/>
          <w:szCs w:val="12"/>
        </w:rPr>
        <w:t>астников публичных слушаний</w:t>
      </w:r>
      <w:r w:rsidRPr="00E3282B">
        <w:rPr>
          <w:rFonts w:ascii="Times New Roman" w:eastAsia="Calibri" w:hAnsi="Times New Roman" w:cs="Times New Roman"/>
          <w:iCs/>
          <w:sz w:val="12"/>
          <w:szCs w:val="12"/>
        </w:rPr>
        <w:t xml:space="preserve"> по обсуждаемому на публичных слушаниях п</w:t>
      </w:r>
      <w:r w:rsidR="009463D3">
        <w:rPr>
          <w:rFonts w:ascii="Times New Roman" w:eastAsia="Calibri" w:hAnsi="Times New Roman" w:cs="Times New Roman"/>
          <w:iCs/>
          <w:sz w:val="12"/>
          <w:szCs w:val="12"/>
        </w:rPr>
        <w:t xml:space="preserve">роекту, высказанные ими </w:t>
      </w:r>
      <w:r w:rsidRPr="00E3282B">
        <w:rPr>
          <w:rFonts w:ascii="Times New Roman" w:eastAsia="Calibri" w:hAnsi="Times New Roman" w:cs="Times New Roman"/>
          <w:iCs/>
          <w:sz w:val="12"/>
          <w:szCs w:val="12"/>
        </w:rPr>
        <w:t>в ходе собрания.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Форма протокола собрания участников публичных слушаний приводится в приложении № 4 к настоящему порядку.</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С протоколом собрания участников публичных слушаний вправе ознакомиться все заинтересованные лица.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5. Каждая страница протокола собрания участников публичных слушаний пронумеровывается и заверяется подписью председательствующего.</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6. В случаях, предусмотренных постановлением главы сельского поселения Серноводск о проведении слушаний, могут быть проведены два и более собрания, при этом на каждом из собраний ведется отдельный протокол в соответствии с положениями настоящей главы.</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7. Предложения и замечани</w:t>
      </w:r>
      <w:r w:rsidR="009463D3">
        <w:rPr>
          <w:rFonts w:ascii="Times New Roman" w:eastAsia="Calibri" w:hAnsi="Times New Roman" w:cs="Times New Roman"/>
          <w:iCs/>
          <w:sz w:val="12"/>
          <w:szCs w:val="12"/>
        </w:rPr>
        <w:t xml:space="preserve">я по проекту, рассматриваемому </w:t>
      </w:r>
      <w:r w:rsidRPr="00E3282B">
        <w:rPr>
          <w:rFonts w:ascii="Times New Roman" w:eastAsia="Calibri" w:hAnsi="Times New Roman" w:cs="Times New Roman"/>
          <w:iCs/>
          <w:sz w:val="12"/>
          <w:szCs w:val="12"/>
        </w:rPr>
        <w:t xml:space="preserve">на публичных слушаниях, включенные в протокол собрания, подлежат отражению в протоколе публичных слушаний.   </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8. Протокол собрания участников публичных слушаний</w:t>
      </w:r>
      <w:r w:rsidR="009463D3">
        <w:rPr>
          <w:rFonts w:ascii="Times New Roman" w:eastAsia="Calibri" w:hAnsi="Times New Roman" w:cs="Times New Roman"/>
          <w:iCs/>
          <w:sz w:val="12"/>
          <w:szCs w:val="12"/>
        </w:rPr>
        <w:t xml:space="preserve"> прилагается </w:t>
      </w:r>
      <w:r w:rsidRPr="00E3282B">
        <w:rPr>
          <w:rFonts w:ascii="Times New Roman" w:eastAsia="Calibri" w:hAnsi="Times New Roman" w:cs="Times New Roman"/>
          <w:iCs/>
          <w:sz w:val="12"/>
          <w:szCs w:val="12"/>
        </w:rPr>
        <w:t>к протоколу публичных слушаний в качестве его неотъемлемой части.</w:t>
      </w:r>
    </w:p>
    <w:p w:rsid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lastRenderedPageBreak/>
        <w:t>9.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9463D3" w:rsidRPr="00E3282B" w:rsidRDefault="009463D3" w:rsidP="00E3282B">
      <w:pPr>
        <w:tabs>
          <w:tab w:val="left" w:pos="0"/>
        </w:tabs>
        <w:spacing w:after="0" w:line="240" w:lineRule="auto"/>
        <w:ind w:firstLine="284"/>
        <w:jc w:val="both"/>
        <w:rPr>
          <w:rFonts w:ascii="Times New Roman" w:eastAsia="Calibri" w:hAnsi="Times New Roman" w:cs="Times New Roman"/>
          <w:iCs/>
          <w:sz w:val="12"/>
          <w:szCs w:val="12"/>
        </w:rPr>
      </w:pPr>
    </w:p>
    <w:p w:rsidR="00E3282B" w:rsidRPr="009463D3" w:rsidRDefault="00E3282B" w:rsidP="009463D3">
      <w:pPr>
        <w:tabs>
          <w:tab w:val="left" w:pos="0"/>
        </w:tabs>
        <w:spacing w:after="0" w:line="240" w:lineRule="auto"/>
        <w:ind w:firstLine="284"/>
        <w:jc w:val="center"/>
        <w:rPr>
          <w:rFonts w:ascii="Times New Roman" w:eastAsia="Calibri" w:hAnsi="Times New Roman" w:cs="Times New Roman"/>
          <w:b/>
          <w:iCs/>
          <w:sz w:val="12"/>
          <w:szCs w:val="12"/>
        </w:rPr>
      </w:pPr>
      <w:r w:rsidRPr="009463D3">
        <w:rPr>
          <w:rFonts w:ascii="Times New Roman" w:eastAsia="Calibri" w:hAnsi="Times New Roman" w:cs="Times New Roman"/>
          <w:b/>
          <w:iCs/>
          <w:sz w:val="12"/>
          <w:szCs w:val="12"/>
        </w:rPr>
        <w:t>Глава 9. Принятие, рассмотр</w:t>
      </w:r>
      <w:r w:rsidR="009463D3" w:rsidRPr="009463D3">
        <w:rPr>
          <w:rFonts w:ascii="Times New Roman" w:eastAsia="Calibri" w:hAnsi="Times New Roman" w:cs="Times New Roman"/>
          <w:b/>
          <w:iCs/>
          <w:sz w:val="12"/>
          <w:szCs w:val="12"/>
        </w:rPr>
        <w:t xml:space="preserve">ение, обобщение поступающих </w:t>
      </w:r>
      <w:r w:rsidRPr="009463D3">
        <w:rPr>
          <w:rFonts w:ascii="Times New Roman" w:eastAsia="Calibri" w:hAnsi="Times New Roman" w:cs="Times New Roman"/>
          <w:b/>
          <w:iCs/>
          <w:sz w:val="12"/>
          <w:szCs w:val="12"/>
        </w:rPr>
        <w:t>от участников общественных обсуждений или публичных слушаний замечаний и предложений по вопросам общественных обсуждений или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Администрация сельского поселения Серноводск 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Администрация сельского поселения Серноводск осуществляет принятие, рассмотрение, обобщение замечаний и предложений по вопросам общественных обсуждений или публичных слушаний, поступивших  от участников публичных слушаний, прошедших идентификацию в соответствии с пунктами 4 и 5 главы 3 настоящего порядка, в течение срока их подачи, указанного в постановлении главы сельского поселения Серноводск о проведении общественных обсуждений или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сельского поселения Серноводск о проведении общественных обсуждений или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Протокол общественных обсуждений или публичных слушаний должен содержать следующую информацию:</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дату оформления протокола общественных обсуждений или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информацию об организаторе общественных обсуждений или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информацию, содержащуюся в опубликованном постановлении главы сельского поселения Серноводск о начале общественных обсуждений или публичных слушаний, дата и источник его опубликования;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5.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6.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7.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сельского поселения Серноводск о проведении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8. Каждая страница протокола общественных обсуждений или публичных слушаний пронумеровывается и заверяется подписью лица, ответственного за ведение Протокола общественных обсуждений или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9. Ведение Протокола общественных обсуждений или публичных слушаний является обязательным со дня открытия общественных обсуждений или публичных слушаний и прекращается за семь дней до окончания срока публичных слушаний.</w:t>
      </w:r>
    </w:p>
    <w:p w:rsid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10. Форма протокола общественных обсуждений или публичных слушаний приводится в приложении № 5 к настоящему порядку.</w:t>
      </w:r>
    </w:p>
    <w:p w:rsidR="009463D3" w:rsidRPr="00E3282B" w:rsidRDefault="009463D3" w:rsidP="00E3282B">
      <w:pPr>
        <w:tabs>
          <w:tab w:val="left" w:pos="0"/>
        </w:tabs>
        <w:spacing w:after="0" w:line="240" w:lineRule="auto"/>
        <w:ind w:firstLine="284"/>
        <w:jc w:val="both"/>
        <w:rPr>
          <w:rFonts w:ascii="Times New Roman" w:eastAsia="Calibri" w:hAnsi="Times New Roman" w:cs="Times New Roman"/>
          <w:iCs/>
          <w:sz w:val="12"/>
          <w:szCs w:val="12"/>
        </w:rPr>
      </w:pPr>
    </w:p>
    <w:p w:rsidR="00E3282B" w:rsidRPr="009463D3" w:rsidRDefault="00E3282B" w:rsidP="009463D3">
      <w:pPr>
        <w:tabs>
          <w:tab w:val="left" w:pos="0"/>
        </w:tabs>
        <w:spacing w:after="0" w:line="240" w:lineRule="auto"/>
        <w:ind w:firstLine="284"/>
        <w:jc w:val="center"/>
        <w:rPr>
          <w:rFonts w:ascii="Times New Roman" w:eastAsia="Calibri" w:hAnsi="Times New Roman" w:cs="Times New Roman"/>
          <w:b/>
          <w:iCs/>
          <w:sz w:val="12"/>
          <w:szCs w:val="12"/>
        </w:rPr>
      </w:pPr>
      <w:r w:rsidRPr="009463D3">
        <w:rPr>
          <w:rFonts w:ascii="Times New Roman" w:eastAsia="Calibri" w:hAnsi="Times New Roman" w:cs="Times New Roman"/>
          <w:b/>
          <w:iCs/>
          <w:sz w:val="12"/>
          <w:szCs w:val="12"/>
        </w:rPr>
        <w:t>Глава 10. Порядок подготовки и опубликования заключ</w:t>
      </w:r>
      <w:r w:rsidR="009463D3">
        <w:rPr>
          <w:rFonts w:ascii="Times New Roman" w:eastAsia="Calibri" w:hAnsi="Times New Roman" w:cs="Times New Roman"/>
          <w:b/>
          <w:iCs/>
          <w:sz w:val="12"/>
          <w:szCs w:val="12"/>
        </w:rPr>
        <w:t xml:space="preserve">ения </w:t>
      </w:r>
      <w:r w:rsidRPr="009463D3">
        <w:rPr>
          <w:rFonts w:ascii="Times New Roman" w:eastAsia="Calibri" w:hAnsi="Times New Roman" w:cs="Times New Roman"/>
          <w:b/>
          <w:iCs/>
          <w:sz w:val="12"/>
          <w:szCs w:val="12"/>
        </w:rPr>
        <w:t>о результатах общественных обсуждений или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1. По итогам рассмотрения и обобщения поступающих от участников публичных слушаний замечаний и предложений по вопросам общественных обсуждений или публичных слушаний, на основании протокола общественных обсуждений или публичных слушаний администрация поселения подготавливает заключение о результатах общественных обсуждений или публичных слушаний.  </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Заключение о результатах общественных обсуждений или публичных слушаний должно содержать следующие сведения: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Форма заключения о результатах общественных обсуждений или публичных слушаний приводится в приложении № 6 к настоящему порядку.</w:t>
      </w:r>
    </w:p>
    <w:p w:rsid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Заключение о результатах общественных обсуждений или публичных слушаний подлежит подписанию и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администрацией сельского поселения Серноводск на официальном сайте Администрации муниципального района Сергиевский Самарской области в сети «Интернет» не позднее 10 дней со дня подписания.</w:t>
      </w:r>
    </w:p>
    <w:p w:rsidR="009463D3" w:rsidRPr="00E3282B" w:rsidRDefault="009463D3" w:rsidP="00E3282B">
      <w:pPr>
        <w:tabs>
          <w:tab w:val="left" w:pos="0"/>
        </w:tabs>
        <w:spacing w:after="0" w:line="240" w:lineRule="auto"/>
        <w:ind w:firstLine="284"/>
        <w:jc w:val="both"/>
        <w:rPr>
          <w:rFonts w:ascii="Times New Roman" w:eastAsia="Calibri" w:hAnsi="Times New Roman" w:cs="Times New Roman"/>
          <w:iCs/>
          <w:sz w:val="12"/>
          <w:szCs w:val="12"/>
        </w:rPr>
      </w:pPr>
    </w:p>
    <w:p w:rsidR="00E3282B" w:rsidRPr="009463D3" w:rsidRDefault="00E3282B" w:rsidP="009463D3">
      <w:pPr>
        <w:tabs>
          <w:tab w:val="left" w:pos="0"/>
        </w:tabs>
        <w:spacing w:after="0" w:line="240" w:lineRule="auto"/>
        <w:ind w:firstLine="284"/>
        <w:jc w:val="center"/>
        <w:rPr>
          <w:rFonts w:ascii="Times New Roman" w:eastAsia="Calibri" w:hAnsi="Times New Roman" w:cs="Times New Roman"/>
          <w:b/>
          <w:iCs/>
          <w:sz w:val="12"/>
          <w:szCs w:val="12"/>
        </w:rPr>
      </w:pPr>
      <w:r w:rsidRPr="009463D3">
        <w:rPr>
          <w:rFonts w:ascii="Times New Roman" w:eastAsia="Calibri" w:hAnsi="Times New Roman" w:cs="Times New Roman"/>
          <w:b/>
          <w:iCs/>
          <w:sz w:val="12"/>
          <w:szCs w:val="12"/>
        </w:rPr>
        <w:t>Глава 11. Учет результатов общественных обсуждений или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Учет результатов общественных обсуждений или публичных слушаний, проводимых в соответствии с настоящим порядком, осуществляется администрацией сельского поселения Серноводск в соответствии с заключением о результатах общественных обсуждений или публичных слушаний путем:</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lastRenderedPageBreak/>
        <w:t>обеспечения доработки проекта, вынесенного на общественные обсуждения или публичные слушания;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подготовки рекомендаций в соответствии с пунктом 18 главы 14 настоящего порядка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E3282B" w:rsidRPr="009463D3" w:rsidRDefault="00E3282B" w:rsidP="009463D3">
      <w:pPr>
        <w:tabs>
          <w:tab w:val="left" w:pos="0"/>
        </w:tabs>
        <w:spacing w:after="0" w:line="240" w:lineRule="auto"/>
        <w:ind w:firstLine="284"/>
        <w:jc w:val="center"/>
        <w:rPr>
          <w:rFonts w:ascii="Times New Roman" w:eastAsia="Calibri" w:hAnsi="Times New Roman" w:cs="Times New Roman"/>
          <w:b/>
          <w:iCs/>
          <w:sz w:val="12"/>
          <w:szCs w:val="12"/>
        </w:rPr>
      </w:pPr>
      <w:r w:rsidRPr="009463D3">
        <w:rPr>
          <w:rFonts w:ascii="Times New Roman" w:eastAsia="Calibri" w:hAnsi="Times New Roman" w:cs="Times New Roman"/>
          <w:b/>
          <w:iCs/>
          <w:sz w:val="12"/>
          <w:szCs w:val="12"/>
        </w:rPr>
        <w:t>Глава 12. Особенности проведения общественных обсуждений или публичных слушаний по проекту генерального плана, внесению изменений в генеральный план</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1. Общественные обсуждения или публичные слушания по проекту генерального плана сельского поселения Серноводск, в том числе по </w:t>
      </w:r>
      <w:r w:rsidR="009463D3">
        <w:rPr>
          <w:rFonts w:ascii="Times New Roman" w:eastAsia="Calibri" w:hAnsi="Times New Roman" w:cs="Times New Roman"/>
          <w:iCs/>
          <w:sz w:val="12"/>
          <w:szCs w:val="12"/>
        </w:rPr>
        <w:t xml:space="preserve">внесению </w:t>
      </w:r>
      <w:r w:rsidRPr="00E3282B">
        <w:rPr>
          <w:rFonts w:ascii="Times New Roman" w:eastAsia="Calibri" w:hAnsi="Times New Roman" w:cs="Times New Roman"/>
          <w:iCs/>
          <w:sz w:val="12"/>
          <w:szCs w:val="12"/>
        </w:rPr>
        <w:t>в него изменений проводятся в каждом населенном пункте поселения. В случае внесения изменений в генеральный план в отношении части территории сельского поселения Серноводск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Серноводск, в отношении которой осуществлялась подготовка указанных изменений.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Самарской области.</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Протокол общественных обсуждений или публичных слушаний и заключение о результатах общественных обсуждений или публичных слушаний являются обязательными приложениями к проекту генерального плана, направляемому главой сельского поселения Серноводск в Собрание представителей поселения.</w:t>
      </w:r>
    </w:p>
    <w:p w:rsid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9463D3" w:rsidRPr="00E3282B" w:rsidRDefault="009463D3" w:rsidP="00E3282B">
      <w:pPr>
        <w:tabs>
          <w:tab w:val="left" w:pos="0"/>
        </w:tabs>
        <w:spacing w:after="0" w:line="240" w:lineRule="auto"/>
        <w:ind w:firstLine="284"/>
        <w:jc w:val="both"/>
        <w:rPr>
          <w:rFonts w:ascii="Times New Roman" w:eastAsia="Calibri" w:hAnsi="Times New Roman" w:cs="Times New Roman"/>
          <w:iCs/>
          <w:sz w:val="12"/>
          <w:szCs w:val="12"/>
        </w:rPr>
      </w:pPr>
    </w:p>
    <w:p w:rsidR="00E3282B" w:rsidRPr="009463D3" w:rsidRDefault="00E3282B" w:rsidP="009463D3">
      <w:pPr>
        <w:tabs>
          <w:tab w:val="left" w:pos="0"/>
        </w:tabs>
        <w:spacing w:after="0" w:line="240" w:lineRule="auto"/>
        <w:ind w:firstLine="284"/>
        <w:jc w:val="center"/>
        <w:rPr>
          <w:rFonts w:ascii="Times New Roman" w:eastAsia="Calibri" w:hAnsi="Times New Roman" w:cs="Times New Roman"/>
          <w:b/>
          <w:iCs/>
          <w:sz w:val="12"/>
          <w:szCs w:val="12"/>
        </w:rPr>
      </w:pPr>
      <w:r w:rsidRPr="009463D3">
        <w:rPr>
          <w:rFonts w:ascii="Times New Roman" w:eastAsia="Calibri" w:hAnsi="Times New Roman" w:cs="Times New Roman"/>
          <w:b/>
          <w:iCs/>
          <w:sz w:val="12"/>
          <w:szCs w:val="12"/>
        </w:rPr>
        <w:t>Глава 13. Особенности проведения общественных обсуждений или публичных слушаний по проекту правил, внесению изменений                            в правила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Глава сельского поселения Серно</w:t>
      </w:r>
      <w:r w:rsidR="009463D3">
        <w:rPr>
          <w:rFonts w:ascii="Times New Roman" w:eastAsia="Calibri" w:hAnsi="Times New Roman" w:cs="Times New Roman"/>
          <w:iCs/>
          <w:sz w:val="12"/>
          <w:szCs w:val="12"/>
        </w:rPr>
        <w:t xml:space="preserve">водск при получении </w:t>
      </w:r>
      <w:r w:rsidRPr="00E3282B">
        <w:rPr>
          <w:rFonts w:ascii="Times New Roman" w:eastAsia="Calibri" w:hAnsi="Times New Roman" w:cs="Times New Roman"/>
          <w:iCs/>
          <w:sz w:val="12"/>
          <w:szCs w:val="12"/>
        </w:rPr>
        <w:t>от администрации проекта правил, проекта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2. Проект правил, проект изменений в правила подлежат опубликованию в порядке, установленном Уставом сельского поселения Серноводск для официального опубликования муниципальных правовых актов, и размещается на официальном сайте Администрации муниципального района Сергиевский в сети «Интернет» после опубликования постановления главы сельского поселения Серноводск о проведении общественных обсуждений или публичных слушаний согласно пункта 1 главы 2 настоящего порядка.  </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Срок проведения общественных обсуждений или публичных слушаний исчисляется со дня опубликования проекта правил, проекта изменений в правила.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
    <w:p w:rsidR="00E3282B" w:rsidRPr="009463D3" w:rsidRDefault="00E3282B" w:rsidP="009463D3">
      <w:pPr>
        <w:tabs>
          <w:tab w:val="left" w:pos="0"/>
        </w:tabs>
        <w:spacing w:after="0" w:line="240" w:lineRule="auto"/>
        <w:ind w:firstLine="284"/>
        <w:jc w:val="center"/>
        <w:rPr>
          <w:rFonts w:ascii="Times New Roman" w:eastAsia="Calibri" w:hAnsi="Times New Roman" w:cs="Times New Roman"/>
          <w:b/>
          <w:iCs/>
          <w:sz w:val="12"/>
          <w:szCs w:val="12"/>
        </w:rPr>
      </w:pPr>
      <w:r w:rsidRPr="009463D3">
        <w:rPr>
          <w:rFonts w:ascii="Times New Roman" w:eastAsia="Calibri" w:hAnsi="Times New Roman" w:cs="Times New Roman"/>
          <w:b/>
          <w:iCs/>
          <w:sz w:val="12"/>
          <w:szCs w:val="12"/>
        </w:rPr>
        <w:t>Глава 14. Особенности организации и проведения общественных обсуждений или публичны</w:t>
      </w:r>
      <w:r w:rsidR="009463D3">
        <w:rPr>
          <w:rFonts w:ascii="Times New Roman" w:eastAsia="Calibri" w:hAnsi="Times New Roman" w:cs="Times New Roman"/>
          <w:b/>
          <w:iCs/>
          <w:sz w:val="12"/>
          <w:szCs w:val="12"/>
        </w:rPr>
        <w:t xml:space="preserve">х слушаний по проекту решения </w:t>
      </w:r>
      <w:r w:rsidRPr="009463D3">
        <w:rPr>
          <w:rFonts w:ascii="Times New Roman" w:eastAsia="Calibri" w:hAnsi="Times New Roman" w:cs="Times New Roman"/>
          <w:b/>
          <w:iCs/>
          <w:sz w:val="12"/>
          <w:szCs w:val="12"/>
        </w:rPr>
        <w:t>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по проекту р</w:t>
      </w:r>
      <w:r w:rsidR="009463D3">
        <w:rPr>
          <w:rFonts w:ascii="Times New Roman" w:eastAsia="Calibri" w:hAnsi="Times New Roman" w:cs="Times New Roman"/>
          <w:iCs/>
          <w:sz w:val="12"/>
          <w:szCs w:val="12"/>
        </w:rPr>
        <w:t xml:space="preserve">ешения </w:t>
      </w:r>
      <w:r w:rsidRPr="00E3282B">
        <w:rPr>
          <w:rFonts w:ascii="Times New Roman" w:eastAsia="Calibri" w:hAnsi="Times New Roman" w:cs="Times New Roman"/>
          <w:i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поселения на основании рекомендаций комиссии.</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3.1)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3.2) почтовый адрес, адрес электронной почты, номер телефона для связи с заявителем или представителем заявителя;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5) категория земель и вид разрешенного использования земельного участка;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6)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w:t>
      </w:r>
      <w:r w:rsidR="009463D3">
        <w:rPr>
          <w:rFonts w:ascii="Times New Roman" w:eastAsia="Calibri" w:hAnsi="Times New Roman" w:cs="Times New Roman"/>
          <w:iCs/>
          <w:sz w:val="12"/>
          <w:szCs w:val="12"/>
        </w:rPr>
        <w:t xml:space="preserve">тклонение </w:t>
      </w:r>
      <w:r w:rsidRPr="00E3282B">
        <w:rPr>
          <w:rFonts w:ascii="Times New Roman" w:eastAsia="Calibri" w:hAnsi="Times New Roman" w:cs="Times New Roman"/>
          <w:iCs/>
          <w:sz w:val="12"/>
          <w:szCs w:val="12"/>
        </w:rPr>
        <w:t>от предельных параметров;</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7) испрашиваемый заявителем условно разрешенный вид использования, испрашиваемое заявителем отклонение от предельных параметров (установленный правилами предельный параметр 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8)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w:t>
      </w:r>
      <w:r w:rsidR="009463D3">
        <w:rPr>
          <w:rFonts w:ascii="Times New Roman" w:eastAsia="Calibri" w:hAnsi="Times New Roman" w:cs="Times New Roman"/>
          <w:iCs/>
          <w:sz w:val="12"/>
          <w:szCs w:val="12"/>
        </w:rPr>
        <w:t xml:space="preserve">труировать, а также сведения </w:t>
      </w:r>
      <w:r w:rsidRPr="00E3282B">
        <w:rPr>
          <w:rFonts w:ascii="Times New Roman" w:eastAsia="Calibri" w:hAnsi="Times New Roman" w:cs="Times New Roman"/>
          <w:iCs/>
          <w:sz w:val="12"/>
          <w:szCs w:val="12"/>
        </w:rPr>
        <w:t>о воздействии указанной деятельности и объектов на окружа</w:t>
      </w:r>
      <w:r w:rsidR="009463D3">
        <w:rPr>
          <w:rFonts w:ascii="Times New Roman" w:eastAsia="Calibri" w:hAnsi="Times New Roman" w:cs="Times New Roman"/>
          <w:iCs/>
          <w:sz w:val="12"/>
          <w:szCs w:val="12"/>
        </w:rPr>
        <w:t xml:space="preserve">ющую среду, </w:t>
      </w:r>
      <w:r w:rsidRPr="00E3282B">
        <w:rPr>
          <w:rFonts w:ascii="Times New Roman" w:eastAsia="Calibri" w:hAnsi="Times New Roman" w:cs="Times New Roman"/>
          <w:iCs/>
          <w:sz w:val="12"/>
          <w:szCs w:val="12"/>
        </w:rPr>
        <w:t>о соответствии санитарно-эпидемиологическим требованиям, требованиям технических регламентов;</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9) обоснование необходимости предоставления разрешени</w:t>
      </w:r>
      <w:r w:rsidR="009463D3">
        <w:rPr>
          <w:rFonts w:ascii="Times New Roman" w:eastAsia="Calibri" w:hAnsi="Times New Roman" w:cs="Times New Roman"/>
          <w:iCs/>
          <w:sz w:val="12"/>
          <w:szCs w:val="12"/>
        </w:rPr>
        <w:t xml:space="preserve">я </w:t>
      </w:r>
      <w:r w:rsidRPr="00E3282B">
        <w:rPr>
          <w:rFonts w:ascii="Times New Roman" w:eastAsia="Calibri" w:hAnsi="Times New Roman" w:cs="Times New Roman"/>
          <w:iCs/>
          <w:sz w:val="12"/>
          <w:szCs w:val="12"/>
        </w:rPr>
        <w:t>на отклонение от предельных параметров, в том числе описание характеристик земельного участка, неблагоприятных для застройки;</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lastRenderedPageBreak/>
        <w:t>10) подтверждение соответствия испрашиваемых отклонений требованиям технических регламентов;</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11)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В случае если земельный участок и (или) расположенный на нем объект капитального строительства, в отношении которых испрашивается разрешение на отклонение от предельных параметров или разрешение на условно разрешенный вид использования, находятся в долевой собственности, то заявление должно быть подписано всеми участниками долевой собственности.</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К заявлению, предусмотренному пунктом 2 настоящей главы, должны прилагаться следующие документы:</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копии документов, удостоверяющих личность заявителя – физического лица;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с предъявлением оригинала указанных документов при приеме заявления, либо нотариально удостоверенных копий указанных документов;</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4) документы, удостоверяющие личность и полномочия представителя физического или юридического лица, если с заявлением обращается представитель заявителя: </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для представителя физического лица – нотариально заверенная доверенность.</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К заявлению о предоставлении разрешения на условно разрешенный вид использования должны также прилагаться следующие документы:</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выписка из Единого государственного реестра не</w:t>
      </w:r>
      <w:r w:rsidR="009463D3">
        <w:rPr>
          <w:rFonts w:ascii="Times New Roman" w:eastAsia="Calibri" w:hAnsi="Times New Roman" w:cs="Times New Roman"/>
          <w:iCs/>
          <w:sz w:val="12"/>
          <w:szCs w:val="12"/>
        </w:rPr>
        <w:t xml:space="preserve">движимости  </w:t>
      </w:r>
      <w:r w:rsidRPr="00E3282B">
        <w:rPr>
          <w:rFonts w:ascii="Times New Roman" w:eastAsia="Calibri" w:hAnsi="Times New Roman" w:cs="Times New Roman"/>
          <w:iCs/>
          <w:sz w:val="12"/>
          <w:szCs w:val="12"/>
        </w:rPr>
        <w:t>на земельный участок, в отношении которого испрашиваетс</w:t>
      </w:r>
      <w:r w:rsidR="009463D3">
        <w:rPr>
          <w:rFonts w:ascii="Times New Roman" w:eastAsia="Calibri" w:hAnsi="Times New Roman" w:cs="Times New Roman"/>
          <w:iCs/>
          <w:sz w:val="12"/>
          <w:szCs w:val="12"/>
        </w:rPr>
        <w:t xml:space="preserve">я разрешение </w:t>
      </w:r>
      <w:r w:rsidRPr="00E3282B">
        <w:rPr>
          <w:rFonts w:ascii="Times New Roman" w:eastAsia="Calibri" w:hAnsi="Times New Roman" w:cs="Times New Roman"/>
          <w:iCs/>
          <w:sz w:val="12"/>
          <w:szCs w:val="12"/>
        </w:rPr>
        <w:t>на условно разрешенный вид использования;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выписка из Единого государственного реестра недв</w:t>
      </w:r>
      <w:r w:rsidR="009463D3">
        <w:rPr>
          <w:rFonts w:ascii="Times New Roman" w:eastAsia="Calibri" w:hAnsi="Times New Roman" w:cs="Times New Roman"/>
          <w:iCs/>
          <w:sz w:val="12"/>
          <w:szCs w:val="12"/>
        </w:rPr>
        <w:t>ижимости</w:t>
      </w:r>
      <w:r w:rsidRPr="00E3282B">
        <w:rPr>
          <w:rFonts w:ascii="Times New Roman" w:eastAsia="Calibri" w:hAnsi="Times New Roman" w:cs="Times New Roman"/>
          <w:iCs/>
          <w:sz w:val="12"/>
          <w:szCs w:val="12"/>
        </w:rPr>
        <w:t xml:space="preserve"> на объект капитального строительства и технический план объекта капитального строительства, для которых испрашивается разрешение на условно разрешенный вид использования;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документы, подтверждающие обстоятельства, указанные в подпункте 8 пункта 2 настоящей главы (в свободной форме);</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схема планировочной организации земельного участка (в масштабе 1:500), фиксирующая: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границы земельного участка;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5. К заявлению о предоставлении разрешения на отклонение предельных параметров должны также прилагаться следующие документы:</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выписка из Единого государственного реестра недвижимост</w:t>
      </w:r>
      <w:r w:rsidR="009463D3">
        <w:rPr>
          <w:rFonts w:ascii="Times New Roman" w:eastAsia="Calibri" w:hAnsi="Times New Roman" w:cs="Times New Roman"/>
          <w:iCs/>
          <w:sz w:val="12"/>
          <w:szCs w:val="12"/>
        </w:rPr>
        <w:t xml:space="preserve">и </w:t>
      </w:r>
      <w:r w:rsidRPr="00E3282B">
        <w:rPr>
          <w:rFonts w:ascii="Times New Roman" w:eastAsia="Calibri" w:hAnsi="Times New Roman" w:cs="Times New Roman"/>
          <w:iCs/>
          <w:sz w:val="12"/>
          <w:szCs w:val="12"/>
        </w:rPr>
        <w:t>на земельный участок, в отношении которого испрашивается р</w:t>
      </w:r>
      <w:r w:rsidR="009463D3">
        <w:rPr>
          <w:rFonts w:ascii="Times New Roman" w:eastAsia="Calibri" w:hAnsi="Times New Roman" w:cs="Times New Roman"/>
          <w:iCs/>
          <w:sz w:val="12"/>
          <w:szCs w:val="12"/>
        </w:rPr>
        <w:t xml:space="preserve">азрешение </w:t>
      </w:r>
      <w:r w:rsidRPr="00E3282B">
        <w:rPr>
          <w:rFonts w:ascii="Times New Roman" w:eastAsia="Calibri" w:hAnsi="Times New Roman" w:cs="Times New Roman"/>
          <w:iCs/>
          <w:sz w:val="12"/>
          <w:szCs w:val="12"/>
        </w:rPr>
        <w:t>на отклонение от предельных параметров разрешенного строительства;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выписка из Единого государственного реестра недви</w:t>
      </w:r>
      <w:r w:rsidR="009463D3">
        <w:rPr>
          <w:rFonts w:ascii="Times New Roman" w:eastAsia="Calibri" w:hAnsi="Times New Roman" w:cs="Times New Roman"/>
          <w:iCs/>
          <w:sz w:val="12"/>
          <w:szCs w:val="12"/>
        </w:rPr>
        <w:t>жимости</w:t>
      </w:r>
      <w:r w:rsidRPr="00E3282B">
        <w:rPr>
          <w:rFonts w:ascii="Times New Roman" w:eastAsia="Calibri" w:hAnsi="Times New Roman" w:cs="Times New Roman"/>
          <w:iCs/>
          <w:sz w:val="12"/>
          <w:szCs w:val="12"/>
        </w:rPr>
        <w:t xml:space="preserve"> 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документы, подтверждающие обстоятельства, указанные в подпункте 9 пункта 2 настоящей главы.</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В случае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 </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4) документы, подтверждающие соблюдение требований технических регламентов: </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4.1) в случае если разрешен</w:t>
      </w:r>
      <w:r w:rsidR="009463D3">
        <w:rPr>
          <w:rFonts w:ascii="Times New Roman" w:eastAsia="Calibri" w:hAnsi="Times New Roman" w:cs="Times New Roman"/>
          <w:iCs/>
          <w:sz w:val="12"/>
          <w:szCs w:val="12"/>
        </w:rPr>
        <w:t xml:space="preserve">ие испрашивается на отклонение </w:t>
      </w:r>
      <w:r w:rsidRPr="00E3282B">
        <w:rPr>
          <w:rFonts w:ascii="Times New Roman" w:eastAsia="Calibri" w:hAnsi="Times New Roman" w:cs="Times New Roman"/>
          <w:iCs/>
          <w:sz w:val="12"/>
          <w:szCs w:val="12"/>
        </w:rPr>
        <w:t>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соответствии Федеральному закону от 22.07.2008 №123-ФЗ «Технический регламент о требованиях пожарной безопасности»);</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4.2) заключение специализированной организации о соответствии испрашиваемого отклонения требованиям технических регламентов –                       в случае, если разрешение испрашивается на отклонение от других параметров. Представление указанного заключения не является обязательным;</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5) схему планировочной организации земельного участка (в масштабе 1:500), фиксирующую:</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границы земельного участка;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6. Заявление и документы, предусмотренные пунктами 2-5 настоящей главы, подаются заявителем или его представителем в комиссию лично либо направляется по почте заказным письмом с уведомлением о вручен</w:t>
      </w:r>
      <w:r w:rsidR="009463D3">
        <w:rPr>
          <w:rFonts w:ascii="Times New Roman" w:eastAsia="Calibri" w:hAnsi="Times New Roman" w:cs="Times New Roman"/>
          <w:iCs/>
          <w:sz w:val="12"/>
          <w:szCs w:val="12"/>
        </w:rPr>
        <w:t xml:space="preserve">ии. </w:t>
      </w:r>
      <w:r w:rsidRPr="00E3282B">
        <w:rPr>
          <w:rFonts w:ascii="Times New Roman" w:eastAsia="Calibri" w:hAnsi="Times New Roman" w:cs="Times New Roman"/>
          <w:iCs/>
          <w:sz w:val="12"/>
          <w:szCs w:val="12"/>
        </w:rPr>
        <w:t>В последнем случае днем поступления заявления считается день вручения заказного письма. Прием и регистрация заявления и документов осуществляются уполномоченным должностным лицом администрации сельского поселения Серноводск.</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7. Документы, указанные в подпунктах 2, 3 пункта 3, подпунктах 1, 2 пункта 4 и подпунктах 1, 2 пункта 5 настоящей главы, могут быть запрошены администрацией сельского поселения Серноводск в порядке межведомственного взаимодействия, если заявитель не представил такие документы и информацию самостоятельно.  </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8. Основаниями для отказа в приеме документов, необходимых для предоставления разрешения на условно разрешенный вид использов</w:t>
      </w:r>
      <w:r w:rsidR="009463D3">
        <w:rPr>
          <w:rFonts w:ascii="Times New Roman" w:eastAsia="Calibri" w:hAnsi="Times New Roman" w:cs="Times New Roman"/>
          <w:iCs/>
          <w:sz w:val="12"/>
          <w:szCs w:val="12"/>
        </w:rPr>
        <w:t xml:space="preserve">ания, </w:t>
      </w:r>
      <w:r w:rsidRPr="00E3282B">
        <w:rPr>
          <w:rFonts w:ascii="Times New Roman" w:eastAsia="Calibri" w:hAnsi="Times New Roman" w:cs="Times New Roman"/>
          <w:iCs/>
          <w:sz w:val="12"/>
          <w:szCs w:val="12"/>
        </w:rPr>
        <w:t>на отклонение от предельных параметров, являются: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обращение в орган местного самоуправления, неупо</w:t>
      </w:r>
      <w:r w:rsidR="009463D3">
        <w:rPr>
          <w:rFonts w:ascii="Times New Roman" w:eastAsia="Calibri" w:hAnsi="Times New Roman" w:cs="Times New Roman"/>
          <w:iCs/>
          <w:sz w:val="12"/>
          <w:szCs w:val="12"/>
        </w:rPr>
        <w:t>лномоченный</w:t>
      </w:r>
      <w:r w:rsidRPr="00E3282B">
        <w:rPr>
          <w:rFonts w:ascii="Times New Roman" w:eastAsia="Calibri" w:hAnsi="Times New Roman" w:cs="Times New Roman"/>
          <w:iCs/>
          <w:sz w:val="12"/>
          <w:szCs w:val="12"/>
        </w:rPr>
        <w:t xml:space="preserve"> на выдачу разрешений на условно разрешенный вид использования</w:t>
      </w:r>
      <w:r w:rsidR="009463D3">
        <w:rPr>
          <w:rFonts w:ascii="Times New Roman" w:eastAsia="Calibri" w:hAnsi="Times New Roman" w:cs="Times New Roman"/>
          <w:iCs/>
          <w:sz w:val="12"/>
          <w:szCs w:val="12"/>
        </w:rPr>
        <w:t xml:space="preserve">, </w:t>
      </w:r>
      <w:r w:rsidRPr="00E3282B">
        <w:rPr>
          <w:rFonts w:ascii="Times New Roman" w:eastAsia="Calibri" w:hAnsi="Times New Roman" w:cs="Times New Roman"/>
          <w:iCs/>
          <w:sz w:val="12"/>
          <w:szCs w:val="12"/>
        </w:rPr>
        <w:t>на отклонение от предельных параметров разрешенного строительства;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текст заявления не поддается прочтению;</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отсутствие в заявлении сведений о заявителе, подписи заявителя, контактных телефонов, почтового адреса;</w:t>
      </w:r>
    </w:p>
    <w:p w:rsidR="009463D3" w:rsidRDefault="00E3282B" w:rsidP="009463D3">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5) заявление по</w:t>
      </w:r>
      <w:r w:rsidR="009463D3">
        <w:rPr>
          <w:rFonts w:ascii="Times New Roman" w:eastAsia="Calibri" w:hAnsi="Times New Roman" w:cs="Times New Roman"/>
          <w:iCs/>
          <w:sz w:val="12"/>
          <w:szCs w:val="12"/>
        </w:rPr>
        <w:t>дписано неуполномоченным лицом.</w:t>
      </w:r>
    </w:p>
    <w:p w:rsidR="00E3282B" w:rsidRPr="00E3282B" w:rsidRDefault="00E3282B" w:rsidP="009463D3">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lastRenderedPageBreak/>
        <w:t>9. В случае, если основания для отказа в приеме документов, установленные пунктом 6 настоящей г</w:t>
      </w:r>
      <w:r w:rsidR="009463D3">
        <w:rPr>
          <w:rFonts w:ascii="Times New Roman" w:eastAsia="Calibri" w:hAnsi="Times New Roman" w:cs="Times New Roman"/>
          <w:iCs/>
          <w:sz w:val="12"/>
          <w:szCs w:val="12"/>
        </w:rPr>
        <w:t>лавы отсутствуют, комиссия</w:t>
      </w:r>
      <w:r w:rsidRPr="00E3282B">
        <w:rPr>
          <w:rFonts w:ascii="Times New Roman" w:eastAsia="Calibri" w:hAnsi="Times New Roman" w:cs="Times New Roman"/>
          <w:iCs/>
          <w:sz w:val="12"/>
          <w:szCs w:val="12"/>
        </w:rPr>
        <w:t xml:space="preserve"> рассматривает представленные заявителем документы и в срок не позднее десяти дней со дня поступления заявления подготавливает заключение, содержащее одну из следующих рекомендаций: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о проведении общественных обсуждений или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о невозможности проведения общественных обсуждений или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10.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условно разрешенный вид использования может быть принято только при наличии одного или нескольких из следующих условий: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отсутствие указания в заявлении о предоставлении разре</w:t>
      </w:r>
      <w:r w:rsidR="009463D3">
        <w:rPr>
          <w:rFonts w:ascii="Times New Roman" w:eastAsia="Calibri" w:hAnsi="Times New Roman" w:cs="Times New Roman"/>
          <w:iCs/>
          <w:sz w:val="12"/>
          <w:szCs w:val="12"/>
        </w:rPr>
        <w:t xml:space="preserve">шения </w:t>
      </w:r>
      <w:r w:rsidRPr="00E3282B">
        <w:rPr>
          <w:rFonts w:ascii="Times New Roman" w:eastAsia="Calibri" w:hAnsi="Times New Roman" w:cs="Times New Roman"/>
          <w:iCs/>
          <w:sz w:val="12"/>
          <w:szCs w:val="12"/>
        </w:rPr>
        <w:t>на условно разрешенный вид использования земельного участка конкретного условно разрешенного вида, разрешение на который испрашивается;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испрашиваемый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неуказание или неполное указание в заявлении сведен</w:t>
      </w:r>
      <w:r w:rsidR="009463D3">
        <w:rPr>
          <w:rFonts w:ascii="Times New Roman" w:eastAsia="Calibri" w:hAnsi="Times New Roman" w:cs="Times New Roman"/>
          <w:iCs/>
          <w:sz w:val="12"/>
          <w:szCs w:val="12"/>
        </w:rPr>
        <w:t>ий, указанных</w:t>
      </w:r>
      <w:r w:rsidRPr="00E3282B">
        <w:rPr>
          <w:rFonts w:ascii="Times New Roman" w:eastAsia="Calibri" w:hAnsi="Times New Roman" w:cs="Times New Roman"/>
          <w:iCs/>
          <w:sz w:val="12"/>
          <w:szCs w:val="12"/>
        </w:rPr>
        <w:t xml:space="preserve"> в пункте 2 настоящей главы;</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4) непредставление документов, указанных в пунктах 4, 5 настоящей главы;</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5)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6)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w:t>
      </w:r>
      <w:r w:rsidR="009463D3">
        <w:rPr>
          <w:rFonts w:ascii="Times New Roman" w:eastAsia="Calibri" w:hAnsi="Times New Roman" w:cs="Times New Roman"/>
          <w:iCs/>
          <w:sz w:val="12"/>
          <w:szCs w:val="12"/>
        </w:rPr>
        <w:t>ки</w:t>
      </w:r>
      <w:r w:rsidRPr="00E3282B">
        <w:rPr>
          <w:rFonts w:ascii="Times New Roman" w:eastAsia="Calibri" w:hAnsi="Times New Roman" w:cs="Times New Roman"/>
          <w:iCs/>
          <w:sz w:val="12"/>
          <w:szCs w:val="12"/>
        </w:rPr>
        <w:t xml:space="preserve"> не усматривается либо вступило в законную силу решение суда о</w:t>
      </w:r>
      <w:r w:rsidR="009463D3">
        <w:rPr>
          <w:rFonts w:ascii="Times New Roman" w:eastAsia="Calibri" w:hAnsi="Times New Roman" w:cs="Times New Roman"/>
          <w:iCs/>
          <w:sz w:val="12"/>
          <w:szCs w:val="12"/>
        </w:rPr>
        <w:t xml:space="preserve">б отказе </w:t>
      </w:r>
      <w:r w:rsidRPr="00E3282B">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11.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отклонение от предельных параметров может быть принято только при наличии одного или нескольких из следующих условий: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или требованиям иных технических регламентов;</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2) отсутствие указания в заявлении о предоставлении разр</w:t>
      </w:r>
      <w:r w:rsidR="009463D3">
        <w:rPr>
          <w:rFonts w:ascii="Times New Roman" w:eastAsia="Calibri" w:hAnsi="Times New Roman" w:cs="Times New Roman"/>
          <w:iCs/>
          <w:sz w:val="12"/>
          <w:szCs w:val="12"/>
        </w:rPr>
        <w:t xml:space="preserve">ешения </w:t>
      </w:r>
      <w:r w:rsidRPr="00E3282B">
        <w:rPr>
          <w:rFonts w:ascii="Times New Roman" w:eastAsia="Calibri" w:hAnsi="Times New Roman" w:cs="Times New Roman"/>
          <w:iCs/>
          <w:sz w:val="12"/>
          <w:szCs w:val="12"/>
        </w:rPr>
        <w:t>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3) неуказание или неполное указание в заявлении сведений,</w:t>
      </w:r>
      <w:r w:rsidR="009463D3">
        <w:rPr>
          <w:rFonts w:ascii="Times New Roman" w:eastAsia="Calibri" w:hAnsi="Times New Roman" w:cs="Times New Roman"/>
          <w:iCs/>
          <w:sz w:val="12"/>
          <w:szCs w:val="12"/>
        </w:rPr>
        <w:t xml:space="preserve"> указанных </w:t>
      </w:r>
      <w:r w:rsidRPr="00E3282B">
        <w:rPr>
          <w:rFonts w:ascii="Times New Roman" w:eastAsia="Calibri" w:hAnsi="Times New Roman" w:cs="Times New Roman"/>
          <w:iCs/>
          <w:sz w:val="12"/>
          <w:szCs w:val="12"/>
        </w:rPr>
        <w:t>в пункте 2 настоящей главы;</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6) непредставление документов, указанных в пунктах 3 и 5 настоящей  главы (за исключением документов, предусмотренных подпунктами 3 и 4.2 пункта 5 настоящей главы);</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8)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w:t>
      </w:r>
      <w:r w:rsidR="009463D3">
        <w:rPr>
          <w:rFonts w:ascii="Times New Roman" w:eastAsia="Calibri" w:hAnsi="Times New Roman" w:cs="Times New Roman"/>
          <w:iCs/>
          <w:sz w:val="12"/>
          <w:szCs w:val="12"/>
        </w:rPr>
        <w:t>ки</w:t>
      </w:r>
      <w:r w:rsidRPr="00E3282B">
        <w:rPr>
          <w:rFonts w:ascii="Times New Roman" w:eastAsia="Calibri" w:hAnsi="Times New Roman" w:cs="Times New Roman"/>
          <w:iCs/>
          <w:sz w:val="12"/>
          <w:szCs w:val="12"/>
        </w:rPr>
        <w:t xml:space="preserve"> не усматривается либо вступило в законную силу р</w:t>
      </w:r>
      <w:r w:rsidR="009463D3">
        <w:rPr>
          <w:rFonts w:ascii="Times New Roman" w:eastAsia="Calibri" w:hAnsi="Times New Roman" w:cs="Times New Roman"/>
          <w:iCs/>
          <w:sz w:val="12"/>
          <w:szCs w:val="12"/>
        </w:rPr>
        <w:t>ешение суда об отказе</w:t>
      </w:r>
      <w:r w:rsidRPr="00E3282B">
        <w:rPr>
          <w:rFonts w:ascii="Times New Roman" w:eastAsia="Calibri" w:hAnsi="Times New Roman" w:cs="Times New Roman"/>
          <w:iCs/>
          <w:sz w:val="12"/>
          <w:szCs w:val="12"/>
        </w:rPr>
        <w:t xml:space="preserve"> в удовлетворении исковых требований о сносе самовольной постройки или ее приведении в соответствие с установленными требованиями;</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12. Глава сельского поселения Серноводск не позднее семи дней со дня получения заключения комиссии, предусмотренного пунктом 10 настоящей главы, принимает постановление главы сельского поселения Сернов</w:t>
      </w:r>
      <w:r w:rsidR="009463D3">
        <w:rPr>
          <w:rFonts w:ascii="Times New Roman" w:eastAsia="Calibri" w:hAnsi="Times New Roman" w:cs="Times New Roman"/>
          <w:iCs/>
          <w:sz w:val="12"/>
          <w:szCs w:val="12"/>
        </w:rPr>
        <w:t xml:space="preserve">одск </w:t>
      </w:r>
      <w:r w:rsidRPr="00E3282B">
        <w:rPr>
          <w:rFonts w:ascii="Times New Roman" w:eastAsia="Calibri" w:hAnsi="Times New Roman" w:cs="Times New Roman"/>
          <w:iCs/>
          <w:sz w:val="12"/>
          <w:szCs w:val="12"/>
        </w:rPr>
        <w:t>о проведении общественных обсуждений или публичных слу</w:t>
      </w:r>
      <w:r w:rsidR="009463D3">
        <w:rPr>
          <w:rFonts w:ascii="Times New Roman" w:eastAsia="Calibri" w:hAnsi="Times New Roman" w:cs="Times New Roman"/>
          <w:iCs/>
          <w:sz w:val="12"/>
          <w:szCs w:val="12"/>
        </w:rPr>
        <w:t>шаний или</w:t>
      </w:r>
      <w:r w:rsidRPr="00E3282B">
        <w:rPr>
          <w:rFonts w:ascii="Times New Roman" w:eastAsia="Calibri" w:hAnsi="Times New Roman" w:cs="Times New Roman"/>
          <w:iCs/>
          <w:sz w:val="12"/>
          <w:szCs w:val="12"/>
        </w:rPr>
        <w:t xml:space="preserve"> о невозможности проведения публичных слушаний. Копия постановления главы сельского поселения Серноводск направляется заявителю не позднее пяти дней со дня издания.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13. После подготовки комиссией заключения, содержащего рекомендации о проведении общественных обсуждений или публичных слушаний, администрация сельского поселения Серноводск подготавливает предварительную смету расходов на организацию проведения общественных обсуждений или публичных слушаний. Указанная смета утверждается главой сельского поселения Серноводск или уполномоченным им лицом.</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14. После утверждения предварительной сметы расходов заявитель должен перечислить утвержденную сметой денежную сумму на счет администрации сельского поселения Серноводск.</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 xml:space="preserve">15. После издания постановления главы сельского поселения </w:t>
      </w:r>
      <w:r w:rsidR="009463D3">
        <w:rPr>
          <w:rFonts w:ascii="Times New Roman" w:eastAsia="Calibri" w:hAnsi="Times New Roman" w:cs="Times New Roman"/>
          <w:iCs/>
          <w:sz w:val="12"/>
          <w:szCs w:val="12"/>
        </w:rPr>
        <w:t xml:space="preserve">Серноводск </w:t>
      </w:r>
      <w:r w:rsidRPr="00E3282B">
        <w:rPr>
          <w:rFonts w:ascii="Times New Roman" w:eastAsia="Calibri" w:hAnsi="Times New Roman" w:cs="Times New Roman"/>
          <w:iCs/>
          <w:sz w:val="12"/>
          <w:szCs w:val="12"/>
        </w:rPr>
        <w:t>о проведении общественных обсуждений или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w:t>
      </w:r>
      <w:r w:rsidR="009463D3">
        <w:rPr>
          <w:rFonts w:ascii="Times New Roman" w:eastAsia="Calibri" w:hAnsi="Times New Roman" w:cs="Times New Roman"/>
          <w:iCs/>
          <w:sz w:val="12"/>
          <w:szCs w:val="12"/>
        </w:rPr>
        <w:t xml:space="preserve">ния </w:t>
      </w:r>
      <w:r w:rsidRPr="00E3282B">
        <w:rPr>
          <w:rFonts w:ascii="Times New Roman" w:eastAsia="Calibri" w:hAnsi="Times New Roman" w:cs="Times New Roman"/>
          <w:iCs/>
          <w:sz w:val="12"/>
          <w:szCs w:val="12"/>
        </w:rPr>
        <w:t xml:space="preserve">о предоставлении разрешения на </w:t>
      </w:r>
      <w:r w:rsidR="009463D3" w:rsidRPr="00E3282B">
        <w:rPr>
          <w:rFonts w:ascii="Times New Roman" w:eastAsia="Calibri" w:hAnsi="Times New Roman" w:cs="Times New Roman"/>
          <w:iCs/>
          <w:sz w:val="12"/>
          <w:szCs w:val="12"/>
        </w:rPr>
        <w:t>отклонение,</w:t>
      </w:r>
      <w:r w:rsidRPr="00E3282B">
        <w:rPr>
          <w:rFonts w:ascii="Times New Roman" w:eastAsia="Calibri" w:hAnsi="Times New Roman" w:cs="Times New Roman"/>
          <w:iCs/>
          <w:sz w:val="12"/>
          <w:szCs w:val="12"/>
        </w:rPr>
        <w:t xml:space="preserve"> от предельных параметров уполномоченное должностное лицо администрации направля</w:t>
      </w:r>
      <w:r w:rsidR="009463D3">
        <w:rPr>
          <w:rFonts w:ascii="Times New Roman" w:eastAsia="Calibri" w:hAnsi="Times New Roman" w:cs="Times New Roman"/>
          <w:iCs/>
          <w:sz w:val="12"/>
          <w:szCs w:val="12"/>
        </w:rPr>
        <w:t xml:space="preserve">ет сообщения </w:t>
      </w:r>
      <w:r w:rsidRPr="00E3282B">
        <w:rPr>
          <w:rFonts w:ascii="Times New Roman" w:eastAsia="Calibri" w:hAnsi="Times New Roman" w:cs="Times New Roman"/>
          <w:iCs/>
          <w:sz w:val="12"/>
          <w:szCs w:val="12"/>
        </w:rPr>
        <w:t>о проведении общественных обсуждений или публичных слушаний:</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правообладателям земельных участков, имеющих общи</w:t>
      </w:r>
      <w:r w:rsidR="009463D3">
        <w:rPr>
          <w:rFonts w:ascii="Times New Roman" w:eastAsia="Calibri" w:hAnsi="Times New Roman" w:cs="Times New Roman"/>
          <w:iCs/>
          <w:sz w:val="12"/>
          <w:szCs w:val="12"/>
        </w:rPr>
        <w:t xml:space="preserve">е границы </w:t>
      </w:r>
      <w:r w:rsidRPr="00E3282B">
        <w:rPr>
          <w:rFonts w:ascii="Times New Roman" w:eastAsia="Calibri" w:hAnsi="Times New Roman" w:cs="Times New Roman"/>
          <w:iCs/>
          <w:sz w:val="12"/>
          <w:szCs w:val="12"/>
        </w:rPr>
        <w:t>с земельным участком, применительно к которому запрашивается данное разрешение;</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lastRenderedPageBreak/>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16. В случае если испрашиваемый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3282B" w:rsidRP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E3282B" w:rsidRDefault="00E3282B" w:rsidP="00E3282B">
      <w:pPr>
        <w:tabs>
          <w:tab w:val="left" w:pos="0"/>
        </w:tabs>
        <w:spacing w:after="0" w:line="240" w:lineRule="auto"/>
        <w:ind w:firstLine="284"/>
        <w:jc w:val="both"/>
        <w:rPr>
          <w:rFonts w:ascii="Times New Roman" w:eastAsia="Calibri" w:hAnsi="Times New Roman" w:cs="Times New Roman"/>
          <w:iCs/>
          <w:sz w:val="12"/>
          <w:szCs w:val="12"/>
        </w:rPr>
      </w:pPr>
      <w:r w:rsidRPr="00E3282B">
        <w:rPr>
          <w:rFonts w:ascii="Times New Roman" w:eastAsia="Calibri" w:hAnsi="Times New Roman" w:cs="Times New Roman"/>
          <w:iCs/>
          <w:sz w:val="12"/>
          <w:szCs w:val="12"/>
        </w:rPr>
        <w:t>17.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сельского поселения Серноводск.</w:t>
      </w:r>
    </w:p>
    <w:p w:rsidR="00A86D1E" w:rsidRPr="00A86D1E" w:rsidRDefault="00A86D1E" w:rsidP="00A86D1E">
      <w:pPr>
        <w:tabs>
          <w:tab w:val="left" w:pos="0"/>
        </w:tabs>
        <w:spacing w:after="0" w:line="240" w:lineRule="auto"/>
        <w:ind w:firstLine="284"/>
        <w:jc w:val="right"/>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Приложение № 1</w:t>
      </w:r>
    </w:p>
    <w:p w:rsidR="00A86D1E" w:rsidRPr="00A86D1E" w:rsidRDefault="00A86D1E" w:rsidP="00A86D1E">
      <w:pPr>
        <w:tabs>
          <w:tab w:val="left" w:pos="0"/>
        </w:tabs>
        <w:spacing w:after="0" w:line="240" w:lineRule="auto"/>
        <w:ind w:firstLine="284"/>
        <w:jc w:val="right"/>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 xml:space="preserve">к Порядку организации и проведения общественных </w:t>
      </w:r>
    </w:p>
    <w:p w:rsidR="00A86D1E" w:rsidRPr="00A86D1E" w:rsidRDefault="00A86D1E" w:rsidP="00A86D1E">
      <w:pPr>
        <w:tabs>
          <w:tab w:val="left" w:pos="0"/>
        </w:tabs>
        <w:spacing w:after="0" w:line="240" w:lineRule="auto"/>
        <w:ind w:firstLine="284"/>
        <w:jc w:val="right"/>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обсуждений или публичных слушаний по вопросам</w:t>
      </w:r>
    </w:p>
    <w:p w:rsidR="00A86D1E" w:rsidRPr="00A86D1E" w:rsidRDefault="00A86D1E" w:rsidP="00A86D1E">
      <w:pPr>
        <w:tabs>
          <w:tab w:val="left" w:pos="0"/>
        </w:tabs>
        <w:spacing w:after="0" w:line="240" w:lineRule="auto"/>
        <w:ind w:firstLine="284"/>
        <w:jc w:val="right"/>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 xml:space="preserve"> градостроительной деятельности на территории </w:t>
      </w:r>
    </w:p>
    <w:p w:rsidR="00A86D1E" w:rsidRPr="00A86D1E" w:rsidRDefault="00A86D1E" w:rsidP="00A86D1E">
      <w:pPr>
        <w:tabs>
          <w:tab w:val="left" w:pos="0"/>
        </w:tabs>
        <w:spacing w:after="0" w:line="240" w:lineRule="auto"/>
        <w:ind w:firstLine="284"/>
        <w:jc w:val="right"/>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сельского поселен</w:t>
      </w:r>
      <w:r>
        <w:rPr>
          <w:rFonts w:ascii="Times New Roman" w:eastAsia="Calibri" w:hAnsi="Times New Roman" w:cs="Times New Roman"/>
          <w:iCs/>
          <w:sz w:val="12"/>
          <w:szCs w:val="12"/>
        </w:rPr>
        <w:t>ия Серноводск Самарской области</w:t>
      </w:r>
    </w:p>
    <w:p w:rsidR="00A86D1E" w:rsidRPr="00A86D1E" w:rsidRDefault="00A86D1E" w:rsidP="00A86D1E">
      <w:pPr>
        <w:tabs>
          <w:tab w:val="left" w:pos="0"/>
        </w:tabs>
        <w:spacing w:after="0" w:line="240" w:lineRule="auto"/>
        <w:ind w:firstLine="284"/>
        <w:jc w:val="center"/>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ФОРМА ОПОВЕЩЕНИЯ</w:t>
      </w:r>
    </w:p>
    <w:p w:rsidR="00A86D1E" w:rsidRPr="00A86D1E" w:rsidRDefault="00A86D1E" w:rsidP="00A86D1E">
      <w:pPr>
        <w:tabs>
          <w:tab w:val="left" w:pos="0"/>
        </w:tabs>
        <w:spacing w:after="0" w:line="240" w:lineRule="auto"/>
        <w:ind w:firstLine="284"/>
        <w:jc w:val="center"/>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о проведении общественных обсуждений или публичных слушаний</w:t>
      </w:r>
    </w:p>
    <w:p w:rsidR="00A86D1E" w:rsidRPr="00A86D1E" w:rsidRDefault="00A86D1E" w:rsidP="00A86D1E">
      <w:pPr>
        <w:tabs>
          <w:tab w:val="left" w:pos="0"/>
        </w:tabs>
        <w:spacing w:after="0" w:line="240" w:lineRule="auto"/>
        <w:ind w:firstLine="284"/>
        <w:jc w:val="both"/>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Дата: ________________</w:t>
      </w:r>
    </w:p>
    <w:p w:rsidR="00A86D1E" w:rsidRPr="00A86D1E" w:rsidRDefault="00A86D1E" w:rsidP="00A86D1E">
      <w:pPr>
        <w:tabs>
          <w:tab w:val="left" w:pos="0"/>
        </w:tabs>
        <w:spacing w:after="0" w:line="240" w:lineRule="auto"/>
        <w:ind w:firstLine="284"/>
        <w:jc w:val="both"/>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1.____________________________________________________________________</w:t>
      </w:r>
    </w:p>
    <w:p w:rsidR="00A86D1E" w:rsidRPr="00A86D1E" w:rsidRDefault="00A86D1E" w:rsidP="00A86D1E">
      <w:pPr>
        <w:tabs>
          <w:tab w:val="left" w:pos="0"/>
        </w:tabs>
        <w:spacing w:after="0" w:line="240" w:lineRule="auto"/>
        <w:ind w:firstLine="284"/>
        <w:jc w:val="both"/>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(организатор общественных обсуждений или публичных слушаний)</w:t>
      </w:r>
    </w:p>
    <w:p w:rsidR="00A86D1E" w:rsidRPr="00A86D1E" w:rsidRDefault="00A86D1E" w:rsidP="00A86D1E">
      <w:pPr>
        <w:tabs>
          <w:tab w:val="left" w:pos="0"/>
        </w:tabs>
        <w:spacing w:after="0" w:line="240" w:lineRule="auto"/>
        <w:ind w:firstLine="284"/>
        <w:jc w:val="both"/>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 xml:space="preserve"> извещает о начале общественных обсуждений или проведения публичных слушаний по _____________________________________________</w:t>
      </w:r>
    </w:p>
    <w:p w:rsidR="00A86D1E" w:rsidRPr="00A86D1E" w:rsidRDefault="00A86D1E" w:rsidP="00A86D1E">
      <w:pPr>
        <w:tabs>
          <w:tab w:val="left" w:pos="0"/>
        </w:tabs>
        <w:spacing w:after="0" w:line="240" w:lineRule="auto"/>
        <w:ind w:firstLine="284"/>
        <w:jc w:val="both"/>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2.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проекту:__________________________________________</w:t>
      </w:r>
    </w:p>
    <w:p w:rsidR="00A86D1E" w:rsidRPr="00A86D1E" w:rsidRDefault="00A86D1E" w:rsidP="00A86D1E">
      <w:pPr>
        <w:tabs>
          <w:tab w:val="left" w:pos="0"/>
        </w:tabs>
        <w:spacing w:after="0" w:line="240" w:lineRule="auto"/>
        <w:ind w:firstLine="284"/>
        <w:jc w:val="both"/>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3.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обсуждений или публичных слушаниях:___________________________________________________________</w:t>
      </w:r>
    </w:p>
    <w:p w:rsidR="00A86D1E" w:rsidRPr="00A86D1E" w:rsidRDefault="00A86D1E" w:rsidP="00A86D1E">
      <w:pPr>
        <w:tabs>
          <w:tab w:val="left" w:pos="0"/>
        </w:tabs>
        <w:spacing w:after="0" w:line="240" w:lineRule="auto"/>
        <w:ind w:firstLine="284"/>
        <w:jc w:val="both"/>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4. Информация о месте, дате открытия экспозиции или экспозиций проекта, подлежащего рассмотрению на общественных обсуждений или публичных слушаниях, о сроках проведения экспозиции или экспозиций такого пр</w:t>
      </w:r>
      <w:r>
        <w:rPr>
          <w:rFonts w:ascii="Times New Roman" w:eastAsia="Calibri" w:hAnsi="Times New Roman" w:cs="Times New Roman"/>
          <w:iCs/>
          <w:sz w:val="12"/>
          <w:szCs w:val="12"/>
        </w:rPr>
        <w:t xml:space="preserve">оекта,  </w:t>
      </w:r>
      <w:r w:rsidRPr="00A86D1E">
        <w:rPr>
          <w:rFonts w:ascii="Times New Roman" w:eastAsia="Calibri" w:hAnsi="Times New Roman" w:cs="Times New Roman"/>
          <w:iCs/>
          <w:sz w:val="12"/>
          <w:szCs w:val="12"/>
        </w:rPr>
        <w:t>о днях и часах, в которые возможно посещение указа</w:t>
      </w:r>
      <w:r>
        <w:rPr>
          <w:rFonts w:ascii="Times New Roman" w:eastAsia="Calibri" w:hAnsi="Times New Roman" w:cs="Times New Roman"/>
          <w:iCs/>
          <w:sz w:val="12"/>
          <w:szCs w:val="12"/>
        </w:rPr>
        <w:t>нных экспозиции или экспозиций:</w:t>
      </w:r>
      <w:r w:rsidRPr="00A86D1E">
        <w:rPr>
          <w:rFonts w:ascii="Times New Roman" w:eastAsia="Calibri" w:hAnsi="Times New Roman" w:cs="Times New Roman"/>
          <w:iCs/>
          <w:sz w:val="12"/>
          <w:szCs w:val="12"/>
        </w:rPr>
        <w:t>______________________________________________________________</w:t>
      </w:r>
    </w:p>
    <w:p w:rsidR="00A86D1E" w:rsidRPr="00A86D1E" w:rsidRDefault="00A86D1E" w:rsidP="00A86D1E">
      <w:pPr>
        <w:tabs>
          <w:tab w:val="left" w:pos="0"/>
        </w:tabs>
        <w:spacing w:after="0" w:line="240" w:lineRule="auto"/>
        <w:ind w:firstLine="284"/>
        <w:jc w:val="both"/>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5.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Pr>
          <w:rFonts w:ascii="Times New Roman" w:eastAsia="Calibri" w:hAnsi="Times New Roman" w:cs="Times New Roman"/>
          <w:iCs/>
          <w:sz w:val="12"/>
          <w:szCs w:val="12"/>
        </w:rPr>
        <w:t>ждений или публичных слушаниях:</w:t>
      </w:r>
      <w:r w:rsidRPr="00A86D1E">
        <w:rPr>
          <w:rFonts w:ascii="Times New Roman" w:eastAsia="Calibri" w:hAnsi="Times New Roman" w:cs="Times New Roman"/>
          <w:iCs/>
          <w:sz w:val="12"/>
          <w:szCs w:val="12"/>
        </w:rPr>
        <w:t>______________________________________________________________________</w:t>
      </w:r>
    </w:p>
    <w:p w:rsidR="00A86D1E" w:rsidRPr="00A86D1E" w:rsidRDefault="00A86D1E" w:rsidP="00A86D1E">
      <w:pPr>
        <w:tabs>
          <w:tab w:val="left" w:pos="0"/>
        </w:tabs>
        <w:spacing w:after="0" w:line="240" w:lineRule="auto"/>
        <w:ind w:firstLine="284"/>
        <w:jc w:val="both"/>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 xml:space="preserve">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w:t>
      </w:r>
      <w:r>
        <w:rPr>
          <w:rFonts w:ascii="Times New Roman" w:eastAsia="Calibri" w:hAnsi="Times New Roman" w:cs="Times New Roman"/>
          <w:iCs/>
          <w:sz w:val="12"/>
          <w:szCs w:val="12"/>
        </w:rPr>
        <w:t>проведения публичных слушаний):</w:t>
      </w:r>
      <w:r w:rsidRPr="00A86D1E">
        <w:rPr>
          <w:rFonts w:ascii="Times New Roman" w:eastAsia="Calibri" w:hAnsi="Times New Roman" w:cs="Times New Roman"/>
          <w:iCs/>
          <w:sz w:val="12"/>
          <w:szCs w:val="12"/>
        </w:rPr>
        <w:t>_______________________________________</w:t>
      </w:r>
      <w:r>
        <w:rPr>
          <w:rFonts w:ascii="Times New Roman" w:eastAsia="Calibri" w:hAnsi="Times New Roman" w:cs="Times New Roman"/>
          <w:iCs/>
          <w:sz w:val="12"/>
          <w:szCs w:val="12"/>
        </w:rPr>
        <w:t>_______________________________</w:t>
      </w:r>
    </w:p>
    <w:p w:rsidR="00A86D1E" w:rsidRPr="00A86D1E" w:rsidRDefault="00A86D1E" w:rsidP="00A86D1E">
      <w:pPr>
        <w:tabs>
          <w:tab w:val="left" w:pos="0"/>
        </w:tabs>
        <w:spacing w:after="0" w:line="240" w:lineRule="auto"/>
        <w:ind w:firstLine="284"/>
        <w:jc w:val="both"/>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Подпись руководителя органа,</w:t>
      </w:r>
    </w:p>
    <w:p w:rsidR="00A86D1E" w:rsidRPr="00A86D1E" w:rsidRDefault="00A86D1E" w:rsidP="00A86D1E">
      <w:pPr>
        <w:tabs>
          <w:tab w:val="left" w:pos="0"/>
        </w:tabs>
        <w:spacing w:after="0" w:line="240" w:lineRule="auto"/>
        <w:ind w:firstLine="284"/>
        <w:jc w:val="both"/>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уполномоченного на ведение публичных слушаний ________________ ФИО</w:t>
      </w:r>
    </w:p>
    <w:p w:rsidR="00A86D1E" w:rsidRPr="00A86D1E" w:rsidRDefault="00A86D1E" w:rsidP="00A86D1E">
      <w:pPr>
        <w:tabs>
          <w:tab w:val="left" w:pos="0"/>
        </w:tabs>
        <w:spacing w:after="0" w:line="240" w:lineRule="auto"/>
        <w:ind w:firstLine="284"/>
        <w:jc w:val="both"/>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(подпись)</w:t>
      </w:r>
    </w:p>
    <w:p w:rsidR="00A86D1E" w:rsidRPr="00A86D1E" w:rsidRDefault="00A86D1E" w:rsidP="00A86D1E">
      <w:pPr>
        <w:tabs>
          <w:tab w:val="left" w:pos="0"/>
        </w:tabs>
        <w:spacing w:after="0" w:line="240" w:lineRule="auto"/>
        <w:ind w:firstLine="284"/>
        <w:jc w:val="right"/>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Приложение № 2</w:t>
      </w:r>
    </w:p>
    <w:p w:rsidR="00A86D1E" w:rsidRPr="00A86D1E" w:rsidRDefault="00A86D1E" w:rsidP="00A86D1E">
      <w:pPr>
        <w:tabs>
          <w:tab w:val="left" w:pos="0"/>
        </w:tabs>
        <w:spacing w:after="0" w:line="240" w:lineRule="auto"/>
        <w:ind w:firstLine="284"/>
        <w:jc w:val="right"/>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 xml:space="preserve">к порядку организации и проведения общественных </w:t>
      </w:r>
    </w:p>
    <w:p w:rsidR="00A86D1E" w:rsidRPr="00A86D1E" w:rsidRDefault="00A86D1E" w:rsidP="00A86D1E">
      <w:pPr>
        <w:tabs>
          <w:tab w:val="left" w:pos="0"/>
        </w:tabs>
        <w:spacing w:after="0" w:line="240" w:lineRule="auto"/>
        <w:ind w:firstLine="284"/>
        <w:jc w:val="right"/>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обсуждений или публичных слушаний по вопросам</w:t>
      </w:r>
    </w:p>
    <w:p w:rsidR="00A86D1E" w:rsidRPr="00A86D1E" w:rsidRDefault="00A86D1E" w:rsidP="00A86D1E">
      <w:pPr>
        <w:tabs>
          <w:tab w:val="left" w:pos="0"/>
        </w:tabs>
        <w:spacing w:after="0" w:line="240" w:lineRule="auto"/>
        <w:ind w:firstLine="284"/>
        <w:jc w:val="right"/>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 xml:space="preserve"> градостроительной деятельности на территории </w:t>
      </w:r>
    </w:p>
    <w:p w:rsidR="00A86D1E" w:rsidRPr="00A86D1E" w:rsidRDefault="00A86D1E" w:rsidP="00A86D1E">
      <w:pPr>
        <w:tabs>
          <w:tab w:val="left" w:pos="0"/>
        </w:tabs>
        <w:spacing w:after="0" w:line="240" w:lineRule="auto"/>
        <w:ind w:firstLine="284"/>
        <w:jc w:val="right"/>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сельского поселен</w:t>
      </w:r>
      <w:r>
        <w:rPr>
          <w:rFonts w:ascii="Times New Roman" w:eastAsia="Calibri" w:hAnsi="Times New Roman" w:cs="Times New Roman"/>
          <w:iCs/>
          <w:sz w:val="12"/>
          <w:szCs w:val="12"/>
        </w:rPr>
        <w:t>ия Серноводск Самарской области</w:t>
      </w:r>
    </w:p>
    <w:p w:rsidR="00A86D1E" w:rsidRPr="00A86D1E" w:rsidRDefault="00A86D1E" w:rsidP="00A86D1E">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ТРЕБОВАНИЯ </w:t>
      </w:r>
      <w:r w:rsidRPr="00A86D1E">
        <w:rPr>
          <w:rFonts w:ascii="Times New Roman" w:eastAsia="Calibri" w:hAnsi="Times New Roman" w:cs="Times New Roman"/>
          <w:iCs/>
          <w:sz w:val="12"/>
          <w:szCs w:val="12"/>
        </w:rPr>
        <w:t>К ИНФОРМАЦИОННЫМ СТЕНДАМ, НА КОТОРЫХ РАЗМЕЩАЮТСЯ ОПОВЕЩЕНИЯ О НАЧАЛЕ ОБЩЕСТВЕННЫХ ОБСУЖДЕНИЙ ИЛИ ПУБЛИЧНЫХ СЛУШАНИЙ ПО ВОПРОСАМ ГРАДОСТРОИТЕЛЬНОЙДЕЯТЕЛЬНОСТИ</w:t>
      </w:r>
    </w:p>
    <w:p w:rsidR="00A86D1E" w:rsidRPr="00A86D1E" w:rsidRDefault="00A86D1E" w:rsidP="00A86D1E">
      <w:pPr>
        <w:tabs>
          <w:tab w:val="left" w:pos="0"/>
        </w:tabs>
        <w:spacing w:after="0" w:line="240" w:lineRule="auto"/>
        <w:ind w:firstLine="284"/>
        <w:jc w:val="both"/>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A86D1E" w:rsidRPr="00A86D1E" w:rsidRDefault="00A86D1E" w:rsidP="00A86D1E">
      <w:pPr>
        <w:tabs>
          <w:tab w:val="left" w:pos="0"/>
        </w:tabs>
        <w:spacing w:after="0" w:line="240" w:lineRule="auto"/>
        <w:ind w:firstLine="284"/>
        <w:jc w:val="both"/>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A86D1E" w:rsidRPr="00A86D1E" w:rsidRDefault="00A86D1E" w:rsidP="00A86D1E">
      <w:pPr>
        <w:tabs>
          <w:tab w:val="left" w:pos="0"/>
        </w:tabs>
        <w:spacing w:after="0" w:line="240" w:lineRule="auto"/>
        <w:ind w:firstLine="284"/>
        <w:jc w:val="both"/>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3. Информационные стенды выполняются на пластиковой, деревянной или металлической основе.</w:t>
      </w:r>
    </w:p>
    <w:p w:rsidR="00A86D1E" w:rsidRPr="00A86D1E" w:rsidRDefault="00A86D1E" w:rsidP="00A86D1E">
      <w:pPr>
        <w:tabs>
          <w:tab w:val="left" w:pos="0"/>
        </w:tabs>
        <w:spacing w:after="0" w:line="240" w:lineRule="auto"/>
        <w:ind w:firstLine="284"/>
        <w:jc w:val="both"/>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4. На стендах предусматриваются карманы или планшеты для размещения оповещения о начале публичных слушаний.</w:t>
      </w:r>
    </w:p>
    <w:p w:rsidR="009463D3" w:rsidRDefault="00A86D1E" w:rsidP="00A86D1E">
      <w:pPr>
        <w:tabs>
          <w:tab w:val="left" w:pos="0"/>
        </w:tabs>
        <w:spacing w:after="0" w:line="240" w:lineRule="auto"/>
        <w:ind w:firstLine="284"/>
        <w:jc w:val="both"/>
        <w:rPr>
          <w:rFonts w:ascii="Times New Roman" w:eastAsia="Calibri" w:hAnsi="Times New Roman" w:cs="Times New Roman"/>
          <w:iCs/>
          <w:sz w:val="12"/>
          <w:szCs w:val="12"/>
        </w:rPr>
      </w:pPr>
      <w:r w:rsidRPr="00A86D1E">
        <w:rPr>
          <w:rFonts w:ascii="Times New Roman" w:eastAsia="Calibri" w:hAnsi="Times New Roman" w:cs="Times New Roman"/>
          <w:iCs/>
          <w:sz w:val="12"/>
          <w:szCs w:val="12"/>
        </w:rPr>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BC26FB" w:rsidRPr="00BC26FB" w:rsidRDefault="00BC26FB" w:rsidP="00BC26FB">
      <w:pPr>
        <w:tabs>
          <w:tab w:val="left" w:pos="0"/>
        </w:tabs>
        <w:spacing w:after="0" w:line="240" w:lineRule="auto"/>
        <w:ind w:firstLine="284"/>
        <w:jc w:val="right"/>
        <w:rPr>
          <w:rFonts w:ascii="Times New Roman" w:eastAsia="Calibri" w:hAnsi="Times New Roman" w:cs="Times New Roman"/>
          <w:iCs/>
          <w:sz w:val="12"/>
          <w:szCs w:val="12"/>
        </w:rPr>
      </w:pPr>
      <w:r w:rsidRPr="00BC26FB">
        <w:rPr>
          <w:rFonts w:ascii="Times New Roman" w:eastAsia="Calibri" w:hAnsi="Times New Roman" w:cs="Times New Roman"/>
          <w:iCs/>
          <w:sz w:val="12"/>
          <w:szCs w:val="12"/>
        </w:rPr>
        <w:t>Приложение № 3</w:t>
      </w:r>
    </w:p>
    <w:p w:rsidR="00BC26FB" w:rsidRPr="00BC26FB" w:rsidRDefault="00BC26FB" w:rsidP="00BC26FB">
      <w:pPr>
        <w:tabs>
          <w:tab w:val="left" w:pos="0"/>
        </w:tabs>
        <w:spacing w:after="0" w:line="240" w:lineRule="auto"/>
        <w:ind w:firstLine="284"/>
        <w:jc w:val="right"/>
        <w:rPr>
          <w:rFonts w:ascii="Times New Roman" w:eastAsia="Calibri" w:hAnsi="Times New Roman" w:cs="Times New Roman"/>
          <w:iCs/>
          <w:sz w:val="12"/>
          <w:szCs w:val="12"/>
        </w:rPr>
      </w:pPr>
      <w:r w:rsidRPr="00BC26FB">
        <w:rPr>
          <w:rFonts w:ascii="Times New Roman" w:eastAsia="Calibri" w:hAnsi="Times New Roman" w:cs="Times New Roman"/>
          <w:iCs/>
          <w:sz w:val="12"/>
          <w:szCs w:val="12"/>
        </w:rPr>
        <w:t xml:space="preserve">к порядку организации и проведения общественных </w:t>
      </w:r>
    </w:p>
    <w:p w:rsidR="00BC26FB" w:rsidRPr="00BC26FB" w:rsidRDefault="00BC26FB" w:rsidP="00BC26FB">
      <w:pPr>
        <w:tabs>
          <w:tab w:val="left" w:pos="0"/>
        </w:tabs>
        <w:spacing w:after="0" w:line="240" w:lineRule="auto"/>
        <w:ind w:firstLine="284"/>
        <w:jc w:val="right"/>
        <w:rPr>
          <w:rFonts w:ascii="Times New Roman" w:eastAsia="Calibri" w:hAnsi="Times New Roman" w:cs="Times New Roman"/>
          <w:iCs/>
          <w:sz w:val="12"/>
          <w:szCs w:val="12"/>
        </w:rPr>
      </w:pPr>
      <w:r w:rsidRPr="00BC26FB">
        <w:rPr>
          <w:rFonts w:ascii="Times New Roman" w:eastAsia="Calibri" w:hAnsi="Times New Roman" w:cs="Times New Roman"/>
          <w:iCs/>
          <w:sz w:val="12"/>
          <w:szCs w:val="12"/>
        </w:rPr>
        <w:t>обсуждений или публичных слушаний по вопросам</w:t>
      </w:r>
    </w:p>
    <w:p w:rsidR="00BC26FB" w:rsidRPr="00BC26FB" w:rsidRDefault="00BC26FB" w:rsidP="00BC26FB">
      <w:pPr>
        <w:tabs>
          <w:tab w:val="left" w:pos="0"/>
        </w:tabs>
        <w:spacing w:after="0" w:line="240" w:lineRule="auto"/>
        <w:ind w:firstLine="284"/>
        <w:jc w:val="right"/>
        <w:rPr>
          <w:rFonts w:ascii="Times New Roman" w:eastAsia="Calibri" w:hAnsi="Times New Roman" w:cs="Times New Roman"/>
          <w:iCs/>
          <w:sz w:val="12"/>
          <w:szCs w:val="12"/>
        </w:rPr>
      </w:pPr>
      <w:r w:rsidRPr="00BC26FB">
        <w:rPr>
          <w:rFonts w:ascii="Times New Roman" w:eastAsia="Calibri" w:hAnsi="Times New Roman" w:cs="Times New Roman"/>
          <w:iCs/>
          <w:sz w:val="12"/>
          <w:szCs w:val="12"/>
        </w:rPr>
        <w:t xml:space="preserve"> градостроительной деятельности на территории </w:t>
      </w:r>
    </w:p>
    <w:p w:rsidR="00BC26FB" w:rsidRPr="00BC26FB" w:rsidRDefault="00BC26FB" w:rsidP="00BC26FB">
      <w:pPr>
        <w:tabs>
          <w:tab w:val="left" w:pos="0"/>
        </w:tabs>
        <w:spacing w:after="0" w:line="240" w:lineRule="auto"/>
        <w:ind w:firstLine="284"/>
        <w:jc w:val="right"/>
        <w:rPr>
          <w:rFonts w:ascii="Times New Roman" w:eastAsia="Calibri" w:hAnsi="Times New Roman" w:cs="Times New Roman"/>
          <w:iCs/>
          <w:sz w:val="12"/>
          <w:szCs w:val="12"/>
        </w:rPr>
      </w:pPr>
      <w:r w:rsidRPr="00BC26FB">
        <w:rPr>
          <w:rFonts w:ascii="Times New Roman" w:eastAsia="Calibri" w:hAnsi="Times New Roman" w:cs="Times New Roman"/>
          <w:iCs/>
          <w:sz w:val="12"/>
          <w:szCs w:val="12"/>
        </w:rPr>
        <w:t>сельского поселен</w:t>
      </w:r>
      <w:r>
        <w:rPr>
          <w:rFonts w:ascii="Times New Roman" w:eastAsia="Calibri" w:hAnsi="Times New Roman" w:cs="Times New Roman"/>
          <w:iCs/>
          <w:sz w:val="12"/>
          <w:szCs w:val="12"/>
        </w:rPr>
        <w:t>ия Серноводск Самарской области</w:t>
      </w:r>
    </w:p>
    <w:p w:rsidR="00BC26FB" w:rsidRPr="00BC26FB" w:rsidRDefault="00BC26FB" w:rsidP="00BC26FB">
      <w:pPr>
        <w:tabs>
          <w:tab w:val="left" w:pos="0"/>
        </w:tabs>
        <w:spacing w:after="0" w:line="240" w:lineRule="auto"/>
        <w:ind w:firstLine="284"/>
        <w:jc w:val="center"/>
        <w:rPr>
          <w:rFonts w:ascii="Times New Roman" w:eastAsia="Calibri" w:hAnsi="Times New Roman" w:cs="Times New Roman"/>
          <w:iCs/>
          <w:sz w:val="12"/>
          <w:szCs w:val="12"/>
        </w:rPr>
      </w:pPr>
      <w:r w:rsidRPr="00BC26FB">
        <w:rPr>
          <w:rFonts w:ascii="Times New Roman" w:eastAsia="Calibri" w:hAnsi="Times New Roman" w:cs="Times New Roman"/>
          <w:iCs/>
          <w:sz w:val="12"/>
          <w:szCs w:val="12"/>
        </w:rPr>
        <w:t>ФОРМА КНИГИ (ЖУРНАЛА) УЧЕТА ПОСЕТИТЕЛЕЙ ЭКСПОЗИЦИИ ПРОЕКТА, ПОДЛЕЖАЩЕГО РАССМОТРЕНИЮ НА ОБЩЕСТВЕННЫХ ОБСУЖДЕНИЙ ИЛИ ПУБЛИЧНЫХ СЛУШАНИЯХ</w:t>
      </w:r>
    </w:p>
    <w:p w:rsidR="00BC26FB" w:rsidRPr="00BC26FB" w:rsidRDefault="00BC26FB" w:rsidP="00BC26FB">
      <w:pPr>
        <w:tabs>
          <w:tab w:val="left" w:pos="0"/>
        </w:tabs>
        <w:spacing w:after="0" w:line="240" w:lineRule="auto"/>
        <w:ind w:firstLine="284"/>
        <w:jc w:val="center"/>
        <w:rPr>
          <w:rFonts w:ascii="Times New Roman" w:eastAsia="Calibri" w:hAnsi="Times New Roman" w:cs="Times New Roman"/>
          <w:iCs/>
          <w:sz w:val="12"/>
          <w:szCs w:val="12"/>
        </w:rPr>
      </w:pPr>
      <w:r w:rsidRPr="00BC26FB">
        <w:rPr>
          <w:rFonts w:ascii="Times New Roman" w:eastAsia="Calibri" w:hAnsi="Times New Roman" w:cs="Times New Roman"/>
          <w:iCs/>
          <w:sz w:val="12"/>
          <w:szCs w:val="12"/>
        </w:rPr>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A86D1E" w:rsidRDefault="00BC26FB" w:rsidP="00BC26FB">
      <w:pPr>
        <w:tabs>
          <w:tab w:val="left" w:pos="0"/>
        </w:tabs>
        <w:spacing w:after="0" w:line="240" w:lineRule="auto"/>
        <w:ind w:firstLine="284"/>
        <w:jc w:val="center"/>
        <w:rPr>
          <w:rFonts w:ascii="Times New Roman" w:eastAsia="Calibri" w:hAnsi="Times New Roman" w:cs="Times New Roman"/>
          <w:iCs/>
          <w:sz w:val="12"/>
          <w:szCs w:val="12"/>
        </w:rPr>
      </w:pPr>
      <w:r w:rsidRPr="00BC26FB">
        <w:rPr>
          <w:rFonts w:ascii="Times New Roman" w:eastAsia="Calibri" w:hAnsi="Times New Roman" w:cs="Times New Roman"/>
          <w:iCs/>
          <w:sz w:val="12"/>
          <w:szCs w:val="12"/>
        </w:rPr>
        <w:t>__________________________________________________________________________________________________________________</w:t>
      </w:r>
    </w:p>
    <w:tbl>
      <w:tblPr>
        <w:tblW w:w="5000" w:type="pct"/>
        <w:tblLook w:val="0000" w:firstRow="0" w:lastRow="0" w:firstColumn="0" w:lastColumn="0" w:noHBand="0" w:noVBand="0"/>
      </w:tblPr>
      <w:tblGrid>
        <w:gridCol w:w="378"/>
        <w:gridCol w:w="778"/>
        <w:gridCol w:w="2405"/>
        <w:gridCol w:w="2786"/>
        <w:gridCol w:w="1382"/>
      </w:tblGrid>
      <w:tr w:rsidR="002F53C1" w:rsidRPr="002F53C1" w:rsidTr="000705A8">
        <w:trPr>
          <w:trHeight w:val="356"/>
        </w:trPr>
        <w:tc>
          <w:tcPr>
            <w:tcW w:w="245" w:type="pct"/>
            <w:tcBorders>
              <w:top w:val="single" w:sz="4" w:space="0" w:color="000000"/>
              <w:left w:val="single" w:sz="4" w:space="0" w:color="000000"/>
              <w:bottom w:val="single" w:sz="4" w:space="0" w:color="000000"/>
            </w:tcBorders>
            <w:shd w:val="clear" w:color="auto" w:fill="auto"/>
          </w:tcPr>
          <w:p w:rsidR="002F53C1" w:rsidRPr="002F53C1" w:rsidRDefault="002F53C1" w:rsidP="002F53C1">
            <w:pPr>
              <w:autoSpaceDE w:val="0"/>
              <w:spacing w:after="0" w:line="240" w:lineRule="auto"/>
              <w:jc w:val="center"/>
              <w:rPr>
                <w:rFonts w:ascii="Times New Roman" w:hAnsi="Times New Roman" w:cs="Times New Roman"/>
                <w:sz w:val="12"/>
                <w:szCs w:val="12"/>
              </w:rPr>
            </w:pPr>
            <w:r w:rsidRPr="002F53C1">
              <w:rPr>
                <w:rFonts w:ascii="Times New Roman" w:hAnsi="Times New Roman" w:cs="Times New Roman"/>
                <w:sz w:val="12"/>
                <w:szCs w:val="12"/>
              </w:rPr>
              <w:t>№ п/п</w:t>
            </w:r>
          </w:p>
        </w:tc>
        <w:tc>
          <w:tcPr>
            <w:tcW w:w="503" w:type="pct"/>
            <w:tcBorders>
              <w:top w:val="single" w:sz="4" w:space="0" w:color="000000"/>
              <w:left w:val="single" w:sz="4" w:space="0" w:color="000000"/>
              <w:bottom w:val="single" w:sz="4" w:space="0" w:color="000000"/>
            </w:tcBorders>
            <w:shd w:val="clear" w:color="auto" w:fill="auto"/>
          </w:tcPr>
          <w:p w:rsidR="002F53C1" w:rsidRPr="002F53C1" w:rsidRDefault="002F53C1" w:rsidP="002F53C1">
            <w:pPr>
              <w:autoSpaceDE w:val="0"/>
              <w:spacing w:after="0" w:line="240" w:lineRule="auto"/>
              <w:jc w:val="center"/>
              <w:rPr>
                <w:rFonts w:ascii="Times New Roman" w:hAnsi="Times New Roman" w:cs="Times New Roman"/>
                <w:sz w:val="12"/>
                <w:szCs w:val="12"/>
              </w:rPr>
            </w:pPr>
            <w:r w:rsidRPr="002F53C1">
              <w:rPr>
                <w:rFonts w:ascii="Times New Roman" w:hAnsi="Times New Roman" w:cs="Times New Roman"/>
                <w:sz w:val="12"/>
                <w:szCs w:val="12"/>
              </w:rPr>
              <w:t>Дата посещения</w:t>
            </w:r>
          </w:p>
        </w:tc>
        <w:tc>
          <w:tcPr>
            <w:tcW w:w="1556" w:type="pct"/>
            <w:tcBorders>
              <w:top w:val="single" w:sz="4" w:space="0" w:color="000000"/>
              <w:left w:val="single" w:sz="4" w:space="0" w:color="000000"/>
              <w:bottom w:val="single" w:sz="4" w:space="0" w:color="000000"/>
            </w:tcBorders>
            <w:shd w:val="clear" w:color="auto" w:fill="auto"/>
          </w:tcPr>
          <w:p w:rsidR="002F53C1" w:rsidRPr="002F53C1" w:rsidRDefault="002F53C1" w:rsidP="002F53C1">
            <w:pPr>
              <w:autoSpaceDE w:val="0"/>
              <w:spacing w:after="0" w:line="240" w:lineRule="auto"/>
              <w:jc w:val="center"/>
              <w:rPr>
                <w:rFonts w:ascii="Times New Roman" w:hAnsi="Times New Roman" w:cs="Times New Roman"/>
                <w:sz w:val="12"/>
                <w:szCs w:val="12"/>
              </w:rPr>
            </w:pPr>
            <w:r w:rsidRPr="002F53C1">
              <w:rPr>
                <w:rFonts w:ascii="Times New Roman" w:hAnsi="Times New Roman" w:cs="Times New Roman"/>
                <w:sz w:val="12"/>
                <w:szCs w:val="12"/>
              </w:rPr>
              <w:t xml:space="preserve">Фамилия, имя, отчество (при наличии), дата рождения, адрес места жительства (регистрации) – для физических лиц; </w:t>
            </w:r>
            <w:r w:rsidRPr="002F53C1">
              <w:rPr>
                <w:rFonts w:ascii="Times New Roman" w:hAnsi="Times New Roman" w:cs="Times New Roman"/>
                <w:sz w:val="12"/>
                <w:szCs w:val="12"/>
              </w:rPr>
              <w:lastRenderedPageBreak/>
              <w:t>наименование, основной государственный регистрационный номер, место нахождения и адрес – для юридических лиц</w:t>
            </w:r>
          </w:p>
        </w:tc>
        <w:tc>
          <w:tcPr>
            <w:tcW w:w="1802" w:type="pct"/>
            <w:tcBorders>
              <w:top w:val="single" w:sz="4" w:space="0" w:color="000000"/>
              <w:left w:val="single" w:sz="4" w:space="0" w:color="000000"/>
              <w:bottom w:val="single" w:sz="4" w:space="0" w:color="000000"/>
            </w:tcBorders>
            <w:shd w:val="clear" w:color="auto" w:fill="auto"/>
          </w:tcPr>
          <w:p w:rsidR="002F53C1" w:rsidRPr="002F53C1" w:rsidRDefault="002F53C1" w:rsidP="002F53C1">
            <w:pPr>
              <w:autoSpaceDE w:val="0"/>
              <w:spacing w:after="0" w:line="240" w:lineRule="auto"/>
              <w:jc w:val="center"/>
              <w:rPr>
                <w:rFonts w:ascii="Times New Roman" w:hAnsi="Times New Roman" w:cs="Times New Roman"/>
                <w:sz w:val="12"/>
                <w:szCs w:val="12"/>
              </w:rPr>
            </w:pPr>
            <w:r w:rsidRPr="002F53C1">
              <w:rPr>
                <w:rFonts w:ascii="Times New Roman" w:hAnsi="Times New Roman" w:cs="Times New Roman"/>
                <w:sz w:val="12"/>
                <w:szCs w:val="12"/>
              </w:rPr>
              <w:t>Содержание предложений и замечаний</w:t>
            </w:r>
          </w:p>
        </w:tc>
        <w:tc>
          <w:tcPr>
            <w:tcW w:w="894" w:type="pct"/>
            <w:tcBorders>
              <w:top w:val="single" w:sz="4" w:space="0" w:color="000000"/>
              <w:left w:val="single" w:sz="4" w:space="0" w:color="000000"/>
              <w:bottom w:val="single" w:sz="4" w:space="0" w:color="000000"/>
              <w:right w:val="single" w:sz="4" w:space="0" w:color="000000"/>
            </w:tcBorders>
            <w:shd w:val="clear" w:color="auto" w:fill="auto"/>
          </w:tcPr>
          <w:p w:rsidR="002F53C1" w:rsidRPr="002F53C1" w:rsidRDefault="002F53C1" w:rsidP="002F53C1">
            <w:pPr>
              <w:autoSpaceDE w:val="0"/>
              <w:spacing w:after="0" w:line="240" w:lineRule="auto"/>
              <w:jc w:val="center"/>
              <w:rPr>
                <w:rFonts w:ascii="Times New Roman" w:hAnsi="Times New Roman" w:cs="Times New Roman"/>
                <w:sz w:val="12"/>
                <w:szCs w:val="12"/>
              </w:rPr>
            </w:pPr>
            <w:r w:rsidRPr="002F53C1">
              <w:rPr>
                <w:rFonts w:ascii="Times New Roman" w:hAnsi="Times New Roman" w:cs="Times New Roman"/>
                <w:sz w:val="12"/>
                <w:szCs w:val="12"/>
              </w:rPr>
              <w:t>Личная подпись посетителя экспозиции проекта</w:t>
            </w:r>
          </w:p>
        </w:tc>
      </w:tr>
      <w:tr w:rsidR="002F53C1" w:rsidRPr="002F53C1" w:rsidTr="000705A8">
        <w:tc>
          <w:tcPr>
            <w:tcW w:w="245" w:type="pct"/>
            <w:tcBorders>
              <w:top w:val="single" w:sz="4" w:space="0" w:color="000000"/>
              <w:left w:val="single" w:sz="4" w:space="0" w:color="000000"/>
              <w:bottom w:val="single" w:sz="4" w:space="0" w:color="000000"/>
            </w:tcBorders>
            <w:shd w:val="clear" w:color="auto" w:fill="auto"/>
          </w:tcPr>
          <w:p w:rsidR="002F53C1" w:rsidRPr="002F53C1" w:rsidRDefault="002F53C1" w:rsidP="002F53C1">
            <w:pPr>
              <w:autoSpaceDE w:val="0"/>
              <w:spacing w:after="0" w:line="240" w:lineRule="auto"/>
              <w:jc w:val="center"/>
              <w:rPr>
                <w:rFonts w:ascii="Times New Roman" w:hAnsi="Times New Roman" w:cs="Times New Roman"/>
                <w:sz w:val="12"/>
                <w:szCs w:val="12"/>
              </w:rPr>
            </w:pPr>
            <w:r w:rsidRPr="002F53C1">
              <w:rPr>
                <w:rFonts w:ascii="Times New Roman" w:hAnsi="Times New Roman" w:cs="Times New Roman"/>
                <w:sz w:val="12"/>
                <w:szCs w:val="12"/>
              </w:rPr>
              <w:t>1</w:t>
            </w:r>
          </w:p>
        </w:tc>
        <w:tc>
          <w:tcPr>
            <w:tcW w:w="503" w:type="pct"/>
            <w:tcBorders>
              <w:top w:val="single" w:sz="4" w:space="0" w:color="000000"/>
              <w:left w:val="single" w:sz="4" w:space="0" w:color="000000"/>
              <w:bottom w:val="single" w:sz="4" w:space="0" w:color="000000"/>
            </w:tcBorders>
            <w:shd w:val="clear" w:color="auto" w:fill="auto"/>
          </w:tcPr>
          <w:p w:rsidR="002F53C1" w:rsidRPr="002F53C1" w:rsidRDefault="002F53C1" w:rsidP="002F53C1">
            <w:pPr>
              <w:autoSpaceDE w:val="0"/>
              <w:spacing w:after="0" w:line="240" w:lineRule="auto"/>
              <w:jc w:val="center"/>
              <w:rPr>
                <w:rFonts w:ascii="Times New Roman" w:hAnsi="Times New Roman" w:cs="Times New Roman"/>
                <w:sz w:val="12"/>
                <w:szCs w:val="12"/>
              </w:rPr>
            </w:pPr>
            <w:r w:rsidRPr="002F53C1">
              <w:rPr>
                <w:rFonts w:ascii="Times New Roman" w:hAnsi="Times New Roman" w:cs="Times New Roman"/>
                <w:sz w:val="12"/>
                <w:szCs w:val="12"/>
              </w:rPr>
              <w:t>2</w:t>
            </w:r>
          </w:p>
        </w:tc>
        <w:tc>
          <w:tcPr>
            <w:tcW w:w="1556" w:type="pct"/>
            <w:tcBorders>
              <w:top w:val="single" w:sz="4" w:space="0" w:color="000000"/>
              <w:left w:val="single" w:sz="4" w:space="0" w:color="000000"/>
              <w:bottom w:val="single" w:sz="4" w:space="0" w:color="000000"/>
            </w:tcBorders>
            <w:shd w:val="clear" w:color="auto" w:fill="auto"/>
          </w:tcPr>
          <w:p w:rsidR="002F53C1" w:rsidRPr="002F53C1" w:rsidRDefault="002F53C1" w:rsidP="002F53C1">
            <w:pPr>
              <w:autoSpaceDE w:val="0"/>
              <w:spacing w:after="0" w:line="240" w:lineRule="auto"/>
              <w:jc w:val="center"/>
              <w:rPr>
                <w:rFonts w:ascii="Times New Roman" w:hAnsi="Times New Roman" w:cs="Times New Roman"/>
                <w:sz w:val="12"/>
                <w:szCs w:val="12"/>
              </w:rPr>
            </w:pPr>
            <w:r w:rsidRPr="002F53C1">
              <w:rPr>
                <w:rFonts w:ascii="Times New Roman" w:hAnsi="Times New Roman" w:cs="Times New Roman"/>
                <w:sz w:val="12"/>
                <w:szCs w:val="12"/>
              </w:rPr>
              <w:t>3</w:t>
            </w:r>
          </w:p>
        </w:tc>
        <w:tc>
          <w:tcPr>
            <w:tcW w:w="1802" w:type="pct"/>
            <w:tcBorders>
              <w:top w:val="single" w:sz="4" w:space="0" w:color="000000"/>
              <w:left w:val="single" w:sz="4" w:space="0" w:color="000000"/>
              <w:bottom w:val="single" w:sz="4" w:space="0" w:color="000000"/>
            </w:tcBorders>
            <w:shd w:val="clear" w:color="auto" w:fill="auto"/>
          </w:tcPr>
          <w:p w:rsidR="002F53C1" w:rsidRPr="002F53C1" w:rsidRDefault="002F53C1" w:rsidP="002F53C1">
            <w:pPr>
              <w:autoSpaceDE w:val="0"/>
              <w:spacing w:after="0" w:line="240" w:lineRule="auto"/>
              <w:jc w:val="center"/>
              <w:rPr>
                <w:rFonts w:ascii="Times New Roman" w:hAnsi="Times New Roman" w:cs="Times New Roman"/>
                <w:sz w:val="12"/>
                <w:szCs w:val="12"/>
              </w:rPr>
            </w:pPr>
            <w:r w:rsidRPr="002F53C1">
              <w:rPr>
                <w:rFonts w:ascii="Times New Roman" w:hAnsi="Times New Roman" w:cs="Times New Roman"/>
                <w:sz w:val="12"/>
                <w:szCs w:val="12"/>
              </w:rPr>
              <w:t>4</w:t>
            </w:r>
          </w:p>
        </w:tc>
        <w:tc>
          <w:tcPr>
            <w:tcW w:w="894" w:type="pct"/>
            <w:tcBorders>
              <w:top w:val="single" w:sz="4" w:space="0" w:color="000000"/>
              <w:left w:val="single" w:sz="4" w:space="0" w:color="000000"/>
              <w:bottom w:val="single" w:sz="4" w:space="0" w:color="000000"/>
              <w:right w:val="single" w:sz="4" w:space="0" w:color="000000"/>
            </w:tcBorders>
            <w:shd w:val="clear" w:color="auto" w:fill="auto"/>
          </w:tcPr>
          <w:p w:rsidR="002F53C1" w:rsidRPr="002F53C1" w:rsidRDefault="002F53C1" w:rsidP="002F53C1">
            <w:pPr>
              <w:autoSpaceDE w:val="0"/>
              <w:spacing w:after="0" w:line="240" w:lineRule="auto"/>
              <w:jc w:val="center"/>
              <w:rPr>
                <w:rFonts w:ascii="Times New Roman" w:hAnsi="Times New Roman" w:cs="Times New Roman"/>
                <w:sz w:val="12"/>
                <w:szCs w:val="12"/>
              </w:rPr>
            </w:pPr>
            <w:r w:rsidRPr="002F53C1">
              <w:rPr>
                <w:rFonts w:ascii="Times New Roman" w:hAnsi="Times New Roman" w:cs="Times New Roman"/>
                <w:sz w:val="12"/>
                <w:szCs w:val="12"/>
              </w:rPr>
              <w:t>5</w:t>
            </w:r>
          </w:p>
        </w:tc>
      </w:tr>
      <w:tr w:rsidR="002F53C1" w:rsidRPr="002F53C1" w:rsidTr="000705A8">
        <w:tc>
          <w:tcPr>
            <w:tcW w:w="245" w:type="pct"/>
            <w:tcBorders>
              <w:top w:val="single" w:sz="4" w:space="0" w:color="000000"/>
              <w:left w:val="single" w:sz="4" w:space="0" w:color="000000"/>
              <w:bottom w:val="single" w:sz="4" w:space="0" w:color="000000"/>
            </w:tcBorders>
            <w:shd w:val="clear" w:color="auto" w:fill="auto"/>
          </w:tcPr>
          <w:p w:rsidR="002F53C1" w:rsidRPr="002F53C1" w:rsidRDefault="002F53C1" w:rsidP="002F53C1">
            <w:pPr>
              <w:autoSpaceDE w:val="0"/>
              <w:snapToGrid w:val="0"/>
              <w:spacing w:after="0" w:line="240" w:lineRule="auto"/>
              <w:jc w:val="center"/>
              <w:rPr>
                <w:rFonts w:ascii="Times New Roman" w:hAnsi="Times New Roman" w:cs="Times New Roman"/>
                <w:sz w:val="12"/>
                <w:szCs w:val="12"/>
              </w:rPr>
            </w:pPr>
          </w:p>
        </w:tc>
        <w:tc>
          <w:tcPr>
            <w:tcW w:w="503" w:type="pct"/>
            <w:tcBorders>
              <w:top w:val="single" w:sz="4" w:space="0" w:color="000000"/>
              <w:left w:val="single" w:sz="4" w:space="0" w:color="000000"/>
              <w:bottom w:val="single" w:sz="4" w:space="0" w:color="000000"/>
            </w:tcBorders>
            <w:shd w:val="clear" w:color="auto" w:fill="auto"/>
          </w:tcPr>
          <w:p w:rsidR="002F53C1" w:rsidRPr="002F53C1" w:rsidRDefault="002F53C1" w:rsidP="002F53C1">
            <w:pPr>
              <w:autoSpaceDE w:val="0"/>
              <w:snapToGrid w:val="0"/>
              <w:spacing w:after="0" w:line="240" w:lineRule="auto"/>
              <w:jc w:val="center"/>
              <w:rPr>
                <w:rFonts w:ascii="Times New Roman" w:hAnsi="Times New Roman" w:cs="Times New Roman"/>
                <w:sz w:val="12"/>
                <w:szCs w:val="12"/>
              </w:rPr>
            </w:pPr>
          </w:p>
        </w:tc>
        <w:tc>
          <w:tcPr>
            <w:tcW w:w="1556" w:type="pct"/>
            <w:tcBorders>
              <w:top w:val="single" w:sz="4" w:space="0" w:color="000000"/>
              <w:left w:val="single" w:sz="4" w:space="0" w:color="000000"/>
              <w:bottom w:val="single" w:sz="4" w:space="0" w:color="000000"/>
            </w:tcBorders>
            <w:shd w:val="clear" w:color="auto" w:fill="auto"/>
          </w:tcPr>
          <w:p w:rsidR="002F53C1" w:rsidRPr="002F53C1" w:rsidRDefault="002F53C1" w:rsidP="002F53C1">
            <w:pPr>
              <w:autoSpaceDE w:val="0"/>
              <w:snapToGrid w:val="0"/>
              <w:spacing w:after="0" w:line="240" w:lineRule="auto"/>
              <w:jc w:val="center"/>
              <w:rPr>
                <w:rFonts w:ascii="Times New Roman" w:hAnsi="Times New Roman" w:cs="Times New Roman"/>
                <w:sz w:val="12"/>
                <w:szCs w:val="12"/>
              </w:rPr>
            </w:pPr>
          </w:p>
        </w:tc>
        <w:tc>
          <w:tcPr>
            <w:tcW w:w="1802" w:type="pct"/>
            <w:tcBorders>
              <w:top w:val="single" w:sz="4" w:space="0" w:color="000000"/>
              <w:left w:val="single" w:sz="4" w:space="0" w:color="000000"/>
              <w:bottom w:val="single" w:sz="4" w:space="0" w:color="000000"/>
            </w:tcBorders>
            <w:shd w:val="clear" w:color="auto" w:fill="auto"/>
          </w:tcPr>
          <w:p w:rsidR="002F53C1" w:rsidRPr="002F53C1" w:rsidRDefault="002F53C1" w:rsidP="002F53C1">
            <w:pPr>
              <w:autoSpaceDE w:val="0"/>
              <w:snapToGrid w:val="0"/>
              <w:spacing w:after="0" w:line="240" w:lineRule="auto"/>
              <w:jc w:val="center"/>
              <w:rPr>
                <w:rFonts w:ascii="Times New Roman" w:hAnsi="Times New Roman" w:cs="Times New Roman"/>
                <w:sz w:val="12"/>
                <w:szCs w:val="12"/>
              </w:rPr>
            </w:pPr>
          </w:p>
        </w:tc>
        <w:tc>
          <w:tcPr>
            <w:tcW w:w="894" w:type="pct"/>
            <w:tcBorders>
              <w:top w:val="single" w:sz="4" w:space="0" w:color="000000"/>
              <w:left w:val="single" w:sz="4" w:space="0" w:color="000000"/>
              <w:bottom w:val="single" w:sz="4" w:space="0" w:color="000000"/>
              <w:right w:val="single" w:sz="4" w:space="0" w:color="000000"/>
            </w:tcBorders>
            <w:shd w:val="clear" w:color="auto" w:fill="auto"/>
          </w:tcPr>
          <w:p w:rsidR="002F53C1" w:rsidRPr="002F53C1" w:rsidRDefault="002F53C1" w:rsidP="002F53C1">
            <w:pPr>
              <w:autoSpaceDE w:val="0"/>
              <w:snapToGrid w:val="0"/>
              <w:spacing w:after="0" w:line="240" w:lineRule="auto"/>
              <w:jc w:val="center"/>
              <w:rPr>
                <w:rFonts w:ascii="Times New Roman" w:hAnsi="Times New Roman" w:cs="Times New Roman"/>
                <w:sz w:val="12"/>
                <w:szCs w:val="12"/>
              </w:rPr>
            </w:pPr>
          </w:p>
        </w:tc>
      </w:tr>
    </w:tbl>
    <w:p w:rsidR="000705A8" w:rsidRPr="000705A8" w:rsidRDefault="000705A8" w:rsidP="000705A8">
      <w:pPr>
        <w:tabs>
          <w:tab w:val="left" w:pos="0"/>
        </w:tabs>
        <w:spacing w:after="0" w:line="240" w:lineRule="auto"/>
        <w:ind w:firstLine="284"/>
        <w:jc w:val="right"/>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Приложение № 4</w:t>
      </w:r>
    </w:p>
    <w:p w:rsidR="000705A8" w:rsidRPr="000705A8" w:rsidRDefault="000705A8" w:rsidP="000705A8">
      <w:pPr>
        <w:tabs>
          <w:tab w:val="left" w:pos="0"/>
        </w:tabs>
        <w:spacing w:after="0" w:line="240" w:lineRule="auto"/>
        <w:ind w:firstLine="284"/>
        <w:jc w:val="right"/>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 xml:space="preserve"> к порядку организации и проведения общественных </w:t>
      </w:r>
    </w:p>
    <w:p w:rsidR="000705A8" w:rsidRPr="000705A8" w:rsidRDefault="000705A8" w:rsidP="000705A8">
      <w:pPr>
        <w:tabs>
          <w:tab w:val="left" w:pos="0"/>
        </w:tabs>
        <w:spacing w:after="0" w:line="240" w:lineRule="auto"/>
        <w:ind w:firstLine="284"/>
        <w:jc w:val="right"/>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обсуждений или публичных слушаний по вопросам</w:t>
      </w:r>
    </w:p>
    <w:p w:rsidR="000705A8" w:rsidRPr="000705A8" w:rsidRDefault="000705A8" w:rsidP="000705A8">
      <w:pPr>
        <w:tabs>
          <w:tab w:val="left" w:pos="0"/>
        </w:tabs>
        <w:spacing w:after="0" w:line="240" w:lineRule="auto"/>
        <w:ind w:firstLine="284"/>
        <w:jc w:val="right"/>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 xml:space="preserve"> градостроительной деятельности на территории </w:t>
      </w:r>
    </w:p>
    <w:p w:rsidR="000705A8" w:rsidRPr="000705A8" w:rsidRDefault="000705A8" w:rsidP="000705A8">
      <w:pPr>
        <w:tabs>
          <w:tab w:val="left" w:pos="0"/>
        </w:tabs>
        <w:spacing w:after="0" w:line="240" w:lineRule="auto"/>
        <w:ind w:firstLine="284"/>
        <w:jc w:val="right"/>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сельского поселен</w:t>
      </w:r>
      <w:r>
        <w:rPr>
          <w:rFonts w:ascii="Times New Roman" w:eastAsia="Calibri" w:hAnsi="Times New Roman" w:cs="Times New Roman"/>
          <w:iCs/>
          <w:sz w:val="12"/>
          <w:szCs w:val="12"/>
        </w:rPr>
        <w:t>ия Серноводск Самарской области</w:t>
      </w:r>
    </w:p>
    <w:p w:rsidR="000705A8" w:rsidRPr="000705A8" w:rsidRDefault="000705A8" w:rsidP="000705A8">
      <w:pPr>
        <w:tabs>
          <w:tab w:val="left" w:pos="0"/>
        </w:tabs>
        <w:spacing w:after="0" w:line="240" w:lineRule="auto"/>
        <w:ind w:firstLine="284"/>
        <w:jc w:val="center"/>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ФОРМА ПРОТОКОЛА</w:t>
      </w:r>
    </w:p>
    <w:p w:rsidR="000705A8" w:rsidRPr="000705A8" w:rsidRDefault="000705A8" w:rsidP="000705A8">
      <w:pPr>
        <w:tabs>
          <w:tab w:val="left" w:pos="0"/>
        </w:tabs>
        <w:spacing w:after="0" w:line="240" w:lineRule="auto"/>
        <w:ind w:firstLine="284"/>
        <w:jc w:val="center"/>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собрания участников публичных слуша</w:t>
      </w:r>
      <w:r>
        <w:rPr>
          <w:rFonts w:ascii="Times New Roman" w:eastAsia="Calibri" w:hAnsi="Times New Roman" w:cs="Times New Roman"/>
          <w:iCs/>
          <w:sz w:val="12"/>
          <w:szCs w:val="12"/>
        </w:rPr>
        <w:t xml:space="preserve">ний жителей ___________________ </w:t>
      </w:r>
      <w:r w:rsidRPr="000705A8">
        <w:rPr>
          <w:rFonts w:ascii="Times New Roman" w:eastAsia="Calibri" w:hAnsi="Times New Roman" w:cs="Times New Roman"/>
          <w:iCs/>
          <w:sz w:val="12"/>
          <w:szCs w:val="12"/>
        </w:rPr>
        <w:t>«_____»__________ 20__ года</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Место проведения собрания - __________</w:t>
      </w:r>
      <w:r>
        <w:rPr>
          <w:rFonts w:ascii="Times New Roman" w:eastAsia="Calibri" w:hAnsi="Times New Roman" w:cs="Times New Roman"/>
          <w:iCs/>
          <w:sz w:val="12"/>
          <w:szCs w:val="12"/>
        </w:rPr>
        <w:t>_______________________________</w:t>
      </w:r>
      <w:r w:rsidRPr="000705A8">
        <w:rPr>
          <w:rFonts w:ascii="Times New Roman" w:eastAsia="Calibri" w:hAnsi="Times New Roman" w:cs="Times New Roman"/>
          <w:iCs/>
          <w:sz w:val="12"/>
          <w:szCs w:val="12"/>
        </w:rPr>
        <w:t>____________________________________</w:t>
      </w:r>
      <w:r>
        <w:rPr>
          <w:rFonts w:ascii="Times New Roman" w:eastAsia="Calibri" w:hAnsi="Times New Roman" w:cs="Times New Roman"/>
          <w:iCs/>
          <w:sz w:val="12"/>
          <w:szCs w:val="12"/>
        </w:rPr>
        <w:t>_______________________________</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Председательствующий-______________________________ФИО;</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Ответственный за ведение протокола собрания-____________________ФИО;</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Участники публичных слушаний - _______ чел.;</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Представители организатора публичных слушаний- ________________ФИО;</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Представители органов государственной власти, органов местного самоуправления-_______________________________________________ФИО;</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Представители разработчика проекта, рассматриваемого на публичных слушаниях-___________________________________________________ФИО.</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 xml:space="preserve">В ходе проведения собрания участников публичных слушаний была </w:t>
      </w:r>
      <w:r>
        <w:rPr>
          <w:rFonts w:ascii="Times New Roman" w:eastAsia="Calibri" w:hAnsi="Times New Roman" w:cs="Times New Roman"/>
          <w:iCs/>
          <w:sz w:val="12"/>
          <w:szCs w:val="12"/>
        </w:rPr>
        <w:t>заслушана следующая информация:</w:t>
      </w:r>
      <w:r w:rsidRPr="000705A8">
        <w:rPr>
          <w:rFonts w:ascii="Times New Roman" w:eastAsia="Calibri" w:hAnsi="Times New Roman" w:cs="Times New Roman"/>
          <w:i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05A8" w:rsidRPr="000705A8" w:rsidRDefault="000705A8" w:rsidP="000705A8">
      <w:pPr>
        <w:tabs>
          <w:tab w:val="left" w:pos="0"/>
        </w:tabs>
        <w:spacing w:after="0" w:line="240" w:lineRule="auto"/>
        <w:ind w:firstLine="284"/>
        <w:jc w:val="right"/>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Приложение № 5</w:t>
      </w:r>
    </w:p>
    <w:p w:rsidR="000705A8" w:rsidRPr="000705A8" w:rsidRDefault="000705A8" w:rsidP="000705A8">
      <w:pPr>
        <w:tabs>
          <w:tab w:val="left" w:pos="0"/>
        </w:tabs>
        <w:spacing w:after="0" w:line="240" w:lineRule="auto"/>
        <w:ind w:firstLine="284"/>
        <w:jc w:val="right"/>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 xml:space="preserve">к порядку организации и проведения общественных </w:t>
      </w:r>
    </w:p>
    <w:p w:rsidR="000705A8" w:rsidRPr="000705A8" w:rsidRDefault="000705A8" w:rsidP="000705A8">
      <w:pPr>
        <w:tabs>
          <w:tab w:val="left" w:pos="0"/>
        </w:tabs>
        <w:spacing w:after="0" w:line="240" w:lineRule="auto"/>
        <w:ind w:firstLine="284"/>
        <w:jc w:val="right"/>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обсуждений или публичных слушаний по вопросам</w:t>
      </w:r>
    </w:p>
    <w:p w:rsidR="000705A8" w:rsidRPr="000705A8" w:rsidRDefault="000705A8" w:rsidP="000705A8">
      <w:pPr>
        <w:tabs>
          <w:tab w:val="left" w:pos="0"/>
        </w:tabs>
        <w:spacing w:after="0" w:line="240" w:lineRule="auto"/>
        <w:ind w:firstLine="284"/>
        <w:jc w:val="right"/>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 xml:space="preserve"> градостроительной деятельности на территории </w:t>
      </w:r>
    </w:p>
    <w:p w:rsidR="000705A8" w:rsidRPr="000705A8" w:rsidRDefault="000705A8" w:rsidP="000705A8">
      <w:pPr>
        <w:tabs>
          <w:tab w:val="left" w:pos="0"/>
        </w:tabs>
        <w:spacing w:after="0" w:line="240" w:lineRule="auto"/>
        <w:ind w:firstLine="284"/>
        <w:jc w:val="right"/>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сельского поселен</w:t>
      </w:r>
      <w:r>
        <w:rPr>
          <w:rFonts w:ascii="Times New Roman" w:eastAsia="Calibri" w:hAnsi="Times New Roman" w:cs="Times New Roman"/>
          <w:iCs/>
          <w:sz w:val="12"/>
          <w:szCs w:val="12"/>
        </w:rPr>
        <w:t>ия Серноводск Самарской области</w:t>
      </w:r>
    </w:p>
    <w:p w:rsidR="000705A8" w:rsidRPr="000705A8" w:rsidRDefault="000705A8" w:rsidP="000705A8">
      <w:pPr>
        <w:tabs>
          <w:tab w:val="left" w:pos="0"/>
        </w:tabs>
        <w:spacing w:after="0" w:line="240" w:lineRule="auto"/>
        <w:ind w:firstLine="284"/>
        <w:jc w:val="center"/>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ФОРМА ПРОТОКОЛА</w:t>
      </w:r>
    </w:p>
    <w:p w:rsidR="000705A8" w:rsidRPr="000705A8" w:rsidRDefault="000705A8" w:rsidP="000705A8">
      <w:pPr>
        <w:tabs>
          <w:tab w:val="left" w:pos="0"/>
        </w:tabs>
        <w:spacing w:after="0" w:line="240" w:lineRule="auto"/>
        <w:ind w:firstLine="284"/>
        <w:jc w:val="center"/>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общественных обсуждений или публичны</w:t>
      </w:r>
      <w:r>
        <w:rPr>
          <w:rFonts w:ascii="Times New Roman" w:eastAsia="Calibri" w:hAnsi="Times New Roman" w:cs="Times New Roman"/>
          <w:iCs/>
          <w:sz w:val="12"/>
          <w:szCs w:val="12"/>
        </w:rPr>
        <w:t>х слушаний в __________________</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0705A8">
        <w:rPr>
          <w:rFonts w:ascii="Times New Roman" w:eastAsia="Calibri" w:hAnsi="Times New Roman" w:cs="Times New Roman"/>
          <w:iCs/>
          <w:sz w:val="12"/>
          <w:szCs w:val="12"/>
        </w:rPr>
        <w:t>Дата оформления протокола общественных обсуждений или публичных слушаний - ______________года.</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0705A8">
        <w:rPr>
          <w:rFonts w:ascii="Times New Roman" w:eastAsia="Calibri" w:hAnsi="Times New Roman" w:cs="Times New Roman"/>
          <w:iCs/>
          <w:sz w:val="12"/>
          <w:szCs w:val="12"/>
        </w:rPr>
        <w:t>Организатор общественных обсуждений или публичных слушаний -  _______________________________.</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0705A8">
        <w:rPr>
          <w:rFonts w:ascii="Times New Roman" w:eastAsia="Calibri" w:hAnsi="Times New Roman" w:cs="Times New Roman"/>
          <w:iCs/>
          <w:sz w:val="12"/>
          <w:szCs w:val="12"/>
        </w:rPr>
        <w:t>Основание проведения общественных обсуждений или публичных слушаний – постановление главы городского округа (поселения) _______________ ________________</w:t>
      </w:r>
      <w:r>
        <w:rPr>
          <w:rFonts w:ascii="Times New Roman" w:eastAsia="Calibri" w:hAnsi="Times New Roman" w:cs="Times New Roman"/>
          <w:iCs/>
          <w:sz w:val="12"/>
          <w:szCs w:val="12"/>
        </w:rPr>
        <w:t xml:space="preserve">______________, опубликованное </w:t>
      </w:r>
      <w:r w:rsidRPr="000705A8">
        <w:rPr>
          <w:rFonts w:ascii="Times New Roman" w:eastAsia="Calibri" w:hAnsi="Times New Roman" w:cs="Times New Roman"/>
          <w:iCs/>
          <w:sz w:val="12"/>
          <w:szCs w:val="12"/>
        </w:rPr>
        <w:t>в газете «________________» от ______________ №______.</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0705A8">
        <w:rPr>
          <w:rFonts w:ascii="Times New Roman" w:eastAsia="Calibri" w:hAnsi="Times New Roman" w:cs="Times New Roman"/>
          <w:iCs/>
          <w:sz w:val="12"/>
          <w:szCs w:val="12"/>
        </w:rPr>
        <w:t>Вопрос, вынесенный на общественные обсуждения  или публичные слушания – _____________________.</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Pr="000705A8">
        <w:rPr>
          <w:rFonts w:ascii="Times New Roman" w:eastAsia="Calibri" w:hAnsi="Times New Roman" w:cs="Times New Roman"/>
          <w:iCs/>
          <w:sz w:val="12"/>
          <w:szCs w:val="12"/>
        </w:rPr>
        <w:t>Срок проведения общественных обсуждений или публичных слушаний – с __________ до ____________.</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 xml:space="preserve">6. Место проведения общественных обсуждений или публичных слушаний – Самарская область, _________ район, с. _____________________, ул.______________________д.___. </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7. Срок приема предложений и замечаний участников общественных обсуждений или публичных слушаний – с _________________ до ____________________.</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8. Территория, в пределах которой про</w:t>
      </w:r>
      <w:r>
        <w:rPr>
          <w:rFonts w:ascii="Times New Roman" w:eastAsia="Calibri" w:hAnsi="Times New Roman" w:cs="Times New Roman"/>
          <w:iCs/>
          <w:sz w:val="12"/>
          <w:szCs w:val="12"/>
        </w:rPr>
        <w:t xml:space="preserve">водятся общественных обсуждений </w:t>
      </w:r>
      <w:r w:rsidRPr="000705A8">
        <w:rPr>
          <w:rFonts w:ascii="Times New Roman" w:eastAsia="Calibri" w:hAnsi="Times New Roman" w:cs="Times New Roman"/>
          <w:iCs/>
          <w:sz w:val="12"/>
          <w:szCs w:val="12"/>
        </w:rPr>
        <w:t xml:space="preserve">или публичные слушания_________________________________________________________________________________________________________________________________________ </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 xml:space="preserve">9. Предложения и замечания участников общественных обсуждений или публичных слушаний: </w:t>
      </w:r>
    </w:p>
    <w:p w:rsidR="00BC26FB"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9.1. При проведении общественных обсуждений или публичных слушаний гражданами, являющимися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высказаны предложения и замечания:</w:t>
      </w:r>
    </w:p>
    <w:tbl>
      <w:tblPr>
        <w:tblW w:w="5000" w:type="pct"/>
        <w:tblLook w:val="0000" w:firstRow="0" w:lastRow="0" w:firstColumn="0" w:lastColumn="0" w:noHBand="0" w:noVBand="0"/>
      </w:tblPr>
      <w:tblGrid>
        <w:gridCol w:w="379"/>
        <w:gridCol w:w="723"/>
        <w:gridCol w:w="2850"/>
        <w:gridCol w:w="895"/>
        <w:gridCol w:w="1133"/>
        <w:gridCol w:w="1087"/>
        <w:gridCol w:w="662"/>
      </w:tblGrid>
      <w:tr w:rsidR="000705A8" w:rsidRPr="000705A8" w:rsidTr="000705A8">
        <w:trPr>
          <w:tblHeader/>
        </w:trPr>
        <w:tc>
          <w:tcPr>
            <w:tcW w:w="245"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line="240" w:lineRule="auto"/>
              <w:jc w:val="center"/>
              <w:rPr>
                <w:rFonts w:ascii="Times New Roman" w:hAnsi="Times New Roman" w:cs="Times New Roman"/>
                <w:sz w:val="12"/>
                <w:szCs w:val="12"/>
              </w:rPr>
            </w:pPr>
            <w:r w:rsidRPr="000705A8">
              <w:rPr>
                <w:rFonts w:ascii="Times New Roman" w:hAnsi="Times New Roman" w:cs="Times New Roman"/>
                <w:sz w:val="12"/>
                <w:szCs w:val="12"/>
              </w:rPr>
              <w:t>№ п/п</w:t>
            </w:r>
          </w:p>
        </w:tc>
        <w:tc>
          <w:tcPr>
            <w:tcW w:w="468"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line="240" w:lineRule="auto"/>
              <w:jc w:val="center"/>
              <w:rPr>
                <w:rFonts w:ascii="Times New Roman" w:hAnsi="Times New Roman" w:cs="Times New Roman"/>
                <w:sz w:val="12"/>
                <w:szCs w:val="12"/>
              </w:rPr>
            </w:pPr>
            <w:r w:rsidRPr="000705A8">
              <w:rPr>
                <w:rFonts w:ascii="Times New Roman" w:hAnsi="Times New Roman" w:cs="Times New Roman"/>
                <w:sz w:val="12"/>
                <w:szCs w:val="12"/>
              </w:rPr>
              <w:t>Дата и время внесения данных</w:t>
            </w:r>
          </w:p>
        </w:tc>
        <w:tc>
          <w:tcPr>
            <w:tcW w:w="1844"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line="240" w:lineRule="auto"/>
              <w:jc w:val="center"/>
              <w:rPr>
                <w:rFonts w:ascii="Times New Roman" w:hAnsi="Times New Roman" w:cs="Times New Roman"/>
                <w:sz w:val="12"/>
                <w:szCs w:val="12"/>
              </w:rPr>
            </w:pPr>
            <w:r w:rsidRPr="000705A8">
              <w:rPr>
                <w:rFonts w:ascii="Times New Roman" w:hAnsi="Times New Roman" w:cs="Times New Roman"/>
                <w:sz w:val="12"/>
                <w:szCs w:val="12"/>
              </w:rPr>
              <w:t>Информация о предложениях и замечаниях, высказанных по вопросам общественных обсуждений или публичных слушаний</w:t>
            </w:r>
          </w:p>
        </w:tc>
        <w:tc>
          <w:tcPr>
            <w:tcW w:w="579"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line="240" w:lineRule="auto"/>
              <w:jc w:val="center"/>
              <w:rPr>
                <w:rFonts w:ascii="Times New Roman" w:hAnsi="Times New Roman" w:cs="Times New Roman"/>
                <w:sz w:val="12"/>
                <w:szCs w:val="12"/>
              </w:rPr>
            </w:pPr>
            <w:r w:rsidRPr="000705A8">
              <w:rPr>
                <w:rFonts w:ascii="Times New Roman" w:hAnsi="Times New Roman" w:cs="Times New Roman"/>
                <w:sz w:val="12"/>
                <w:szCs w:val="12"/>
              </w:rPr>
              <w:t xml:space="preserve">Ф.И.О. </w:t>
            </w:r>
          </w:p>
          <w:p w:rsidR="000705A8" w:rsidRPr="000705A8" w:rsidRDefault="000705A8" w:rsidP="000705A8">
            <w:pPr>
              <w:spacing w:after="0" w:line="240" w:lineRule="auto"/>
              <w:jc w:val="center"/>
              <w:rPr>
                <w:rFonts w:ascii="Times New Roman" w:hAnsi="Times New Roman" w:cs="Times New Roman"/>
                <w:sz w:val="12"/>
                <w:szCs w:val="12"/>
              </w:rPr>
            </w:pPr>
            <w:r w:rsidRPr="000705A8">
              <w:rPr>
                <w:rFonts w:ascii="Times New Roman" w:hAnsi="Times New Roman" w:cs="Times New Roman"/>
                <w:sz w:val="12"/>
                <w:szCs w:val="12"/>
              </w:rPr>
              <w:t xml:space="preserve">лица, выразившего замечания и предложения </w:t>
            </w:r>
          </w:p>
        </w:tc>
        <w:tc>
          <w:tcPr>
            <w:tcW w:w="733"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line="240" w:lineRule="auto"/>
              <w:jc w:val="center"/>
              <w:rPr>
                <w:rFonts w:ascii="Times New Roman" w:hAnsi="Times New Roman" w:cs="Times New Roman"/>
                <w:sz w:val="12"/>
                <w:szCs w:val="12"/>
              </w:rPr>
            </w:pPr>
            <w:r w:rsidRPr="000705A8">
              <w:rPr>
                <w:rFonts w:ascii="Times New Roman" w:hAnsi="Times New Roman" w:cs="Times New Roman"/>
                <w:sz w:val="12"/>
                <w:szCs w:val="12"/>
              </w:rPr>
              <w:t>Данные документа, удостоверяющего личность</w:t>
            </w:r>
          </w:p>
        </w:tc>
        <w:tc>
          <w:tcPr>
            <w:tcW w:w="703"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line="240" w:lineRule="auto"/>
              <w:jc w:val="center"/>
              <w:rPr>
                <w:rFonts w:ascii="Times New Roman" w:hAnsi="Times New Roman" w:cs="Times New Roman"/>
                <w:sz w:val="12"/>
                <w:szCs w:val="12"/>
              </w:rPr>
            </w:pPr>
            <w:r w:rsidRPr="000705A8">
              <w:rPr>
                <w:rFonts w:ascii="Times New Roman" w:hAnsi="Times New Roman" w:cs="Times New Roman"/>
                <w:sz w:val="12"/>
                <w:szCs w:val="12"/>
              </w:rPr>
              <w:t>Адрес места жительства  гражданина</w:t>
            </w:r>
          </w:p>
        </w:tc>
        <w:tc>
          <w:tcPr>
            <w:tcW w:w="428" w:type="pct"/>
            <w:tcBorders>
              <w:top w:val="single" w:sz="4" w:space="0" w:color="000000"/>
              <w:left w:val="single" w:sz="4" w:space="0" w:color="000000"/>
              <w:bottom w:val="single" w:sz="4" w:space="0" w:color="000000"/>
              <w:right w:val="single" w:sz="4" w:space="0" w:color="000000"/>
            </w:tcBorders>
            <w:shd w:val="clear" w:color="auto" w:fill="auto"/>
          </w:tcPr>
          <w:p w:rsidR="000705A8" w:rsidRPr="000705A8" w:rsidRDefault="000705A8" w:rsidP="000705A8">
            <w:pPr>
              <w:spacing w:after="0" w:line="240" w:lineRule="auto"/>
              <w:jc w:val="center"/>
              <w:rPr>
                <w:rFonts w:ascii="Times New Roman" w:hAnsi="Times New Roman" w:cs="Times New Roman"/>
                <w:sz w:val="12"/>
                <w:szCs w:val="12"/>
              </w:rPr>
            </w:pPr>
            <w:r w:rsidRPr="000705A8">
              <w:rPr>
                <w:rFonts w:ascii="Times New Roman" w:hAnsi="Times New Roman" w:cs="Times New Roman"/>
                <w:sz w:val="12"/>
                <w:szCs w:val="12"/>
              </w:rPr>
              <w:t>Подпись</w:t>
            </w:r>
          </w:p>
        </w:tc>
      </w:tr>
      <w:tr w:rsidR="000705A8" w:rsidRPr="000705A8" w:rsidTr="000705A8">
        <w:tc>
          <w:tcPr>
            <w:tcW w:w="245"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line="240" w:lineRule="auto"/>
              <w:jc w:val="both"/>
              <w:rPr>
                <w:rFonts w:ascii="Times New Roman" w:hAnsi="Times New Roman" w:cs="Times New Roman"/>
                <w:sz w:val="12"/>
                <w:szCs w:val="12"/>
              </w:rPr>
            </w:pPr>
            <w:r w:rsidRPr="000705A8">
              <w:rPr>
                <w:rFonts w:ascii="Times New Roman" w:hAnsi="Times New Roman" w:cs="Times New Roman"/>
                <w:sz w:val="12"/>
                <w:szCs w:val="12"/>
              </w:rPr>
              <w:t>1.</w:t>
            </w:r>
          </w:p>
        </w:tc>
        <w:tc>
          <w:tcPr>
            <w:tcW w:w="468"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napToGrid w:val="0"/>
              <w:spacing w:after="0" w:line="240" w:lineRule="auto"/>
              <w:jc w:val="center"/>
              <w:rPr>
                <w:rFonts w:ascii="Times New Roman" w:hAnsi="Times New Roman" w:cs="Times New Roman"/>
                <w:sz w:val="12"/>
                <w:szCs w:val="12"/>
              </w:rPr>
            </w:pPr>
          </w:p>
        </w:tc>
        <w:tc>
          <w:tcPr>
            <w:tcW w:w="1844"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napToGrid w:val="0"/>
              <w:spacing w:after="0" w:line="240" w:lineRule="auto"/>
              <w:jc w:val="both"/>
              <w:rPr>
                <w:rFonts w:ascii="Times New Roman" w:hAnsi="Times New Roman" w:cs="Times New Roman"/>
                <w:sz w:val="12"/>
                <w:szCs w:val="12"/>
              </w:rPr>
            </w:pPr>
          </w:p>
        </w:tc>
        <w:tc>
          <w:tcPr>
            <w:tcW w:w="579"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napToGrid w:val="0"/>
              <w:spacing w:after="0" w:line="240" w:lineRule="auto"/>
              <w:jc w:val="center"/>
              <w:rPr>
                <w:rFonts w:ascii="Times New Roman" w:hAnsi="Times New Roman" w:cs="Times New Roman"/>
                <w:sz w:val="12"/>
                <w:szCs w:val="12"/>
              </w:rPr>
            </w:pPr>
          </w:p>
        </w:tc>
        <w:tc>
          <w:tcPr>
            <w:tcW w:w="733"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napToGrid w:val="0"/>
              <w:spacing w:after="0" w:line="240" w:lineRule="auto"/>
              <w:jc w:val="center"/>
              <w:rPr>
                <w:rFonts w:ascii="Times New Roman" w:hAnsi="Times New Roman" w:cs="Times New Roman"/>
                <w:sz w:val="12"/>
                <w:szCs w:val="12"/>
              </w:rPr>
            </w:pPr>
          </w:p>
        </w:tc>
        <w:tc>
          <w:tcPr>
            <w:tcW w:w="703"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napToGrid w:val="0"/>
              <w:spacing w:after="0" w:line="240" w:lineRule="auto"/>
              <w:jc w:val="both"/>
              <w:rPr>
                <w:rFonts w:ascii="Times New Roman" w:hAnsi="Times New Roman" w:cs="Times New Roman"/>
                <w:sz w:val="12"/>
                <w:szCs w:val="12"/>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tcPr>
          <w:p w:rsidR="000705A8" w:rsidRPr="000705A8" w:rsidRDefault="000705A8" w:rsidP="000705A8">
            <w:pPr>
              <w:snapToGrid w:val="0"/>
              <w:spacing w:after="0" w:line="240" w:lineRule="auto"/>
              <w:jc w:val="both"/>
              <w:rPr>
                <w:rFonts w:ascii="Times New Roman" w:hAnsi="Times New Roman" w:cs="Times New Roman"/>
                <w:sz w:val="12"/>
                <w:szCs w:val="12"/>
              </w:rPr>
            </w:pPr>
          </w:p>
        </w:tc>
      </w:tr>
    </w:tbl>
    <w:p w:rsid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 xml:space="preserve">9.2. При проведении общественных обсуждений или публичных слушаний предложения и замечания от иных участников общественных обсуждений или  публичных слушаний не </w:t>
      </w:r>
      <w:r>
        <w:rPr>
          <w:rFonts w:ascii="Times New Roman" w:eastAsia="Calibri" w:hAnsi="Times New Roman" w:cs="Times New Roman"/>
          <w:iCs/>
          <w:sz w:val="12"/>
          <w:szCs w:val="12"/>
        </w:rPr>
        <w:t>поступали.</w:t>
      </w:r>
    </w:p>
    <w:p w:rsid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 xml:space="preserve">Предложения, замечания участников собрания по обсуждаемому </w:t>
      </w:r>
      <w:r>
        <w:rPr>
          <w:rFonts w:ascii="Times New Roman" w:eastAsia="Calibri" w:hAnsi="Times New Roman" w:cs="Times New Roman"/>
          <w:iCs/>
          <w:sz w:val="12"/>
          <w:szCs w:val="12"/>
        </w:rPr>
        <w:t xml:space="preserve">на публичных слушаниях проекту, </w:t>
      </w:r>
      <w:r w:rsidRPr="000705A8">
        <w:rPr>
          <w:rFonts w:ascii="Times New Roman" w:eastAsia="Calibri" w:hAnsi="Times New Roman" w:cs="Times New Roman"/>
          <w:iCs/>
          <w:sz w:val="12"/>
          <w:szCs w:val="12"/>
        </w:rPr>
        <w:t xml:space="preserve"> высказанные ими в ходе собрания.</w:t>
      </w:r>
    </w:p>
    <w:tbl>
      <w:tblPr>
        <w:tblW w:w="5000" w:type="pct"/>
        <w:tblCellMar>
          <w:left w:w="0" w:type="dxa"/>
          <w:right w:w="0" w:type="dxa"/>
        </w:tblCellMar>
        <w:tblLook w:val="0000" w:firstRow="0" w:lastRow="0" w:firstColumn="0" w:lastColumn="0" w:noHBand="0" w:noVBand="0"/>
      </w:tblPr>
      <w:tblGrid>
        <w:gridCol w:w="542"/>
        <w:gridCol w:w="3149"/>
        <w:gridCol w:w="3832"/>
      </w:tblGrid>
      <w:tr w:rsidR="000705A8" w:rsidRPr="000705A8" w:rsidTr="000705A8">
        <w:trPr>
          <w:trHeight w:val="70"/>
        </w:trPr>
        <w:tc>
          <w:tcPr>
            <w:tcW w:w="360" w:type="pct"/>
            <w:tcBorders>
              <w:top w:val="single" w:sz="4" w:space="0" w:color="000000"/>
              <w:left w:val="single" w:sz="4" w:space="0" w:color="000000"/>
              <w:bottom w:val="single" w:sz="4" w:space="0" w:color="000000"/>
            </w:tcBorders>
            <w:shd w:val="clear" w:color="auto" w:fill="FFFFFF"/>
          </w:tcPr>
          <w:p w:rsidR="000705A8" w:rsidRPr="000705A8" w:rsidRDefault="000705A8" w:rsidP="000705A8">
            <w:pPr>
              <w:autoSpaceDE w:val="0"/>
              <w:spacing w:after="0" w:line="240" w:lineRule="auto"/>
              <w:jc w:val="both"/>
              <w:rPr>
                <w:rFonts w:ascii="Times New Roman" w:hAnsi="Times New Roman" w:cs="Times New Roman"/>
                <w:sz w:val="12"/>
                <w:szCs w:val="12"/>
              </w:rPr>
            </w:pPr>
            <w:r w:rsidRPr="000705A8">
              <w:rPr>
                <w:rFonts w:ascii="Times New Roman" w:hAnsi="Times New Roman" w:cs="Times New Roman"/>
                <w:sz w:val="12"/>
                <w:szCs w:val="12"/>
              </w:rPr>
              <w:t>№</w:t>
            </w:r>
          </w:p>
        </w:tc>
        <w:tc>
          <w:tcPr>
            <w:tcW w:w="2093" w:type="pct"/>
            <w:tcBorders>
              <w:top w:val="single" w:sz="4" w:space="0" w:color="000000"/>
              <w:left w:val="single" w:sz="4" w:space="0" w:color="000000"/>
              <w:bottom w:val="single" w:sz="4" w:space="0" w:color="000000"/>
            </w:tcBorders>
            <w:shd w:val="clear" w:color="auto" w:fill="FFFFFF"/>
          </w:tcPr>
          <w:p w:rsidR="000705A8" w:rsidRPr="000705A8" w:rsidRDefault="000705A8" w:rsidP="000705A8">
            <w:pPr>
              <w:autoSpaceDE w:val="0"/>
              <w:spacing w:after="0" w:line="240" w:lineRule="auto"/>
              <w:jc w:val="both"/>
              <w:rPr>
                <w:rFonts w:ascii="Times New Roman" w:hAnsi="Times New Roman" w:cs="Times New Roman"/>
                <w:sz w:val="12"/>
                <w:szCs w:val="12"/>
              </w:rPr>
            </w:pPr>
            <w:r w:rsidRPr="000705A8">
              <w:rPr>
                <w:rFonts w:ascii="Times New Roman" w:hAnsi="Times New Roman" w:cs="Times New Roman"/>
                <w:sz w:val="12"/>
                <w:szCs w:val="12"/>
              </w:rPr>
              <w:t>Сведения о лице, выразившем свое мнение по вопросам публичных слушаний (Ф.И.О, адрес проживания)</w:t>
            </w:r>
          </w:p>
        </w:tc>
        <w:tc>
          <w:tcPr>
            <w:tcW w:w="2547" w:type="pct"/>
            <w:tcBorders>
              <w:top w:val="single" w:sz="4" w:space="0" w:color="000000"/>
              <w:left w:val="single" w:sz="4" w:space="0" w:color="000000"/>
              <w:bottom w:val="single" w:sz="4" w:space="0" w:color="000000"/>
              <w:right w:val="single" w:sz="4" w:space="0" w:color="000000"/>
            </w:tcBorders>
            <w:shd w:val="clear" w:color="auto" w:fill="FFFFFF"/>
          </w:tcPr>
          <w:p w:rsidR="000705A8" w:rsidRPr="000705A8" w:rsidRDefault="000705A8" w:rsidP="000705A8">
            <w:pPr>
              <w:autoSpaceDE w:val="0"/>
              <w:spacing w:after="0" w:line="240" w:lineRule="auto"/>
              <w:jc w:val="both"/>
              <w:rPr>
                <w:rFonts w:ascii="Times New Roman" w:hAnsi="Times New Roman" w:cs="Times New Roman"/>
                <w:sz w:val="12"/>
                <w:szCs w:val="12"/>
              </w:rPr>
            </w:pPr>
            <w:r w:rsidRPr="000705A8">
              <w:rPr>
                <w:rFonts w:ascii="Times New Roman" w:hAnsi="Times New Roman" w:cs="Times New Roman"/>
                <w:sz w:val="12"/>
                <w:szCs w:val="12"/>
              </w:rPr>
              <w:t>Содержание мнения, предложения или замечания</w:t>
            </w:r>
          </w:p>
        </w:tc>
      </w:tr>
      <w:tr w:rsidR="000705A8" w:rsidRPr="000705A8" w:rsidTr="000705A8">
        <w:trPr>
          <w:trHeight w:val="70"/>
        </w:trPr>
        <w:tc>
          <w:tcPr>
            <w:tcW w:w="360" w:type="pct"/>
            <w:tcBorders>
              <w:top w:val="single" w:sz="4" w:space="0" w:color="000000"/>
              <w:left w:val="single" w:sz="4" w:space="0" w:color="000000"/>
              <w:bottom w:val="single" w:sz="4" w:space="0" w:color="000000"/>
            </w:tcBorders>
            <w:shd w:val="clear" w:color="auto" w:fill="FFFFFF"/>
          </w:tcPr>
          <w:p w:rsidR="000705A8" w:rsidRPr="000705A8" w:rsidRDefault="000705A8" w:rsidP="000705A8">
            <w:pPr>
              <w:autoSpaceDE w:val="0"/>
              <w:spacing w:after="0" w:line="240" w:lineRule="auto"/>
              <w:jc w:val="both"/>
              <w:rPr>
                <w:rFonts w:ascii="Times New Roman" w:hAnsi="Times New Roman" w:cs="Times New Roman"/>
                <w:sz w:val="12"/>
                <w:szCs w:val="12"/>
              </w:rPr>
            </w:pPr>
            <w:r w:rsidRPr="000705A8">
              <w:rPr>
                <w:rFonts w:ascii="Times New Roman" w:hAnsi="Times New Roman" w:cs="Times New Roman"/>
                <w:sz w:val="12"/>
                <w:szCs w:val="12"/>
              </w:rPr>
              <w:t>1.</w:t>
            </w:r>
          </w:p>
        </w:tc>
        <w:tc>
          <w:tcPr>
            <w:tcW w:w="2093" w:type="pct"/>
            <w:tcBorders>
              <w:top w:val="single" w:sz="4" w:space="0" w:color="000000"/>
              <w:left w:val="single" w:sz="4" w:space="0" w:color="000000"/>
              <w:bottom w:val="single" w:sz="4" w:space="0" w:color="000000"/>
            </w:tcBorders>
            <w:shd w:val="clear" w:color="auto" w:fill="FFFFFF"/>
          </w:tcPr>
          <w:p w:rsidR="000705A8" w:rsidRPr="000705A8" w:rsidRDefault="000705A8" w:rsidP="000705A8">
            <w:pPr>
              <w:autoSpaceDE w:val="0"/>
              <w:snapToGrid w:val="0"/>
              <w:spacing w:after="0" w:line="240" w:lineRule="auto"/>
              <w:jc w:val="both"/>
              <w:rPr>
                <w:rFonts w:ascii="Times New Roman" w:hAnsi="Times New Roman" w:cs="Times New Roman"/>
                <w:sz w:val="12"/>
                <w:szCs w:val="12"/>
              </w:rPr>
            </w:pPr>
          </w:p>
        </w:tc>
        <w:tc>
          <w:tcPr>
            <w:tcW w:w="2547" w:type="pct"/>
            <w:tcBorders>
              <w:top w:val="single" w:sz="4" w:space="0" w:color="000000"/>
              <w:left w:val="single" w:sz="4" w:space="0" w:color="000000"/>
              <w:bottom w:val="single" w:sz="4" w:space="0" w:color="000000"/>
              <w:right w:val="single" w:sz="4" w:space="0" w:color="000000"/>
            </w:tcBorders>
            <w:shd w:val="clear" w:color="auto" w:fill="FFFFFF"/>
          </w:tcPr>
          <w:p w:rsidR="000705A8" w:rsidRPr="000705A8" w:rsidRDefault="000705A8" w:rsidP="000705A8">
            <w:pPr>
              <w:autoSpaceDE w:val="0"/>
              <w:snapToGrid w:val="0"/>
              <w:spacing w:after="0" w:line="240" w:lineRule="auto"/>
              <w:jc w:val="both"/>
              <w:rPr>
                <w:rFonts w:ascii="Times New Roman" w:hAnsi="Times New Roman" w:cs="Times New Roman"/>
                <w:i/>
                <w:iCs/>
                <w:sz w:val="12"/>
                <w:szCs w:val="12"/>
                <w:lang w:val="en-US"/>
              </w:rPr>
            </w:pPr>
          </w:p>
        </w:tc>
      </w:tr>
      <w:tr w:rsidR="000705A8" w:rsidRPr="000705A8" w:rsidTr="000705A8">
        <w:trPr>
          <w:trHeight w:val="70"/>
        </w:trPr>
        <w:tc>
          <w:tcPr>
            <w:tcW w:w="360" w:type="pct"/>
            <w:tcBorders>
              <w:top w:val="single" w:sz="4" w:space="0" w:color="000000"/>
              <w:left w:val="single" w:sz="4" w:space="0" w:color="000000"/>
              <w:bottom w:val="single" w:sz="4" w:space="0" w:color="000000"/>
            </w:tcBorders>
            <w:shd w:val="clear" w:color="auto" w:fill="FFFFFF"/>
          </w:tcPr>
          <w:p w:rsidR="000705A8" w:rsidRPr="000705A8" w:rsidRDefault="000705A8" w:rsidP="000705A8">
            <w:pPr>
              <w:autoSpaceDE w:val="0"/>
              <w:spacing w:after="0" w:line="240" w:lineRule="auto"/>
              <w:jc w:val="both"/>
              <w:rPr>
                <w:rFonts w:ascii="Times New Roman" w:hAnsi="Times New Roman" w:cs="Times New Roman"/>
                <w:i/>
                <w:iCs/>
                <w:sz w:val="12"/>
                <w:szCs w:val="12"/>
                <w:lang w:val="en-US"/>
              </w:rPr>
            </w:pPr>
            <w:r w:rsidRPr="000705A8">
              <w:rPr>
                <w:rFonts w:ascii="Times New Roman" w:hAnsi="Times New Roman" w:cs="Times New Roman"/>
                <w:sz w:val="12"/>
                <w:szCs w:val="12"/>
              </w:rPr>
              <w:t>2.</w:t>
            </w:r>
          </w:p>
        </w:tc>
        <w:tc>
          <w:tcPr>
            <w:tcW w:w="2093" w:type="pct"/>
            <w:tcBorders>
              <w:top w:val="single" w:sz="4" w:space="0" w:color="000000"/>
              <w:left w:val="single" w:sz="4" w:space="0" w:color="000000"/>
              <w:bottom w:val="single" w:sz="4" w:space="0" w:color="000000"/>
            </w:tcBorders>
            <w:shd w:val="clear" w:color="auto" w:fill="FFFFFF"/>
          </w:tcPr>
          <w:p w:rsidR="000705A8" w:rsidRPr="000705A8" w:rsidRDefault="000705A8" w:rsidP="000705A8">
            <w:pPr>
              <w:autoSpaceDE w:val="0"/>
              <w:snapToGrid w:val="0"/>
              <w:spacing w:after="0" w:line="240" w:lineRule="auto"/>
              <w:jc w:val="both"/>
              <w:rPr>
                <w:rFonts w:ascii="Times New Roman" w:hAnsi="Times New Roman" w:cs="Times New Roman"/>
                <w:i/>
                <w:iCs/>
                <w:sz w:val="12"/>
                <w:szCs w:val="12"/>
                <w:lang w:val="en-US"/>
              </w:rPr>
            </w:pPr>
          </w:p>
        </w:tc>
        <w:tc>
          <w:tcPr>
            <w:tcW w:w="2547" w:type="pct"/>
            <w:tcBorders>
              <w:top w:val="single" w:sz="4" w:space="0" w:color="000000"/>
              <w:left w:val="single" w:sz="4" w:space="0" w:color="000000"/>
              <w:bottom w:val="single" w:sz="4" w:space="0" w:color="000000"/>
              <w:right w:val="single" w:sz="4" w:space="0" w:color="000000"/>
            </w:tcBorders>
            <w:shd w:val="clear" w:color="auto" w:fill="FFFFFF"/>
          </w:tcPr>
          <w:p w:rsidR="000705A8" w:rsidRPr="000705A8" w:rsidRDefault="000705A8" w:rsidP="000705A8">
            <w:pPr>
              <w:autoSpaceDE w:val="0"/>
              <w:snapToGrid w:val="0"/>
              <w:spacing w:after="0" w:line="240" w:lineRule="auto"/>
              <w:jc w:val="both"/>
              <w:rPr>
                <w:rFonts w:ascii="Times New Roman" w:hAnsi="Times New Roman" w:cs="Times New Roman"/>
                <w:i/>
                <w:iCs/>
                <w:sz w:val="12"/>
                <w:szCs w:val="12"/>
                <w:lang w:val="en-US"/>
              </w:rPr>
            </w:pPr>
          </w:p>
        </w:tc>
      </w:tr>
    </w:tbl>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 xml:space="preserve">Подпись лица, ответственного за ведение протокола   ________________ФИО  </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 xml:space="preserve">                                                                                                                       (подпись)                                </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Подпись руководителя органа,</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 xml:space="preserve">уполномоченного на ведение публичных слушаний  ________________ФИО </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(подпись)</w:t>
      </w:r>
    </w:p>
    <w:p w:rsidR="000705A8" w:rsidRPr="000705A8" w:rsidRDefault="000705A8" w:rsidP="000705A8">
      <w:pPr>
        <w:tabs>
          <w:tab w:val="left" w:pos="0"/>
        </w:tabs>
        <w:spacing w:after="0" w:line="240" w:lineRule="auto"/>
        <w:ind w:firstLine="284"/>
        <w:jc w:val="right"/>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Приложение</w:t>
      </w:r>
    </w:p>
    <w:p w:rsidR="000705A8" w:rsidRPr="000705A8" w:rsidRDefault="000705A8" w:rsidP="000705A8">
      <w:pPr>
        <w:tabs>
          <w:tab w:val="left" w:pos="0"/>
        </w:tabs>
        <w:spacing w:after="0" w:line="240" w:lineRule="auto"/>
        <w:ind w:firstLine="284"/>
        <w:jc w:val="right"/>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к протоколу общественных обсуждений или публичных слушаний</w:t>
      </w:r>
    </w:p>
    <w:p w:rsidR="000705A8" w:rsidRPr="000705A8" w:rsidRDefault="000705A8" w:rsidP="000705A8">
      <w:pPr>
        <w:tabs>
          <w:tab w:val="left" w:pos="0"/>
        </w:tabs>
        <w:spacing w:after="0" w:line="240" w:lineRule="auto"/>
        <w:ind w:firstLine="284"/>
        <w:jc w:val="right"/>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в сельского поселения Серноводск Самарской области</w:t>
      </w:r>
    </w:p>
    <w:p w:rsidR="000705A8" w:rsidRPr="000705A8" w:rsidRDefault="000705A8" w:rsidP="000705A8">
      <w:pPr>
        <w:tabs>
          <w:tab w:val="left" w:pos="0"/>
        </w:tabs>
        <w:spacing w:after="0" w:line="240" w:lineRule="auto"/>
        <w:jc w:val="center"/>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lastRenderedPageBreak/>
        <w:t>ПЕРЕЧЕНЬ</w:t>
      </w:r>
    </w:p>
    <w:p w:rsidR="000705A8" w:rsidRDefault="000705A8" w:rsidP="000705A8">
      <w:pPr>
        <w:tabs>
          <w:tab w:val="left" w:pos="0"/>
        </w:tabs>
        <w:spacing w:after="0" w:line="240" w:lineRule="auto"/>
        <w:ind w:firstLine="284"/>
        <w:jc w:val="center"/>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участников общественных обсуждений или публичных слушаний, принявших участие в рассмотрении вопроса</w:t>
      </w:r>
    </w:p>
    <w:tbl>
      <w:tblPr>
        <w:tblW w:w="5000" w:type="pct"/>
        <w:tblLook w:val="0000" w:firstRow="0" w:lastRow="0" w:firstColumn="0" w:lastColumn="0" w:noHBand="0" w:noVBand="0"/>
      </w:tblPr>
      <w:tblGrid>
        <w:gridCol w:w="345"/>
        <w:gridCol w:w="814"/>
        <w:gridCol w:w="615"/>
        <w:gridCol w:w="788"/>
        <w:gridCol w:w="945"/>
        <w:gridCol w:w="813"/>
        <w:gridCol w:w="938"/>
        <w:gridCol w:w="708"/>
        <w:gridCol w:w="1193"/>
        <w:gridCol w:w="570"/>
      </w:tblGrid>
      <w:tr w:rsidR="000705A8" w:rsidRPr="000705A8" w:rsidTr="000705A8">
        <w:trPr>
          <w:trHeight w:val="575"/>
          <w:tblHeader/>
        </w:trPr>
        <w:tc>
          <w:tcPr>
            <w:tcW w:w="223" w:type="pct"/>
            <w:vMerge w:val="restart"/>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line="240" w:lineRule="auto"/>
              <w:jc w:val="center"/>
              <w:rPr>
                <w:rFonts w:ascii="Times New Roman" w:hAnsi="Times New Roman" w:cs="Times New Roman"/>
                <w:sz w:val="12"/>
                <w:szCs w:val="12"/>
              </w:rPr>
            </w:pPr>
            <w:r w:rsidRPr="000705A8">
              <w:rPr>
                <w:rFonts w:ascii="Times New Roman" w:hAnsi="Times New Roman" w:cs="Times New Roman"/>
                <w:sz w:val="12"/>
                <w:szCs w:val="12"/>
              </w:rPr>
              <w:t>№ п/п</w:t>
            </w:r>
          </w:p>
        </w:tc>
        <w:tc>
          <w:tcPr>
            <w:tcW w:w="527" w:type="pct"/>
            <w:vMerge w:val="restart"/>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line="240" w:lineRule="auto"/>
              <w:jc w:val="center"/>
              <w:rPr>
                <w:rFonts w:ascii="Times New Roman" w:hAnsi="Times New Roman" w:cs="Times New Roman"/>
                <w:sz w:val="12"/>
                <w:szCs w:val="12"/>
              </w:rPr>
            </w:pPr>
            <w:r w:rsidRPr="000705A8">
              <w:rPr>
                <w:rFonts w:ascii="Times New Roman" w:hAnsi="Times New Roman" w:cs="Times New Roman"/>
                <w:sz w:val="12"/>
                <w:szCs w:val="12"/>
              </w:rPr>
              <w:t>Ф.И.О. участника общественных обсуждений  или публичных слушаний</w:t>
            </w:r>
          </w:p>
        </w:tc>
        <w:tc>
          <w:tcPr>
            <w:tcW w:w="1519" w:type="pct"/>
            <w:gridSpan w:val="3"/>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line="240" w:lineRule="auto"/>
              <w:jc w:val="center"/>
              <w:rPr>
                <w:rFonts w:ascii="Times New Roman" w:hAnsi="Times New Roman" w:cs="Times New Roman"/>
                <w:sz w:val="12"/>
                <w:szCs w:val="12"/>
              </w:rPr>
            </w:pPr>
            <w:r w:rsidRPr="000705A8">
              <w:rPr>
                <w:rFonts w:ascii="Times New Roman" w:hAnsi="Times New Roman" w:cs="Times New Roman"/>
                <w:sz w:val="12"/>
                <w:szCs w:val="12"/>
              </w:rPr>
              <w:t>Для физических лиц</w:t>
            </w:r>
          </w:p>
        </w:tc>
        <w:tc>
          <w:tcPr>
            <w:tcW w:w="1591" w:type="pct"/>
            <w:gridSpan w:val="3"/>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line="240" w:lineRule="auto"/>
              <w:jc w:val="center"/>
              <w:rPr>
                <w:rFonts w:ascii="Times New Roman" w:hAnsi="Times New Roman" w:cs="Times New Roman"/>
                <w:sz w:val="12"/>
                <w:szCs w:val="12"/>
              </w:rPr>
            </w:pPr>
            <w:r w:rsidRPr="000705A8">
              <w:rPr>
                <w:rFonts w:ascii="Times New Roman" w:hAnsi="Times New Roman" w:cs="Times New Roman"/>
                <w:sz w:val="12"/>
                <w:szCs w:val="12"/>
              </w:rPr>
              <w:t>Для юридических лиц</w:t>
            </w:r>
          </w:p>
        </w:tc>
        <w:tc>
          <w:tcPr>
            <w:tcW w:w="772" w:type="pct"/>
            <w:vMerge w:val="restart"/>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line="240" w:lineRule="auto"/>
              <w:jc w:val="center"/>
              <w:rPr>
                <w:rFonts w:ascii="Times New Roman" w:hAnsi="Times New Roman" w:cs="Times New Roman"/>
                <w:sz w:val="12"/>
                <w:szCs w:val="12"/>
              </w:rPr>
            </w:pPr>
            <w:r w:rsidRPr="000705A8">
              <w:rPr>
                <w:rFonts w:ascii="Times New Roman" w:hAnsi="Times New Roman" w:cs="Times New Roman"/>
                <w:sz w:val="12"/>
                <w:szCs w:val="12"/>
              </w:rPr>
              <w:t>Сведения о правоустанавливающих документах (для участников - правообладателей земельных участков, объектов капитального строительства, помещений)</w:t>
            </w:r>
          </w:p>
        </w:tc>
        <w:tc>
          <w:tcPr>
            <w:tcW w:w="36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0705A8" w:rsidRPr="000705A8" w:rsidRDefault="000705A8" w:rsidP="000705A8">
            <w:pPr>
              <w:spacing w:after="0" w:line="240" w:lineRule="auto"/>
              <w:jc w:val="center"/>
              <w:rPr>
                <w:rFonts w:ascii="Times New Roman" w:hAnsi="Times New Roman" w:cs="Times New Roman"/>
                <w:sz w:val="12"/>
                <w:szCs w:val="12"/>
              </w:rPr>
            </w:pPr>
            <w:r w:rsidRPr="000705A8">
              <w:rPr>
                <w:rFonts w:ascii="Times New Roman" w:hAnsi="Times New Roman" w:cs="Times New Roman"/>
                <w:sz w:val="12"/>
                <w:szCs w:val="12"/>
              </w:rPr>
              <w:t>Подпись</w:t>
            </w:r>
          </w:p>
        </w:tc>
      </w:tr>
      <w:tr w:rsidR="000705A8" w:rsidRPr="000705A8" w:rsidTr="000705A8">
        <w:trPr>
          <w:tblHeader/>
        </w:trPr>
        <w:tc>
          <w:tcPr>
            <w:tcW w:w="223" w:type="pct"/>
            <w:vMerge/>
            <w:tcBorders>
              <w:top w:val="single" w:sz="4" w:space="0" w:color="000000"/>
              <w:left w:val="single" w:sz="4" w:space="0" w:color="000000"/>
              <w:bottom w:val="single" w:sz="4" w:space="0" w:color="000000"/>
            </w:tcBorders>
            <w:shd w:val="clear" w:color="auto" w:fill="auto"/>
          </w:tcPr>
          <w:p w:rsidR="000705A8" w:rsidRPr="000705A8" w:rsidRDefault="000705A8" w:rsidP="000705A8">
            <w:pPr>
              <w:snapToGrid w:val="0"/>
              <w:spacing w:after="0" w:line="240" w:lineRule="auto"/>
              <w:jc w:val="center"/>
              <w:rPr>
                <w:rFonts w:ascii="Times New Roman" w:hAnsi="Times New Roman" w:cs="Times New Roman"/>
                <w:sz w:val="12"/>
                <w:szCs w:val="12"/>
              </w:rPr>
            </w:pPr>
          </w:p>
        </w:tc>
        <w:tc>
          <w:tcPr>
            <w:tcW w:w="527" w:type="pct"/>
            <w:vMerge/>
            <w:tcBorders>
              <w:top w:val="single" w:sz="4" w:space="0" w:color="000000"/>
              <w:left w:val="single" w:sz="4" w:space="0" w:color="000000"/>
              <w:bottom w:val="single" w:sz="4" w:space="0" w:color="000000"/>
            </w:tcBorders>
            <w:shd w:val="clear" w:color="auto" w:fill="auto"/>
          </w:tcPr>
          <w:p w:rsidR="000705A8" w:rsidRPr="000705A8" w:rsidRDefault="000705A8" w:rsidP="000705A8">
            <w:pPr>
              <w:snapToGrid w:val="0"/>
              <w:spacing w:after="0" w:line="240" w:lineRule="auto"/>
              <w:jc w:val="center"/>
              <w:rPr>
                <w:rFonts w:ascii="Times New Roman" w:hAnsi="Times New Roman" w:cs="Times New Roman"/>
                <w:sz w:val="12"/>
                <w:szCs w:val="12"/>
              </w:rPr>
            </w:pPr>
          </w:p>
        </w:tc>
        <w:tc>
          <w:tcPr>
            <w:tcW w:w="398"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line="240" w:lineRule="auto"/>
              <w:jc w:val="center"/>
              <w:rPr>
                <w:rFonts w:ascii="Times New Roman" w:hAnsi="Times New Roman" w:cs="Times New Roman"/>
                <w:sz w:val="12"/>
                <w:szCs w:val="12"/>
              </w:rPr>
            </w:pPr>
            <w:r w:rsidRPr="000705A8">
              <w:rPr>
                <w:rFonts w:ascii="Times New Roman" w:hAnsi="Times New Roman" w:cs="Times New Roman"/>
                <w:sz w:val="12"/>
                <w:szCs w:val="12"/>
              </w:rPr>
              <w:t>Дата рождения</w:t>
            </w:r>
          </w:p>
        </w:tc>
        <w:tc>
          <w:tcPr>
            <w:tcW w:w="510"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line="240" w:lineRule="auto"/>
              <w:jc w:val="center"/>
              <w:rPr>
                <w:rFonts w:ascii="Times New Roman" w:hAnsi="Times New Roman" w:cs="Times New Roman"/>
                <w:sz w:val="12"/>
                <w:szCs w:val="12"/>
              </w:rPr>
            </w:pPr>
            <w:r w:rsidRPr="000705A8">
              <w:rPr>
                <w:rFonts w:ascii="Times New Roman" w:hAnsi="Times New Roman" w:cs="Times New Roman"/>
                <w:sz w:val="12"/>
                <w:szCs w:val="12"/>
              </w:rPr>
              <w:t>Адрес места жительс</w:t>
            </w:r>
            <w:r>
              <w:rPr>
                <w:rFonts w:ascii="Times New Roman" w:hAnsi="Times New Roman" w:cs="Times New Roman"/>
                <w:sz w:val="12"/>
                <w:szCs w:val="12"/>
              </w:rPr>
              <w:t xml:space="preserve">тва (регистрации) </w:t>
            </w:r>
          </w:p>
        </w:tc>
        <w:tc>
          <w:tcPr>
            <w:tcW w:w="611"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line="240" w:lineRule="auto"/>
              <w:jc w:val="center"/>
              <w:rPr>
                <w:rFonts w:ascii="Times New Roman" w:hAnsi="Times New Roman" w:cs="Times New Roman"/>
                <w:sz w:val="12"/>
                <w:szCs w:val="12"/>
              </w:rPr>
            </w:pPr>
            <w:r w:rsidRPr="000705A8">
              <w:rPr>
                <w:rFonts w:ascii="Times New Roman" w:hAnsi="Times New Roman" w:cs="Times New Roman"/>
                <w:sz w:val="12"/>
                <w:szCs w:val="12"/>
              </w:rPr>
              <w:t>Данные документа, удостоверяющего личность</w:t>
            </w:r>
          </w:p>
        </w:tc>
        <w:tc>
          <w:tcPr>
            <w:tcW w:w="526"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line="240" w:lineRule="auto"/>
              <w:jc w:val="center"/>
              <w:rPr>
                <w:rFonts w:ascii="Times New Roman" w:hAnsi="Times New Roman" w:cs="Times New Roman"/>
                <w:sz w:val="12"/>
                <w:szCs w:val="12"/>
              </w:rPr>
            </w:pPr>
            <w:r w:rsidRPr="000705A8">
              <w:rPr>
                <w:rFonts w:ascii="Times New Roman" w:hAnsi="Times New Roman" w:cs="Times New Roman"/>
                <w:sz w:val="12"/>
                <w:szCs w:val="12"/>
              </w:rPr>
              <w:t>Наименование организации</w:t>
            </w:r>
          </w:p>
        </w:tc>
        <w:tc>
          <w:tcPr>
            <w:tcW w:w="607"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line="240" w:lineRule="auto"/>
              <w:jc w:val="center"/>
              <w:rPr>
                <w:rFonts w:ascii="Times New Roman" w:hAnsi="Times New Roman" w:cs="Times New Roman"/>
                <w:sz w:val="12"/>
                <w:szCs w:val="12"/>
              </w:rPr>
            </w:pPr>
            <w:r w:rsidRPr="000705A8">
              <w:rPr>
                <w:rFonts w:ascii="Times New Roman" w:hAnsi="Times New Roman" w:cs="Times New Roman"/>
                <w:sz w:val="12"/>
                <w:szCs w:val="12"/>
              </w:rPr>
              <w:t>Основной государственный регистрационный номер</w:t>
            </w:r>
          </w:p>
        </w:tc>
        <w:tc>
          <w:tcPr>
            <w:tcW w:w="458"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line="240" w:lineRule="auto"/>
              <w:jc w:val="center"/>
              <w:rPr>
                <w:rFonts w:ascii="Times New Roman" w:hAnsi="Times New Roman" w:cs="Times New Roman"/>
                <w:sz w:val="12"/>
                <w:szCs w:val="12"/>
              </w:rPr>
            </w:pPr>
            <w:r w:rsidRPr="000705A8">
              <w:rPr>
                <w:rFonts w:ascii="Times New Roman" w:hAnsi="Times New Roman" w:cs="Times New Roman"/>
                <w:sz w:val="12"/>
                <w:szCs w:val="12"/>
              </w:rPr>
              <w:t>Место нахождения и адрес</w:t>
            </w:r>
          </w:p>
        </w:tc>
        <w:tc>
          <w:tcPr>
            <w:tcW w:w="772" w:type="pct"/>
            <w:vMerge/>
            <w:tcBorders>
              <w:top w:val="single" w:sz="4" w:space="0" w:color="000000"/>
              <w:left w:val="single" w:sz="4" w:space="0" w:color="000000"/>
              <w:bottom w:val="single" w:sz="4" w:space="0" w:color="000000"/>
            </w:tcBorders>
            <w:shd w:val="clear" w:color="auto" w:fill="auto"/>
          </w:tcPr>
          <w:p w:rsidR="000705A8" w:rsidRPr="000705A8" w:rsidRDefault="000705A8" w:rsidP="000705A8">
            <w:pPr>
              <w:snapToGrid w:val="0"/>
              <w:spacing w:after="0" w:line="240" w:lineRule="auto"/>
              <w:jc w:val="center"/>
              <w:rPr>
                <w:rFonts w:ascii="Times New Roman" w:hAnsi="Times New Roman" w:cs="Times New Roman"/>
                <w:sz w:val="12"/>
                <w:szCs w:val="12"/>
              </w:rPr>
            </w:pPr>
          </w:p>
        </w:tc>
        <w:tc>
          <w:tcPr>
            <w:tcW w:w="369" w:type="pct"/>
            <w:vMerge/>
            <w:tcBorders>
              <w:top w:val="single" w:sz="4" w:space="0" w:color="000000"/>
              <w:left w:val="single" w:sz="4" w:space="0" w:color="000000"/>
              <w:bottom w:val="single" w:sz="4" w:space="0" w:color="000000"/>
              <w:right w:val="single" w:sz="4" w:space="0" w:color="000000"/>
            </w:tcBorders>
            <w:shd w:val="clear" w:color="auto" w:fill="auto"/>
          </w:tcPr>
          <w:p w:rsidR="000705A8" w:rsidRPr="000705A8" w:rsidRDefault="000705A8" w:rsidP="000705A8">
            <w:pPr>
              <w:snapToGrid w:val="0"/>
              <w:spacing w:after="0" w:line="240" w:lineRule="auto"/>
              <w:jc w:val="center"/>
              <w:rPr>
                <w:rFonts w:ascii="Times New Roman" w:hAnsi="Times New Roman" w:cs="Times New Roman"/>
                <w:sz w:val="12"/>
                <w:szCs w:val="12"/>
              </w:rPr>
            </w:pPr>
          </w:p>
        </w:tc>
      </w:tr>
      <w:tr w:rsidR="000705A8" w:rsidRPr="000705A8" w:rsidTr="000705A8">
        <w:tc>
          <w:tcPr>
            <w:tcW w:w="223"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line="240" w:lineRule="auto"/>
              <w:jc w:val="both"/>
              <w:rPr>
                <w:rFonts w:ascii="Times New Roman" w:hAnsi="Times New Roman" w:cs="Times New Roman"/>
                <w:sz w:val="12"/>
                <w:szCs w:val="12"/>
              </w:rPr>
            </w:pPr>
            <w:r w:rsidRPr="000705A8">
              <w:rPr>
                <w:rFonts w:ascii="Times New Roman" w:hAnsi="Times New Roman" w:cs="Times New Roman"/>
                <w:sz w:val="12"/>
                <w:szCs w:val="12"/>
              </w:rPr>
              <w:t>1.</w:t>
            </w:r>
          </w:p>
        </w:tc>
        <w:tc>
          <w:tcPr>
            <w:tcW w:w="527"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napToGrid w:val="0"/>
              <w:spacing w:after="0" w:line="240" w:lineRule="auto"/>
              <w:jc w:val="center"/>
              <w:rPr>
                <w:rFonts w:ascii="Times New Roman" w:hAnsi="Times New Roman" w:cs="Times New Roman"/>
                <w:sz w:val="12"/>
                <w:szCs w:val="12"/>
              </w:rPr>
            </w:pPr>
          </w:p>
        </w:tc>
        <w:tc>
          <w:tcPr>
            <w:tcW w:w="398"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napToGrid w:val="0"/>
              <w:spacing w:after="0" w:line="240" w:lineRule="auto"/>
              <w:jc w:val="center"/>
              <w:rPr>
                <w:rFonts w:ascii="Times New Roman" w:hAnsi="Times New Roman" w:cs="Times New Roman"/>
                <w:sz w:val="12"/>
                <w:szCs w:val="12"/>
              </w:rPr>
            </w:pPr>
          </w:p>
        </w:tc>
        <w:tc>
          <w:tcPr>
            <w:tcW w:w="510"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napToGrid w:val="0"/>
              <w:spacing w:after="0" w:line="240" w:lineRule="auto"/>
              <w:jc w:val="center"/>
              <w:rPr>
                <w:rFonts w:ascii="Times New Roman" w:hAnsi="Times New Roman" w:cs="Times New Roman"/>
                <w:sz w:val="12"/>
                <w:szCs w:val="12"/>
              </w:rPr>
            </w:pPr>
          </w:p>
        </w:tc>
        <w:tc>
          <w:tcPr>
            <w:tcW w:w="611"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napToGrid w:val="0"/>
              <w:spacing w:after="0" w:line="240" w:lineRule="auto"/>
              <w:jc w:val="center"/>
              <w:rPr>
                <w:rFonts w:ascii="Times New Roman" w:hAnsi="Times New Roman" w:cs="Times New Roman"/>
                <w:sz w:val="12"/>
                <w:szCs w:val="12"/>
              </w:rPr>
            </w:pPr>
          </w:p>
        </w:tc>
        <w:tc>
          <w:tcPr>
            <w:tcW w:w="526"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napToGrid w:val="0"/>
              <w:spacing w:after="0" w:line="240" w:lineRule="auto"/>
              <w:jc w:val="both"/>
              <w:rPr>
                <w:rFonts w:ascii="Times New Roman" w:hAnsi="Times New Roman" w:cs="Times New Roman"/>
                <w:sz w:val="12"/>
                <w:szCs w:val="12"/>
              </w:rPr>
            </w:pPr>
          </w:p>
        </w:tc>
        <w:tc>
          <w:tcPr>
            <w:tcW w:w="607"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napToGrid w:val="0"/>
              <w:spacing w:after="0" w:line="240" w:lineRule="auto"/>
              <w:jc w:val="both"/>
              <w:rPr>
                <w:rFonts w:ascii="Times New Roman" w:hAnsi="Times New Roman" w:cs="Times New Roman"/>
                <w:sz w:val="12"/>
                <w:szCs w:val="12"/>
              </w:rPr>
            </w:pPr>
          </w:p>
        </w:tc>
        <w:tc>
          <w:tcPr>
            <w:tcW w:w="458"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napToGrid w:val="0"/>
              <w:spacing w:after="0" w:line="240" w:lineRule="auto"/>
              <w:jc w:val="both"/>
              <w:rPr>
                <w:rFonts w:ascii="Times New Roman" w:hAnsi="Times New Roman" w:cs="Times New Roman"/>
                <w:sz w:val="12"/>
                <w:szCs w:val="12"/>
              </w:rPr>
            </w:pPr>
          </w:p>
        </w:tc>
        <w:tc>
          <w:tcPr>
            <w:tcW w:w="772"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napToGrid w:val="0"/>
              <w:spacing w:after="0" w:line="240" w:lineRule="auto"/>
              <w:jc w:val="both"/>
              <w:rPr>
                <w:rFonts w:ascii="Times New Roman" w:hAnsi="Times New Roman" w:cs="Times New Roman"/>
                <w:sz w:val="12"/>
                <w:szCs w:val="12"/>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tcPr>
          <w:p w:rsidR="000705A8" w:rsidRPr="000705A8" w:rsidRDefault="000705A8" w:rsidP="000705A8">
            <w:pPr>
              <w:snapToGrid w:val="0"/>
              <w:spacing w:after="0" w:line="240" w:lineRule="auto"/>
              <w:jc w:val="both"/>
              <w:rPr>
                <w:rFonts w:ascii="Times New Roman" w:hAnsi="Times New Roman" w:cs="Times New Roman"/>
                <w:sz w:val="12"/>
                <w:szCs w:val="12"/>
              </w:rPr>
            </w:pPr>
          </w:p>
        </w:tc>
      </w:tr>
    </w:tbl>
    <w:p w:rsidR="000705A8" w:rsidRPr="000705A8" w:rsidRDefault="000705A8" w:rsidP="000705A8">
      <w:pPr>
        <w:tabs>
          <w:tab w:val="left" w:pos="0"/>
        </w:tabs>
        <w:spacing w:after="0" w:line="240" w:lineRule="auto"/>
        <w:ind w:firstLine="284"/>
        <w:jc w:val="right"/>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Приложение № 6</w:t>
      </w:r>
    </w:p>
    <w:p w:rsidR="000705A8" w:rsidRPr="000705A8" w:rsidRDefault="000705A8" w:rsidP="000705A8">
      <w:pPr>
        <w:tabs>
          <w:tab w:val="left" w:pos="0"/>
        </w:tabs>
        <w:spacing w:after="0" w:line="240" w:lineRule="auto"/>
        <w:ind w:firstLine="284"/>
        <w:jc w:val="right"/>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 xml:space="preserve">к порядку организации и проведения общественных </w:t>
      </w:r>
    </w:p>
    <w:p w:rsidR="000705A8" w:rsidRPr="000705A8" w:rsidRDefault="000705A8" w:rsidP="000705A8">
      <w:pPr>
        <w:tabs>
          <w:tab w:val="left" w:pos="0"/>
        </w:tabs>
        <w:spacing w:after="0" w:line="240" w:lineRule="auto"/>
        <w:ind w:firstLine="284"/>
        <w:jc w:val="right"/>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обсуждений или публичных слушаний по вопросам</w:t>
      </w:r>
    </w:p>
    <w:p w:rsidR="000705A8" w:rsidRPr="000705A8" w:rsidRDefault="000705A8" w:rsidP="000705A8">
      <w:pPr>
        <w:tabs>
          <w:tab w:val="left" w:pos="0"/>
        </w:tabs>
        <w:spacing w:after="0" w:line="240" w:lineRule="auto"/>
        <w:ind w:firstLine="284"/>
        <w:jc w:val="right"/>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 xml:space="preserve"> градостроительной деятельности на территории </w:t>
      </w:r>
    </w:p>
    <w:p w:rsidR="000705A8" w:rsidRPr="000705A8" w:rsidRDefault="000705A8" w:rsidP="000705A8">
      <w:pPr>
        <w:tabs>
          <w:tab w:val="left" w:pos="0"/>
        </w:tabs>
        <w:spacing w:after="0" w:line="240" w:lineRule="auto"/>
        <w:ind w:firstLine="284"/>
        <w:jc w:val="right"/>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сельского поселен</w:t>
      </w:r>
      <w:r>
        <w:rPr>
          <w:rFonts w:ascii="Times New Roman" w:eastAsia="Calibri" w:hAnsi="Times New Roman" w:cs="Times New Roman"/>
          <w:iCs/>
          <w:sz w:val="12"/>
          <w:szCs w:val="12"/>
        </w:rPr>
        <w:t>ия Серноводск Самарской области</w:t>
      </w:r>
    </w:p>
    <w:p w:rsidR="000705A8" w:rsidRPr="000705A8" w:rsidRDefault="000705A8" w:rsidP="000705A8">
      <w:pPr>
        <w:tabs>
          <w:tab w:val="left" w:pos="0"/>
        </w:tabs>
        <w:spacing w:after="0" w:line="240" w:lineRule="auto"/>
        <w:ind w:firstLine="284"/>
        <w:jc w:val="center"/>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ФОРМА ЗАКЛЮЧЕНИЯ</w:t>
      </w:r>
    </w:p>
    <w:p w:rsidR="000705A8" w:rsidRPr="000705A8" w:rsidRDefault="000705A8" w:rsidP="000705A8">
      <w:pPr>
        <w:tabs>
          <w:tab w:val="left" w:pos="0"/>
        </w:tabs>
        <w:spacing w:after="0" w:line="240" w:lineRule="auto"/>
        <w:ind w:firstLine="284"/>
        <w:jc w:val="center"/>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о результатах общественных об</w:t>
      </w:r>
      <w:r>
        <w:rPr>
          <w:rFonts w:ascii="Times New Roman" w:eastAsia="Calibri" w:hAnsi="Times New Roman" w:cs="Times New Roman"/>
          <w:iCs/>
          <w:sz w:val="12"/>
          <w:szCs w:val="12"/>
        </w:rPr>
        <w:t xml:space="preserve">суждений или публичных слушаний </w:t>
      </w:r>
      <w:r w:rsidRPr="000705A8">
        <w:rPr>
          <w:rFonts w:ascii="Times New Roman" w:eastAsia="Calibri" w:hAnsi="Times New Roman" w:cs="Times New Roman"/>
          <w:iCs/>
          <w:sz w:val="12"/>
          <w:szCs w:val="12"/>
        </w:rPr>
        <w:t>в _______</w:t>
      </w:r>
      <w:r>
        <w:rPr>
          <w:rFonts w:ascii="Times New Roman" w:eastAsia="Calibri" w:hAnsi="Times New Roman" w:cs="Times New Roman"/>
          <w:iCs/>
          <w:sz w:val="12"/>
          <w:szCs w:val="12"/>
        </w:rPr>
        <w:t>_____________ Самарской области</w:t>
      </w:r>
      <w:r w:rsidRPr="000705A8">
        <w:rPr>
          <w:rFonts w:ascii="Times New Roman" w:eastAsia="Calibri" w:hAnsi="Times New Roman" w:cs="Times New Roman"/>
          <w:iCs/>
          <w:sz w:val="12"/>
          <w:szCs w:val="12"/>
        </w:rPr>
        <w:t xml:space="preserve"> </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 xml:space="preserve">1. Дата оформления заключения о результатах общественных обсуждений или публичных слушаний -_____. </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 xml:space="preserve">2. Наименование проекта, рассмотренного на общественных обсуждений или публичных слушаниях - _____. </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Основание проведения общественных обсуждений или публичных слушаний -_____.</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 xml:space="preserve"> Дата проведения общественных обсуждений или публичных слушаний – _______.</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№__ от______. </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4.В общественных обсуждений или публичных слушаниях приняли участие _____ человек, в том числе____.</w:t>
      </w:r>
    </w:p>
    <w:p w:rsidR="000705A8" w:rsidRP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5. Предложения и замечания по проекту ___________________- внес в протокол общественных обсуждений или публичных слушаний _________.</w:t>
      </w:r>
    </w:p>
    <w:p w:rsidR="000705A8" w:rsidRDefault="000705A8" w:rsidP="000705A8">
      <w:pPr>
        <w:tabs>
          <w:tab w:val="left" w:pos="0"/>
        </w:tabs>
        <w:spacing w:after="0" w:line="240" w:lineRule="auto"/>
        <w:ind w:firstLine="284"/>
        <w:jc w:val="both"/>
        <w:rPr>
          <w:rFonts w:ascii="Times New Roman" w:eastAsia="Calibri" w:hAnsi="Times New Roman" w:cs="Times New Roman"/>
          <w:iCs/>
          <w:sz w:val="12"/>
          <w:szCs w:val="12"/>
        </w:rPr>
      </w:pPr>
      <w:r w:rsidRPr="000705A8">
        <w:rPr>
          <w:rFonts w:ascii="Times New Roman" w:eastAsia="Calibri" w:hAnsi="Times New Roman" w:cs="Times New Roman"/>
          <w:iCs/>
          <w:sz w:val="12"/>
          <w:szCs w:val="12"/>
        </w:rPr>
        <w:t>6. 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
    <w:tbl>
      <w:tblPr>
        <w:tblW w:w="5000" w:type="pct"/>
        <w:tblLook w:val="0000" w:firstRow="0" w:lastRow="0" w:firstColumn="0" w:lastColumn="0" w:noHBand="0" w:noVBand="0"/>
      </w:tblPr>
      <w:tblGrid>
        <w:gridCol w:w="397"/>
        <w:gridCol w:w="1580"/>
        <w:gridCol w:w="4186"/>
        <w:gridCol w:w="6"/>
        <w:gridCol w:w="1560"/>
      </w:tblGrid>
      <w:tr w:rsidR="000705A8" w:rsidRPr="000705A8" w:rsidTr="000705A8">
        <w:tc>
          <w:tcPr>
            <w:tcW w:w="257"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line="240" w:lineRule="auto"/>
              <w:ind w:firstLine="3"/>
              <w:jc w:val="center"/>
              <w:rPr>
                <w:rFonts w:ascii="Times New Roman" w:hAnsi="Times New Roman" w:cs="Times New Roman"/>
                <w:sz w:val="12"/>
                <w:szCs w:val="12"/>
              </w:rPr>
            </w:pPr>
            <w:r w:rsidRPr="000705A8">
              <w:rPr>
                <w:rFonts w:ascii="Times New Roman" w:hAnsi="Times New Roman" w:cs="Times New Roman"/>
                <w:sz w:val="12"/>
                <w:szCs w:val="12"/>
              </w:rPr>
              <w:t>№</w:t>
            </w:r>
          </w:p>
        </w:tc>
        <w:tc>
          <w:tcPr>
            <w:tcW w:w="1022"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line="240" w:lineRule="auto"/>
              <w:ind w:firstLine="3"/>
              <w:jc w:val="center"/>
              <w:rPr>
                <w:rFonts w:ascii="Times New Roman" w:hAnsi="Times New Roman" w:cs="Times New Roman"/>
                <w:sz w:val="12"/>
                <w:szCs w:val="12"/>
              </w:rPr>
            </w:pPr>
            <w:r w:rsidRPr="000705A8">
              <w:rPr>
                <w:rFonts w:ascii="Times New Roman" w:hAnsi="Times New Roman" w:cs="Times New Roman"/>
                <w:sz w:val="12"/>
                <w:szCs w:val="12"/>
              </w:rPr>
              <w:t>Содержание внесенных предложений и замечаний</w:t>
            </w:r>
          </w:p>
        </w:tc>
        <w:tc>
          <w:tcPr>
            <w:tcW w:w="2712" w:type="pct"/>
            <w:gridSpan w:val="2"/>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line="240" w:lineRule="auto"/>
              <w:jc w:val="center"/>
              <w:rPr>
                <w:rFonts w:ascii="Times New Roman" w:hAnsi="Times New Roman" w:cs="Times New Roman"/>
                <w:sz w:val="12"/>
                <w:szCs w:val="12"/>
              </w:rPr>
            </w:pPr>
            <w:r w:rsidRPr="000705A8">
              <w:rPr>
                <w:rFonts w:ascii="Times New Roman"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общественных обсуждений или публичных слушаниях</w:t>
            </w: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0705A8" w:rsidRPr="000705A8" w:rsidRDefault="000705A8" w:rsidP="000705A8">
            <w:pPr>
              <w:spacing w:after="0" w:line="240" w:lineRule="auto"/>
              <w:jc w:val="center"/>
              <w:rPr>
                <w:rFonts w:ascii="Times New Roman" w:hAnsi="Times New Roman" w:cs="Times New Roman"/>
                <w:sz w:val="12"/>
                <w:szCs w:val="12"/>
              </w:rPr>
            </w:pPr>
            <w:r w:rsidRPr="000705A8">
              <w:rPr>
                <w:rFonts w:ascii="Times New Roman" w:hAnsi="Times New Roman" w:cs="Times New Roman"/>
                <w:sz w:val="12"/>
                <w:szCs w:val="12"/>
              </w:rPr>
              <w:t>Выводы</w:t>
            </w:r>
          </w:p>
        </w:tc>
      </w:tr>
      <w:tr w:rsidR="000705A8" w:rsidRPr="000705A8" w:rsidTr="000705A8">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0705A8" w:rsidRPr="000705A8" w:rsidRDefault="000705A8" w:rsidP="000705A8">
            <w:pPr>
              <w:spacing w:after="0" w:line="240" w:lineRule="auto"/>
              <w:jc w:val="center"/>
              <w:rPr>
                <w:rFonts w:ascii="Times New Roman" w:hAnsi="Times New Roman" w:cs="Times New Roman"/>
                <w:sz w:val="12"/>
                <w:szCs w:val="12"/>
              </w:rPr>
            </w:pPr>
            <w:r w:rsidRPr="000705A8">
              <w:rPr>
                <w:rFonts w:ascii="Times New Roman" w:hAnsi="Times New Roman" w:cs="Times New Roman"/>
                <w:b/>
                <w:sz w:val="12"/>
                <w:szCs w:val="12"/>
              </w:rPr>
              <w:t>Предложения, поступившие от участников общественных обсуждений или</w:t>
            </w:r>
            <w:r w:rsidRPr="000705A8">
              <w:rPr>
                <w:rFonts w:ascii="Times New Roman" w:hAnsi="Times New Roman" w:cs="Times New Roman"/>
                <w:sz w:val="12"/>
                <w:szCs w:val="12"/>
              </w:rPr>
              <w:t xml:space="preserve"> </w:t>
            </w:r>
            <w:r w:rsidRPr="000705A8">
              <w:rPr>
                <w:rFonts w:ascii="Times New Roman" w:hAnsi="Times New Roman" w:cs="Times New Roman"/>
                <w:b/>
                <w:sz w:val="12"/>
                <w:szCs w:val="12"/>
              </w:rPr>
              <w:t>публичных слушаний и постоянно проживающими на территории, в пределах которой проводятся публичные слушания</w:t>
            </w:r>
          </w:p>
        </w:tc>
      </w:tr>
      <w:tr w:rsidR="000705A8" w:rsidRPr="000705A8" w:rsidTr="000705A8">
        <w:tc>
          <w:tcPr>
            <w:tcW w:w="257"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ind w:firstLine="3"/>
              <w:jc w:val="center"/>
              <w:rPr>
                <w:rFonts w:ascii="Times New Roman" w:hAnsi="Times New Roman" w:cs="Times New Roman"/>
                <w:sz w:val="12"/>
                <w:szCs w:val="12"/>
              </w:rPr>
            </w:pPr>
            <w:r w:rsidRPr="000705A8">
              <w:rPr>
                <w:rFonts w:ascii="Times New Roman" w:hAnsi="Times New Roman" w:cs="Times New Roman"/>
                <w:sz w:val="12"/>
                <w:szCs w:val="12"/>
              </w:rPr>
              <w:t>1</w:t>
            </w:r>
          </w:p>
        </w:tc>
        <w:tc>
          <w:tcPr>
            <w:tcW w:w="1022"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napToGrid w:val="0"/>
              <w:spacing w:after="0" w:line="240" w:lineRule="auto"/>
              <w:jc w:val="center"/>
              <w:rPr>
                <w:rFonts w:ascii="Times New Roman" w:hAnsi="Times New Roman" w:cs="Times New Roman"/>
                <w:sz w:val="12"/>
                <w:szCs w:val="12"/>
              </w:rPr>
            </w:pPr>
          </w:p>
        </w:tc>
        <w:tc>
          <w:tcPr>
            <w:tcW w:w="2712" w:type="pct"/>
            <w:gridSpan w:val="2"/>
            <w:tcBorders>
              <w:top w:val="single" w:sz="4" w:space="0" w:color="000000"/>
              <w:left w:val="single" w:sz="4" w:space="0" w:color="000000"/>
              <w:bottom w:val="single" w:sz="4" w:space="0" w:color="000000"/>
            </w:tcBorders>
            <w:shd w:val="clear" w:color="auto" w:fill="auto"/>
          </w:tcPr>
          <w:p w:rsidR="000705A8" w:rsidRPr="000705A8" w:rsidRDefault="000705A8" w:rsidP="000705A8">
            <w:pPr>
              <w:snapToGrid w:val="0"/>
              <w:spacing w:after="0" w:line="240" w:lineRule="auto"/>
              <w:ind w:firstLine="3"/>
              <w:jc w:val="center"/>
              <w:rPr>
                <w:rFonts w:ascii="Times New Roman" w:hAnsi="Times New Roman" w:cs="Times New Roman"/>
                <w:sz w:val="12"/>
                <w:szCs w:val="12"/>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rsidR="000705A8" w:rsidRPr="000705A8" w:rsidRDefault="000705A8" w:rsidP="000705A8">
            <w:pPr>
              <w:snapToGrid w:val="0"/>
              <w:spacing w:after="0" w:line="240" w:lineRule="auto"/>
              <w:ind w:firstLine="3"/>
              <w:jc w:val="center"/>
              <w:rPr>
                <w:rFonts w:ascii="Times New Roman" w:hAnsi="Times New Roman" w:cs="Times New Roman"/>
                <w:sz w:val="12"/>
                <w:szCs w:val="12"/>
              </w:rPr>
            </w:pPr>
          </w:p>
        </w:tc>
      </w:tr>
      <w:tr w:rsidR="000705A8" w:rsidRPr="000705A8" w:rsidTr="000705A8">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0705A8" w:rsidRPr="000705A8" w:rsidRDefault="000705A8" w:rsidP="000705A8">
            <w:pPr>
              <w:spacing w:after="0" w:line="240" w:lineRule="auto"/>
              <w:ind w:firstLine="3"/>
              <w:jc w:val="center"/>
              <w:rPr>
                <w:rFonts w:ascii="Times New Roman" w:hAnsi="Times New Roman" w:cs="Times New Roman"/>
                <w:sz w:val="12"/>
                <w:szCs w:val="12"/>
              </w:rPr>
            </w:pPr>
            <w:r w:rsidRPr="000705A8">
              <w:rPr>
                <w:rFonts w:ascii="Times New Roman" w:hAnsi="Times New Roman" w:cs="Times New Roman"/>
                <w:b/>
                <w:sz w:val="12"/>
                <w:szCs w:val="12"/>
              </w:rPr>
              <w:t>Предложения, поступившие от иных участников общественных обсуждений или</w:t>
            </w:r>
            <w:r w:rsidRPr="000705A8">
              <w:rPr>
                <w:rFonts w:ascii="Times New Roman" w:hAnsi="Times New Roman" w:cs="Times New Roman"/>
                <w:sz w:val="12"/>
                <w:szCs w:val="12"/>
              </w:rPr>
              <w:t xml:space="preserve"> </w:t>
            </w:r>
            <w:r w:rsidRPr="000705A8">
              <w:rPr>
                <w:rFonts w:ascii="Times New Roman" w:hAnsi="Times New Roman" w:cs="Times New Roman"/>
                <w:b/>
                <w:sz w:val="12"/>
                <w:szCs w:val="12"/>
              </w:rPr>
              <w:t>публичных слушаний</w:t>
            </w:r>
          </w:p>
        </w:tc>
      </w:tr>
      <w:tr w:rsidR="000705A8" w:rsidRPr="000705A8" w:rsidTr="000705A8">
        <w:tc>
          <w:tcPr>
            <w:tcW w:w="257"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ind w:firstLine="3"/>
              <w:jc w:val="center"/>
              <w:rPr>
                <w:rFonts w:ascii="Times New Roman" w:hAnsi="Times New Roman" w:cs="Times New Roman"/>
                <w:sz w:val="12"/>
                <w:szCs w:val="12"/>
              </w:rPr>
            </w:pPr>
            <w:r w:rsidRPr="000705A8">
              <w:rPr>
                <w:rFonts w:ascii="Times New Roman" w:hAnsi="Times New Roman" w:cs="Times New Roman"/>
                <w:sz w:val="12"/>
                <w:szCs w:val="12"/>
              </w:rPr>
              <w:t>1</w:t>
            </w:r>
          </w:p>
        </w:tc>
        <w:tc>
          <w:tcPr>
            <w:tcW w:w="1022"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napToGrid w:val="0"/>
              <w:spacing w:after="0" w:line="240" w:lineRule="auto"/>
              <w:ind w:firstLine="3"/>
              <w:jc w:val="center"/>
              <w:rPr>
                <w:rFonts w:ascii="Times New Roman" w:hAnsi="Times New Roman" w:cs="Times New Roman"/>
                <w:sz w:val="12"/>
                <w:szCs w:val="12"/>
              </w:rPr>
            </w:pPr>
          </w:p>
        </w:tc>
        <w:tc>
          <w:tcPr>
            <w:tcW w:w="2708" w:type="pct"/>
            <w:tcBorders>
              <w:top w:val="single" w:sz="4" w:space="0" w:color="000000"/>
              <w:left w:val="single" w:sz="4" w:space="0" w:color="000000"/>
              <w:bottom w:val="single" w:sz="4" w:space="0" w:color="000000"/>
            </w:tcBorders>
            <w:shd w:val="clear" w:color="auto" w:fill="auto"/>
          </w:tcPr>
          <w:p w:rsidR="000705A8" w:rsidRPr="000705A8" w:rsidRDefault="000705A8" w:rsidP="000705A8">
            <w:pPr>
              <w:spacing w:after="0" w:line="240" w:lineRule="auto"/>
              <w:ind w:firstLine="3"/>
              <w:jc w:val="center"/>
              <w:rPr>
                <w:rFonts w:ascii="Times New Roman" w:hAnsi="Times New Roman" w:cs="Times New Roman"/>
                <w:sz w:val="12"/>
                <w:szCs w:val="12"/>
              </w:rPr>
            </w:pPr>
            <w:r w:rsidRPr="000705A8">
              <w:rPr>
                <w:rFonts w:ascii="Times New Roman" w:hAnsi="Times New Roman" w:cs="Times New Roman"/>
                <w:sz w:val="12"/>
                <w:szCs w:val="12"/>
              </w:rPr>
              <w:t>-</w:t>
            </w:r>
          </w:p>
        </w:tc>
        <w:tc>
          <w:tcPr>
            <w:tcW w:w="1013" w:type="pct"/>
            <w:gridSpan w:val="2"/>
            <w:tcBorders>
              <w:top w:val="single" w:sz="4" w:space="0" w:color="000000"/>
              <w:left w:val="single" w:sz="4" w:space="0" w:color="000000"/>
              <w:bottom w:val="single" w:sz="4" w:space="0" w:color="000000"/>
              <w:right w:val="single" w:sz="4" w:space="0" w:color="000000"/>
            </w:tcBorders>
            <w:shd w:val="clear" w:color="auto" w:fill="auto"/>
          </w:tcPr>
          <w:p w:rsidR="000705A8" w:rsidRPr="000705A8" w:rsidRDefault="000705A8" w:rsidP="000705A8">
            <w:pPr>
              <w:spacing w:after="0" w:line="240" w:lineRule="auto"/>
              <w:ind w:firstLine="3"/>
              <w:jc w:val="center"/>
              <w:rPr>
                <w:rFonts w:ascii="Times New Roman" w:hAnsi="Times New Roman" w:cs="Times New Roman"/>
                <w:sz w:val="12"/>
                <w:szCs w:val="12"/>
              </w:rPr>
            </w:pPr>
            <w:r w:rsidRPr="000705A8">
              <w:rPr>
                <w:rFonts w:ascii="Times New Roman" w:hAnsi="Times New Roman" w:cs="Times New Roman"/>
                <w:sz w:val="12"/>
                <w:szCs w:val="12"/>
              </w:rPr>
              <w:t>-</w:t>
            </w:r>
          </w:p>
        </w:tc>
      </w:tr>
    </w:tbl>
    <w:p w:rsidR="00C83DF7" w:rsidRDefault="00C83DF7" w:rsidP="00C83DF7">
      <w:pPr>
        <w:tabs>
          <w:tab w:val="left" w:pos="0"/>
        </w:tabs>
        <w:spacing w:after="0" w:line="240" w:lineRule="auto"/>
        <w:ind w:firstLine="284"/>
        <w:jc w:val="center"/>
        <w:rPr>
          <w:rFonts w:ascii="Times New Roman" w:eastAsia="Calibri" w:hAnsi="Times New Roman" w:cs="Times New Roman"/>
          <w:iCs/>
          <w:sz w:val="12"/>
          <w:szCs w:val="12"/>
        </w:rPr>
      </w:pPr>
    </w:p>
    <w:p w:rsidR="00C83DF7" w:rsidRPr="00C83DF7" w:rsidRDefault="00C83DF7" w:rsidP="00C83DF7">
      <w:pPr>
        <w:tabs>
          <w:tab w:val="left" w:pos="0"/>
        </w:tabs>
        <w:spacing w:after="0" w:line="240" w:lineRule="auto"/>
        <w:ind w:firstLine="284"/>
        <w:jc w:val="center"/>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РЕШЕНИЕ</w:t>
      </w:r>
    </w:p>
    <w:p w:rsidR="00C83DF7" w:rsidRPr="00C83DF7" w:rsidRDefault="00C83DF7" w:rsidP="00C83DF7">
      <w:pPr>
        <w:tabs>
          <w:tab w:val="left" w:pos="0"/>
        </w:tabs>
        <w:spacing w:after="0" w:line="240" w:lineRule="auto"/>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 xml:space="preserve"> «01» апреля 2020 г.             </w:t>
      </w:r>
      <w:r>
        <w:rPr>
          <w:rFonts w:ascii="Times New Roman" w:eastAsia="Calibri" w:hAnsi="Times New Roman" w:cs="Times New Roman"/>
          <w:iCs/>
          <w:sz w:val="12"/>
          <w:szCs w:val="12"/>
        </w:rPr>
        <w:t xml:space="preserve">                                                                                                                       </w:t>
      </w:r>
      <w:r w:rsidRPr="00C83DF7">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 7</w:t>
      </w:r>
    </w:p>
    <w:p w:rsidR="00C83DF7" w:rsidRPr="00C83DF7" w:rsidRDefault="00C83DF7" w:rsidP="00C83DF7">
      <w:pPr>
        <w:tabs>
          <w:tab w:val="left" w:pos="0"/>
        </w:tabs>
        <w:spacing w:after="0" w:line="240" w:lineRule="auto"/>
        <w:ind w:firstLine="284"/>
        <w:jc w:val="center"/>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«Об утверждении Порядка организации и провед</w:t>
      </w:r>
      <w:r>
        <w:rPr>
          <w:rFonts w:ascii="Times New Roman" w:eastAsia="Calibri" w:hAnsi="Times New Roman" w:cs="Times New Roman"/>
          <w:iCs/>
          <w:sz w:val="12"/>
          <w:szCs w:val="12"/>
        </w:rPr>
        <w:t xml:space="preserve">ения </w:t>
      </w:r>
      <w:r w:rsidRPr="00C83DF7">
        <w:rPr>
          <w:rFonts w:ascii="Times New Roman" w:eastAsia="Calibri" w:hAnsi="Times New Roman" w:cs="Times New Roman"/>
          <w:iCs/>
          <w:sz w:val="12"/>
          <w:szCs w:val="12"/>
        </w:rPr>
        <w:t>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Принято Собранием  представителей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сельского поселения  Сургут</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муниципального района Сергиевский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 Самарской области</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РЕШИЛО:</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C83DF7">
        <w:rPr>
          <w:rFonts w:ascii="Times New Roman" w:eastAsia="Calibri" w:hAnsi="Times New Roman" w:cs="Times New Roman"/>
          <w:iCs/>
          <w:sz w:val="12"/>
          <w:szCs w:val="12"/>
        </w:rPr>
        <w:t>Утвердить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(Приложение №1).</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C83DF7">
        <w:rPr>
          <w:rFonts w:ascii="Times New Roman" w:eastAsia="Calibri" w:hAnsi="Times New Roman" w:cs="Times New Roman"/>
          <w:iCs/>
          <w:sz w:val="12"/>
          <w:szCs w:val="12"/>
        </w:rPr>
        <w:t>Решение Собрания представителей сельского поселения Сургут муниципального района Сергиевский от 29.07.2019 года № 22 «Об утверждении Порядка организации и проведения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признать утратившим силу.</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C83DF7">
        <w:rPr>
          <w:rFonts w:ascii="Times New Roman" w:eastAsia="Calibri" w:hAnsi="Times New Roman" w:cs="Times New Roman"/>
          <w:iCs/>
          <w:sz w:val="12"/>
          <w:szCs w:val="12"/>
        </w:rPr>
        <w:t>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 http://www.sergievsk.ru/ в информационно-телекоммуникационной сети «Интернет».</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C83DF7">
        <w:rPr>
          <w:rFonts w:ascii="Times New Roman" w:eastAsia="Calibri" w:hAnsi="Times New Roman" w:cs="Times New Roman"/>
          <w:iCs/>
          <w:sz w:val="12"/>
          <w:szCs w:val="12"/>
        </w:rPr>
        <w:t>Настоящее Решение вступает в силу со дня его официального опубликования.</w:t>
      </w:r>
    </w:p>
    <w:p w:rsidR="00C83DF7" w:rsidRPr="00C83DF7" w:rsidRDefault="00C83DF7" w:rsidP="00C83DF7">
      <w:pPr>
        <w:tabs>
          <w:tab w:val="left" w:pos="0"/>
        </w:tabs>
        <w:spacing w:after="0" w:line="240" w:lineRule="auto"/>
        <w:ind w:firstLine="284"/>
        <w:jc w:val="right"/>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Председатель Собрания представителей</w:t>
      </w:r>
    </w:p>
    <w:p w:rsidR="00C83DF7" w:rsidRPr="00C83DF7" w:rsidRDefault="00C83DF7" w:rsidP="00C83DF7">
      <w:pPr>
        <w:tabs>
          <w:tab w:val="left" w:pos="0"/>
        </w:tabs>
        <w:spacing w:after="0" w:line="240" w:lineRule="auto"/>
        <w:ind w:firstLine="284"/>
        <w:jc w:val="right"/>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сельского поселения Сургут</w:t>
      </w:r>
    </w:p>
    <w:p w:rsidR="00C83DF7" w:rsidRDefault="00C83DF7" w:rsidP="00C83DF7">
      <w:pPr>
        <w:tabs>
          <w:tab w:val="left" w:pos="0"/>
        </w:tabs>
        <w:spacing w:after="0" w:line="240" w:lineRule="auto"/>
        <w:ind w:firstLine="284"/>
        <w:jc w:val="right"/>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муниципального района Сергиевский</w:t>
      </w:r>
    </w:p>
    <w:p w:rsidR="00C83DF7" w:rsidRPr="00C83DF7" w:rsidRDefault="00C83DF7" w:rsidP="00C83DF7">
      <w:pPr>
        <w:tabs>
          <w:tab w:val="left" w:pos="0"/>
        </w:tabs>
        <w:spacing w:after="0" w:line="240" w:lineRule="auto"/>
        <w:ind w:firstLine="284"/>
        <w:jc w:val="right"/>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А.Б.Александров</w:t>
      </w:r>
    </w:p>
    <w:p w:rsidR="00C83DF7" w:rsidRDefault="00C83DF7" w:rsidP="00C83DF7">
      <w:pPr>
        <w:tabs>
          <w:tab w:val="left" w:pos="0"/>
        </w:tabs>
        <w:spacing w:after="0" w:line="240" w:lineRule="auto"/>
        <w:ind w:firstLine="284"/>
        <w:jc w:val="right"/>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Глава сельского поселения Сургут</w:t>
      </w:r>
    </w:p>
    <w:p w:rsidR="00C83DF7" w:rsidRPr="00C83DF7" w:rsidRDefault="00C83DF7" w:rsidP="00C83DF7">
      <w:pPr>
        <w:tabs>
          <w:tab w:val="left" w:pos="0"/>
        </w:tabs>
        <w:spacing w:after="0" w:line="240" w:lineRule="auto"/>
        <w:ind w:firstLine="284"/>
        <w:jc w:val="right"/>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ab/>
        <w:t>С.А.Содомов</w:t>
      </w:r>
      <w:r>
        <w:rPr>
          <w:rFonts w:ascii="Times New Roman" w:eastAsia="Calibri" w:hAnsi="Times New Roman" w:cs="Times New Roman"/>
          <w:iCs/>
          <w:sz w:val="12"/>
          <w:szCs w:val="12"/>
        </w:rPr>
        <w:t xml:space="preserve">       </w:t>
      </w:r>
      <w:r w:rsidRPr="00C83DF7">
        <w:rPr>
          <w:rFonts w:ascii="Times New Roman" w:eastAsia="Calibri" w:hAnsi="Times New Roman" w:cs="Times New Roman"/>
          <w:iCs/>
          <w:sz w:val="12"/>
          <w:szCs w:val="12"/>
        </w:rPr>
        <w:t xml:space="preserve">            </w:t>
      </w:r>
    </w:p>
    <w:p w:rsidR="00C83DF7" w:rsidRDefault="00C83DF7" w:rsidP="00C83DF7">
      <w:pPr>
        <w:tabs>
          <w:tab w:val="left" w:pos="0"/>
        </w:tabs>
        <w:spacing w:after="0" w:line="240" w:lineRule="auto"/>
        <w:ind w:firstLine="284"/>
        <w:jc w:val="right"/>
        <w:rPr>
          <w:rFonts w:ascii="Times New Roman" w:eastAsia="Calibri" w:hAnsi="Times New Roman" w:cs="Times New Roman"/>
          <w:iCs/>
          <w:sz w:val="12"/>
          <w:szCs w:val="12"/>
        </w:rPr>
      </w:pPr>
    </w:p>
    <w:p w:rsidR="00C83DF7" w:rsidRDefault="00C83DF7" w:rsidP="00C83DF7">
      <w:pPr>
        <w:tabs>
          <w:tab w:val="left" w:pos="0"/>
        </w:tabs>
        <w:spacing w:after="0" w:line="240" w:lineRule="auto"/>
        <w:ind w:firstLine="284"/>
        <w:jc w:val="right"/>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Приложение № 1</w:t>
      </w:r>
    </w:p>
    <w:p w:rsidR="00C83DF7" w:rsidRDefault="00C83DF7" w:rsidP="00C83DF7">
      <w:pPr>
        <w:tabs>
          <w:tab w:val="left" w:pos="0"/>
        </w:tabs>
        <w:spacing w:after="0" w:line="240" w:lineRule="auto"/>
        <w:ind w:firstLine="284"/>
        <w:jc w:val="right"/>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 xml:space="preserve"> к решению Собрания представителей </w:t>
      </w:r>
    </w:p>
    <w:p w:rsidR="00C83DF7" w:rsidRDefault="00C83DF7" w:rsidP="00C83DF7">
      <w:pPr>
        <w:tabs>
          <w:tab w:val="left" w:pos="0"/>
        </w:tabs>
        <w:spacing w:after="0" w:line="240" w:lineRule="auto"/>
        <w:ind w:firstLine="284"/>
        <w:jc w:val="right"/>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 xml:space="preserve">сельского поселения Сургут </w:t>
      </w:r>
    </w:p>
    <w:p w:rsidR="00C83DF7" w:rsidRDefault="00C83DF7" w:rsidP="00C83DF7">
      <w:pPr>
        <w:tabs>
          <w:tab w:val="left" w:pos="0"/>
        </w:tabs>
        <w:spacing w:after="0" w:line="240" w:lineRule="auto"/>
        <w:ind w:firstLine="284"/>
        <w:jc w:val="right"/>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 xml:space="preserve">муниципального района Сергиевский </w:t>
      </w:r>
    </w:p>
    <w:p w:rsidR="00C83DF7" w:rsidRPr="00C83DF7" w:rsidRDefault="00C83DF7" w:rsidP="00C83DF7">
      <w:pPr>
        <w:tabs>
          <w:tab w:val="left" w:pos="0"/>
        </w:tabs>
        <w:spacing w:after="0" w:line="240" w:lineRule="auto"/>
        <w:ind w:firstLine="284"/>
        <w:jc w:val="right"/>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lastRenderedPageBreak/>
        <w:t>Самарс</w:t>
      </w:r>
      <w:r>
        <w:rPr>
          <w:rFonts w:ascii="Times New Roman" w:eastAsia="Calibri" w:hAnsi="Times New Roman" w:cs="Times New Roman"/>
          <w:iCs/>
          <w:sz w:val="12"/>
          <w:szCs w:val="12"/>
        </w:rPr>
        <w:t>кой области от 01.04.2020г. № 7</w:t>
      </w:r>
    </w:p>
    <w:p w:rsidR="00C83DF7" w:rsidRPr="00C83DF7" w:rsidRDefault="00C83DF7" w:rsidP="00C83DF7">
      <w:pPr>
        <w:tabs>
          <w:tab w:val="left" w:pos="0"/>
        </w:tabs>
        <w:spacing w:after="0" w:line="240" w:lineRule="auto"/>
        <w:ind w:firstLine="284"/>
        <w:jc w:val="center"/>
        <w:rPr>
          <w:rFonts w:ascii="Times New Roman" w:eastAsia="Calibri" w:hAnsi="Times New Roman" w:cs="Times New Roman"/>
          <w:b/>
          <w:iCs/>
          <w:sz w:val="12"/>
          <w:szCs w:val="12"/>
        </w:rPr>
      </w:pPr>
      <w:r w:rsidRPr="00C83DF7">
        <w:rPr>
          <w:rFonts w:ascii="Times New Roman" w:eastAsia="Calibri" w:hAnsi="Times New Roman" w:cs="Times New Roman"/>
          <w:b/>
          <w:iCs/>
          <w:sz w:val="12"/>
          <w:szCs w:val="12"/>
        </w:rPr>
        <w:t>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Самарской области</w:t>
      </w:r>
    </w:p>
    <w:p w:rsidR="00C83DF7" w:rsidRPr="00C83DF7" w:rsidRDefault="00C83DF7" w:rsidP="00C83DF7">
      <w:pPr>
        <w:tabs>
          <w:tab w:val="left" w:pos="0"/>
        </w:tabs>
        <w:spacing w:after="0" w:line="240" w:lineRule="auto"/>
        <w:jc w:val="both"/>
        <w:rPr>
          <w:rFonts w:ascii="Times New Roman" w:eastAsia="Calibri" w:hAnsi="Times New Roman" w:cs="Times New Roman"/>
          <w:iCs/>
          <w:sz w:val="12"/>
          <w:szCs w:val="12"/>
        </w:rPr>
      </w:pPr>
    </w:p>
    <w:p w:rsidR="00C83DF7" w:rsidRPr="00C83DF7" w:rsidRDefault="00C83DF7" w:rsidP="00C83DF7">
      <w:pPr>
        <w:tabs>
          <w:tab w:val="left" w:pos="0"/>
        </w:tabs>
        <w:spacing w:after="0" w:line="240" w:lineRule="auto"/>
        <w:ind w:firstLine="284"/>
        <w:jc w:val="center"/>
        <w:rPr>
          <w:rFonts w:ascii="Times New Roman" w:eastAsia="Calibri" w:hAnsi="Times New Roman" w:cs="Times New Roman"/>
          <w:b/>
          <w:iCs/>
          <w:sz w:val="12"/>
          <w:szCs w:val="12"/>
        </w:rPr>
      </w:pPr>
      <w:r w:rsidRPr="00C83DF7">
        <w:rPr>
          <w:rFonts w:ascii="Times New Roman" w:eastAsia="Calibri" w:hAnsi="Times New Roman" w:cs="Times New Roman"/>
          <w:b/>
          <w:iCs/>
          <w:sz w:val="12"/>
          <w:szCs w:val="12"/>
        </w:rPr>
        <w:t>Глава 1. Общие положения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Осуществление жителями сельского поселения Сург</w:t>
      </w:r>
      <w:r w:rsidR="002269B4">
        <w:rPr>
          <w:rFonts w:ascii="Times New Roman" w:eastAsia="Calibri" w:hAnsi="Times New Roman" w:cs="Times New Roman"/>
          <w:iCs/>
          <w:sz w:val="12"/>
          <w:szCs w:val="12"/>
        </w:rPr>
        <w:t xml:space="preserve">ут права </w:t>
      </w:r>
      <w:r w:rsidRPr="00C83DF7">
        <w:rPr>
          <w:rFonts w:ascii="Times New Roman" w:eastAsia="Calibri" w:hAnsi="Times New Roman" w:cs="Times New Roman"/>
          <w:iCs/>
          <w:sz w:val="12"/>
          <w:szCs w:val="12"/>
        </w:rPr>
        <w:t>на участие в общественных обсуждениях или  публичных слушаниях основывается на принципах законности и добровольности такого участия.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Общественные обсуждения или публичные слушания прово</w:t>
      </w:r>
      <w:r w:rsidR="002269B4">
        <w:rPr>
          <w:rFonts w:ascii="Times New Roman" w:eastAsia="Calibri" w:hAnsi="Times New Roman" w:cs="Times New Roman"/>
          <w:iCs/>
          <w:sz w:val="12"/>
          <w:szCs w:val="12"/>
        </w:rPr>
        <w:t xml:space="preserve">дятся </w:t>
      </w:r>
      <w:r w:rsidRPr="00C83DF7">
        <w:rPr>
          <w:rFonts w:ascii="Times New Roman" w:eastAsia="Calibri" w:hAnsi="Times New Roman" w:cs="Times New Roman"/>
          <w:iCs/>
          <w:sz w:val="12"/>
          <w:szCs w:val="12"/>
        </w:rPr>
        <w:t>в сельском поселении Сургут по следующим проектам:</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I.I.1.1.1)</w:t>
      </w:r>
      <w:r w:rsidRPr="00C83DF7">
        <w:rPr>
          <w:rFonts w:ascii="Times New Roman" w:eastAsia="Calibri" w:hAnsi="Times New Roman" w:cs="Times New Roman"/>
          <w:iCs/>
          <w:sz w:val="12"/>
          <w:szCs w:val="12"/>
        </w:rPr>
        <w:tab/>
        <w:t>проект правил благоустройства территорий, проект внесения изменений в правила благоустройства;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I.I.1.1.2)</w:t>
      </w:r>
      <w:r w:rsidRPr="00C83DF7">
        <w:rPr>
          <w:rFonts w:ascii="Times New Roman" w:eastAsia="Calibri" w:hAnsi="Times New Roman" w:cs="Times New Roman"/>
          <w:iCs/>
          <w:sz w:val="12"/>
          <w:szCs w:val="12"/>
        </w:rPr>
        <w:tab/>
        <w:t>проект правил землепользования и застройки (далее – правила), проект внесения изменений в правила;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проект генерального плана сельского поселения Сургут, проект внесения изменений в генеральный план сельского поселения Сургут;</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проект планировки территории сельского поселения Сургут, проект межевания территории сельского поселения Сургут, проект внесения изменений в проект планировки и (или) проект межевания;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6) проект решения о предоставлении разрешения на о</w:t>
      </w:r>
      <w:r w:rsidR="002269B4">
        <w:rPr>
          <w:rFonts w:ascii="Times New Roman" w:eastAsia="Calibri" w:hAnsi="Times New Roman" w:cs="Times New Roman"/>
          <w:iCs/>
          <w:sz w:val="12"/>
          <w:szCs w:val="12"/>
        </w:rPr>
        <w:t xml:space="preserve">тклонение </w:t>
      </w:r>
      <w:r w:rsidRPr="00C83DF7">
        <w:rPr>
          <w:rFonts w:ascii="Times New Roman" w:eastAsia="Calibri" w:hAnsi="Times New Roman" w:cs="Times New Roman"/>
          <w:iCs/>
          <w:sz w:val="12"/>
          <w:szCs w:val="12"/>
        </w:rPr>
        <w:t>от предельных параметров разрешенного строительства, реконструкции объектов капитального строительства.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Организация и проведение общественных обсуждений или публичных слушаний осуществляются в соответствии со следующими принципами:</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принцип заблаговременного оповещения участников общественных обсуждений или публичных слушаний о времени и месте их проведения;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принцип заблаговременного ознакомления участников общественных обсуждений или публичных слушаний с проектом, вынесенным на слушания;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принцип обеспечения участникам общественных обсуждений или публичных слушаний равных возможностей для выражения св</w:t>
      </w:r>
      <w:r w:rsidR="002269B4">
        <w:rPr>
          <w:rFonts w:ascii="Times New Roman" w:eastAsia="Calibri" w:hAnsi="Times New Roman" w:cs="Times New Roman"/>
          <w:iCs/>
          <w:sz w:val="12"/>
          <w:szCs w:val="12"/>
        </w:rPr>
        <w:t xml:space="preserve">оего мнения </w:t>
      </w:r>
      <w:r w:rsidRPr="00C83DF7">
        <w:rPr>
          <w:rFonts w:ascii="Times New Roman" w:eastAsia="Calibri" w:hAnsi="Times New Roman" w:cs="Times New Roman"/>
          <w:iCs/>
          <w:sz w:val="12"/>
          <w:szCs w:val="12"/>
        </w:rPr>
        <w:t>в отношении вопросов, выносимых на слушания;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Процедура проведения публичных слушаний состоит из следующих этапов:</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оповещение о начале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проведение экспозиции или экспозиций проекта, подлежащего рассмотрению на публичных слушаниях;</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проведение собрания или собраний участников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5) подготовка и оформление протокола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6) подготовка и опубликование заключения о результатах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5. Процедура проведения общественных обсуждений состоит из следующих этапов:</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оповещение о начале общественных обсуждений;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 официальный сайт) и (или)</w:t>
      </w:r>
      <w:r w:rsidR="002269B4">
        <w:rPr>
          <w:rFonts w:ascii="Times New Roman" w:eastAsia="Calibri" w:hAnsi="Times New Roman" w:cs="Times New Roman"/>
          <w:iCs/>
          <w:sz w:val="12"/>
          <w:szCs w:val="12"/>
        </w:rPr>
        <w:t xml:space="preserve"> </w:t>
      </w:r>
      <w:r w:rsidRPr="00C83DF7">
        <w:rPr>
          <w:rFonts w:ascii="Times New Roman" w:eastAsia="Calibri" w:hAnsi="Times New Roman" w:cs="Times New Roman"/>
          <w:iCs/>
          <w:sz w:val="12"/>
          <w:szCs w:val="12"/>
        </w:rPr>
        <w:t>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проведение экспозиции или экспозиций проекта, подлежащего рассмотрению на общественных обсуждениях;</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подготовка и оформление протокола общественных обсуждений;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5) подготовка и опубликование заключения о результатах общественных обсуждений.</w:t>
      </w:r>
    </w:p>
    <w:p w:rsid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6. 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w:t>
      </w:r>
      <w:r w:rsidR="002269B4">
        <w:rPr>
          <w:rFonts w:ascii="Times New Roman" w:eastAsia="Calibri" w:hAnsi="Times New Roman" w:cs="Times New Roman"/>
          <w:iCs/>
          <w:sz w:val="12"/>
          <w:szCs w:val="12"/>
        </w:rPr>
        <w:t xml:space="preserve">в к нему </w:t>
      </w:r>
      <w:r w:rsidRPr="00C83DF7">
        <w:rPr>
          <w:rFonts w:ascii="Times New Roman" w:eastAsia="Calibri" w:hAnsi="Times New Roman" w:cs="Times New Roman"/>
          <w:iCs/>
          <w:sz w:val="12"/>
          <w:szCs w:val="12"/>
        </w:rPr>
        <w:t>на официальном сайте и (или) в информационных системах и открытие экспозиции или экспозиций такого проекта, а также соблюдени</w:t>
      </w:r>
      <w:r w:rsidR="002269B4">
        <w:rPr>
          <w:rFonts w:ascii="Times New Roman" w:eastAsia="Calibri" w:hAnsi="Times New Roman" w:cs="Times New Roman"/>
          <w:iCs/>
          <w:sz w:val="12"/>
          <w:szCs w:val="12"/>
        </w:rPr>
        <w:t xml:space="preserve">и требований  </w:t>
      </w:r>
      <w:r w:rsidRPr="00C83DF7">
        <w:rPr>
          <w:rFonts w:ascii="Times New Roman" w:eastAsia="Calibri" w:hAnsi="Times New Roman" w:cs="Times New Roman"/>
          <w:iCs/>
          <w:sz w:val="12"/>
          <w:szCs w:val="12"/>
        </w:rPr>
        <w:t>к официальному сайту и (или) информационной системе.</w:t>
      </w:r>
    </w:p>
    <w:p w:rsidR="002269B4" w:rsidRPr="00C83DF7" w:rsidRDefault="002269B4" w:rsidP="00C83DF7">
      <w:pPr>
        <w:tabs>
          <w:tab w:val="left" w:pos="0"/>
        </w:tabs>
        <w:spacing w:after="0" w:line="240" w:lineRule="auto"/>
        <w:ind w:firstLine="284"/>
        <w:jc w:val="both"/>
        <w:rPr>
          <w:rFonts w:ascii="Times New Roman" w:eastAsia="Calibri" w:hAnsi="Times New Roman" w:cs="Times New Roman"/>
          <w:iCs/>
          <w:sz w:val="12"/>
          <w:szCs w:val="12"/>
        </w:rPr>
      </w:pPr>
    </w:p>
    <w:p w:rsidR="00C83DF7" w:rsidRPr="002269B4" w:rsidRDefault="00C83DF7" w:rsidP="002269B4">
      <w:pPr>
        <w:tabs>
          <w:tab w:val="left" w:pos="0"/>
        </w:tabs>
        <w:spacing w:after="0" w:line="240" w:lineRule="auto"/>
        <w:ind w:firstLine="284"/>
        <w:jc w:val="center"/>
        <w:rPr>
          <w:rFonts w:ascii="Times New Roman" w:eastAsia="Calibri" w:hAnsi="Times New Roman" w:cs="Times New Roman"/>
          <w:b/>
          <w:iCs/>
          <w:sz w:val="12"/>
          <w:szCs w:val="12"/>
        </w:rPr>
      </w:pPr>
      <w:r w:rsidRPr="002269B4">
        <w:rPr>
          <w:rFonts w:ascii="Times New Roman" w:eastAsia="Calibri" w:hAnsi="Times New Roman" w:cs="Times New Roman"/>
          <w:b/>
          <w:iCs/>
          <w:sz w:val="12"/>
          <w:szCs w:val="12"/>
        </w:rPr>
        <w:t>Глава 2.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Оповещение о начале общественных обсуждений или публичных слушаний по проектам, указанным в пункте 2 главы 1 настоящего порядка, осуществляется путем принятия и опубликования, а также ра</w:t>
      </w:r>
      <w:r w:rsidR="002269B4">
        <w:rPr>
          <w:rFonts w:ascii="Times New Roman" w:eastAsia="Calibri" w:hAnsi="Times New Roman" w:cs="Times New Roman"/>
          <w:iCs/>
          <w:sz w:val="12"/>
          <w:szCs w:val="12"/>
        </w:rPr>
        <w:t xml:space="preserve">змещения </w:t>
      </w:r>
      <w:r w:rsidRPr="00C83DF7">
        <w:rPr>
          <w:rFonts w:ascii="Times New Roman" w:eastAsia="Calibri" w:hAnsi="Times New Roman" w:cs="Times New Roman"/>
          <w:iCs/>
          <w:sz w:val="12"/>
          <w:szCs w:val="12"/>
        </w:rPr>
        <w:t>в сети «Интернет» постановления главы сельского поселения Сур</w:t>
      </w:r>
      <w:r w:rsidR="002269B4">
        <w:rPr>
          <w:rFonts w:ascii="Times New Roman" w:eastAsia="Calibri" w:hAnsi="Times New Roman" w:cs="Times New Roman"/>
          <w:iCs/>
          <w:sz w:val="12"/>
          <w:szCs w:val="12"/>
        </w:rPr>
        <w:t xml:space="preserve">гут </w:t>
      </w:r>
      <w:r w:rsidRPr="00C83DF7">
        <w:rPr>
          <w:rFonts w:ascii="Times New Roman" w:eastAsia="Calibri" w:hAnsi="Times New Roman" w:cs="Times New Roman"/>
          <w:iCs/>
          <w:sz w:val="12"/>
          <w:szCs w:val="12"/>
        </w:rPr>
        <w:t>о проведении общественных обсу</w:t>
      </w:r>
      <w:r w:rsidR="002269B4">
        <w:rPr>
          <w:rFonts w:ascii="Times New Roman" w:eastAsia="Calibri" w:hAnsi="Times New Roman" w:cs="Times New Roman"/>
          <w:iCs/>
          <w:sz w:val="12"/>
          <w:szCs w:val="12"/>
        </w:rPr>
        <w:t xml:space="preserve">ждений или публичных слушаний. </w:t>
      </w:r>
      <w:r w:rsidRPr="00C83DF7">
        <w:rPr>
          <w:rFonts w:ascii="Times New Roman" w:eastAsia="Calibri" w:hAnsi="Times New Roman" w:cs="Times New Roman"/>
          <w:iCs/>
          <w:sz w:val="12"/>
          <w:szCs w:val="12"/>
        </w:rPr>
        <w:t>Постановление главы сельского поселения Сургут о проведении общественных обсуждений или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 xml:space="preserve">1) не </w:t>
      </w:r>
      <w:r w:rsidR="002269B4" w:rsidRPr="00C83DF7">
        <w:rPr>
          <w:rFonts w:ascii="Times New Roman" w:eastAsia="Calibri" w:hAnsi="Times New Roman" w:cs="Times New Roman"/>
          <w:iCs/>
          <w:sz w:val="12"/>
          <w:szCs w:val="12"/>
        </w:rPr>
        <w:t>позднее,</w:t>
      </w:r>
      <w:r w:rsidRPr="00C83DF7">
        <w:rPr>
          <w:rFonts w:ascii="Times New Roman" w:eastAsia="Calibri" w:hAnsi="Times New Roman" w:cs="Times New Roman"/>
          <w:iCs/>
          <w:sz w:val="12"/>
          <w:szCs w:val="12"/>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Уставом сельского поселения Сургут  для официального опубликования муниципальных правовых актов, и размещается на официальном сайте Администрации муниципального района Сергиевский Самарской области в сети «Интернет»;</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распространяется на информационных стендах, оборудованных около администрации сельского поселения Сургут,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Постановление главы сельского поселения Сургут  о проведении общественных обсуждений или публичных слушаний должно содержать:</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 xml:space="preserve">1) информацию о проекте, </w:t>
      </w:r>
      <w:r w:rsidR="002269B4">
        <w:rPr>
          <w:rFonts w:ascii="Times New Roman" w:eastAsia="Calibri" w:hAnsi="Times New Roman" w:cs="Times New Roman"/>
          <w:iCs/>
          <w:sz w:val="12"/>
          <w:szCs w:val="12"/>
        </w:rPr>
        <w:t xml:space="preserve">подлежащем рассмотрению </w:t>
      </w:r>
      <w:r w:rsidRPr="00C83DF7">
        <w:rPr>
          <w:rFonts w:ascii="Times New Roman" w:eastAsia="Calibri" w:hAnsi="Times New Roman" w:cs="Times New Roman"/>
          <w:iCs/>
          <w:sz w:val="12"/>
          <w:szCs w:val="12"/>
        </w:rPr>
        <w:t>на общественных обсуждениях или публичных слушаниях, и перечень информационных материалов к такому проекту;</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5) лицо, ответственное за ведение протокола общественных обсуждений или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Постановление главы сельского поселения Сургут о проведении общественных обсуждений должно также содержать информ</w:t>
      </w:r>
      <w:r w:rsidR="002269B4">
        <w:rPr>
          <w:rFonts w:ascii="Times New Roman" w:eastAsia="Calibri" w:hAnsi="Times New Roman" w:cs="Times New Roman"/>
          <w:iCs/>
          <w:sz w:val="12"/>
          <w:szCs w:val="12"/>
        </w:rPr>
        <w:t xml:space="preserve">ацию </w:t>
      </w:r>
      <w:r w:rsidRPr="00C83DF7">
        <w:rPr>
          <w:rFonts w:ascii="Times New Roman" w:eastAsia="Calibri" w:hAnsi="Times New Roman" w:cs="Times New Roman"/>
          <w:iCs/>
          <w:sz w:val="12"/>
          <w:szCs w:val="12"/>
        </w:rPr>
        <w:t>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Постановление главы сельского поселения Сургут о проведении публичных слушаний также должно содержать информацию:</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о дате, времени и месте проведения собрания или собраний участников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о лице, уполномоченном председательствовать на собрании участников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5. Администрация сельского поселения Сургут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6. В течение всего периода размещения в соответствии с подпунктом 2 пункта 4 и подпунктом 2 пункта 5 главы 1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w:t>
      </w:r>
      <w:r w:rsidR="002269B4">
        <w:rPr>
          <w:rFonts w:ascii="Times New Roman" w:eastAsia="Calibri" w:hAnsi="Times New Roman" w:cs="Times New Roman"/>
          <w:iCs/>
          <w:sz w:val="12"/>
          <w:szCs w:val="12"/>
        </w:rPr>
        <w:t xml:space="preserve">смотрению </w:t>
      </w:r>
      <w:r w:rsidRPr="00C83DF7">
        <w:rPr>
          <w:rFonts w:ascii="Times New Roman" w:eastAsia="Calibri" w:hAnsi="Times New Roman" w:cs="Times New Roman"/>
          <w:iCs/>
          <w:sz w:val="12"/>
          <w:szCs w:val="12"/>
        </w:rPr>
        <w:t>на общественных обсуждениях или публичных слушаниях. Консультирование посетителей экспозиции осуществляется представителями Администрации  сельского поселения Сургут и (или) разработчика проекта, подлежащего рассмотрению на общественных обсуждениях или публичных слушаниях.</w:t>
      </w:r>
    </w:p>
    <w:p w:rsidR="002269B4" w:rsidRPr="00C83DF7" w:rsidRDefault="002269B4" w:rsidP="00C83DF7">
      <w:pPr>
        <w:tabs>
          <w:tab w:val="left" w:pos="0"/>
        </w:tabs>
        <w:spacing w:after="0" w:line="240" w:lineRule="auto"/>
        <w:ind w:firstLine="284"/>
        <w:jc w:val="both"/>
        <w:rPr>
          <w:rFonts w:ascii="Times New Roman" w:eastAsia="Calibri" w:hAnsi="Times New Roman" w:cs="Times New Roman"/>
          <w:iCs/>
          <w:sz w:val="12"/>
          <w:szCs w:val="12"/>
        </w:rPr>
      </w:pPr>
    </w:p>
    <w:p w:rsidR="00C83DF7" w:rsidRPr="002269B4" w:rsidRDefault="00C83DF7" w:rsidP="002269B4">
      <w:pPr>
        <w:tabs>
          <w:tab w:val="left" w:pos="0"/>
        </w:tabs>
        <w:spacing w:after="0" w:line="240" w:lineRule="auto"/>
        <w:ind w:firstLine="284"/>
        <w:jc w:val="center"/>
        <w:rPr>
          <w:rFonts w:ascii="Times New Roman" w:eastAsia="Calibri" w:hAnsi="Times New Roman" w:cs="Times New Roman"/>
          <w:b/>
          <w:iCs/>
          <w:sz w:val="12"/>
          <w:szCs w:val="12"/>
        </w:rPr>
      </w:pPr>
      <w:r w:rsidRPr="002269B4">
        <w:rPr>
          <w:rFonts w:ascii="Times New Roman" w:eastAsia="Calibri" w:hAnsi="Times New Roman" w:cs="Times New Roman"/>
          <w:b/>
          <w:iCs/>
          <w:sz w:val="12"/>
          <w:szCs w:val="12"/>
        </w:rPr>
        <w:t>Глава 3. Участники общественных обсуждений или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Участниками общественных обсуждений или публичных слушаний по проектам, указанным в подпунктах 1-4 пункта 2 главы 1 настоящего порядка, являются: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граждане, постоянно проживающие на территории, в отношении которой подготовлены данные проекты;</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Участниками общественных обсуждений или публичных слушаний по проектам, указанным в подпунктах 5, 6 пункта 2 главы 1 настоящего порядка являются: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правообладатели помещений, являющихся частью объекта капитального строительства, в отношении которого подготовлены данные проекты;</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Правила, формы участия и взаимодействия участников публичных слушаний или общественных обсуждений, указанных в пункте 2 настоящей главы, определяются Градостроительным кодексом Российской Федерации, законами Самарской области, Уставом сельского поселения Сургут, настоящим порядком и иными муниципальными правовыми актами поселения.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Участники общественных обсуждений или публичн</w:t>
      </w:r>
      <w:r w:rsidR="002269B4">
        <w:rPr>
          <w:rFonts w:ascii="Times New Roman" w:eastAsia="Calibri" w:hAnsi="Times New Roman" w:cs="Times New Roman"/>
          <w:iCs/>
          <w:sz w:val="12"/>
          <w:szCs w:val="12"/>
        </w:rPr>
        <w:t xml:space="preserve">ых слушаний </w:t>
      </w:r>
      <w:r w:rsidRPr="00C83DF7">
        <w:rPr>
          <w:rFonts w:ascii="Times New Roman" w:eastAsia="Calibri" w:hAnsi="Times New Roman" w:cs="Times New Roman"/>
          <w:iCs/>
          <w:sz w:val="12"/>
          <w:szCs w:val="12"/>
        </w:rPr>
        <w:t>в целях идентификации представляют сведения о себе с приложением документов, подтверждающих такие сведения: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для физических лиц: фамилию, имя, отчество (при наличии), дату рождения, адрес места жительства (регистрации);</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для юридических лиц: наименование, основной государственный регистрационный номер, место нахождения и адрес.</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5.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6. Не требуется представление документов, подтверждающих сведения об участниках общественных обсуждений, указанных в пункте 4 настоящей главы,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При этом для подтверждения сведений, указанных в пункте 4 настоящей главы, может использоваться единая система идентификации и аутентификации.</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8. В период размещения проекта, подлежащего рассмотрен</w:t>
      </w:r>
      <w:r w:rsidR="002269B4">
        <w:rPr>
          <w:rFonts w:ascii="Times New Roman" w:eastAsia="Calibri" w:hAnsi="Times New Roman" w:cs="Times New Roman"/>
          <w:iCs/>
          <w:sz w:val="12"/>
          <w:szCs w:val="12"/>
        </w:rPr>
        <w:t xml:space="preserve">ию </w:t>
      </w:r>
      <w:r w:rsidRPr="00C83DF7">
        <w:rPr>
          <w:rFonts w:ascii="Times New Roman" w:eastAsia="Calibri" w:hAnsi="Times New Roman" w:cs="Times New Roman"/>
          <w:iCs/>
          <w:sz w:val="12"/>
          <w:szCs w:val="12"/>
        </w:rPr>
        <w:t>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4 и 5 настоящей главы идентификацию, имеют право вносить предложения и замечания, касающиеся такого проекта: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посредством официального сайта или информацио</w:t>
      </w:r>
      <w:r w:rsidR="002269B4">
        <w:rPr>
          <w:rFonts w:ascii="Times New Roman" w:eastAsia="Calibri" w:hAnsi="Times New Roman" w:cs="Times New Roman"/>
          <w:iCs/>
          <w:sz w:val="12"/>
          <w:szCs w:val="12"/>
        </w:rPr>
        <w:t>нных систем</w:t>
      </w:r>
      <w:r w:rsidRPr="00C83DF7">
        <w:rPr>
          <w:rFonts w:ascii="Times New Roman" w:eastAsia="Calibri" w:hAnsi="Times New Roman" w:cs="Times New Roman"/>
          <w:iCs/>
          <w:sz w:val="12"/>
          <w:szCs w:val="12"/>
        </w:rPr>
        <w:t xml:space="preserve"> (в случае проведения общественных обсуждений);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lastRenderedPageBreak/>
        <w:t>3) в письменной форме в адрес организатора общественных обсуждений или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Прием замечаний и предложений участников общественных обсуждений или публичных слушаний прекращается за семь дней до окончания срока проведения публичных слушаний.</w:t>
      </w:r>
    </w:p>
    <w:p w:rsidR="002269B4" w:rsidRDefault="00C83DF7" w:rsidP="002269B4">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9. Предложения и замечания, внесенные в соответствии с пунктом 4 настоящей главы, не рассматриваются в случае выявления факта представления участником общественных обсуждений или публичных слу</w:t>
      </w:r>
      <w:r w:rsidR="002269B4">
        <w:rPr>
          <w:rFonts w:ascii="Times New Roman" w:eastAsia="Calibri" w:hAnsi="Times New Roman" w:cs="Times New Roman"/>
          <w:iCs/>
          <w:sz w:val="12"/>
          <w:szCs w:val="12"/>
        </w:rPr>
        <w:t>шаний недостоверных сведений.</w:t>
      </w:r>
    </w:p>
    <w:p w:rsidR="00C83DF7" w:rsidRDefault="00C83DF7" w:rsidP="002269B4">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269B4" w:rsidRPr="00C83DF7" w:rsidRDefault="002269B4" w:rsidP="002269B4">
      <w:pPr>
        <w:tabs>
          <w:tab w:val="left" w:pos="0"/>
        </w:tabs>
        <w:spacing w:after="0" w:line="240" w:lineRule="auto"/>
        <w:ind w:firstLine="284"/>
        <w:jc w:val="both"/>
        <w:rPr>
          <w:rFonts w:ascii="Times New Roman" w:eastAsia="Calibri" w:hAnsi="Times New Roman" w:cs="Times New Roman"/>
          <w:iCs/>
          <w:sz w:val="12"/>
          <w:szCs w:val="12"/>
        </w:rPr>
      </w:pPr>
    </w:p>
    <w:p w:rsidR="00C83DF7" w:rsidRPr="002269B4" w:rsidRDefault="00C83DF7" w:rsidP="002269B4">
      <w:pPr>
        <w:tabs>
          <w:tab w:val="left" w:pos="0"/>
        </w:tabs>
        <w:spacing w:after="0" w:line="240" w:lineRule="auto"/>
        <w:ind w:firstLine="284"/>
        <w:jc w:val="center"/>
        <w:rPr>
          <w:rFonts w:ascii="Times New Roman" w:eastAsia="Calibri" w:hAnsi="Times New Roman" w:cs="Times New Roman"/>
          <w:b/>
          <w:iCs/>
          <w:sz w:val="12"/>
          <w:szCs w:val="12"/>
        </w:rPr>
      </w:pPr>
      <w:r w:rsidRPr="002269B4">
        <w:rPr>
          <w:rFonts w:ascii="Times New Roman" w:eastAsia="Calibri" w:hAnsi="Times New Roman" w:cs="Times New Roman"/>
          <w:b/>
          <w:iCs/>
          <w:sz w:val="12"/>
          <w:szCs w:val="12"/>
        </w:rPr>
        <w:t>Глава 4. Срок проведения общественных обсуждений или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Срок проведения общественных осуждений или публичных слушаний составляет:</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по проекту правил, внесению изменений в правила – 65 дней со дня опубликования такого проекта;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по внесению изменений в Пра</w:t>
      </w:r>
      <w:r w:rsidR="002269B4">
        <w:rPr>
          <w:rFonts w:ascii="Times New Roman" w:eastAsia="Calibri" w:hAnsi="Times New Roman" w:cs="Times New Roman"/>
          <w:iCs/>
          <w:sz w:val="12"/>
          <w:szCs w:val="12"/>
        </w:rPr>
        <w:t xml:space="preserve">вила в части изменений </w:t>
      </w:r>
      <w:r w:rsidRPr="00C83DF7">
        <w:rPr>
          <w:rFonts w:ascii="Times New Roman" w:eastAsia="Calibri" w:hAnsi="Times New Roman" w:cs="Times New Roman"/>
          <w:iCs/>
          <w:sz w:val="12"/>
          <w:szCs w:val="12"/>
        </w:rPr>
        <w:t>в градостроительный регламент, установленный для конкретной территориальной зоны, – 20 дней со дня опубликования такого проекта;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по проекту генерального плана поселения, внесению</w:t>
      </w:r>
      <w:r w:rsidR="002269B4">
        <w:rPr>
          <w:rFonts w:ascii="Times New Roman" w:eastAsia="Calibri" w:hAnsi="Times New Roman" w:cs="Times New Roman"/>
          <w:iCs/>
          <w:sz w:val="12"/>
          <w:szCs w:val="12"/>
        </w:rPr>
        <w:t xml:space="preserve"> изменений </w:t>
      </w:r>
      <w:r w:rsidRPr="00C83DF7">
        <w:rPr>
          <w:rFonts w:ascii="Times New Roman" w:eastAsia="Calibri" w:hAnsi="Times New Roman" w:cs="Times New Roman"/>
          <w:iCs/>
          <w:sz w:val="12"/>
          <w:szCs w:val="12"/>
        </w:rPr>
        <w:t>в генеральный план поселения – 35 дней с момента оповещения жителей об их проведении;</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по проекту планировки территории поселения и (или) проекту межевания территории поселения, а также проектам, предусматривающим внесение изменений в указанные документы – 35 дней со дня оповещения жителей об их проведении;</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5)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 со дня оповещения жителей об их проведении;</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6) по проектам правил благоустройства территорий – 35 дней со дня опубликования оповещения о начале общественных обсуждений или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главы 2 настоящего порядка до дня опубликования заключения о результатах публичных слушаний, за исключением случая, предусмотренного пунктом 3 настоящей главы.</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Срок проведения общественных обсуждений или публичных слушаний по вопросам, указанным в подпунктах 1, 2 пункта 1 настоящей главы исчисляется со дня опубликования соответствующего проекта правил, проекта по внесению изменений в правила.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Срок проведения общественных обсуждений или публичных слушаний, указанный в пункте 1 настоящей главы,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rsid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5. Выходные и праздничные дни включаются в срок проведения общественных обсуждений или публичных слушаний.</w:t>
      </w:r>
    </w:p>
    <w:p w:rsidR="002269B4" w:rsidRPr="00C83DF7" w:rsidRDefault="002269B4" w:rsidP="00C83DF7">
      <w:pPr>
        <w:tabs>
          <w:tab w:val="left" w:pos="0"/>
        </w:tabs>
        <w:spacing w:after="0" w:line="240" w:lineRule="auto"/>
        <w:ind w:firstLine="284"/>
        <w:jc w:val="both"/>
        <w:rPr>
          <w:rFonts w:ascii="Times New Roman" w:eastAsia="Calibri" w:hAnsi="Times New Roman" w:cs="Times New Roman"/>
          <w:iCs/>
          <w:sz w:val="12"/>
          <w:szCs w:val="12"/>
        </w:rPr>
      </w:pPr>
    </w:p>
    <w:p w:rsidR="00C83DF7" w:rsidRPr="002269B4" w:rsidRDefault="00C83DF7" w:rsidP="002269B4">
      <w:pPr>
        <w:tabs>
          <w:tab w:val="left" w:pos="0"/>
        </w:tabs>
        <w:spacing w:after="0" w:line="240" w:lineRule="auto"/>
        <w:ind w:firstLine="284"/>
        <w:jc w:val="center"/>
        <w:rPr>
          <w:rFonts w:ascii="Times New Roman" w:eastAsia="Calibri" w:hAnsi="Times New Roman" w:cs="Times New Roman"/>
          <w:b/>
          <w:iCs/>
          <w:sz w:val="12"/>
          <w:szCs w:val="12"/>
        </w:rPr>
      </w:pPr>
      <w:r w:rsidRPr="002269B4">
        <w:rPr>
          <w:rFonts w:ascii="Times New Roman" w:eastAsia="Calibri" w:hAnsi="Times New Roman" w:cs="Times New Roman"/>
          <w:b/>
          <w:iCs/>
          <w:sz w:val="12"/>
          <w:szCs w:val="12"/>
        </w:rPr>
        <w:t>Глава 5. Место проведения собрания или собраний участников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Местом проведения собрания или собраний участников публичных слушаний (далее также – собрание) является место, определенное                                   в постановлении главы сельского поселения Сургут о проведении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При определении места проведения собрания необходимо исходить из следующих требований: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доступность для жителей поселения;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наличие необходимых удобств, в том числе туалета, телефона;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наличие отопления - в случае проведения публи</w:t>
      </w:r>
      <w:r w:rsidR="002269B4">
        <w:rPr>
          <w:rFonts w:ascii="Times New Roman" w:eastAsia="Calibri" w:hAnsi="Times New Roman" w:cs="Times New Roman"/>
          <w:iCs/>
          <w:sz w:val="12"/>
          <w:szCs w:val="12"/>
        </w:rPr>
        <w:t>чных слушаний</w:t>
      </w:r>
      <w:r w:rsidRPr="00C83DF7">
        <w:rPr>
          <w:rFonts w:ascii="Times New Roman" w:eastAsia="Calibri" w:hAnsi="Times New Roman" w:cs="Times New Roman"/>
          <w:iCs/>
          <w:sz w:val="12"/>
          <w:szCs w:val="12"/>
        </w:rPr>
        <w:t xml:space="preserve"> в холодное время года;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помещение, в котором планируется проведение собрания, должно вмещать не менее 20 человек.</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сельского поселения Сургут о проведении публичных слушаний, жители сельского поселения Сургут  должны быть уведомлены о таких мероприятиях и месте их проведения в порядке, предусмотренном пунктом 1 главы 2 настоящего порядка, в срок не позднее 3 дней до дня проведения указанных мероприятий.</w:t>
      </w:r>
    </w:p>
    <w:p w:rsid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При необходимости проведения собрания в нескольких частях сельского поселения Сургут, постановлением главы сельского поселения Сургут о проведении публичных слушаний определяются места проведения указанных мероприятий и доводятся до сведения жителей сельского поселения Сургут в соответствии с пунктом 1 главы 2 настоящего порядка.</w:t>
      </w:r>
    </w:p>
    <w:p w:rsidR="002269B4" w:rsidRPr="00C83DF7" w:rsidRDefault="002269B4" w:rsidP="00C83DF7">
      <w:pPr>
        <w:tabs>
          <w:tab w:val="left" w:pos="0"/>
        </w:tabs>
        <w:spacing w:after="0" w:line="240" w:lineRule="auto"/>
        <w:ind w:firstLine="284"/>
        <w:jc w:val="both"/>
        <w:rPr>
          <w:rFonts w:ascii="Times New Roman" w:eastAsia="Calibri" w:hAnsi="Times New Roman" w:cs="Times New Roman"/>
          <w:iCs/>
          <w:sz w:val="12"/>
          <w:szCs w:val="12"/>
        </w:rPr>
      </w:pPr>
    </w:p>
    <w:p w:rsidR="00C83DF7" w:rsidRPr="002269B4" w:rsidRDefault="00C83DF7" w:rsidP="002269B4">
      <w:pPr>
        <w:tabs>
          <w:tab w:val="left" w:pos="0"/>
        </w:tabs>
        <w:spacing w:after="0" w:line="240" w:lineRule="auto"/>
        <w:ind w:firstLine="284"/>
        <w:jc w:val="center"/>
        <w:rPr>
          <w:rFonts w:ascii="Times New Roman" w:eastAsia="Calibri" w:hAnsi="Times New Roman" w:cs="Times New Roman"/>
          <w:b/>
          <w:iCs/>
          <w:sz w:val="12"/>
          <w:szCs w:val="12"/>
        </w:rPr>
      </w:pPr>
      <w:r w:rsidRPr="002269B4">
        <w:rPr>
          <w:rFonts w:ascii="Times New Roman" w:eastAsia="Calibri" w:hAnsi="Times New Roman" w:cs="Times New Roman"/>
          <w:b/>
          <w:iCs/>
          <w:sz w:val="12"/>
          <w:szCs w:val="12"/>
        </w:rPr>
        <w:t>Глава 6. Уполномоченный на организацию проведения общественных обсуждений или публичных слушаний орган</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Органом, уполномоченным на организацию проведения общественных обсуждений или публичных слушаний по проектам, предусмотренным пунктами 1, 3, 4 пункта 2 главы 1 настоящего порядка, является Администрация сельского поселения Сургут.</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Комиссия по подготовке проекта правил землепользования и застройки сельского поселения Сургут муниципального района Сергиевский (далее – Комиссия) – по проектам, предусмотренным подпунктами 2, 5 и 6 пункта 2 главы 1 настоящего Порядка.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В рамках организации проведения общественных обсуждений или  публичных слушаний администрация осуществляет:</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обеспечение предоставления места проведения собрания при проведении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 xml:space="preserve">2) оповещение жителей сельского поселения Сургут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w:t>
      </w:r>
      <w:r w:rsidR="002269B4">
        <w:rPr>
          <w:rFonts w:ascii="Times New Roman" w:eastAsia="Calibri" w:hAnsi="Times New Roman" w:cs="Times New Roman"/>
          <w:iCs/>
          <w:sz w:val="12"/>
          <w:szCs w:val="12"/>
        </w:rPr>
        <w:t xml:space="preserve">аний), в качестве экспертов, </w:t>
      </w:r>
      <w:r w:rsidRPr="00C83DF7">
        <w:rPr>
          <w:rFonts w:ascii="Times New Roman" w:eastAsia="Calibri" w:hAnsi="Times New Roman" w:cs="Times New Roman"/>
          <w:iCs/>
          <w:sz w:val="12"/>
          <w:szCs w:val="12"/>
        </w:rPr>
        <w:t>а также направление им обращений с просьбой дать свои пред</w:t>
      </w:r>
      <w:r w:rsidR="002269B4">
        <w:rPr>
          <w:rFonts w:ascii="Times New Roman" w:eastAsia="Calibri" w:hAnsi="Times New Roman" w:cs="Times New Roman"/>
          <w:iCs/>
          <w:sz w:val="12"/>
          <w:szCs w:val="12"/>
        </w:rPr>
        <w:t xml:space="preserve">ложения </w:t>
      </w:r>
      <w:r w:rsidRPr="00C83DF7">
        <w:rPr>
          <w:rFonts w:ascii="Times New Roman" w:eastAsia="Calibri" w:hAnsi="Times New Roman" w:cs="Times New Roman"/>
          <w:iCs/>
          <w:sz w:val="12"/>
          <w:szCs w:val="12"/>
        </w:rPr>
        <w:t>по проектам, выносимым на общественные обсуждения или публичные слушания;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анализ материалов, представленных участниками общественных обсуждений или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 (при проведении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7) определение докладчика (содоклад</w:t>
      </w:r>
      <w:r w:rsidR="002269B4">
        <w:rPr>
          <w:rFonts w:ascii="Times New Roman" w:eastAsia="Calibri" w:hAnsi="Times New Roman" w:cs="Times New Roman"/>
          <w:iCs/>
          <w:sz w:val="12"/>
          <w:szCs w:val="12"/>
        </w:rPr>
        <w:t xml:space="preserve">чика) по выносимым </w:t>
      </w:r>
      <w:r w:rsidRPr="00C83DF7">
        <w:rPr>
          <w:rFonts w:ascii="Times New Roman" w:eastAsia="Calibri" w:hAnsi="Times New Roman" w:cs="Times New Roman"/>
          <w:iCs/>
          <w:sz w:val="12"/>
          <w:szCs w:val="12"/>
        </w:rPr>
        <w:t>на публичные слушания или общественные обсуждения вопросам;</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9) обеспечение ведения протокола общественных обсуждений или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lastRenderedPageBreak/>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11) подготовку заключения о результатах общественных обсуждений или публичных слушаний.</w:t>
      </w:r>
    </w:p>
    <w:p w:rsidR="002269B4" w:rsidRPr="00C83DF7" w:rsidRDefault="002269B4" w:rsidP="00C83DF7">
      <w:pPr>
        <w:tabs>
          <w:tab w:val="left" w:pos="0"/>
        </w:tabs>
        <w:spacing w:after="0" w:line="240" w:lineRule="auto"/>
        <w:ind w:firstLine="284"/>
        <w:jc w:val="both"/>
        <w:rPr>
          <w:rFonts w:ascii="Times New Roman" w:eastAsia="Calibri" w:hAnsi="Times New Roman" w:cs="Times New Roman"/>
          <w:iCs/>
          <w:sz w:val="12"/>
          <w:szCs w:val="12"/>
        </w:rPr>
      </w:pPr>
    </w:p>
    <w:p w:rsidR="00C83DF7" w:rsidRPr="002269B4" w:rsidRDefault="00C83DF7" w:rsidP="002269B4">
      <w:pPr>
        <w:tabs>
          <w:tab w:val="left" w:pos="0"/>
        </w:tabs>
        <w:spacing w:after="0" w:line="240" w:lineRule="auto"/>
        <w:ind w:firstLine="284"/>
        <w:jc w:val="center"/>
        <w:rPr>
          <w:rFonts w:ascii="Times New Roman" w:eastAsia="Calibri" w:hAnsi="Times New Roman" w:cs="Times New Roman"/>
          <w:b/>
          <w:iCs/>
          <w:sz w:val="12"/>
          <w:szCs w:val="12"/>
        </w:rPr>
      </w:pPr>
      <w:r w:rsidRPr="002269B4">
        <w:rPr>
          <w:rFonts w:ascii="Times New Roman" w:eastAsia="Calibri" w:hAnsi="Times New Roman" w:cs="Times New Roman"/>
          <w:b/>
          <w:iCs/>
          <w:sz w:val="12"/>
          <w:szCs w:val="12"/>
        </w:rPr>
        <w:t>Глава 7. Проведение собрания или собраний участников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К участию в проведении собрания или собраний участников публичных слушаний (далее также – собрание) на добровольной основе могут быть приглашены:</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представители политических партий и иных общественных объединений, осуществляющих свою деятельность на территории сельского поселения Сургут;</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руководители организаций, осуществляющих свою д</w:t>
      </w:r>
      <w:r w:rsidR="002269B4">
        <w:rPr>
          <w:rFonts w:ascii="Times New Roman" w:eastAsia="Calibri" w:hAnsi="Times New Roman" w:cs="Times New Roman"/>
          <w:iCs/>
          <w:sz w:val="12"/>
          <w:szCs w:val="12"/>
        </w:rPr>
        <w:t xml:space="preserve">еятельность </w:t>
      </w:r>
      <w:r w:rsidRPr="00C83DF7">
        <w:rPr>
          <w:rFonts w:ascii="Times New Roman" w:eastAsia="Calibri" w:hAnsi="Times New Roman" w:cs="Times New Roman"/>
          <w:iCs/>
          <w:sz w:val="12"/>
          <w:szCs w:val="12"/>
        </w:rPr>
        <w:t>на территории сельского поселения Сургут  в сфере, соответствующей вопросам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Участники публичных слушаний, жители сельского поселения Сургут  и иные заинтересованные лица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жителей сельского поселения Сургут  и иных заинтересованных лиц в помещении, предназначенном для собрания, должно составлять не менее семидесяти процентов от общего количества мест в указанном помещении.</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Перед началом проведения собрания лицо, назначенное постановлением главы сельского поселения Сургут  о проведении публичных слушаний (далее также – председательствующий), обеспечивает проведение регистрации докладчиков, содокладчиков, и иных участников собрания, желающих выразить свое мнение по вопросам, выносимым  на публичные слушания, путем внесения сведений в протокол собрания участников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5. Председательствующий осуществляет:</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открытие и ведение собрания участников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контроль за порядком обсуждения вопросов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подписание протокола собрания участников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6. При открытии собрания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8.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9. Председательствующий вправе:</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вопросу;</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10. Основными докладчиками по вопросам публичных слушаний должны являться уполномоченные должностные лица администрации поселения и представители разработчика проекта, вынесенного на публичные слушания.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11. Содокладчиками на собрании могут быть определены депутаты Собрания представителей поселения, должностные лица администрации поселения, члены комиссии, руководители муниципальных предприятий и учреждений и, по согласованию, представители общественных объединений, граждане.</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12. Право выступления на собрании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сельского</w:t>
      </w:r>
      <w:r w:rsidR="002269B4">
        <w:rPr>
          <w:rFonts w:ascii="Times New Roman" w:eastAsia="Calibri" w:hAnsi="Times New Roman" w:cs="Times New Roman"/>
          <w:iCs/>
          <w:sz w:val="12"/>
          <w:szCs w:val="12"/>
        </w:rPr>
        <w:t xml:space="preserve"> поселения Сургут, </w:t>
      </w:r>
      <w:r w:rsidRPr="00C83DF7">
        <w:rPr>
          <w:rFonts w:ascii="Times New Roman" w:eastAsia="Calibri" w:hAnsi="Times New Roman" w:cs="Times New Roman"/>
          <w:iCs/>
          <w:sz w:val="12"/>
          <w:szCs w:val="12"/>
        </w:rPr>
        <w:t>а также лицам, заранее уведомившим администрацию поселения о намерении выступить путем направления письма.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13. После каждого выступления любой из участников собрания имеет право задать вопросы докладчику (содокладчику).</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14. Все желающие выступить на собрании берут слово тол</w:t>
      </w:r>
      <w:r w:rsidR="002269B4">
        <w:rPr>
          <w:rFonts w:ascii="Times New Roman" w:eastAsia="Calibri" w:hAnsi="Times New Roman" w:cs="Times New Roman"/>
          <w:iCs/>
          <w:sz w:val="12"/>
          <w:szCs w:val="12"/>
        </w:rPr>
        <w:t xml:space="preserve">ько </w:t>
      </w:r>
      <w:r w:rsidRPr="00C83DF7">
        <w:rPr>
          <w:rFonts w:ascii="Times New Roman" w:eastAsia="Calibri" w:hAnsi="Times New Roman" w:cs="Times New Roman"/>
          <w:iCs/>
          <w:sz w:val="12"/>
          <w:szCs w:val="12"/>
        </w:rPr>
        <w:t>с разрешения председательствующего.</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15.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16.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 участников публичных слушаний.</w:t>
      </w:r>
    </w:p>
    <w:p w:rsidR="00C83DF7" w:rsidRPr="002269B4" w:rsidRDefault="00C83DF7" w:rsidP="002269B4">
      <w:pPr>
        <w:tabs>
          <w:tab w:val="left" w:pos="0"/>
        </w:tabs>
        <w:spacing w:after="0" w:line="240" w:lineRule="auto"/>
        <w:ind w:firstLine="284"/>
        <w:jc w:val="center"/>
        <w:rPr>
          <w:rFonts w:ascii="Times New Roman" w:eastAsia="Calibri" w:hAnsi="Times New Roman" w:cs="Times New Roman"/>
          <w:b/>
          <w:iCs/>
          <w:sz w:val="12"/>
          <w:szCs w:val="12"/>
        </w:rPr>
      </w:pPr>
      <w:r w:rsidRPr="002269B4">
        <w:rPr>
          <w:rFonts w:ascii="Times New Roman" w:eastAsia="Calibri" w:hAnsi="Times New Roman" w:cs="Times New Roman"/>
          <w:b/>
          <w:iCs/>
          <w:sz w:val="12"/>
          <w:szCs w:val="12"/>
        </w:rPr>
        <w:t>Глава 8. Протокол собрания участников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Протокол собрания участников публичных слушаний является письменным документом, предназначенным для фиксации выраженных                     в ходе собрания предложений и замечаний участников публичных слушаний, прошедших идентификацию в соответствии с пунктами 4 и 5 главы 3 настоящего порядка.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Ведение протокола собрания участников публичных слушаний осуществляется председательствующим в хронологической последовательности.</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В протоколе собрания участников публичных слушаний указываются: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дата и место его проведения, количество присутствующих, фамилия, имя, отчество председательствующего;</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позиции и мнения уча</w:t>
      </w:r>
      <w:r w:rsidR="00921442">
        <w:rPr>
          <w:rFonts w:ascii="Times New Roman" w:eastAsia="Calibri" w:hAnsi="Times New Roman" w:cs="Times New Roman"/>
          <w:iCs/>
          <w:sz w:val="12"/>
          <w:szCs w:val="12"/>
        </w:rPr>
        <w:t xml:space="preserve">стников публичных слушаний </w:t>
      </w:r>
      <w:r w:rsidRPr="00C83DF7">
        <w:rPr>
          <w:rFonts w:ascii="Times New Roman" w:eastAsia="Calibri" w:hAnsi="Times New Roman" w:cs="Times New Roman"/>
          <w:iCs/>
          <w:sz w:val="12"/>
          <w:szCs w:val="12"/>
        </w:rPr>
        <w:t>по обсуждаемому на публичных слушаниях проекту, высказан</w:t>
      </w:r>
      <w:r w:rsidR="00921442">
        <w:rPr>
          <w:rFonts w:ascii="Times New Roman" w:eastAsia="Calibri" w:hAnsi="Times New Roman" w:cs="Times New Roman"/>
          <w:iCs/>
          <w:sz w:val="12"/>
          <w:szCs w:val="12"/>
        </w:rPr>
        <w:t>ные ими</w:t>
      </w:r>
      <w:r w:rsidRPr="00C83DF7">
        <w:rPr>
          <w:rFonts w:ascii="Times New Roman" w:eastAsia="Calibri" w:hAnsi="Times New Roman" w:cs="Times New Roman"/>
          <w:iCs/>
          <w:sz w:val="12"/>
          <w:szCs w:val="12"/>
        </w:rPr>
        <w:t xml:space="preserve"> в ходе собрания.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Форма протокола собрания участников публичных слушаний приводится в приложении № 4 к настоящему порядку.</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С протоколом собрания участников публичных слушаний вправе ознакомиться все заинтересованные лица.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5. Каждая страница протокола собрания участников публичных слушаний пронумеровывается и заверяется подписью председательствующего.</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6. В случаях, предусмотренных постановлением главы сельского поселения Сургут  о проведении слушаний, могут быть проведены два и более собрания, при этом на каждом из собраний ведется отдельный протокол в соответствии с положениями настоящей главы.</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7. Предложения и замечан</w:t>
      </w:r>
      <w:r w:rsidR="00921442">
        <w:rPr>
          <w:rFonts w:ascii="Times New Roman" w:eastAsia="Calibri" w:hAnsi="Times New Roman" w:cs="Times New Roman"/>
          <w:iCs/>
          <w:sz w:val="12"/>
          <w:szCs w:val="12"/>
        </w:rPr>
        <w:t>ия по проекту, рассматриваемому</w:t>
      </w:r>
      <w:r w:rsidRPr="00C83DF7">
        <w:rPr>
          <w:rFonts w:ascii="Times New Roman" w:eastAsia="Calibri" w:hAnsi="Times New Roman" w:cs="Times New Roman"/>
          <w:iCs/>
          <w:sz w:val="12"/>
          <w:szCs w:val="12"/>
        </w:rPr>
        <w:t xml:space="preserve"> на публичных слушаниях, включенные в протокол собрания, подлежат отражению в протоколе публичных слушаний.   </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8. Протокол собрания участников публичных слушаний</w:t>
      </w:r>
      <w:r w:rsidR="00921442">
        <w:rPr>
          <w:rFonts w:ascii="Times New Roman" w:eastAsia="Calibri" w:hAnsi="Times New Roman" w:cs="Times New Roman"/>
          <w:iCs/>
          <w:sz w:val="12"/>
          <w:szCs w:val="12"/>
        </w:rPr>
        <w:t xml:space="preserve"> прилагается </w:t>
      </w:r>
      <w:r w:rsidRPr="00C83DF7">
        <w:rPr>
          <w:rFonts w:ascii="Times New Roman" w:eastAsia="Calibri" w:hAnsi="Times New Roman" w:cs="Times New Roman"/>
          <w:iCs/>
          <w:sz w:val="12"/>
          <w:szCs w:val="12"/>
        </w:rPr>
        <w:t>к протоколу публичных слушаний в качестве его неотъемлемой части.</w:t>
      </w:r>
    </w:p>
    <w:p w:rsid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9.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921442" w:rsidRPr="00C83DF7" w:rsidRDefault="00921442" w:rsidP="00C83DF7">
      <w:pPr>
        <w:tabs>
          <w:tab w:val="left" w:pos="0"/>
        </w:tabs>
        <w:spacing w:after="0" w:line="240" w:lineRule="auto"/>
        <w:ind w:firstLine="284"/>
        <w:jc w:val="both"/>
        <w:rPr>
          <w:rFonts w:ascii="Times New Roman" w:eastAsia="Calibri" w:hAnsi="Times New Roman" w:cs="Times New Roman"/>
          <w:iCs/>
          <w:sz w:val="12"/>
          <w:szCs w:val="12"/>
        </w:rPr>
      </w:pPr>
    </w:p>
    <w:p w:rsidR="00C83DF7" w:rsidRPr="00921442" w:rsidRDefault="00C83DF7" w:rsidP="00921442">
      <w:pPr>
        <w:tabs>
          <w:tab w:val="left" w:pos="0"/>
        </w:tabs>
        <w:spacing w:after="0" w:line="240" w:lineRule="auto"/>
        <w:ind w:firstLine="284"/>
        <w:jc w:val="center"/>
        <w:rPr>
          <w:rFonts w:ascii="Times New Roman" w:eastAsia="Calibri" w:hAnsi="Times New Roman" w:cs="Times New Roman"/>
          <w:b/>
          <w:iCs/>
          <w:sz w:val="12"/>
          <w:szCs w:val="12"/>
        </w:rPr>
      </w:pPr>
      <w:r w:rsidRPr="00921442">
        <w:rPr>
          <w:rFonts w:ascii="Times New Roman" w:eastAsia="Calibri" w:hAnsi="Times New Roman" w:cs="Times New Roman"/>
          <w:b/>
          <w:iCs/>
          <w:sz w:val="12"/>
          <w:szCs w:val="12"/>
        </w:rPr>
        <w:t>Глава 9. Принятие, рассмотрение, обобщение п</w:t>
      </w:r>
      <w:r w:rsidR="00921442" w:rsidRPr="00921442">
        <w:rPr>
          <w:rFonts w:ascii="Times New Roman" w:eastAsia="Calibri" w:hAnsi="Times New Roman" w:cs="Times New Roman"/>
          <w:b/>
          <w:iCs/>
          <w:sz w:val="12"/>
          <w:szCs w:val="12"/>
        </w:rPr>
        <w:t xml:space="preserve">оступающих </w:t>
      </w:r>
      <w:r w:rsidRPr="00921442">
        <w:rPr>
          <w:rFonts w:ascii="Times New Roman" w:eastAsia="Calibri" w:hAnsi="Times New Roman" w:cs="Times New Roman"/>
          <w:b/>
          <w:iCs/>
          <w:sz w:val="12"/>
          <w:szCs w:val="12"/>
        </w:rPr>
        <w:t>от участников общественных обсуждений или публичных слушаний замечаний и предложений по вопросам общественных обсуждений или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lastRenderedPageBreak/>
        <w:t>1. Администрация сельского поселения Сургут  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Администрация сельского поселения Сургут  осуществляет принятие, рассмотрение, обобщение замечаний и предложений по вопросам общественных обсуждений или публичных слушаний, поступивших  от участников публичных слушаний, прошедших идентификацию в соответствии с пунктами 4 и 5 главы 3 настоящего порядка, в течение срока их подачи, указанного в постановлении главы сельского поселения Сургут  о проведении общественных обсуждений или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сельского поселения Сургут  о проведении общественных обсуждений или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Протокол общественных обсуждений или публичных слушаний должен содержать следующую информацию:</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дату оформления протокола общественных обсуждений или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информацию об организаторе общественных обсуждений или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информацию, содержащуюся в опубликованном постановлении главы сельского поселения Сургут  о начале общественных обсуждений или публичных слушаний, дата и источник его опубликования;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5.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6.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7.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сельского поселения Сургут  о проведении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8. Каждая страница протокола общественных обсуждений или публичных слушаний пронумеровывается и заверяется подписью лица, ответственного за ведение Протокола общественных обсуждений или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9. Ведение Протокола общественных обсуждений или публичных слушаний является обязательным со дня открытия общественных обсуждений или публичных слушаний и прекращается за семь дней до окончания срока публичных слушаний.</w:t>
      </w:r>
    </w:p>
    <w:p w:rsid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10. Форма протокола общественных обсуждений или публичных слушаний приводится в приложении № 5 к настоящему порядку.</w:t>
      </w:r>
    </w:p>
    <w:p w:rsidR="00921442" w:rsidRPr="00C83DF7" w:rsidRDefault="00921442" w:rsidP="00C83DF7">
      <w:pPr>
        <w:tabs>
          <w:tab w:val="left" w:pos="0"/>
        </w:tabs>
        <w:spacing w:after="0" w:line="240" w:lineRule="auto"/>
        <w:ind w:firstLine="284"/>
        <w:jc w:val="both"/>
        <w:rPr>
          <w:rFonts w:ascii="Times New Roman" w:eastAsia="Calibri" w:hAnsi="Times New Roman" w:cs="Times New Roman"/>
          <w:iCs/>
          <w:sz w:val="12"/>
          <w:szCs w:val="12"/>
        </w:rPr>
      </w:pPr>
    </w:p>
    <w:p w:rsidR="00C83DF7" w:rsidRPr="00921442" w:rsidRDefault="00C83DF7" w:rsidP="00921442">
      <w:pPr>
        <w:tabs>
          <w:tab w:val="left" w:pos="0"/>
        </w:tabs>
        <w:spacing w:after="0" w:line="240" w:lineRule="auto"/>
        <w:ind w:firstLine="284"/>
        <w:jc w:val="center"/>
        <w:rPr>
          <w:rFonts w:ascii="Times New Roman" w:eastAsia="Calibri" w:hAnsi="Times New Roman" w:cs="Times New Roman"/>
          <w:b/>
          <w:iCs/>
          <w:sz w:val="12"/>
          <w:szCs w:val="12"/>
        </w:rPr>
      </w:pPr>
      <w:r w:rsidRPr="00921442">
        <w:rPr>
          <w:rFonts w:ascii="Times New Roman" w:eastAsia="Calibri" w:hAnsi="Times New Roman" w:cs="Times New Roman"/>
          <w:b/>
          <w:iCs/>
          <w:sz w:val="12"/>
          <w:szCs w:val="12"/>
        </w:rPr>
        <w:t>Глава 10. Порядок подготовки и опубликования заключ</w:t>
      </w:r>
      <w:r w:rsidR="00921442" w:rsidRPr="00921442">
        <w:rPr>
          <w:rFonts w:ascii="Times New Roman" w:eastAsia="Calibri" w:hAnsi="Times New Roman" w:cs="Times New Roman"/>
          <w:b/>
          <w:iCs/>
          <w:sz w:val="12"/>
          <w:szCs w:val="12"/>
        </w:rPr>
        <w:t xml:space="preserve">ения </w:t>
      </w:r>
      <w:r w:rsidRPr="00921442">
        <w:rPr>
          <w:rFonts w:ascii="Times New Roman" w:eastAsia="Calibri" w:hAnsi="Times New Roman" w:cs="Times New Roman"/>
          <w:b/>
          <w:iCs/>
          <w:sz w:val="12"/>
          <w:szCs w:val="12"/>
        </w:rPr>
        <w:t>о результатах общественных обсуждений или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 xml:space="preserve">1. По итогам рассмотрения и </w:t>
      </w:r>
      <w:r w:rsidR="00921442" w:rsidRPr="00C83DF7">
        <w:rPr>
          <w:rFonts w:ascii="Times New Roman" w:eastAsia="Calibri" w:hAnsi="Times New Roman" w:cs="Times New Roman"/>
          <w:iCs/>
          <w:sz w:val="12"/>
          <w:szCs w:val="12"/>
        </w:rPr>
        <w:t>обобщения,</w:t>
      </w:r>
      <w:r w:rsidRPr="00C83DF7">
        <w:rPr>
          <w:rFonts w:ascii="Times New Roman" w:eastAsia="Calibri" w:hAnsi="Times New Roman" w:cs="Times New Roman"/>
          <w:iCs/>
          <w:sz w:val="12"/>
          <w:szCs w:val="12"/>
        </w:rPr>
        <w:t xml:space="preserve"> поступающих от участников публичных слушаний замечаний и предложений по вопросам общественных обсуждений или публичных слушаний, на основании протокола общественных обсуждений или публичных слушаний администрация поселения подготавливает заключение о результатах общественных обсуждений или публичных слушаний.  </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Заключение о результатах общественных обсуждений или публичных слушаний должно содержать следующие сведения: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содержание внесенных предложений и замечаний участников общественных обсуждений или публичных слушаний с разделение</w:t>
      </w:r>
      <w:r w:rsidR="00921442">
        <w:rPr>
          <w:rFonts w:ascii="Times New Roman" w:eastAsia="Calibri" w:hAnsi="Times New Roman" w:cs="Times New Roman"/>
          <w:iCs/>
          <w:sz w:val="12"/>
          <w:szCs w:val="12"/>
        </w:rPr>
        <w:t xml:space="preserve">м  </w:t>
      </w:r>
      <w:r w:rsidRPr="00C83DF7">
        <w:rPr>
          <w:rFonts w:ascii="Times New Roman" w:eastAsia="Calibri" w:hAnsi="Times New Roman" w:cs="Times New Roman"/>
          <w:iCs/>
          <w:sz w:val="12"/>
          <w:szCs w:val="12"/>
        </w:rPr>
        <w:t>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Форма заключения о результатах общественных обсуждений или публичных слушаний приводится в приложении № 6 к настоящему порядку.</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Заключение о результатах общественных обсуждений или публичных слушаний подлежит подписанию и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администрацией сельского поселения Сургут на официальном сайте Администрации муниципального района Сергиевский Самарской области в сети «Интернет» не позднее 10 дней со дня подписания.</w:t>
      </w:r>
    </w:p>
    <w:p w:rsidR="00921442" w:rsidRDefault="00921442" w:rsidP="00921442">
      <w:pPr>
        <w:tabs>
          <w:tab w:val="left" w:pos="0"/>
        </w:tabs>
        <w:spacing w:after="0" w:line="240" w:lineRule="auto"/>
        <w:ind w:firstLine="284"/>
        <w:jc w:val="center"/>
        <w:rPr>
          <w:rFonts w:ascii="Times New Roman" w:eastAsia="Calibri" w:hAnsi="Times New Roman" w:cs="Times New Roman"/>
          <w:b/>
          <w:iCs/>
          <w:sz w:val="12"/>
          <w:szCs w:val="12"/>
        </w:rPr>
      </w:pPr>
    </w:p>
    <w:p w:rsidR="00C83DF7" w:rsidRPr="00921442" w:rsidRDefault="00C83DF7" w:rsidP="00921442">
      <w:pPr>
        <w:tabs>
          <w:tab w:val="left" w:pos="0"/>
        </w:tabs>
        <w:spacing w:after="0" w:line="240" w:lineRule="auto"/>
        <w:ind w:firstLine="284"/>
        <w:jc w:val="center"/>
        <w:rPr>
          <w:rFonts w:ascii="Times New Roman" w:eastAsia="Calibri" w:hAnsi="Times New Roman" w:cs="Times New Roman"/>
          <w:b/>
          <w:iCs/>
          <w:sz w:val="12"/>
          <w:szCs w:val="12"/>
        </w:rPr>
      </w:pPr>
      <w:r w:rsidRPr="00921442">
        <w:rPr>
          <w:rFonts w:ascii="Times New Roman" w:eastAsia="Calibri" w:hAnsi="Times New Roman" w:cs="Times New Roman"/>
          <w:b/>
          <w:iCs/>
          <w:sz w:val="12"/>
          <w:szCs w:val="12"/>
        </w:rPr>
        <w:t>Глава 11. Учет результатов общественных обсуждений или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Учет результатов общественных обсуждений или публичных слушаний, проводимых в соответствии с настоящим порядком, осуществляется администрацией сельского поселения Сургут в соответствии с заключением о результатах общественных обсуждений или публичных слушаний путем:</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обеспечения доработки проекта, вынесенного на общественные обсуждения или публичные слушания;</w:t>
      </w:r>
    </w:p>
    <w:p w:rsid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подготовки рекомендаций в соответствии с пунктом 18 главы 14 настоящего порядка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921442" w:rsidRPr="00C83DF7" w:rsidRDefault="00921442" w:rsidP="00C83DF7">
      <w:pPr>
        <w:tabs>
          <w:tab w:val="left" w:pos="0"/>
        </w:tabs>
        <w:spacing w:after="0" w:line="240" w:lineRule="auto"/>
        <w:ind w:firstLine="284"/>
        <w:jc w:val="both"/>
        <w:rPr>
          <w:rFonts w:ascii="Times New Roman" w:eastAsia="Calibri" w:hAnsi="Times New Roman" w:cs="Times New Roman"/>
          <w:iCs/>
          <w:sz w:val="12"/>
          <w:szCs w:val="12"/>
        </w:rPr>
      </w:pPr>
    </w:p>
    <w:p w:rsidR="00C83DF7" w:rsidRPr="00921442" w:rsidRDefault="00C83DF7" w:rsidP="00921442">
      <w:pPr>
        <w:tabs>
          <w:tab w:val="left" w:pos="0"/>
        </w:tabs>
        <w:spacing w:after="0" w:line="240" w:lineRule="auto"/>
        <w:ind w:firstLine="284"/>
        <w:jc w:val="center"/>
        <w:rPr>
          <w:rFonts w:ascii="Times New Roman" w:eastAsia="Calibri" w:hAnsi="Times New Roman" w:cs="Times New Roman"/>
          <w:b/>
          <w:iCs/>
          <w:sz w:val="12"/>
          <w:szCs w:val="12"/>
        </w:rPr>
      </w:pPr>
      <w:r w:rsidRPr="00921442">
        <w:rPr>
          <w:rFonts w:ascii="Times New Roman" w:eastAsia="Calibri" w:hAnsi="Times New Roman" w:cs="Times New Roman"/>
          <w:b/>
          <w:iCs/>
          <w:sz w:val="12"/>
          <w:szCs w:val="12"/>
        </w:rPr>
        <w:lastRenderedPageBreak/>
        <w:t>Глава 12. Особенности проведения общественных обсуждений или публичных слушаний по проекту генерального плана, внесению изменений в генеральный план</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 xml:space="preserve">1. Общественные обсуждения или публичные слушания по проекту генерального плана сельского поселения Сургут, в том числе по </w:t>
      </w:r>
      <w:r w:rsidR="00921442">
        <w:rPr>
          <w:rFonts w:ascii="Times New Roman" w:eastAsia="Calibri" w:hAnsi="Times New Roman" w:cs="Times New Roman"/>
          <w:iCs/>
          <w:sz w:val="12"/>
          <w:szCs w:val="12"/>
        </w:rPr>
        <w:t xml:space="preserve">внесению </w:t>
      </w:r>
      <w:r w:rsidRPr="00C83DF7">
        <w:rPr>
          <w:rFonts w:ascii="Times New Roman" w:eastAsia="Calibri" w:hAnsi="Times New Roman" w:cs="Times New Roman"/>
          <w:iCs/>
          <w:sz w:val="12"/>
          <w:szCs w:val="12"/>
        </w:rPr>
        <w:t>в него изменений проводятся в каждом населенном пункте поселения. В случае внесения изменений в генеральный план в отношении части территории сельского поселения Сургут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Сургут, в отношении которой осуществлялась подготовка указанных изменений.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Самарской области.</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Протокол общественных обсуждений или публичных слушаний и заключение о результатах общественных обсуждений или публичных слушаний являются обязательными приложениями к проекту генерального плана, направляемому главой сельского поселения Сургут в Собрание представителей поселения.</w:t>
      </w:r>
    </w:p>
    <w:p w:rsid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921442" w:rsidRPr="00C83DF7" w:rsidRDefault="00921442" w:rsidP="00C83DF7">
      <w:pPr>
        <w:tabs>
          <w:tab w:val="left" w:pos="0"/>
        </w:tabs>
        <w:spacing w:after="0" w:line="240" w:lineRule="auto"/>
        <w:ind w:firstLine="284"/>
        <w:jc w:val="both"/>
        <w:rPr>
          <w:rFonts w:ascii="Times New Roman" w:eastAsia="Calibri" w:hAnsi="Times New Roman" w:cs="Times New Roman"/>
          <w:iCs/>
          <w:sz w:val="12"/>
          <w:szCs w:val="12"/>
        </w:rPr>
      </w:pPr>
    </w:p>
    <w:p w:rsidR="00C83DF7" w:rsidRPr="00921442" w:rsidRDefault="00C83DF7" w:rsidP="00921442">
      <w:pPr>
        <w:tabs>
          <w:tab w:val="left" w:pos="0"/>
        </w:tabs>
        <w:spacing w:after="0" w:line="240" w:lineRule="auto"/>
        <w:ind w:firstLine="284"/>
        <w:jc w:val="center"/>
        <w:rPr>
          <w:rFonts w:ascii="Times New Roman" w:eastAsia="Calibri" w:hAnsi="Times New Roman" w:cs="Times New Roman"/>
          <w:b/>
          <w:iCs/>
          <w:sz w:val="12"/>
          <w:szCs w:val="12"/>
        </w:rPr>
      </w:pPr>
      <w:r w:rsidRPr="00921442">
        <w:rPr>
          <w:rFonts w:ascii="Times New Roman" w:eastAsia="Calibri" w:hAnsi="Times New Roman" w:cs="Times New Roman"/>
          <w:b/>
          <w:iCs/>
          <w:sz w:val="12"/>
          <w:szCs w:val="12"/>
        </w:rPr>
        <w:t>Глава 13. Особенности проведения общественных обсуждений или публичных слушаний по проекту правил, внесению изменений                            в правила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 xml:space="preserve">1. Глава сельского поселения Сургут </w:t>
      </w:r>
      <w:r w:rsidR="00921442">
        <w:rPr>
          <w:rFonts w:ascii="Times New Roman" w:eastAsia="Calibri" w:hAnsi="Times New Roman" w:cs="Times New Roman"/>
          <w:iCs/>
          <w:sz w:val="12"/>
          <w:szCs w:val="12"/>
        </w:rPr>
        <w:t xml:space="preserve">при получении  </w:t>
      </w:r>
      <w:r w:rsidRPr="00C83DF7">
        <w:rPr>
          <w:rFonts w:ascii="Times New Roman" w:eastAsia="Calibri" w:hAnsi="Times New Roman" w:cs="Times New Roman"/>
          <w:iCs/>
          <w:sz w:val="12"/>
          <w:szCs w:val="12"/>
        </w:rPr>
        <w:t>от администрации проекта правил, проекта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 xml:space="preserve">2. Проект правил, проект изменений в правила подлежат опубликованию в порядке, установленном Уставом сельского поселения Сургут для официального опубликования муниципальных правовых актов, и размещается на официальном сайте Администрации муниципального района Сергиевский в сети «Интернет» после опубликования постановления главы сельского поселения Сургут о проведении общественных обсуждений или публичных слушаний согласно пункта 1 главы 2 настоящего порядка.  </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Срок проведения общественных обсуждений или публичных слушаний исчисляется со дня опубликования проекта правил, проекта изменений в правила.</w:t>
      </w:r>
    </w:p>
    <w:p w:rsid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
    <w:p w:rsidR="00921442" w:rsidRPr="00C83DF7" w:rsidRDefault="00921442" w:rsidP="00C83DF7">
      <w:pPr>
        <w:tabs>
          <w:tab w:val="left" w:pos="0"/>
        </w:tabs>
        <w:spacing w:after="0" w:line="240" w:lineRule="auto"/>
        <w:ind w:firstLine="284"/>
        <w:jc w:val="both"/>
        <w:rPr>
          <w:rFonts w:ascii="Times New Roman" w:eastAsia="Calibri" w:hAnsi="Times New Roman" w:cs="Times New Roman"/>
          <w:iCs/>
          <w:sz w:val="12"/>
          <w:szCs w:val="12"/>
        </w:rPr>
      </w:pPr>
    </w:p>
    <w:p w:rsidR="00C83DF7" w:rsidRPr="00921442" w:rsidRDefault="00C83DF7" w:rsidP="00921442">
      <w:pPr>
        <w:tabs>
          <w:tab w:val="left" w:pos="0"/>
        </w:tabs>
        <w:spacing w:after="0" w:line="240" w:lineRule="auto"/>
        <w:ind w:firstLine="284"/>
        <w:jc w:val="center"/>
        <w:rPr>
          <w:rFonts w:ascii="Times New Roman" w:eastAsia="Calibri" w:hAnsi="Times New Roman" w:cs="Times New Roman"/>
          <w:b/>
          <w:iCs/>
          <w:sz w:val="12"/>
          <w:szCs w:val="12"/>
        </w:rPr>
      </w:pPr>
      <w:r w:rsidRPr="00921442">
        <w:rPr>
          <w:rFonts w:ascii="Times New Roman" w:eastAsia="Calibri" w:hAnsi="Times New Roman" w:cs="Times New Roman"/>
          <w:b/>
          <w:iCs/>
          <w:sz w:val="12"/>
          <w:szCs w:val="12"/>
        </w:rPr>
        <w:t>Глава 14.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по проекту р</w:t>
      </w:r>
      <w:r w:rsidR="00921442">
        <w:rPr>
          <w:rFonts w:ascii="Times New Roman" w:eastAsia="Calibri" w:hAnsi="Times New Roman" w:cs="Times New Roman"/>
          <w:iCs/>
          <w:sz w:val="12"/>
          <w:szCs w:val="12"/>
        </w:rPr>
        <w:t xml:space="preserve">ешения </w:t>
      </w:r>
      <w:r w:rsidRPr="00C83DF7">
        <w:rPr>
          <w:rFonts w:ascii="Times New Roman" w:eastAsia="Calibri" w:hAnsi="Times New Roman" w:cs="Times New Roman"/>
          <w:i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поселения на основании рекомендаций комиссии.</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3.1)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3.2) почтовый адрес, адрес электронной почты, номер телефона для связи с заявителем или представителем заявителя;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5) категория земель и вид разрешенного использования земельного участка;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6)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7) испрашиваемый заявителем условно разрешенный вид использования, испрашиваемое заявителем отклонение от предельных параметров (установленный правилами предельный параметр 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8)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w:t>
      </w:r>
      <w:r w:rsidR="00921442">
        <w:rPr>
          <w:rFonts w:ascii="Times New Roman" w:eastAsia="Calibri" w:hAnsi="Times New Roman" w:cs="Times New Roman"/>
          <w:iCs/>
          <w:sz w:val="12"/>
          <w:szCs w:val="12"/>
        </w:rPr>
        <w:t xml:space="preserve">труировать, а также сведения </w:t>
      </w:r>
      <w:r w:rsidRPr="00C83DF7">
        <w:rPr>
          <w:rFonts w:ascii="Times New Roman" w:eastAsia="Calibri" w:hAnsi="Times New Roman" w:cs="Times New Roman"/>
          <w:iCs/>
          <w:sz w:val="12"/>
          <w:szCs w:val="12"/>
        </w:rPr>
        <w:t>о воздействии указанной деятельности и объектов на окружа</w:t>
      </w:r>
      <w:r w:rsidR="00921442">
        <w:rPr>
          <w:rFonts w:ascii="Times New Roman" w:eastAsia="Calibri" w:hAnsi="Times New Roman" w:cs="Times New Roman"/>
          <w:iCs/>
          <w:sz w:val="12"/>
          <w:szCs w:val="12"/>
        </w:rPr>
        <w:t xml:space="preserve">ющую среду, </w:t>
      </w:r>
      <w:r w:rsidRPr="00C83DF7">
        <w:rPr>
          <w:rFonts w:ascii="Times New Roman" w:eastAsia="Calibri" w:hAnsi="Times New Roman" w:cs="Times New Roman"/>
          <w:iCs/>
          <w:sz w:val="12"/>
          <w:szCs w:val="12"/>
        </w:rPr>
        <w:t>о соответствии санитарно-эпидемиологическим требованиям, требованиям технических регламентов;</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9) обоснование необходимости предоставления разрешен</w:t>
      </w:r>
      <w:r w:rsidR="00921442">
        <w:rPr>
          <w:rFonts w:ascii="Times New Roman" w:eastAsia="Calibri" w:hAnsi="Times New Roman" w:cs="Times New Roman"/>
          <w:iCs/>
          <w:sz w:val="12"/>
          <w:szCs w:val="12"/>
        </w:rPr>
        <w:t>ия</w:t>
      </w:r>
      <w:r w:rsidRPr="00C83DF7">
        <w:rPr>
          <w:rFonts w:ascii="Times New Roman" w:eastAsia="Calibri" w:hAnsi="Times New Roman" w:cs="Times New Roman"/>
          <w:iCs/>
          <w:sz w:val="12"/>
          <w:szCs w:val="12"/>
        </w:rPr>
        <w:t xml:space="preserve"> на отклонение от предельных параметров, в том числе описание характеристик земельного участка, неблагоприятных для застройки;</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10) подтверждение соответствия испрашиваемых отклонений требованиям технических регламентов;</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11)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lastRenderedPageBreak/>
        <w:t>В случае если земельный участок и (или) расположенный на нем объект капитального строительства, в отношении которых испрашивается разрешение на отклонение от предельных параметров или разрешение на условно разрешенный вид использования, находятся в долевой собственности, то заявление должно быть подписано всеми участниками долевой собственности.</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К заявлению, предусмотренному пунктом 2 настоящей главы, должны прилагаться следующие документы:</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копии документов, удостоверяющих личность заявителя – физического лица;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с предъявлением оригинала указанных документов при приеме заявления, либо нотариально удостоверенных копий указанных документов;</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документы, удостоверяющие личность и полномочия представителя физического или юридического лица, если с заявлением обращается представитель заявителя: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для представителя физического лица – нотариально заверенная доверенность.</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К заявлению о предоставлении разрешения на условно разрешенный вид использования должны также прилагаться следующие документы:</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выписка из Единого государственного реестра не</w:t>
      </w:r>
      <w:r w:rsidR="00921442">
        <w:rPr>
          <w:rFonts w:ascii="Times New Roman" w:eastAsia="Calibri" w:hAnsi="Times New Roman" w:cs="Times New Roman"/>
          <w:iCs/>
          <w:sz w:val="12"/>
          <w:szCs w:val="12"/>
        </w:rPr>
        <w:t xml:space="preserve">движимости </w:t>
      </w:r>
      <w:r w:rsidRPr="00C83DF7">
        <w:rPr>
          <w:rFonts w:ascii="Times New Roman" w:eastAsia="Calibri" w:hAnsi="Times New Roman" w:cs="Times New Roman"/>
          <w:iCs/>
          <w:sz w:val="12"/>
          <w:szCs w:val="12"/>
        </w:rPr>
        <w:t>на земельный участок, в отношении которого испрашивается разрешение                    на условно разрешенный вид использования;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выписка из Единого государственного реестра недви</w:t>
      </w:r>
      <w:r w:rsidR="00921442">
        <w:rPr>
          <w:rFonts w:ascii="Times New Roman" w:eastAsia="Calibri" w:hAnsi="Times New Roman" w:cs="Times New Roman"/>
          <w:iCs/>
          <w:sz w:val="12"/>
          <w:szCs w:val="12"/>
        </w:rPr>
        <w:t xml:space="preserve">жимости </w:t>
      </w:r>
      <w:r w:rsidRPr="00C83DF7">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условно разрешенный вид использования;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документы, подтверждающие обстоятельства, указанные в подпункте 8 пункта 2 настоящей главы (в свободной форме);</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схема планировочной организации земельного участка (в масштабе 1:500), фиксирующая: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границы земельного участка;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5. К заявлению о предоставлении разрешения на отклонение предельных параметров должны также прилагаться следующие документы:</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выписка из Единого государственного реестра недвижимост</w:t>
      </w:r>
      <w:r w:rsidR="00921442">
        <w:rPr>
          <w:rFonts w:ascii="Times New Roman" w:eastAsia="Calibri" w:hAnsi="Times New Roman" w:cs="Times New Roman"/>
          <w:iCs/>
          <w:sz w:val="12"/>
          <w:szCs w:val="12"/>
        </w:rPr>
        <w:t xml:space="preserve">и  </w:t>
      </w:r>
      <w:r w:rsidRPr="00C83DF7">
        <w:rPr>
          <w:rFonts w:ascii="Times New Roman" w:eastAsia="Calibri" w:hAnsi="Times New Roman" w:cs="Times New Roman"/>
          <w:iCs/>
          <w:sz w:val="12"/>
          <w:szCs w:val="12"/>
        </w:rPr>
        <w:t>на земельный участок, в отношении которо</w:t>
      </w:r>
      <w:r w:rsidR="00921442">
        <w:rPr>
          <w:rFonts w:ascii="Times New Roman" w:eastAsia="Calibri" w:hAnsi="Times New Roman" w:cs="Times New Roman"/>
          <w:iCs/>
          <w:sz w:val="12"/>
          <w:szCs w:val="12"/>
        </w:rPr>
        <w:t>го испрашивается разрешение</w:t>
      </w:r>
      <w:r w:rsidRPr="00C83DF7">
        <w:rPr>
          <w:rFonts w:ascii="Times New Roman" w:eastAsia="Calibri" w:hAnsi="Times New Roman" w:cs="Times New Roman"/>
          <w:iCs/>
          <w:sz w:val="12"/>
          <w:szCs w:val="12"/>
        </w:rPr>
        <w:t xml:space="preserve"> на отклонение от предельных параметров разрешенного строительства;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выписка из Единого государственного реестра недвиж</w:t>
      </w:r>
      <w:r w:rsidR="00921442">
        <w:rPr>
          <w:rFonts w:ascii="Times New Roman" w:eastAsia="Calibri" w:hAnsi="Times New Roman" w:cs="Times New Roman"/>
          <w:iCs/>
          <w:sz w:val="12"/>
          <w:szCs w:val="12"/>
        </w:rPr>
        <w:t xml:space="preserve">имости </w:t>
      </w:r>
      <w:r w:rsidRPr="00C83DF7">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документы, подтверждающие обстоятельства, указанные в подпункте 9 пункта 2 настоящей главы.</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В случае,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документы, подтверждающие соблюдение требований технических регламентов:</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4.1) в случае если разрешен</w:t>
      </w:r>
      <w:r w:rsidR="00921442">
        <w:rPr>
          <w:rFonts w:ascii="Times New Roman" w:eastAsia="Calibri" w:hAnsi="Times New Roman" w:cs="Times New Roman"/>
          <w:iCs/>
          <w:sz w:val="12"/>
          <w:szCs w:val="12"/>
        </w:rPr>
        <w:t xml:space="preserve">ие испрашивается на отклонение </w:t>
      </w:r>
      <w:r w:rsidRPr="00C83DF7">
        <w:rPr>
          <w:rFonts w:ascii="Times New Roman" w:eastAsia="Calibri" w:hAnsi="Times New Roman" w:cs="Times New Roman"/>
          <w:iCs/>
          <w:sz w:val="12"/>
          <w:szCs w:val="12"/>
        </w:rPr>
        <w:t>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соответствии Федеральному закону от 22.07.2008 №123-ФЗ «Технический регламент о требованиях пожарной безопасности»);</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4.2) заключение специализированной организации о соответствии испрашиваемого отклонения требованиям технических регламентов –                       в случае, если разрешение испрашивается на отклонение от других параметров. Представление указанного заключения не является обязательным;</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5) схему планировочной организации земельного участка (в масштабе 1:500), фиксирующую:</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границы земельного участка;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6. Заявление и документы, предусмотренные пунктами 2-5 настоящей главы, подаются заявителем или его представителем в комиссию лично либо направляется по почте заказным письмом с уведомлением о вручен</w:t>
      </w:r>
      <w:r w:rsidR="00921442">
        <w:rPr>
          <w:rFonts w:ascii="Times New Roman" w:eastAsia="Calibri" w:hAnsi="Times New Roman" w:cs="Times New Roman"/>
          <w:iCs/>
          <w:sz w:val="12"/>
          <w:szCs w:val="12"/>
        </w:rPr>
        <w:t xml:space="preserve">ии.  </w:t>
      </w:r>
      <w:r w:rsidRPr="00C83DF7">
        <w:rPr>
          <w:rFonts w:ascii="Times New Roman" w:eastAsia="Calibri" w:hAnsi="Times New Roman" w:cs="Times New Roman"/>
          <w:iCs/>
          <w:sz w:val="12"/>
          <w:szCs w:val="12"/>
        </w:rPr>
        <w:t>В последнем случае днем поступления заявления считается день вручения заказного письма. Прием и регистрация заявления и документов осуществляются уполномоченным должностным лицом администрации сельского поселения Сургут.</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 xml:space="preserve">7. Документы, указанные в подпунктах 2, 3 пункта 3, подпунктах 1, 2 пункта 4 и подпунктах 1, 2 пункта 5 настоящей главы, могут быть запрошены администрацией сельского поселения Сургут в порядке межведомственного взаимодействия, если заявитель не представил такие документы и информацию самостоятельно.  </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8. Основаниями для отказа в приеме документов, необходимых для предоставления разрешения на условно разрешенный вид исп</w:t>
      </w:r>
      <w:r w:rsidR="00921442">
        <w:rPr>
          <w:rFonts w:ascii="Times New Roman" w:eastAsia="Calibri" w:hAnsi="Times New Roman" w:cs="Times New Roman"/>
          <w:iCs/>
          <w:sz w:val="12"/>
          <w:szCs w:val="12"/>
        </w:rPr>
        <w:t xml:space="preserve">ользования, </w:t>
      </w:r>
      <w:r w:rsidRPr="00C83DF7">
        <w:rPr>
          <w:rFonts w:ascii="Times New Roman" w:eastAsia="Calibri" w:hAnsi="Times New Roman" w:cs="Times New Roman"/>
          <w:iCs/>
          <w:sz w:val="12"/>
          <w:szCs w:val="12"/>
        </w:rPr>
        <w:t>на отклонение от предельных параметров, являются: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обращение в орган местного самоуправления, неупо</w:t>
      </w:r>
      <w:r w:rsidR="00921442">
        <w:rPr>
          <w:rFonts w:ascii="Times New Roman" w:eastAsia="Calibri" w:hAnsi="Times New Roman" w:cs="Times New Roman"/>
          <w:iCs/>
          <w:sz w:val="12"/>
          <w:szCs w:val="12"/>
        </w:rPr>
        <w:t xml:space="preserve">лномоченный  </w:t>
      </w:r>
      <w:r w:rsidRPr="00C83DF7">
        <w:rPr>
          <w:rFonts w:ascii="Times New Roman" w:eastAsia="Calibri" w:hAnsi="Times New Roman" w:cs="Times New Roman"/>
          <w:iCs/>
          <w:sz w:val="12"/>
          <w:szCs w:val="12"/>
        </w:rPr>
        <w:t>на выдачу разрешений на условно разрешенный вид использования</w:t>
      </w:r>
      <w:r w:rsidR="00921442">
        <w:rPr>
          <w:rFonts w:ascii="Times New Roman" w:eastAsia="Calibri" w:hAnsi="Times New Roman" w:cs="Times New Roman"/>
          <w:iCs/>
          <w:sz w:val="12"/>
          <w:szCs w:val="12"/>
        </w:rPr>
        <w:t xml:space="preserve">,  </w:t>
      </w:r>
      <w:r w:rsidRPr="00C83DF7">
        <w:rPr>
          <w:rFonts w:ascii="Times New Roman" w:eastAsia="Calibri" w:hAnsi="Times New Roman" w:cs="Times New Roman"/>
          <w:iCs/>
          <w:sz w:val="12"/>
          <w:szCs w:val="12"/>
        </w:rPr>
        <w:t>на отклонение от предельных параметров разрешенного строительства;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текст заявления не поддается прочтению;</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отсутствие в заявлении сведений о заявителе, подписи заявителя, контактных телефонов, почтового адреса;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5) заявление подписано неуполномоченным лицом.</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9. В случае, если основания для отказа в приеме документов, установленные пунктом 6 настоящей главы отсутствуют, комиссия                              рассматривает представленные заявителем документы и в срок не позднее десяти дней со дня поступления заявления подготавливает заключение, содержащее одну из следующих рекомендаций: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lastRenderedPageBreak/>
        <w:t>1) о проведении общественных обсуждений или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о невозможности проведения общественных обсуждений или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10.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условно разрешенный вид использования может быть принято только при наличии одного или нескольких из следующих условий: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отсутствие указания в заявлении о предоставлении разр</w:t>
      </w:r>
      <w:r w:rsidR="00921442">
        <w:rPr>
          <w:rFonts w:ascii="Times New Roman" w:eastAsia="Calibri" w:hAnsi="Times New Roman" w:cs="Times New Roman"/>
          <w:iCs/>
          <w:sz w:val="12"/>
          <w:szCs w:val="12"/>
        </w:rPr>
        <w:t>ешения</w:t>
      </w:r>
      <w:r w:rsidRPr="00C83DF7">
        <w:rPr>
          <w:rFonts w:ascii="Times New Roman" w:eastAsia="Calibri" w:hAnsi="Times New Roman" w:cs="Times New Roman"/>
          <w:iCs/>
          <w:sz w:val="12"/>
          <w:szCs w:val="12"/>
        </w:rPr>
        <w:t xml:space="preserve"> на условно разрешенный вид использования земельного участка конкретного условно разрешенного вида, разрешение на который испрашивается;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испрашиваемый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неуказание или неполное указание в заявлении сведен</w:t>
      </w:r>
      <w:r w:rsidR="00921442">
        <w:rPr>
          <w:rFonts w:ascii="Times New Roman" w:eastAsia="Calibri" w:hAnsi="Times New Roman" w:cs="Times New Roman"/>
          <w:iCs/>
          <w:sz w:val="12"/>
          <w:szCs w:val="12"/>
        </w:rPr>
        <w:t>ий, указанных</w:t>
      </w:r>
      <w:r w:rsidRPr="00C83DF7">
        <w:rPr>
          <w:rFonts w:ascii="Times New Roman" w:eastAsia="Calibri" w:hAnsi="Times New Roman" w:cs="Times New Roman"/>
          <w:iCs/>
          <w:sz w:val="12"/>
          <w:szCs w:val="12"/>
        </w:rPr>
        <w:t xml:space="preserve"> в пункте 2 настоящей главы;</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4) непредставление документов, указанных в пунктах 4, 5 настоящей главы;</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5)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6)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921442">
        <w:rPr>
          <w:rFonts w:ascii="Times New Roman" w:eastAsia="Calibri" w:hAnsi="Times New Roman" w:cs="Times New Roman"/>
          <w:iCs/>
          <w:sz w:val="12"/>
          <w:szCs w:val="12"/>
        </w:rPr>
        <w:t xml:space="preserve">и  </w:t>
      </w:r>
      <w:r w:rsidRPr="00C83DF7">
        <w:rPr>
          <w:rFonts w:ascii="Times New Roman" w:eastAsia="Calibri" w:hAnsi="Times New Roman" w:cs="Times New Roman"/>
          <w:iCs/>
          <w:sz w:val="12"/>
          <w:szCs w:val="12"/>
        </w:rPr>
        <w:t>не усматривается либо вступило в законную силу решение суда о</w:t>
      </w:r>
      <w:r w:rsidR="00921442">
        <w:rPr>
          <w:rFonts w:ascii="Times New Roman" w:eastAsia="Calibri" w:hAnsi="Times New Roman" w:cs="Times New Roman"/>
          <w:iCs/>
          <w:sz w:val="12"/>
          <w:szCs w:val="12"/>
        </w:rPr>
        <w:t xml:space="preserve">б отказе </w:t>
      </w:r>
      <w:r w:rsidRPr="00C83DF7">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11.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отклонение от предельных параметров может быть принято только при наличии одного или нескольких из следующих условий: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или требованиям иных технических регламентов;</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2) отсутствие указания в заявлении о предоставлении раз</w:t>
      </w:r>
      <w:r w:rsidR="00921442">
        <w:rPr>
          <w:rFonts w:ascii="Times New Roman" w:eastAsia="Calibri" w:hAnsi="Times New Roman" w:cs="Times New Roman"/>
          <w:iCs/>
          <w:sz w:val="12"/>
          <w:szCs w:val="12"/>
        </w:rPr>
        <w:t>решения</w:t>
      </w:r>
      <w:r w:rsidRPr="00C83DF7">
        <w:rPr>
          <w:rFonts w:ascii="Times New Roman" w:eastAsia="Calibri" w:hAnsi="Times New Roman" w:cs="Times New Roman"/>
          <w:iCs/>
          <w:sz w:val="12"/>
          <w:szCs w:val="12"/>
        </w:rPr>
        <w:t xml:space="preserve"> 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3) неуказание или неполное указание в заявлении сведений,</w:t>
      </w:r>
      <w:r w:rsidR="00921442">
        <w:rPr>
          <w:rFonts w:ascii="Times New Roman" w:eastAsia="Calibri" w:hAnsi="Times New Roman" w:cs="Times New Roman"/>
          <w:iCs/>
          <w:sz w:val="12"/>
          <w:szCs w:val="12"/>
        </w:rPr>
        <w:t xml:space="preserve"> указанных </w:t>
      </w:r>
      <w:r w:rsidRPr="00C83DF7">
        <w:rPr>
          <w:rFonts w:ascii="Times New Roman" w:eastAsia="Calibri" w:hAnsi="Times New Roman" w:cs="Times New Roman"/>
          <w:iCs/>
          <w:sz w:val="12"/>
          <w:szCs w:val="12"/>
        </w:rPr>
        <w:t>в пункте 2 настоящей главы;</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6) непредставление документов, указанных в пунктах 3 и 5 настоящей  главы (за исключением документов, предусмотренных подпунктами 3 и 4.2 пункта 5 настоящей главы);</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8)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921442">
        <w:rPr>
          <w:rFonts w:ascii="Times New Roman" w:eastAsia="Calibri" w:hAnsi="Times New Roman" w:cs="Times New Roman"/>
          <w:iCs/>
          <w:sz w:val="12"/>
          <w:szCs w:val="12"/>
        </w:rPr>
        <w:t xml:space="preserve">и </w:t>
      </w:r>
      <w:r w:rsidRPr="00C83DF7">
        <w:rPr>
          <w:rFonts w:ascii="Times New Roman" w:eastAsia="Calibri" w:hAnsi="Times New Roman" w:cs="Times New Roman"/>
          <w:iCs/>
          <w:sz w:val="12"/>
          <w:szCs w:val="12"/>
        </w:rPr>
        <w:t>не усматривается либо вступило в законную силу решение суда о</w:t>
      </w:r>
      <w:r w:rsidR="00921442">
        <w:rPr>
          <w:rFonts w:ascii="Times New Roman" w:eastAsia="Calibri" w:hAnsi="Times New Roman" w:cs="Times New Roman"/>
          <w:iCs/>
          <w:sz w:val="12"/>
          <w:szCs w:val="12"/>
        </w:rPr>
        <w:t xml:space="preserve">б отказе </w:t>
      </w:r>
      <w:r w:rsidRPr="00C83DF7">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 xml:space="preserve">12. Глава сельского поселения Сургут не позднее семи дней со дня получения заключения комиссии, предусмотренного пунктом 10 настоящей главы, принимает постановление главы сельского поселения </w:t>
      </w:r>
      <w:r w:rsidR="00921442">
        <w:rPr>
          <w:rFonts w:ascii="Times New Roman" w:eastAsia="Calibri" w:hAnsi="Times New Roman" w:cs="Times New Roman"/>
          <w:iCs/>
          <w:sz w:val="12"/>
          <w:szCs w:val="12"/>
        </w:rPr>
        <w:t xml:space="preserve">Сургут </w:t>
      </w:r>
      <w:r w:rsidRPr="00C83DF7">
        <w:rPr>
          <w:rFonts w:ascii="Times New Roman" w:eastAsia="Calibri" w:hAnsi="Times New Roman" w:cs="Times New Roman"/>
          <w:iCs/>
          <w:sz w:val="12"/>
          <w:szCs w:val="12"/>
        </w:rPr>
        <w:t>о проведении общественных обсуждений или публичных слуш</w:t>
      </w:r>
      <w:r w:rsidR="00921442">
        <w:rPr>
          <w:rFonts w:ascii="Times New Roman" w:eastAsia="Calibri" w:hAnsi="Times New Roman" w:cs="Times New Roman"/>
          <w:iCs/>
          <w:sz w:val="12"/>
          <w:szCs w:val="12"/>
        </w:rPr>
        <w:t xml:space="preserve">аний или </w:t>
      </w:r>
      <w:r w:rsidRPr="00C83DF7">
        <w:rPr>
          <w:rFonts w:ascii="Times New Roman" w:eastAsia="Calibri" w:hAnsi="Times New Roman" w:cs="Times New Roman"/>
          <w:iCs/>
          <w:sz w:val="12"/>
          <w:szCs w:val="12"/>
        </w:rPr>
        <w:t>о невозможности проведения публичных слушаний. Копия постановления главы сельского поселения Сургут направляется заявителю не позднее пяти дней со дня издания.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13. После подготовки комиссией заключения, содержащего рекомендации о проведении общественных обсуждений или публичных слушаний, администрация сельского поселения Сургут подготавливает предварительную смету расходов на организацию проведения общественных обсуждений или публичных слушаний. Указанная смета утверждается главой сельского поселения Сургут или уполномоченным им лицом.</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14. После утверждения предварительной сметы расходов заявитель должен перечислить утвержденную сметой денежную сумму на счет администрации сельского поселения Сургут.</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15. После издания постановления главы сельского поселен</w:t>
      </w:r>
      <w:r w:rsidR="00921442">
        <w:rPr>
          <w:rFonts w:ascii="Times New Roman" w:eastAsia="Calibri" w:hAnsi="Times New Roman" w:cs="Times New Roman"/>
          <w:iCs/>
          <w:sz w:val="12"/>
          <w:szCs w:val="12"/>
        </w:rPr>
        <w:t xml:space="preserve">ия Сургут </w:t>
      </w:r>
      <w:r w:rsidRPr="00C83DF7">
        <w:rPr>
          <w:rFonts w:ascii="Times New Roman" w:eastAsia="Calibri" w:hAnsi="Times New Roman" w:cs="Times New Roman"/>
          <w:iCs/>
          <w:sz w:val="12"/>
          <w:szCs w:val="12"/>
        </w:rPr>
        <w:t>о проведении общественных обсуждений или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w:t>
      </w:r>
      <w:r w:rsidR="00921442">
        <w:rPr>
          <w:rFonts w:ascii="Times New Roman" w:eastAsia="Calibri" w:hAnsi="Times New Roman" w:cs="Times New Roman"/>
          <w:iCs/>
          <w:sz w:val="12"/>
          <w:szCs w:val="12"/>
        </w:rPr>
        <w:t xml:space="preserve">ния </w:t>
      </w:r>
      <w:r w:rsidRPr="00C83DF7">
        <w:rPr>
          <w:rFonts w:ascii="Times New Roman" w:eastAsia="Calibri" w:hAnsi="Times New Roman" w:cs="Times New Roman"/>
          <w:iCs/>
          <w:sz w:val="12"/>
          <w:szCs w:val="12"/>
        </w:rPr>
        <w:t xml:space="preserve">о предоставлении разрешения на </w:t>
      </w:r>
      <w:r w:rsidR="00921442" w:rsidRPr="00C83DF7">
        <w:rPr>
          <w:rFonts w:ascii="Times New Roman" w:eastAsia="Calibri" w:hAnsi="Times New Roman" w:cs="Times New Roman"/>
          <w:iCs/>
          <w:sz w:val="12"/>
          <w:szCs w:val="12"/>
        </w:rPr>
        <w:t>отклонение,</w:t>
      </w:r>
      <w:r w:rsidRPr="00C83DF7">
        <w:rPr>
          <w:rFonts w:ascii="Times New Roman" w:eastAsia="Calibri" w:hAnsi="Times New Roman" w:cs="Times New Roman"/>
          <w:iCs/>
          <w:sz w:val="12"/>
          <w:szCs w:val="12"/>
        </w:rPr>
        <w:t xml:space="preserve"> от предельных параметров уполномоченное должностное лицо администрации направля</w:t>
      </w:r>
      <w:r w:rsidR="00921442">
        <w:rPr>
          <w:rFonts w:ascii="Times New Roman" w:eastAsia="Calibri" w:hAnsi="Times New Roman" w:cs="Times New Roman"/>
          <w:iCs/>
          <w:sz w:val="12"/>
          <w:szCs w:val="12"/>
        </w:rPr>
        <w:t xml:space="preserve">ет сообщения </w:t>
      </w:r>
      <w:r w:rsidRPr="00C83DF7">
        <w:rPr>
          <w:rFonts w:ascii="Times New Roman" w:eastAsia="Calibri" w:hAnsi="Times New Roman" w:cs="Times New Roman"/>
          <w:iCs/>
          <w:sz w:val="12"/>
          <w:szCs w:val="12"/>
        </w:rPr>
        <w:t>о проведении общественных обсуждений или публичных слушаний:</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правообладателям земельных участков, имеющих общи</w:t>
      </w:r>
      <w:r w:rsidR="00921442">
        <w:rPr>
          <w:rFonts w:ascii="Times New Roman" w:eastAsia="Calibri" w:hAnsi="Times New Roman" w:cs="Times New Roman"/>
          <w:iCs/>
          <w:sz w:val="12"/>
          <w:szCs w:val="12"/>
        </w:rPr>
        <w:t xml:space="preserve">е границы </w:t>
      </w:r>
      <w:r w:rsidRPr="00C83DF7">
        <w:rPr>
          <w:rFonts w:ascii="Times New Roman" w:eastAsia="Calibri" w:hAnsi="Times New Roman" w:cs="Times New Roman"/>
          <w:iCs/>
          <w:sz w:val="12"/>
          <w:szCs w:val="12"/>
        </w:rPr>
        <w:t>с земельным участком, применительно к которому запрашивается данное разрешение;</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lastRenderedPageBreak/>
        <w:t>16. В случае если испрашиваемый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83DF7" w:rsidRP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C83DF7" w:rsidRDefault="00C83DF7" w:rsidP="00C83DF7">
      <w:pPr>
        <w:tabs>
          <w:tab w:val="left" w:pos="0"/>
        </w:tabs>
        <w:spacing w:after="0" w:line="240" w:lineRule="auto"/>
        <w:ind w:firstLine="284"/>
        <w:jc w:val="both"/>
        <w:rPr>
          <w:rFonts w:ascii="Times New Roman" w:eastAsia="Calibri" w:hAnsi="Times New Roman" w:cs="Times New Roman"/>
          <w:iCs/>
          <w:sz w:val="12"/>
          <w:szCs w:val="12"/>
        </w:rPr>
      </w:pPr>
      <w:r w:rsidRPr="00C83DF7">
        <w:rPr>
          <w:rFonts w:ascii="Times New Roman" w:eastAsia="Calibri" w:hAnsi="Times New Roman" w:cs="Times New Roman"/>
          <w:iCs/>
          <w:sz w:val="12"/>
          <w:szCs w:val="12"/>
        </w:rPr>
        <w:t>17.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сельского поселения Сургут.</w:t>
      </w:r>
    </w:p>
    <w:p w:rsidR="0010204C" w:rsidRPr="0010204C" w:rsidRDefault="0010204C" w:rsidP="001C06C4">
      <w:pPr>
        <w:tabs>
          <w:tab w:val="left" w:pos="0"/>
        </w:tabs>
        <w:spacing w:after="0" w:line="240" w:lineRule="auto"/>
        <w:ind w:firstLine="284"/>
        <w:jc w:val="right"/>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Приложение № 1</w:t>
      </w:r>
    </w:p>
    <w:p w:rsidR="0010204C" w:rsidRPr="0010204C" w:rsidRDefault="0010204C" w:rsidP="001C06C4">
      <w:pPr>
        <w:tabs>
          <w:tab w:val="left" w:pos="0"/>
        </w:tabs>
        <w:spacing w:after="0" w:line="240" w:lineRule="auto"/>
        <w:ind w:firstLine="284"/>
        <w:jc w:val="right"/>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к Порядку организации и проведения общественных</w:t>
      </w:r>
    </w:p>
    <w:p w:rsidR="0010204C" w:rsidRPr="0010204C" w:rsidRDefault="0010204C" w:rsidP="001C06C4">
      <w:pPr>
        <w:tabs>
          <w:tab w:val="left" w:pos="0"/>
        </w:tabs>
        <w:spacing w:after="0" w:line="240" w:lineRule="auto"/>
        <w:ind w:firstLine="284"/>
        <w:jc w:val="right"/>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обсуждений или публичных слушаний по вопросам</w:t>
      </w:r>
    </w:p>
    <w:p w:rsidR="0010204C" w:rsidRPr="0010204C" w:rsidRDefault="0010204C" w:rsidP="001C06C4">
      <w:pPr>
        <w:tabs>
          <w:tab w:val="left" w:pos="0"/>
        </w:tabs>
        <w:spacing w:after="0" w:line="240" w:lineRule="auto"/>
        <w:ind w:firstLine="284"/>
        <w:jc w:val="right"/>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 xml:space="preserve"> градостроительной деятельности на территории</w:t>
      </w:r>
    </w:p>
    <w:p w:rsidR="0010204C" w:rsidRPr="0010204C" w:rsidRDefault="0010204C" w:rsidP="001C06C4">
      <w:pPr>
        <w:tabs>
          <w:tab w:val="left" w:pos="0"/>
        </w:tabs>
        <w:spacing w:after="0" w:line="240" w:lineRule="auto"/>
        <w:ind w:firstLine="284"/>
        <w:jc w:val="right"/>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сельского пос</w:t>
      </w:r>
      <w:r w:rsidR="001C06C4">
        <w:rPr>
          <w:rFonts w:ascii="Times New Roman" w:eastAsia="Calibri" w:hAnsi="Times New Roman" w:cs="Times New Roman"/>
          <w:iCs/>
          <w:sz w:val="12"/>
          <w:szCs w:val="12"/>
        </w:rPr>
        <w:t>еления Сургут Самарской области</w:t>
      </w:r>
    </w:p>
    <w:p w:rsidR="0010204C" w:rsidRPr="0010204C" w:rsidRDefault="0010204C" w:rsidP="001C06C4">
      <w:pPr>
        <w:tabs>
          <w:tab w:val="left" w:pos="0"/>
        </w:tabs>
        <w:spacing w:after="0" w:line="240" w:lineRule="auto"/>
        <w:ind w:firstLine="284"/>
        <w:jc w:val="center"/>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ФОРМА ОПОВЕЩЕНИЯ</w:t>
      </w:r>
    </w:p>
    <w:p w:rsidR="0010204C" w:rsidRPr="0010204C" w:rsidRDefault="0010204C" w:rsidP="001C06C4">
      <w:pPr>
        <w:tabs>
          <w:tab w:val="left" w:pos="0"/>
        </w:tabs>
        <w:spacing w:after="0" w:line="240" w:lineRule="auto"/>
        <w:ind w:firstLine="284"/>
        <w:jc w:val="center"/>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о проведении общественных обсуждений или публичных слушаний</w:t>
      </w:r>
    </w:p>
    <w:p w:rsidR="0010204C" w:rsidRPr="0010204C" w:rsidRDefault="0010204C" w:rsidP="0010204C">
      <w:pPr>
        <w:tabs>
          <w:tab w:val="left" w:pos="0"/>
        </w:tabs>
        <w:spacing w:after="0" w:line="240" w:lineRule="auto"/>
        <w:ind w:firstLine="284"/>
        <w:jc w:val="both"/>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Дата: ________________</w:t>
      </w:r>
    </w:p>
    <w:p w:rsidR="0010204C" w:rsidRPr="0010204C" w:rsidRDefault="0010204C" w:rsidP="0010204C">
      <w:pPr>
        <w:tabs>
          <w:tab w:val="left" w:pos="0"/>
        </w:tabs>
        <w:spacing w:after="0" w:line="240" w:lineRule="auto"/>
        <w:ind w:firstLine="284"/>
        <w:jc w:val="both"/>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1.____________________________________________________________________</w:t>
      </w:r>
    </w:p>
    <w:p w:rsidR="0010204C" w:rsidRPr="0010204C" w:rsidRDefault="0010204C" w:rsidP="0010204C">
      <w:pPr>
        <w:tabs>
          <w:tab w:val="left" w:pos="0"/>
        </w:tabs>
        <w:spacing w:after="0" w:line="240" w:lineRule="auto"/>
        <w:ind w:firstLine="284"/>
        <w:jc w:val="both"/>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(организатор общественных обсуждений или публичных слушаний)</w:t>
      </w:r>
    </w:p>
    <w:p w:rsidR="0010204C" w:rsidRPr="0010204C" w:rsidRDefault="0010204C" w:rsidP="0010204C">
      <w:pPr>
        <w:tabs>
          <w:tab w:val="left" w:pos="0"/>
        </w:tabs>
        <w:spacing w:after="0" w:line="240" w:lineRule="auto"/>
        <w:ind w:firstLine="284"/>
        <w:jc w:val="both"/>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 xml:space="preserve"> извещает о начале общественных обсуждений или проведения публичных слушаний по _____________________________________________</w:t>
      </w:r>
    </w:p>
    <w:p w:rsidR="0010204C" w:rsidRPr="0010204C" w:rsidRDefault="0010204C" w:rsidP="0010204C">
      <w:pPr>
        <w:tabs>
          <w:tab w:val="left" w:pos="0"/>
        </w:tabs>
        <w:spacing w:after="0" w:line="240" w:lineRule="auto"/>
        <w:ind w:firstLine="284"/>
        <w:jc w:val="both"/>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2.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проекту:__________________________________________</w:t>
      </w:r>
    </w:p>
    <w:p w:rsidR="0010204C" w:rsidRPr="0010204C" w:rsidRDefault="0010204C" w:rsidP="0010204C">
      <w:pPr>
        <w:tabs>
          <w:tab w:val="left" w:pos="0"/>
        </w:tabs>
        <w:spacing w:after="0" w:line="240" w:lineRule="auto"/>
        <w:ind w:firstLine="284"/>
        <w:jc w:val="both"/>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3.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обсуждений или публичных слушаниях:___________________________________________________________</w:t>
      </w:r>
    </w:p>
    <w:p w:rsidR="0010204C" w:rsidRPr="0010204C" w:rsidRDefault="0010204C" w:rsidP="001C06C4">
      <w:pPr>
        <w:tabs>
          <w:tab w:val="left" w:pos="0"/>
        </w:tabs>
        <w:spacing w:after="0" w:line="240" w:lineRule="auto"/>
        <w:ind w:firstLine="284"/>
        <w:jc w:val="both"/>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 xml:space="preserve">4. Информация о месте, дате открытия экспозиции или экспозиций проекта, подлежащего рассмотрению на общественных обсуждений или публичных слушаниях, о сроках проведения экспозиции </w:t>
      </w:r>
      <w:r w:rsidR="001C06C4">
        <w:rPr>
          <w:rFonts w:ascii="Times New Roman" w:eastAsia="Calibri" w:hAnsi="Times New Roman" w:cs="Times New Roman"/>
          <w:iCs/>
          <w:sz w:val="12"/>
          <w:szCs w:val="12"/>
        </w:rPr>
        <w:t xml:space="preserve">или экспозиций такого проекта, </w:t>
      </w:r>
      <w:r w:rsidRPr="0010204C">
        <w:rPr>
          <w:rFonts w:ascii="Times New Roman" w:eastAsia="Calibri" w:hAnsi="Times New Roman" w:cs="Times New Roman"/>
          <w:iCs/>
          <w:sz w:val="12"/>
          <w:szCs w:val="12"/>
        </w:rPr>
        <w:t>о днях и часах, в которые возможно посещение указа</w:t>
      </w:r>
      <w:r w:rsidR="001C06C4">
        <w:rPr>
          <w:rFonts w:ascii="Times New Roman" w:eastAsia="Calibri" w:hAnsi="Times New Roman" w:cs="Times New Roman"/>
          <w:iCs/>
          <w:sz w:val="12"/>
          <w:szCs w:val="12"/>
        </w:rPr>
        <w:t>нных экспозиции или экспозиций:</w:t>
      </w:r>
      <w:r w:rsidRPr="0010204C">
        <w:rPr>
          <w:rFonts w:ascii="Times New Roman" w:eastAsia="Calibri" w:hAnsi="Times New Roman" w:cs="Times New Roman"/>
          <w:iCs/>
          <w:sz w:val="12"/>
          <w:szCs w:val="12"/>
        </w:rPr>
        <w:t>______________________________________________________________</w:t>
      </w:r>
    </w:p>
    <w:p w:rsidR="0010204C" w:rsidRPr="0010204C" w:rsidRDefault="0010204C" w:rsidP="001C06C4">
      <w:pPr>
        <w:tabs>
          <w:tab w:val="left" w:pos="0"/>
        </w:tabs>
        <w:spacing w:after="0" w:line="240" w:lineRule="auto"/>
        <w:ind w:firstLine="284"/>
        <w:jc w:val="both"/>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5.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обсуждений или публичных слушаниях</w:t>
      </w:r>
      <w:r w:rsidR="001C06C4">
        <w:rPr>
          <w:rFonts w:ascii="Times New Roman" w:eastAsia="Calibri" w:hAnsi="Times New Roman" w:cs="Times New Roman"/>
          <w:iCs/>
          <w:sz w:val="12"/>
          <w:szCs w:val="12"/>
        </w:rPr>
        <w:t>:</w:t>
      </w:r>
      <w:r w:rsidRPr="0010204C">
        <w:rPr>
          <w:rFonts w:ascii="Times New Roman" w:eastAsia="Calibri" w:hAnsi="Times New Roman" w:cs="Times New Roman"/>
          <w:iCs/>
          <w:sz w:val="12"/>
          <w:szCs w:val="12"/>
        </w:rPr>
        <w:t>______________________________________________________________________</w:t>
      </w:r>
    </w:p>
    <w:p w:rsidR="0010204C" w:rsidRPr="0010204C" w:rsidRDefault="0010204C" w:rsidP="001C06C4">
      <w:pPr>
        <w:tabs>
          <w:tab w:val="left" w:pos="0"/>
        </w:tabs>
        <w:spacing w:after="0" w:line="240" w:lineRule="auto"/>
        <w:ind w:firstLine="284"/>
        <w:jc w:val="both"/>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 xml:space="preserve">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w:t>
      </w:r>
      <w:r w:rsidR="001C06C4">
        <w:rPr>
          <w:rFonts w:ascii="Times New Roman" w:eastAsia="Calibri" w:hAnsi="Times New Roman" w:cs="Times New Roman"/>
          <w:iCs/>
          <w:sz w:val="12"/>
          <w:szCs w:val="12"/>
        </w:rPr>
        <w:t>проведения публичных слушаний):</w:t>
      </w:r>
      <w:r w:rsidRPr="0010204C">
        <w:rPr>
          <w:rFonts w:ascii="Times New Roman" w:eastAsia="Calibri" w:hAnsi="Times New Roman" w:cs="Times New Roman"/>
          <w:iCs/>
          <w:sz w:val="12"/>
          <w:szCs w:val="12"/>
        </w:rPr>
        <w:t>_______________________________________</w:t>
      </w:r>
      <w:r w:rsidR="001C06C4">
        <w:rPr>
          <w:rFonts w:ascii="Times New Roman" w:eastAsia="Calibri" w:hAnsi="Times New Roman" w:cs="Times New Roman"/>
          <w:iCs/>
          <w:sz w:val="12"/>
          <w:szCs w:val="12"/>
        </w:rPr>
        <w:t>_______________________________</w:t>
      </w:r>
    </w:p>
    <w:p w:rsidR="0010204C" w:rsidRPr="0010204C" w:rsidRDefault="0010204C" w:rsidP="0010204C">
      <w:pPr>
        <w:tabs>
          <w:tab w:val="left" w:pos="0"/>
        </w:tabs>
        <w:spacing w:after="0" w:line="240" w:lineRule="auto"/>
        <w:ind w:firstLine="284"/>
        <w:jc w:val="both"/>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Подпись руководителя органа,</w:t>
      </w:r>
    </w:p>
    <w:p w:rsidR="0010204C" w:rsidRPr="0010204C" w:rsidRDefault="0010204C" w:rsidP="0010204C">
      <w:pPr>
        <w:tabs>
          <w:tab w:val="left" w:pos="0"/>
        </w:tabs>
        <w:spacing w:after="0" w:line="240" w:lineRule="auto"/>
        <w:ind w:firstLine="284"/>
        <w:jc w:val="both"/>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уполномоченного на ведение публичных слушаний ________________ ФИО</w:t>
      </w:r>
    </w:p>
    <w:p w:rsidR="0010204C" w:rsidRPr="0010204C" w:rsidRDefault="001C06C4" w:rsidP="001C06C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(подпись)</w:t>
      </w:r>
    </w:p>
    <w:p w:rsidR="0010204C" w:rsidRPr="0010204C" w:rsidRDefault="0010204C" w:rsidP="001C06C4">
      <w:pPr>
        <w:tabs>
          <w:tab w:val="left" w:pos="0"/>
        </w:tabs>
        <w:spacing w:after="0" w:line="240" w:lineRule="auto"/>
        <w:ind w:firstLine="284"/>
        <w:jc w:val="right"/>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Приложение № 2</w:t>
      </w:r>
    </w:p>
    <w:p w:rsidR="0010204C" w:rsidRPr="0010204C" w:rsidRDefault="0010204C" w:rsidP="001C06C4">
      <w:pPr>
        <w:tabs>
          <w:tab w:val="left" w:pos="0"/>
        </w:tabs>
        <w:spacing w:after="0" w:line="240" w:lineRule="auto"/>
        <w:ind w:firstLine="284"/>
        <w:jc w:val="right"/>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к порядку организации и проведения общественных</w:t>
      </w:r>
    </w:p>
    <w:p w:rsidR="0010204C" w:rsidRPr="0010204C" w:rsidRDefault="0010204C" w:rsidP="001C06C4">
      <w:pPr>
        <w:tabs>
          <w:tab w:val="left" w:pos="0"/>
        </w:tabs>
        <w:spacing w:after="0" w:line="240" w:lineRule="auto"/>
        <w:ind w:firstLine="284"/>
        <w:jc w:val="right"/>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обсуждений или публичных слушаний по вопросам</w:t>
      </w:r>
    </w:p>
    <w:p w:rsidR="0010204C" w:rsidRPr="0010204C" w:rsidRDefault="0010204C" w:rsidP="001C06C4">
      <w:pPr>
        <w:tabs>
          <w:tab w:val="left" w:pos="0"/>
        </w:tabs>
        <w:spacing w:after="0" w:line="240" w:lineRule="auto"/>
        <w:ind w:firstLine="284"/>
        <w:jc w:val="right"/>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 xml:space="preserve"> градостроительной деятельности на территории</w:t>
      </w:r>
    </w:p>
    <w:p w:rsidR="0010204C" w:rsidRPr="0010204C" w:rsidRDefault="0010204C" w:rsidP="001C06C4">
      <w:pPr>
        <w:tabs>
          <w:tab w:val="left" w:pos="0"/>
        </w:tabs>
        <w:spacing w:after="0" w:line="240" w:lineRule="auto"/>
        <w:ind w:firstLine="284"/>
        <w:jc w:val="right"/>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сельского пос</w:t>
      </w:r>
      <w:r w:rsidR="001C06C4">
        <w:rPr>
          <w:rFonts w:ascii="Times New Roman" w:eastAsia="Calibri" w:hAnsi="Times New Roman" w:cs="Times New Roman"/>
          <w:iCs/>
          <w:sz w:val="12"/>
          <w:szCs w:val="12"/>
        </w:rPr>
        <w:t>еления Сургут Самарской области</w:t>
      </w:r>
    </w:p>
    <w:p w:rsidR="0010204C" w:rsidRPr="0010204C" w:rsidRDefault="001C06C4" w:rsidP="001C06C4">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ТРЕБОВАНИЯ </w:t>
      </w:r>
      <w:r w:rsidR="0010204C" w:rsidRPr="0010204C">
        <w:rPr>
          <w:rFonts w:ascii="Times New Roman" w:eastAsia="Calibri" w:hAnsi="Times New Roman" w:cs="Times New Roman"/>
          <w:iCs/>
          <w:sz w:val="12"/>
          <w:szCs w:val="12"/>
        </w:rPr>
        <w:t>К ИНФОРМАЦИОННЫМ СТЕНДАМ, НА КОТОРЫХ РАЗМЕЩАЮТСЯ ОПОВЕЩЕНИЯ О НАЧАЛЕ ОБЩЕСТВЕННЫХ ОБСУЖДЕНИЙ ИЛИ ПУБЛИЧНЫХ СЛУШАНИЙ ПО ВОПРОСАМ ГРАДОСТРОИТЕЛЬНОЙДЕЯТЕЛЬНОСТИ</w:t>
      </w:r>
    </w:p>
    <w:p w:rsidR="0010204C" w:rsidRPr="0010204C" w:rsidRDefault="0010204C" w:rsidP="0010204C">
      <w:pPr>
        <w:tabs>
          <w:tab w:val="left" w:pos="0"/>
        </w:tabs>
        <w:spacing w:after="0" w:line="240" w:lineRule="auto"/>
        <w:ind w:firstLine="284"/>
        <w:jc w:val="both"/>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10204C" w:rsidRPr="0010204C" w:rsidRDefault="0010204C" w:rsidP="0010204C">
      <w:pPr>
        <w:tabs>
          <w:tab w:val="left" w:pos="0"/>
        </w:tabs>
        <w:spacing w:after="0" w:line="240" w:lineRule="auto"/>
        <w:ind w:firstLine="284"/>
        <w:jc w:val="both"/>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10204C" w:rsidRPr="0010204C" w:rsidRDefault="0010204C" w:rsidP="0010204C">
      <w:pPr>
        <w:tabs>
          <w:tab w:val="left" w:pos="0"/>
        </w:tabs>
        <w:spacing w:after="0" w:line="240" w:lineRule="auto"/>
        <w:ind w:firstLine="284"/>
        <w:jc w:val="both"/>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3. Информационные стенды выполняются на пластиковой, деревянной или металлической основе.</w:t>
      </w:r>
    </w:p>
    <w:p w:rsidR="0010204C" w:rsidRPr="0010204C" w:rsidRDefault="0010204C" w:rsidP="0010204C">
      <w:pPr>
        <w:tabs>
          <w:tab w:val="left" w:pos="0"/>
        </w:tabs>
        <w:spacing w:after="0" w:line="240" w:lineRule="auto"/>
        <w:ind w:firstLine="284"/>
        <w:jc w:val="both"/>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4. На стендах предусматриваются карманы или планшеты для размещения оповещения о начале публичных слушаний.</w:t>
      </w:r>
    </w:p>
    <w:p w:rsidR="00921442" w:rsidRDefault="0010204C" w:rsidP="0010204C">
      <w:pPr>
        <w:tabs>
          <w:tab w:val="left" w:pos="0"/>
        </w:tabs>
        <w:spacing w:after="0" w:line="240" w:lineRule="auto"/>
        <w:ind w:firstLine="284"/>
        <w:jc w:val="both"/>
        <w:rPr>
          <w:rFonts w:ascii="Times New Roman" w:eastAsia="Calibri" w:hAnsi="Times New Roman" w:cs="Times New Roman"/>
          <w:iCs/>
          <w:sz w:val="12"/>
          <w:szCs w:val="12"/>
        </w:rPr>
      </w:pPr>
      <w:r w:rsidRPr="0010204C">
        <w:rPr>
          <w:rFonts w:ascii="Times New Roman" w:eastAsia="Calibri" w:hAnsi="Times New Roman" w:cs="Times New Roman"/>
          <w:iCs/>
          <w:sz w:val="12"/>
          <w:szCs w:val="12"/>
        </w:rPr>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1F0A5C" w:rsidRPr="001F0A5C" w:rsidRDefault="001F0A5C" w:rsidP="001F0A5C">
      <w:pPr>
        <w:tabs>
          <w:tab w:val="left" w:pos="0"/>
        </w:tabs>
        <w:spacing w:after="0" w:line="240" w:lineRule="auto"/>
        <w:ind w:firstLine="284"/>
        <w:jc w:val="right"/>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Приложение № 3</w:t>
      </w:r>
    </w:p>
    <w:p w:rsidR="001F0A5C" w:rsidRPr="001F0A5C" w:rsidRDefault="001F0A5C" w:rsidP="001F0A5C">
      <w:pPr>
        <w:tabs>
          <w:tab w:val="left" w:pos="0"/>
        </w:tabs>
        <w:spacing w:after="0" w:line="240" w:lineRule="auto"/>
        <w:ind w:firstLine="284"/>
        <w:jc w:val="right"/>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к порядку организации и проведения общественных</w:t>
      </w:r>
    </w:p>
    <w:p w:rsidR="001F0A5C" w:rsidRPr="001F0A5C" w:rsidRDefault="001F0A5C" w:rsidP="001F0A5C">
      <w:pPr>
        <w:tabs>
          <w:tab w:val="left" w:pos="0"/>
        </w:tabs>
        <w:spacing w:after="0" w:line="240" w:lineRule="auto"/>
        <w:ind w:firstLine="284"/>
        <w:jc w:val="right"/>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обсуждений или публичных слушаний по вопросам</w:t>
      </w:r>
    </w:p>
    <w:p w:rsidR="001F0A5C" w:rsidRPr="001F0A5C" w:rsidRDefault="001F0A5C" w:rsidP="001F0A5C">
      <w:pPr>
        <w:tabs>
          <w:tab w:val="left" w:pos="0"/>
        </w:tabs>
        <w:spacing w:after="0" w:line="240" w:lineRule="auto"/>
        <w:ind w:firstLine="284"/>
        <w:jc w:val="right"/>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 xml:space="preserve"> градостроительной деятельности на территории</w:t>
      </w:r>
    </w:p>
    <w:p w:rsidR="001F0A5C" w:rsidRPr="001F0A5C" w:rsidRDefault="001F0A5C" w:rsidP="001F0A5C">
      <w:pPr>
        <w:tabs>
          <w:tab w:val="left" w:pos="0"/>
        </w:tabs>
        <w:spacing w:after="0" w:line="240" w:lineRule="auto"/>
        <w:ind w:firstLine="284"/>
        <w:jc w:val="right"/>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сельского пос</w:t>
      </w:r>
      <w:r>
        <w:rPr>
          <w:rFonts w:ascii="Times New Roman" w:eastAsia="Calibri" w:hAnsi="Times New Roman" w:cs="Times New Roman"/>
          <w:iCs/>
          <w:sz w:val="12"/>
          <w:szCs w:val="12"/>
        </w:rPr>
        <w:t>еления Сургут Самарской области</w:t>
      </w:r>
    </w:p>
    <w:p w:rsidR="001F0A5C" w:rsidRPr="001F0A5C" w:rsidRDefault="001F0A5C" w:rsidP="001F0A5C">
      <w:pPr>
        <w:tabs>
          <w:tab w:val="left" w:pos="0"/>
        </w:tabs>
        <w:spacing w:after="0" w:line="240" w:lineRule="auto"/>
        <w:ind w:firstLine="284"/>
        <w:jc w:val="center"/>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ФОРМА КНИГИ (ЖУРНАЛА) УЧЕТА ПОСЕТИТЕЛЕЙ ЭКСПОЗИЦИИ ПРОЕКТА, ПОДЛЕЖАЩЕГО РАССМОТРЕНИЮ НА ОБЩЕСТВЕННЫХ ОБСУЖДЕНИЙ ИЛИ ПУБЛИЧНЫХ СЛУШАНИЯХ</w:t>
      </w:r>
    </w:p>
    <w:p w:rsidR="001F0A5C" w:rsidRPr="001F0A5C" w:rsidRDefault="001F0A5C" w:rsidP="001F0A5C">
      <w:pPr>
        <w:tabs>
          <w:tab w:val="left" w:pos="0"/>
        </w:tabs>
        <w:spacing w:after="0" w:line="240" w:lineRule="auto"/>
        <w:ind w:firstLine="284"/>
        <w:jc w:val="center"/>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1C06C4" w:rsidRDefault="001F0A5C" w:rsidP="001F0A5C">
      <w:pPr>
        <w:tabs>
          <w:tab w:val="left" w:pos="0"/>
        </w:tabs>
        <w:spacing w:after="0" w:line="240" w:lineRule="auto"/>
        <w:ind w:firstLine="284"/>
        <w:jc w:val="center"/>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__________________________________________________________________________________________________________________</w:t>
      </w:r>
    </w:p>
    <w:tbl>
      <w:tblPr>
        <w:tblW w:w="5000" w:type="pct"/>
        <w:tblCellMar>
          <w:left w:w="10" w:type="dxa"/>
          <w:right w:w="10" w:type="dxa"/>
        </w:tblCellMar>
        <w:tblLook w:val="04A0" w:firstRow="1" w:lastRow="0" w:firstColumn="1" w:lastColumn="0" w:noHBand="0" w:noVBand="1"/>
      </w:tblPr>
      <w:tblGrid>
        <w:gridCol w:w="392"/>
        <w:gridCol w:w="849"/>
        <w:gridCol w:w="5245"/>
        <w:gridCol w:w="1243"/>
      </w:tblGrid>
      <w:tr w:rsidR="001F0A5C" w:rsidRPr="001F0A5C" w:rsidTr="001F0A5C">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0A5C" w:rsidRPr="001F0A5C" w:rsidRDefault="001F0A5C" w:rsidP="005C752F">
            <w:pPr>
              <w:pStyle w:val="Standard"/>
              <w:jc w:val="center"/>
              <w:outlineLvl w:val="0"/>
              <w:rPr>
                <w:sz w:val="12"/>
                <w:szCs w:val="12"/>
              </w:rPr>
            </w:pPr>
            <w:r w:rsidRPr="001F0A5C">
              <w:rPr>
                <w:sz w:val="12"/>
                <w:szCs w:val="12"/>
              </w:rPr>
              <w:t>№ п/п</w:t>
            </w:r>
          </w:p>
        </w:tc>
        <w:tc>
          <w:tcPr>
            <w:tcW w:w="5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0A5C" w:rsidRPr="001F0A5C" w:rsidRDefault="001F0A5C" w:rsidP="005C752F">
            <w:pPr>
              <w:pStyle w:val="Standard"/>
              <w:jc w:val="center"/>
              <w:outlineLvl w:val="0"/>
              <w:rPr>
                <w:sz w:val="12"/>
                <w:szCs w:val="12"/>
              </w:rPr>
            </w:pPr>
            <w:r w:rsidRPr="001F0A5C">
              <w:rPr>
                <w:sz w:val="12"/>
                <w:szCs w:val="12"/>
              </w:rPr>
              <w:t>Дата посещения</w:t>
            </w:r>
          </w:p>
        </w:tc>
        <w:tc>
          <w:tcPr>
            <w:tcW w:w="339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0A5C" w:rsidRPr="001F0A5C" w:rsidRDefault="001F0A5C" w:rsidP="005C752F">
            <w:pPr>
              <w:pStyle w:val="Standard"/>
              <w:jc w:val="center"/>
              <w:outlineLvl w:val="0"/>
              <w:rPr>
                <w:sz w:val="12"/>
                <w:szCs w:val="12"/>
              </w:rPr>
            </w:pPr>
            <w:r w:rsidRPr="001F0A5C">
              <w:rPr>
                <w:sz w:val="12"/>
                <w:szCs w:val="12"/>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80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0A5C" w:rsidRPr="001F0A5C" w:rsidRDefault="001F0A5C" w:rsidP="005C752F">
            <w:pPr>
              <w:pStyle w:val="Standard"/>
              <w:jc w:val="center"/>
              <w:outlineLvl w:val="0"/>
              <w:rPr>
                <w:sz w:val="12"/>
                <w:szCs w:val="12"/>
              </w:rPr>
            </w:pPr>
            <w:r w:rsidRPr="001F0A5C">
              <w:rPr>
                <w:sz w:val="12"/>
                <w:szCs w:val="12"/>
              </w:rPr>
              <w:t>Содержание предложений и замечаний</w:t>
            </w:r>
          </w:p>
        </w:tc>
      </w:tr>
      <w:tr w:rsidR="001F0A5C" w:rsidRPr="001F0A5C" w:rsidTr="001F0A5C">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0A5C" w:rsidRPr="001F0A5C" w:rsidRDefault="001F0A5C" w:rsidP="005C752F">
            <w:pPr>
              <w:pStyle w:val="Standard"/>
              <w:jc w:val="center"/>
              <w:outlineLvl w:val="0"/>
              <w:rPr>
                <w:sz w:val="12"/>
                <w:szCs w:val="12"/>
              </w:rPr>
            </w:pPr>
            <w:r w:rsidRPr="001F0A5C">
              <w:rPr>
                <w:sz w:val="12"/>
                <w:szCs w:val="12"/>
              </w:rPr>
              <w:t>1</w:t>
            </w:r>
          </w:p>
        </w:tc>
        <w:tc>
          <w:tcPr>
            <w:tcW w:w="5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0A5C" w:rsidRPr="001F0A5C" w:rsidRDefault="001F0A5C" w:rsidP="005C752F">
            <w:pPr>
              <w:pStyle w:val="Standard"/>
              <w:jc w:val="center"/>
              <w:outlineLvl w:val="0"/>
              <w:rPr>
                <w:sz w:val="12"/>
                <w:szCs w:val="12"/>
              </w:rPr>
            </w:pPr>
            <w:r w:rsidRPr="001F0A5C">
              <w:rPr>
                <w:sz w:val="12"/>
                <w:szCs w:val="12"/>
              </w:rPr>
              <w:t>2</w:t>
            </w:r>
          </w:p>
        </w:tc>
        <w:tc>
          <w:tcPr>
            <w:tcW w:w="339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0A5C" w:rsidRPr="001F0A5C" w:rsidRDefault="001F0A5C" w:rsidP="005C752F">
            <w:pPr>
              <w:pStyle w:val="Standard"/>
              <w:jc w:val="center"/>
              <w:outlineLvl w:val="0"/>
              <w:rPr>
                <w:sz w:val="12"/>
                <w:szCs w:val="12"/>
              </w:rPr>
            </w:pPr>
            <w:r w:rsidRPr="001F0A5C">
              <w:rPr>
                <w:sz w:val="12"/>
                <w:szCs w:val="12"/>
              </w:rPr>
              <w:t>3</w:t>
            </w:r>
          </w:p>
        </w:tc>
        <w:tc>
          <w:tcPr>
            <w:tcW w:w="80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0A5C" w:rsidRPr="001F0A5C" w:rsidRDefault="001F0A5C" w:rsidP="005C752F">
            <w:pPr>
              <w:pStyle w:val="Standard"/>
              <w:jc w:val="center"/>
              <w:outlineLvl w:val="0"/>
              <w:rPr>
                <w:sz w:val="12"/>
                <w:szCs w:val="12"/>
              </w:rPr>
            </w:pPr>
            <w:r w:rsidRPr="001F0A5C">
              <w:rPr>
                <w:sz w:val="12"/>
                <w:szCs w:val="12"/>
              </w:rPr>
              <w:t>4</w:t>
            </w:r>
          </w:p>
        </w:tc>
      </w:tr>
      <w:tr w:rsidR="001F0A5C" w:rsidRPr="001F0A5C" w:rsidTr="001F0A5C">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0A5C" w:rsidRPr="001F0A5C" w:rsidRDefault="001F0A5C" w:rsidP="005C752F">
            <w:pPr>
              <w:pStyle w:val="Standard"/>
              <w:jc w:val="center"/>
              <w:outlineLvl w:val="0"/>
              <w:rPr>
                <w:sz w:val="12"/>
                <w:szCs w:val="12"/>
              </w:rPr>
            </w:pPr>
          </w:p>
        </w:tc>
        <w:tc>
          <w:tcPr>
            <w:tcW w:w="5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0A5C" w:rsidRPr="001F0A5C" w:rsidRDefault="001F0A5C" w:rsidP="005C752F">
            <w:pPr>
              <w:pStyle w:val="Standard"/>
              <w:jc w:val="center"/>
              <w:outlineLvl w:val="0"/>
              <w:rPr>
                <w:sz w:val="12"/>
                <w:szCs w:val="12"/>
              </w:rPr>
            </w:pPr>
          </w:p>
        </w:tc>
        <w:tc>
          <w:tcPr>
            <w:tcW w:w="339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0A5C" w:rsidRPr="001F0A5C" w:rsidRDefault="001F0A5C" w:rsidP="005C752F">
            <w:pPr>
              <w:pStyle w:val="Standard"/>
              <w:jc w:val="center"/>
              <w:outlineLvl w:val="0"/>
              <w:rPr>
                <w:sz w:val="12"/>
                <w:szCs w:val="12"/>
              </w:rPr>
            </w:pPr>
          </w:p>
        </w:tc>
        <w:tc>
          <w:tcPr>
            <w:tcW w:w="80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0A5C" w:rsidRPr="001F0A5C" w:rsidRDefault="001F0A5C" w:rsidP="005C752F">
            <w:pPr>
              <w:pStyle w:val="Standard"/>
              <w:jc w:val="center"/>
              <w:outlineLvl w:val="0"/>
              <w:rPr>
                <w:sz w:val="12"/>
                <w:szCs w:val="12"/>
              </w:rPr>
            </w:pPr>
          </w:p>
        </w:tc>
      </w:tr>
    </w:tbl>
    <w:p w:rsidR="001F0A5C" w:rsidRDefault="001F0A5C" w:rsidP="001F0A5C">
      <w:pPr>
        <w:tabs>
          <w:tab w:val="left" w:pos="0"/>
        </w:tabs>
        <w:spacing w:after="0" w:line="240" w:lineRule="auto"/>
        <w:ind w:firstLine="284"/>
        <w:jc w:val="right"/>
        <w:rPr>
          <w:rFonts w:ascii="Times New Roman" w:eastAsia="Calibri" w:hAnsi="Times New Roman" w:cs="Times New Roman"/>
          <w:iCs/>
          <w:sz w:val="12"/>
          <w:szCs w:val="12"/>
        </w:rPr>
      </w:pPr>
    </w:p>
    <w:p w:rsidR="001F0A5C" w:rsidRDefault="001F0A5C" w:rsidP="001F0A5C">
      <w:pPr>
        <w:tabs>
          <w:tab w:val="left" w:pos="0"/>
        </w:tabs>
        <w:spacing w:after="0" w:line="240" w:lineRule="auto"/>
        <w:ind w:firstLine="284"/>
        <w:jc w:val="right"/>
        <w:rPr>
          <w:rFonts w:ascii="Times New Roman" w:eastAsia="Calibri" w:hAnsi="Times New Roman" w:cs="Times New Roman"/>
          <w:iCs/>
          <w:sz w:val="12"/>
          <w:szCs w:val="12"/>
        </w:rPr>
      </w:pPr>
    </w:p>
    <w:p w:rsidR="001F0A5C" w:rsidRDefault="001F0A5C" w:rsidP="001F0A5C">
      <w:pPr>
        <w:tabs>
          <w:tab w:val="left" w:pos="0"/>
        </w:tabs>
        <w:spacing w:after="0" w:line="240" w:lineRule="auto"/>
        <w:ind w:firstLine="284"/>
        <w:jc w:val="right"/>
        <w:rPr>
          <w:rFonts w:ascii="Times New Roman" w:eastAsia="Calibri" w:hAnsi="Times New Roman" w:cs="Times New Roman"/>
          <w:iCs/>
          <w:sz w:val="12"/>
          <w:szCs w:val="12"/>
        </w:rPr>
      </w:pPr>
    </w:p>
    <w:p w:rsidR="001F0A5C" w:rsidRPr="001F0A5C" w:rsidRDefault="001F0A5C" w:rsidP="001F0A5C">
      <w:pPr>
        <w:tabs>
          <w:tab w:val="left" w:pos="0"/>
        </w:tabs>
        <w:spacing w:after="0" w:line="240" w:lineRule="auto"/>
        <w:ind w:firstLine="284"/>
        <w:jc w:val="right"/>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lastRenderedPageBreak/>
        <w:t>Приложение № 4</w:t>
      </w:r>
    </w:p>
    <w:p w:rsidR="001F0A5C" w:rsidRPr="001F0A5C" w:rsidRDefault="001F0A5C" w:rsidP="001F0A5C">
      <w:pPr>
        <w:tabs>
          <w:tab w:val="left" w:pos="0"/>
        </w:tabs>
        <w:spacing w:after="0" w:line="240" w:lineRule="auto"/>
        <w:ind w:firstLine="284"/>
        <w:jc w:val="right"/>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 xml:space="preserve"> к порядку организации и проведения общественных</w:t>
      </w:r>
    </w:p>
    <w:p w:rsidR="001F0A5C" w:rsidRPr="001F0A5C" w:rsidRDefault="001F0A5C" w:rsidP="001F0A5C">
      <w:pPr>
        <w:tabs>
          <w:tab w:val="left" w:pos="0"/>
        </w:tabs>
        <w:spacing w:after="0" w:line="240" w:lineRule="auto"/>
        <w:ind w:firstLine="284"/>
        <w:jc w:val="right"/>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обсуждений или публичных слушаний по вопросам</w:t>
      </w:r>
    </w:p>
    <w:p w:rsidR="001F0A5C" w:rsidRPr="001F0A5C" w:rsidRDefault="001F0A5C" w:rsidP="001F0A5C">
      <w:pPr>
        <w:tabs>
          <w:tab w:val="left" w:pos="0"/>
        </w:tabs>
        <w:spacing w:after="0" w:line="240" w:lineRule="auto"/>
        <w:ind w:firstLine="284"/>
        <w:jc w:val="right"/>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 xml:space="preserve"> градостроительной деятельности на территории</w:t>
      </w:r>
    </w:p>
    <w:p w:rsidR="001F0A5C" w:rsidRPr="001F0A5C" w:rsidRDefault="001F0A5C" w:rsidP="001F0A5C">
      <w:pPr>
        <w:tabs>
          <w:tab w:val="left" w:pos="0"/>
        </w:tabs>
        <w:spacing w:after="0" w:line="240" w:lineRule="auto"/>
        <w:ind w:firstLine="284"/>
        <w:jc w:val="right"/>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сельского пос</w:t>
      </w:r>
      <w:r>
        <w:rPr>
          <w:rFonts w:ascii="Times New Roman" w:eastAsia="Calibri" w:hAnsi="Times New Roman" w:cs="Times New Roman"/>
          <w:iCs/>
          <w:sz w:val="12"/>
          <w:szCs w:val="12"/>
        </w:rPr>
        <w:t>еления Сургут Самарской области</w:t>
      </w:r>
    </w:p>
    <w:p w:rsidR="001F0A5C" w:rsidRPr="001F0A5C" w:rsidRDefault="001F0A5C" w:rsidP="001F0A5C">
      <w:pPr>
        <w:tabs>
          <w:tab w:val="left" w:pos="0"/>
        </w:tabs>
        <w:spacing w:after="0" w:line="240" w:lineRule="auto"/>
        <w:ind w:firstLine="284"/>
        <w:jc w:val="center"/>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ФОРМА ПРОТОКОЛА</w:t>
      </w:r>
    </w:p>
    <w:p w:rsidR="001F0A5C" w:rsidRPr="001F0A5C" w:rsidRDefault="001F0A5C" w:rsidP="001F0A5C">
      <w:pPr>
        <w:tabs>
          <w:tab w:val="left" w:pos="0"/>
        </w:tabs>
        <w:spacing w:after="0" w:line="240" w:lineRule="auto"/>
        <w:ind w:firstLine="284"/>
        <w:jc w:val="center"/>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собрания участников публичных слуша</w:t>
      </w:r>
      <w:r>
        <w:rPr>
          <w:rFonts w:ascii="Times New Roman" w:eastAsia="Calibri" w:hAnsi="Times New Roman" w:cs="Times New Roman"/>
          <w:iCs/>
          <w:sz w:val="12"/>
          <w:szCs w:val="12"/>
        </w:rPr>
        <w:t xml:space="preserve">ний жителей ___________________ </w:t>
      </w:r>
      <w:r w:rsidRPr="001F0A5C">
        <w:rPr>
          <w:rFonts w:ascii="Times New Roman" w:eastAsia="Calibri" w:hAnsi="Times New Roman" w:cs="Times New Roman"/>
          <w:iCs/>
          <w:sz w:val="12"/>
          <w:szCs w:val="12"/>
        </w:rPr>
        <w:t>«_____»__________ 20__ года</w:t>
      </w:r>
    </w:p>
    <w:p w:rsid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Место проведения собрания - __________</w:t>
      </w:r>
      <w:r>
        <w:rPr>
          <w:rFonts w:ascii="Times New Roman" w:eastAsia="Calibri" w:hAnsi="Times New Roman" w:cs="Times New Roman"/>
          <w:iCs/>
          <w:sz w:val="12"/>
          <w:szCs w:val="12"/>
        </w:rPr>
        <w:t>_______________________________</w:t>
      </w:r>
      <w:r w:rsidRPr="001F0A5C">
        <w:rPr>
          <w:rFonts w:ascii="Times New Roman" w:eastAsia="Calibri" w:hAnsi="Times New Roman" w:cs="Times New Roman"/>
          <w:iCs/>
          <w:sz w:val="12"/>
          <w:szCs w:val="12"/>
        </w:rPr>
        <w:t>____________________________________</w:t>
      </w:r>
      <w:r>
        <w:rPr>
          <w:rFonts w:ascii="Times New Roman" w:eastAsia="Calibri" w:hAnsi="Times New Roman" w:cs="Times New Roman"/>
          <w:iCs/>
          <w:sz w:val="12"/>
          <w:szCs w:val="12"/>
        </w:rPr>
        <w:t>_______________________________</w:t>
      </w:r>
    </w:p>
    <w:p w:rsidR="001F0A5C" w:rsidRP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Председательствующий-______________________________ФИО;</w:t>
      </w:r>
    </w:p>
    <w:p w:rsidR="001F0A5C" w:rsidRP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Ответственный за ведение протокола собрания-____________________ФИО;</w:t>
      </w:r>
    </w:p>
    <w:p w:rsidR="001F0A5C" w:rsidRP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Участники публичных слушаний - _______ чел.;</w:t>
      </w:r>
    </w:p>
    <w:p w:rsidR="001F0A5C" w:rsidRP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Представители организатора публичных слушаний- ________________ФИО;</w:t>
      </w:r>
    </w:p>
    <w:p w:rsidR="001F0A5C" w:rsidRP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Представители органов государственной власти, органов местного самоуправления-_______________________________________________ФИО;</w:t>
      </w:r>
    </w:p>
    <w:p w:rsidR="001F0A5C" w:rsidRP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Представители разработчика проекта, рассматриваемого на публичных слушаниях-________________________</w:t>
      </w:r>
      <w:r>
        <w:rPr>
          <w:rFonts w:ascii="Times New Roman" w:eastAsia="Calibri" w:hAnsi="Times New Roman" w:cs="Times New Roman"/>
          <w:iCs/>
          <w:sz w:val="12"/>
          <w:szCs w:val="12"/>
        </w:rPr>
        <w:t>___________________________ФИО.</w:t>
      </w:r>
    </w:p>
    <w:p w:rsidR="001F0A5C" w:rsidRP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 xml:space="preserve">В ходе проведения собрания участников публичных слушаний была </w:t>
      </w:r>
      <w:r>
        <w:rPr>
          <w:rFonts w:ascii="Times New Roman" w:eastAsia="Calibri" w:hAnsi="Times New Roman" w:cs="Times New Roman"/>
          <w:iCs/>
          <w:sz w:val="12"/>
          <w:szCs w:val="12"/>
        </w:rPr>
        <w:t>заслушана следующая информация:</w:t>
      </w:r>
      <w:r w:rsidRPr="001F0A5C">
        <w:rPr>
          <w:rFonts w:ascii="Times New Roman" w:eastAsia="Calibri" w:hAnsi="Times New Roman" w:cs="Times New Roman"/>
          <w:i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0A5C" w:rsidRPr="001F0A5C" w:rsidRDefault="001F0A5C" w:rsidP="001F0A5C">
      <w:pPr>
        <w:tabs>
          <w:tab w:val="left" w:pos="0"/>
        </w:tabs>
        <w:spacing w:after="0" w:line="240" w:lineRule="auto"/>
        <w:ind w:firstLine="284"/>
        <w:jc w:val="right"/>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Приложение № 5</w:t>
      </w:r>
    </w:p>
    <w:p w:rsidR="001F0A5C" w:rsidRPr="001F0A5C" w:rsidRDefault="001F0A5C" w:rsidP="001F0A5C">
      <w:pPr>
        <w:tabs>
          <w:tab w:val="left" w:pos="0"/>
        </w:tabs>
        <w:spacing w:after="0" w:line="240" w:lineRule="auto"/>
        <w:ind w:firstLine="284"/>
        <w:jc w:val="right"/>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к порядку организации и проведения общественных</w:t>
      </w:r>
    </w:p>
    <w:p w:rsidR="001F0A5C" w:rsidRPr="001F0A5C" w:rsidRDefault="001F0A5C" w:rsidP="001F0A5C">
      <w:pPr>
        <w:tabs>
          <w:tab w:val="left" w:pos="0"/>
        </w:tabs>
        <w:spacing w:after="0" w:line="240" w:lineRule="auto"/>
        <w:ind w:firstLine="284"/>
        <w:jc w:val="right"/>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обсуждений или публичных слушаний по вопросам</w:t>
      </w:r>
    </w:p>
    <w:p w:rsidR="001F0A5C" w:rsidRPr="001F0A5C" w:rsidRDefault="001F0A5C" w:rsidP="001F0A5C">
      <w:pPr>
        <w:tabs>
          <w:tab w:val="left" w:pos="0"/>
        </w:tabs>
        <w:spacing w:after="0" w:line="240" w:lineRule="auto"/>
        <w:ind w:firstLine="284"/>
        <w:jc w:val="right"/>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 xml:space="preserve"> градостроительной деятельности на территории</w:t>
      </w:r>
    </w:p>
    <w:p w:rsidR="001F0A5C" w:rsidRPr="001F0A5C" w:rsidRDefault="001F0A5C" w:rsidP="001F0A5C">
      <w:pPr>
        <w:tabs>
          <w:tab w:val="left" w:pos="0"/>
        </w:tabs>
        <w:spacing w:after="0" w:line="240" w:lineRule="auto"/>
        <w:ind w:firstLine="284"/>
        <w:jc w:val="right"/>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сельского пос</w:t>
      </w:r>
      <w:r>
        <w:rPr>
          <w:rFonts w:ascii="Times New Roman" w:eastAsia="Calibri" w:hAnsi="Times New Roman" w:cs="Times New Roman"/>
          <w:iCs/>
          <w:sz w:val="12"/>
          <w:szCs w:val="12"/>
        </w:rPr>
        <w:t>еления Сургут Самарской области</w:t>
      </w:r>
    </w:p>
    <w:p w:rsidR="001F0A5C" w:rsidRPr="001F0A5C" w:rsidRDefault="001F0A5C" w:rsidP="001F0A5C">
      <w:pPr>
        <w:tabs>
          <w:tab w:val="left" w:pos="0"/>
        </w:tabs>
        <w:spacing w:after="0" w:line="240" w:lineRule="auto"/>
        <w:ind w:firstLine="284"/>
        <w:jc w:val="center"/>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ФОРМА ПРОТОКОЛА</w:t>
      </w:r>
    </w:p>
    <w:p w:rsidR="001F0A5C" w:rsidRPr="001F0A5C" w:rsidRDefault="001F0A5C" w:rsidP="001F0A5C">
      <w:pPr>
        <w:tabs>
          <w:tab w:val="left" w:pos="0"/>
        </w:tabs>
        <w:spacing w:after="0" w:line="240" w:lineRule="auto"/>
        <w:ind w:firstLine="284"/>
        <w:jc w:val="center"/>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общественных обсуждений или публичных</w:t>
      </w:r>
      <w:r>
        <w:rPr>
          <w:rFonts w:ascii="Times New Roman" w:eastAsia="Calibri" w:hAnsi="Times New Roman" w:cs="Times New Roman"/>
          <w:iCs/>
          <w:sz w:val="12"/>
          <w:szCs w:val="12"/>
        </w:rPr>
        <w:t xml:space="preserve"> слушаний в __________________</w:t>
      </w:r>
    </w:p>
    <w:p w:rsidR="001F0A5C" w:rsidRP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1F0A5C">
        <w:rPr>
          <w:rFonts w:ascii="Times New Roman" w:eastAsia="Calibri" w:hAnsi="Times New Roman" w:cs="Times New Roman"/>
          <w:iCs/>
          <w:sz w:val="12"/>
          <w:szCs w:val="12"/>
        </w:rPr>
        <w:t>Дата оформления протокола общественных обсуждений или публичных слушаний - ______________года.</w:t>
      </w:r>
    </w:p>
    <w:p w:rsidR="001F0A5C" w:rsidRP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1F0A5C">
        <w:rPr>
          <w:rFonts w:ascii="Times New Roman" w:eastAsia="Calibri" w:hAnsi="Times New Roman" w:cs="Times New Roman"/>
          <w:iCs/>
          <w:sz w:val="12"/>
          <w:szCs w:val="12"/>
        </w:rPr>
        <w:t>Организатор общественных обсуждений или публичных слушаний -  _______________________________.</w:t>
      </w:r>
    </w:p>
    <w:p w:rsidR="001F0A5C" w:rsidRP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1F0A5C">
        <w:rPr>
          <w:rFonts w:ascii="Times New Roman" w:eastAsia="Calibri" w:hAnsi="Times New Roman" w:cs="Times New Roman"/>
          <w:iCs/>
          <w:sz w:val="12"/>
          <w:szCs w:val="12"/>
        </w:rPr>
        <w:t>Основание проведения общественных обсуждений или публичных слушаний – постановление главы городского округа (поселения) _______________ ________________</w:t>
      </w:r>
      <w:r>
        <w:rPr>
          <w:rFonts w:ascii="Times New Roman" w:eastAsia="Calibri" w:hAnsi="Times New Roman" w:cs="Times New Roman"/>
          <w:iCs/>
          <w:sz w:val="12"/>
          <w:szCs w:val="12"/>
        </w:rPr>
        <w:t xml:space="preserve">______________, опубликованное  </w:t>
      </w:r>
      <w:r w:rsidRPr="001F0A5C">
        <w:rPr>
          <w:rFonts w:ascii="Times New Roman" w:eastAsia="Calibri" w:hAnsi="Times New Roman" w:cs="Times New Roman"/>
          <w:iCs/>
          <w:sz w:val="12"/>
          <w:szCs w:val="12"/>
        </w:rPr>
        <w:t>в газете «________________» от ______________ №______.</w:t>
      </w:r>
    </w:p>
    <w:p w:rsidR="001F0A5C" w:rsidRP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1F0A5C">
        <w:rPr>
          <w:rFonts w:ascii="Times New Roman" w:eastAsia="Calibri" w:hAnsi="Times New Roman" w:cs="Times New Roman"/>
          <w:iCs/>
          <w:sz w:val="12"/>
          <w:szCs w:val="12"/>
        </w:rPr>
        <w:t>Вопрос, вынесенный на общественные обсуждения  или публичные слушания – _____________________.</w:t>
      </w:r>
    </w:p>
    <w:p w:rsidR="001F0A5C" w:rsidRP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Pr="001F0A5C">
        <w:rPr>
          <w:rFonts w:ascii="Times New Roman" w:eastAsia="Calibri" w:hAnsi="Times New Roman" w:cs="Times New Roman"/>
          <w:iCs/>
          <w:sz w:val="12"/>
          <w:szCs w:val="12"/>
        </w:rPr>
        <w:t>Срок проведения общественных обсуждений или публичных слушаний – с __________ до ____________.</w:t>
      </w:r>
    </w:p>
    <w:p w:rsidR="001F0A5C" w:rsidRP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6. Место проведения общественных обсуждений или публичных слушаний – Самарская область, _________ район, с. _____________________, ул.______________________д.___.</w:t>
      </w:r>
    </w:p>
    <w:p w:rsidR="001F0A5C" w:rsidRP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7. Срок приема предложений и замечаний участников общественных обсуждений или публичных слушаний – с _________________ до ____________________.</w:t>
      </w:r>
    </w:p>
    <w:p w:rsidR="001F0A5C" w:rsidRP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8. Территория, в пределах которой проводятся общест</w:t>
      </w:r>
      <w:r>
        <w:rPr>
          <w:rFonts w:ascii="Times New Roman" w:eastAsia="Calibri" w:hAnsi="Times New Roman" w:cs="Times New Roman"/>
          <w:iCs/>
          <w:sz w:val="12"/>
          <w:szCs w:val="12"/>
        </w:rPr>
        <w:t>венных обсуждений</w:t>
      </w:r>
      <w:r w:rsidRPr="001F0A5C">
        <w:rPr>
          <w:rFonts w:ascii="Times New Roman" w:eastAsia="Calibri" w:hAnsi="Times New Roman" w:cs="Times New Roman"/>
          <w:iCs/>
          <w:sz w:val="12"/>
          <w:szCs w:val="12"/>
        </w:rPr>
        <w:t xml:space="preserve"> или публичные слушания_________________________________________________________________________________________________________________________________________</w:t>
      </w:r>
    </w:p>
    <w:p w:rsidR="001F0A5C" w:rsidRP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9. Предложения и замечания участников общественных обсуждений или публичных слушаний:</w:t>
      </w:r>
    </w:p>
    <w:p w:rsid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9.1. При проведении общественных обсуждений или публичных слушаний гражданами, являющимися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высказаны предложения и замечания:</w:t>
      </w:r>
    </w:p>
    <w:tbl>
      <w:tblPr>
        <w:tblW w:w="5000" w:type="pct"/>
        <w:tblCellMar>
          <w:left w:w="10" w:type="dxa"/>
          <w:right w:w="10" w:type="dxa"/>
        </w:tblCellMar>
        <w:tblLook w:val="04A0" w:firstRow="1" w:lastRow="0" w:firstColumn="1" w:lastColumn="0" w:noHBand="0" w:noVBand="1"/>
      </w:tblPr>
      <w:tblGrid>
        <w:gridCol w:w="378"/>
        <w:gridCol w:w="729"/>
        <w:gridCol w:w="2860"/>
        <w:gridCol w:w="889"/>
        <w:gridCol w:w="1123"/>
        <w:gridCol w:w="1093"/>
        <w:gridCol w:w="657"/>
      </w:tblGrid>
      <w:tr w:rsidR="001F0A5C" w:rsidRPr="001F0A5C" w:rsidTr="001F0A5C">
        <w:trPr>
          <w:tblHeader/>
        </w:trPr>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0A5C" w:rsidRPr="001F0A5C" w:rsidRDefault="001F0A5C" w:rsidP="005C752F">
            <w:pPr>
              <w:pStyle w:val="Standard"/>
              <w:jc w:val="center"/>
              <w:rPr>
                <w:sz w:val="12"/>
                <w:szCs w:val="12"/>
              </w:rPr>
            </w:pPr>
            <w:r w:rsidRPr="001F0A5C">
              <w:rPr>
                <w:sz w:val="12"/>
                <w:szCs w:val="12"/>
              </w:rPr>
              <w:t>№ п/п</w:t>
            </w:r>
          </w:p>
        </w:tc>
        <w:tc>
          <w:tcPr>
            <w:tcW w:w="4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0A5C" w:rsidRPr="001F0A5C" w:rsidRDefault="001F0A5C" w:rsidP="005C752F">
            <w:pPr>
              <w:pStyle w:val="Standard"/>
              <w:jc w:val="center"/>
              <w:rPr>
                <w:sz w:val="12"/>
                <w:szCs w:val="12"/>
              </w:rPr>
            </w:pPr>
            <w:r w:rsidRPr="001F0A5C">
              <w:rPr>
                <w:sz w:val="12"/>
                <w:szCs w:val="12"/>
              </w:rPr>
              <w:t>Дата и время внесения данных</w:t>
            </w:r>
          </w:p>
        </w:tc>
        <w:tc>
          <w:tcPr>
            <w:tcW w:w="18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0A5C" w:rsidRPr="001F0A5C" w:rsidRDefault="001F0A5C" w:rsidP="005C752F">
            <w:pPr>
              <w:pStyle w:val="Standard"/>
              <w:jc w:val="center"/>
              <w:rPr>
                <w:sz w:val="12"/>
                <w:szCs w:val="12"/>
              </w:rPr>
            </w:pPr>
            <w:r w:rsidRPr="001F0A5C">
              <w:rPr>
                <w:sz w:val="12"/>
                <w:szCs w:val="12"/>
              </w:rPr>
              <w:t>Информация о предложениях и замечаниях, высказанных по вопросам общественных обсуждений или публичных слушаний</w:t>
            </w: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0A5C" w:rsidRPr="001F0A5C" w:rsidRDefault="001F0A5C" w:rsidP="005C752F">
            <w:pPr>
              <w:pStyle w:val="Standard"/>
              <w:jc w:val="center"/>
              <w:rPr>
                <w:sz w:val="12"/>
                <w:szCs w:val="12"/>
              </w:rPr>
            </w:pPr>
            <w:r w:rsidRPr="001F0A5C">
              <w:rPr>
                <w:sz w:val="12"/>
                <w:szCs w:val="12"/>
              </w:rPr>
              <w:t>Ф.И.О.</w:t>
            </w:r>
          </w:p>
          <w:p w:rsidR="001F0A5C" w:rsidRPr="001F0A5C" w:rsidRDefault="001F0A5C" w:rsidP="005C752F">
            <w:pPr>
              <w:pStyle w:val="Standard"/>
              <w:jc w:val="center"/>
              <w:rPr>
                <w:sz w:val="12"/>
                <w:szCs w:val="12"/>
              </w:rPr>
            </w:pPr>
            <w:r w:rsidRPr="001F0A5C">
              <w:rPr>
                <w:sz w:val="12"/>
                <w:szCs w:val="12"/>
              </w:rPr>
              <w:t>лица, выразившего замечания и предложения</w:t>
            </w:r>
          </w:p>
        </w:tc>
        <w:tc>
          <w:tcPr>
            <w:tcW w:w="7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0A5C" w:rsidRPr="001F0A5C" w:rsidRDefault="001F0A5C" w:rsidP="005C752F">
            <w:pPr>
              <w:pStyle w:val="Standard"/>
              <w:jc w:val="center"/>
              <w:rPr>
                <w:sz w:val="12"/>
                <w:szCs w:val="12"/>
              </w:rPr>
            </w:pPr>
            <w:r w:rsidRPr="001F0A5C">
              <w:rPr>
                <w:sz w:val="12"/>
                <w:szCs w:val="12"/>
              </w:rPr>
              <w:t>Данные документа, удостоверяющего личность</w:t>
            </w:r>
          </w:p>
        </w:tc>
        <w:tc>
          <w:tcPr>
            <w:tcW w:w="70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0A5C" w:rsidRPr="001F0A5C" w:rsidRDefault="001F0A5C" w:rsidP="005C752F">
            <w:pPr>
              <w:pStyle w:val="Standard"/>
              <w:jc w:val="center"/>
              <w:rPr>
                <w:sz w:val="12"/>
                <w:szCs w:val="12"/>
              </w:rPr>
            </w:pPr>
            <w:r w:rsidRPr="001F0A5C">
              <w:rPr>
                <w:sz w:val="12"/>
                <w:szCs w:val="12"/>
              </w:rPr>
              <w:t>Адрес места жительства  гражданина</w:t>
            </w: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0A5C" w:rsidRPr="001F0A5C" w:rsidRDefault="001F0A5C" w:rsidP="005C752F">
            <w:pPr>
              <w:pStyle w:val="Standard"/>
              <w:jc w:val="center"/>
              <w:rPr>
                <w:sz w:val="12"/>
                <w:szCs w:val="12"/>
              </w:rPr>
            </w:pPr>
            <w:r w:rsidRPr="001F0A5C">
              <w:rPr>
                <w:sz w:val="12"/>
                <w:szCs w:val="12"/>
              </w:rPr>
              <w:t>Подпись</w:t>
            </w:r>
          </w:p>
        </w:tc>
      </w:tr>
      <w:tr w:rsidR="001F0A5C" w:rsidRPr="001F0A5C" w:rsidTr="001F0A5C">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0A5C" w:rsidRPr="001F0A5C" w:rsidRDefault="001F0A5C" w:rsidP="005C752F">
            <w:pPr>
              <w:pStyle w:val="Standard"/>
              <w:jc w:val="both"/>
              <w:rPr>
                <w:sz w:val="12"/>
                <w:szCs w:val="12"/>
              </w:rPr>
            </w:pPr>
            <w:r w:rsidRPr="001F0A5C">
              <w:rPr>
                <w:sz w:val="12"/>
                <w:szCs w:val="12"/>
              </w:rPr>
              <w:t>1.</w:t>
            </w:r>
          </w:p>
        </w:tc>
        <w:tc>
          <w:tcPr>
            <w:tcW w:w="4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0A5C" w:rsidRPr="001F0A5C" w:rsidRDefault="001F0A5C" w:rsidP="005C752F">
            <w:pPr>
              <w:pStyle w:val="Standard"/>
              <w:jc w:val="center"/>
              <w:rPr>
                <w:sz w:val="12"/>
                <w:szCs w:val="12"/>
              </w:rPr>
            </w:pPr>
          </w:p>
        </w:tc>
        <w:tc>
          <w:tcPr>
            <w:tcW w:w="18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0A5C" w:rsidRPr="001F0A5C" w:rsidRDefault="001F0A5C" w:rsidP="005C752F">
            <w:pPr>
              <w:pStyle w:val="Standard"/>
              <w:jc w:val="both"/>
              <w:rPr>
                <w:sz w:val="12"/>
                <w:szCs w:val="12"/>
              </w:rPr>
            </w:pP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0A5C" w:rsidRPr="001F0A5C" w:rsidRDefault="001F0A5C" w:rsidP="005C752F">
            <w:pPr>
              <w:pStyle w:val="Standard"/>
              <w:jc w:val="center"/>
              <w:rPr>
                <w:sz w:val="12"/>
                <w:szCs w:val="12"/>
              </w:rPr>
            </w:pPr>
          </w:p>
        </w:tc>
        <w:tc>
          <w:tcPr>
            <w:tcW w:w="7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0A5C" w:rsidRPr="001F0A5C" w:rsidRDefault="001F0A5C" w:rsidP="005C752F">
            <w:pPr>
              <w:pStyle w:val="Standard"/>
              <w:jc w:val="center"/>
              <w:rPr>
                <w:sz w:val="12"/>
                <w:szCs w:val="12"/>
              </w:rPr>
            </w:pPr>
          </w:p>
        </w:tc>
        <w:tc>
          <w:tcPr>
            <w:tcW w:w="70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0A5C" w:rsidRPr="001F0A5C" w:rsidRDefault="001F0A5C" w:rsidP="005C752F">
            <w:pPr>
              <w:pStyle w:val="Standard"/>
              <w:jc w:val="both"/>
              <w:rPr>
                <w:sz w:val="12"/>
                <w:szCs w:val="12"/>
              </w:rPr>
            </w:pP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0A5C" w:rsidRPr="001F0A5C" w:rsidRDefault="001F0A5C" w:rsidP="005C752F">
            <w:pPr>
              <w:pStyle w:val="Standard"/>
              <w:jc w:val="both"/>
              <w:rPr>
                <w:sz w:val="12"/>
                <w:szCs w:val="12"/>
              </w:rPr>
            </w:pPr>
          </w:p>
        </w:tc>
      </w:tr>
    </w:tbl>
    <w:p w:rsid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9.2. При проведении общественных обсуждений или публичных слушаний предложения и замечания от иных участников общественных обсуждений или  п</w:t>
      </w:r>
      <w:r>
        <w:rPr>
          <w:rFonts w:ascii="Times New Roman" w:eastAsia="Calibri" w:hAnsi="Times New Roman" w:cs="Times New Roman"/>
          <w:iCs/>
          <w:sz w:val="12"/>
          <w:szCs w:val="12"/>
        </w:rPr>
        <w:t xml:space="preserve">убличных слушаний не поступали. </w:t>
      </w:r>
    </w:p>
    <w:p w:rsid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 xml:space="preserve">Предложения, замечания участников собрания по обсуждаемому </w:t>
      </w:r>
      <w:r>
        <w:rPr>
          <w:rFonts w:ascii="Times New Roman" w:eastAsia="Calibri" w:hAnsi="Times New Roman" w:cs="Times New Roman"/>
          <w:iCs/>
          <w:sz w:val="12"/>
          <w:szCs w:val="12"/>
        </w:rPr>
        <w:t xml:space="preserve">на публичных слушаниях проекту, </w:t>
      </w:r>
      <w:r w:rsidRPr="001F0A5C">
        <w:rPr>
          <w:rFonts w:ascii="Times New Roman" w:eastAsia="Calibri" w:hAnsi="Times New Roman" w:cs="Times New Roman"/>
          <w:iCs/>
          <w:sz w:val="12"/>
          <w:szCs w:val="12"/>
        </w:rPr>
        <w:t xml:space="preserve"> высказанные ими в ходе собрания.</w:t>
      </w:r>
    </w:p>
    <w:tbl>
      <w:tblPr>
        <w:tblW w:w="5000" w:type="pct"/>
        <w:jc w:val="center"/>
        <w:tblCellMar>
          <w:left w:w="10" w:type="dxa"/>
          <w:right w:w="10" w:type="dxa"/>
        </w:tblCellMar>
        <w:tblLook w:val="04A0" w:firstRow="1" w:lastRow="0" w:firstColumn="1" w:lastColumn="0" w:noHBand="0" w:noVBand="1"/>
      </w:tblPr>
      <w:tblGrid>
        <w:gridCol w:w="541"/>
        <w:gridCol w:w="3008"/>
        <w:gridCol w:w="3974"/>
      </w:tblGrid>
      <w:tr w:rsidR="001F0A5C" w:rsidRPr="001F0A5C" w:rsidTr="001F0A5C">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1F0A5C" w:rsidRPr="001F0A5C" w:rsidRDefault="001F0A5C" w:rsidP="005C752F">
            <w:pPr>
              <w:pStyle w:val="Standard"/>
              <w:jc w:val="both"/>
              <w:rPr>
                <w:sz w:val="12"/>
                <w:szCs w:val="12"/>
              </w:rPr>
            </w:pPr>
            <w:r w:rsidRPr="001F0A5C">
              <w:rPr>
                <w:sz w:val="12"/>
                <w:szCs w:val="12"/>
              </w:rPr>
              <w:t>№</w:t>
            </w:r>
          </w:p>
        </w:tc>
        <w:tc>
          <w:tcPr>
            <w:tcW w:w="1999"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1F0A5C" w:rsidRPr="001F0A5C" w:rsidRDefault="001F0A5C" w:rsidP="005C752F">
            <w:pPr>
              <w:pStyle w:val="Standard"/>
              <w:jc w:val="both"/>
              <w:rPr>
                <w:sz w:val="12"/>
                <w:szCs w:val="12"/>
              </w:rPr>
            </w:pPr>
            <w:r w:rsidRPr="001F0A5C">
              <w:rPr>
                <w:sz w:val="12"/>
                <w:szCs w:val="12"/>
              </w:rPr>
              <w:t>Сведения о лице, выразившем свое мнение по вопросам публичных слушаний (Ф.И.О, адрес проживания)</w:t>
            </w:r>
          </w:p>
        </w:tc>
        <w:tc>
          <w:tcPr>
            <w:tcW w:w="2641"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1F0A5C" w:rsidRPr="001F0A5C" w:rsidRDefault="001F0A5C" w:rsidP="005C752F">
            <w:pPr>
              <w:pStyle w:val="Standard"/>
              <w:jc w:val="both"/>
              <w:rPr>
                <w:sz w:val="12"/>
                <w:szCs w:val="12"/>
              </w:rPr>
            </w:pPr>
            <w:r w:rsidRPr="001F0A5C">
              <w:rPr>
                <w:sz w:val="12"/>
                <w:szCs w:val="12"/>
              </w:rPr>
              <w:t>Содержание мнения, предложения или замечания</w:t>
            </w:r>
          </w:p>
        </w:tc>
      </w:tr>
      <w:tr w:rsidR="001F0A5C" w:rsidRPr="001F0A5C" w:rsidTr="001F0A5C">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1F0A5C" w:rsidRPr="001F0A5C" w:rsidRDefault="001F0A5C" w:rsidP="005C752F">
            <w:pPr>
              <w:pStyle w:val="Standard"/>
              <w:jc w:val="both"/>
              <w:rPr>
                <w:sz w:val="12"/>
                <w:szCs w:val="12"/>
              </w:rPr>
            </w:pPr>
            <w:r w:rsidRPr="001F0A5C">
              <w:rPr>
                <w:sz w:val="12"/>
                <w:szCs w:val="12"/>
              </w:rPr>
              <w:t>1.</w:t>
            </w:r>
          </w:p>
        </w:tc>
        <w:tc>
          <w:tcPr>
            <w:tcW w:w="1999"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1F0A5C" w:rsidRPr="001F0A5C" w:rsidRDefault="001F0A5C" w:rsidP="005C752F">
            <w:pPr>
              <w:pStyle w:val="Standard"/>
              <w:jc w:val="both"/>
              <w:rPr>
                <w:sz w:val="12"/>
                <w:szCs w:val="12"/>
              </w:rPr>
            </w:pPr>
          </w:p>
        </w:tc>
        <w:tc>
          <w:tcPr>
            <w:tcW w:w="2641"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1F0A5C" w:rsidRPr="001F0A5C" w:rsidRDefault="001F0A5C" w:rsidP="005C752F">
            <w:pPr>
              <w:pStyle w:val="Standard"/>
              <w:jc w:val="both"/>
              <w:rPr>
                <w:i/>
                <w:iCs/>
                <w:sz w:val="12"/>
                <w:szCs w:val="12"/>
                <w:lang w:val="en-US"/>
              </w:rPr>
            </w:pPr>
          </w:p>
        </w:tc>
      </w:tr>
      <w:tr w:rsidR="001F0A5C" w:rsidRPr="001F0A5C" w:rsidTr="001F0A5C">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1F0A5C" w:rsidRPr="001F0A5C" w:rsidRDefault="001F0A5C" w:rsidP="005C752F">
            <w:pPr>
              <w:pStyle w:val="Standard"/>
              <w:jc w:val="both"/>
              <w:rPr>
                <w:sz w:val="12"/>
                <w:szCs w:val="12"/>
              </w:rPr>
            </w:pPr>
            <w:r w:rsidRPr="001F0A5C">
              <w:rPr>
                <w:sz w:val="12"/>
                <w:szCs w:val="12"/>
              </w:rPr>
              <w:t>2.</w:t>
            </w:r>
          </w:p>
        </w:tc>
        <w:tc>
          <w:tcPr>
            <w:tcW w:w="1999"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1F0A5C" w:rsidRPr="001F0A5C" w:rsidRDefault="001F0A5C" w:rsidP="005C752F">
            <w:pPr>
              <w:pStyle w:val="Standard"/>
              <w:jc w:val="both"/>
              <w:rPr>
                <w:i/>
                <w:iCs/>
                <w:sz w:val="12"/>
                <w:szCs w:val="12"/>
                <w:lang w:val="en-US"/>
              </w:rPr>
            </w:pPr>
          </w:p>
        </w:tc>
        <w:tc>
          <w:tcPr>
            <w:tcW w:w="2641"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1F0A5C" w:rsidRPr="001F0A5C" w:rsidRDefault="001F0A5C" w:rsidP="005C752F">
            <w:pPr>
              <w:pStyle w:val="Standard"/>
              <w:jc w:val="both"/>
              <w:rPr>
                <w:i/>
                <w:iCs/>
                <w:sz w:val="12"/>
                <w:szCs w:val="12"/>
                <w:lang w:val="en-US"/>
              </w:rPr>
            </w:pPr>
          </w:p>
        </w:tc>
      </w:tr>
    </w:tbl>
    <w:p w:rsidR="001F0A5C" w:rsidRP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 xml:space="preserve">Подпись лица, ответственного за ведение протокола   ________________ФИО  </w:t>
      </w:r>
    </w:p>
    <w:p w:rsidR="001F0A5C" w:rsidRP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 xml:space="preserve">                                                                                                                       (подпись)                                </w:t>
      </w:r>
    </w:p>
    <w:p w:rsidR="001F0A5C" w:rsidRP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Подпись руководителя органа,</w:t>
      </w:r>
    </w:p>
    <w:p w:rsidR="001F0A5C" w:rsidRP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уполномоченного на ведение публичных слушаний  ________________ФИО</w:t>
      </w:r>
    </w:p>
    <w:p w:rsidR="001F0A5C" w:rsidRPr="001F0A5C" w:rsidRDefault="001F0A5C" w:rsidP="001F0A5C">
      <w:pPr>
        <w:tabs>
          <w:tab w:val="left" w:pos="0"/>
        </w:tabs>
        <w:spacing w:after="0" w:line="240" w:lineRule="auto"/>
        <w:ind w:firstLine="284"/>
        <w:jc w:val="both"/>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(подпись)</w:t>
      </w:r>
    </w:p>
    <w:p w:rsidR="001F0A5C" w:rsidRPr="001F0A5C" w:rsidRDefault="001F0A5C" w:rsidP="001F0A5C">
      <w:pPr>
        <w:tabs>
          <w:tab w:val="left" w:pos="0"/>
        </w:tabs>
        <w:spacing w:after="0" w:line="240" w:lineRule="auto"/>
        <w:ind w:firstLine="284"/>
        <w:jc w:val="right"/>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Приложение</w:t>
      </w:r>
    </w:p>
    <w:p w:rsidR="001F0A5C" w:rsidRPr="001F0A5C" w:rsidRDefault="001F0A5C" w:rsidP="001F0A5C">
      <w:pPr>
        <w:tabs>
          <w:tab w:val="left" w:pos="0"/>
        </w:tabs>
        <w:spacing w:after="0" w:line="240" w:lineRule="auto"/>
        <w:ind w:firstLine="284"/>
        <w:jc w:val="right"/>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к протоколу общественных обсуждений или публичных слушаний</w:t>
      </w:r>
    </w:p>
    <w:p w:rsidR="001F0A5C" w:rsidRPr="001F0A5C" w:rsidRDefault="001F0A5C" w:rsidP="001F0A5C">
      <w:pPr>
        <w:tabs>
          <w:tab w:val="left" w:pos="0"/>
        </w:tabs>
        <w:spacing w:after="0" w:line="240" w:lineRule="auto"/>
        <w:ind w:firstLine="284"/>
        <w:jc w:val="right"/>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сельского пос</w:t>
      </w:r>
      <w:r>
        <w:rPr>
          <w:rFonts w:ascii="Times New Roman" w:eastAsia="Calibri" w:hAnsi="Times New Roman" w:cs="Times New Roman"/>
          <w:iCs/>
          <w:sz w:val="12"/>
          <w:szCs w:val="12"/>
        </w:rPr>
        <w:t>еления Сургут Самарской области</w:t>
      </w:r>
    </w:p>
    <w:p w:rsidR="001F0A5C" w:rsidRPr="001F0A5C" w:rsidRDefault="001F0A5C" w:rsidP="001F0A5C">
      <w:pPr>
        <w:tabs>
          <w:tab w:val="left" w:pos="0"/>
        </w:tabs>
        <w:spacing w:after="0" w:line="240" w:lineRule="auto"/>
        <w:ind w:firstLine="284"/>
        <w:jc w:val="center"/>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ПЕРЕЧЕНЬ</w:t>
      </w:r>
    </w:p>
    <w:p w:rsidR="001F0A5C" w:rsidRDefault="001F0A5C" w:rsidP="001F0A5C">
      <w:pPr>
        <w:tabs>
          <w:tab w:val="left" w:pos="0"/>
        </w:tabs>
        <w:spacing w:after="0" w:line="240" w:lineRule="auto"/>
        <w:ind w:firstLine="284"/>
        <w:jc w:val="center"/>
        <w:rPr>
          <w:rFonts w:ascii="Times New Roman" w:eastAsia="Calibri" w:hAnsi="Times New Roman" w:cs="Times New Roman"/>
          <w:iCs/>
          <w:sz w:val="12"/>
          <w:szCs w:val="12"/>
        </w:rPr>
      </w:pPr>
      <w:r w:rsidRPr="001F0A5C">
        <w:rPr>
          <w:rFonts w:ascii="Times New Roman" w:eastAsia="Calibri" w:hAnsi="Times New Roman" w:cs="Times New Roman"/>
          <w:iCs/>
          <w:sz w:val="12"/>
          <w:szCs w:val="12"/>
        </w:rPr>
        <w:t>участников общественных обсуждений или публичных слушаний, принявших участие в рассмотрении вопроса</w:t>
      </w:r>
    </w:p>
    <w:p w:rsidR="00C22B73" w:rsidRDefault="00C22B73" w:rsidP="001F0A5C">
      <w:pPr>
        <w:tabs>
          <w:tab w:val="left" w:pos="0"/>
        </w:tabs>
        <w:spacing w:after="0" w:line="240" w:lineRule="auto"/>
        <w:ind w:firstLine="284"/>
        <w:jc w:val="center"/>
        <w:rPr>
          <w:rFonts w:ascii="Times New Roman" w:eastAsia="Calibri" w:hAnsi="Times New Roman" w:cs="Times New Roman"/>
          <w:iCs/>
          <w:sz w:val="12"/>
          <w:szCs w:val="12"/>
        </w:rPr>
      </w:pPr>
    </w:p>
    <w:p w:rsidR="00C22B73" w:rsidRDefault="00C22B73" w:rsidP="001F0A5C">
      <w:pPr>
        <w:tabs>
          <w:tab w:val="left" w:pos="0"/>
        </w:tabs>
        <w:spacing w:after="0" w:line="240" w:lineRule="auto"/>
        <w:ind w:firstLine="284"/>
        <w:jc w:val="center"/>
        <w:rPr>
          <w:rFonts w:ascii="Times New Roman" w:eastAsia="Calibri" w:hAnsi="Times New Roman" w:cs="Times New Roman"/>
          <w:iCs/>
          <w:sz w:val="12"/>
          <w:szCs w:val="12"/>
        </w:rPr>
      </w:pPr>
    </w:p>
    <w:p w:rsidR="00C22B73" w:rsidRDefault="00C22B73" w:rsidP="001F0A5C">
      <w:pPr>
        <w:tabs>
          <w:tab w:val="left" w:pos="0"/>
        </w:tabs>
        <w:spacing w:after="0" w:line="240" w:lineRule="auto"/>
        <w:ind w:firstLine="284"/>
        <w:jc w:val="center"/>
        <w:rPr>
          <w:rFonts w:ascii="Times New Roman" w:eastAsia="Calibri" w:hAnsi="Times New Roman" w:cs="Times New Roman"/>
          <w:iCs/>
          <w:sz w:val="12"/>
          <w:szCs w:val="12"/>
        </w:rPr>
      </w:pPr>
    </w:p>
    <w:p w:rsidR="00C22B73" w:rsidRDefault="00C22B73" w:rsidP="001F0A5C">
      <w:pPr>
        <w:tabs>
          <w:tab w:val="left" w:pos="0"/>
        </w:tabs>
        <w:spacing w:after="0" w:line="240" w:lineRule="auto"/>
        <w:ind w:firstLine="284"/>
        <w:jc w:val="center"/>
        <w:rPr>
          <w:rFonts w:ascii="Times New Roman" w:eastAsia="Calibri" w:hAnsi="Times New Roman" w:cs="Times New Roman"/>
          <w:iCs/>
          <w:sz w:val="12"/>
          <w:szCs w:val="12"/>
        </w:rPr>
      </w:pPr>
    </w:p>
    <w:p w:rsidR="00C22B73" w:rsidRDefault="00C22B73" w:rsidP="001F0A5C">
      <w:pPr>
        <w:tabs>
          <w:tab w:val="left" w:pos="0"/>
        </w:tabs>
        <w:spacing w:after="0" w:line="240" w:lineRule="auto"/>
        <w:ind w:firstLine="284"/>
        <w:jc w:val="center"/>
        <w:rPr>
          <w:rFonts w:ascii="Times New Roman" w:eastAsia="Calibri" w:hAnsi="Times New Roman" w:cs="Times New Roman"/>
          <w:iCs/>
          <w:sz w:val="12"/>
          <w:szCs w:val="12"/>
        </w:rPr>
      </w:pPr>
    </w:p>
    <w:tbl>
      <w:tblPr>
        <w:tblW w:w="5000" w:type="pct"/>
        <w:jc w:val="center"/>
        <w:tblLayout w:type="fixed"/>
        <w:tblCellMar>
          <w:left w:w="10" w:type="dxa"/>
          <w:right w:w="10" w:type="dxa"/>
        </w:tblCellMar>
        <w:tblLook w:val="04A0" w:firstRow="1" w:lastRow="0" w:firstColumn="1" w:lastColumn="0" w:noHBand="0" w:noVBand="1"/>
      </w:tblPr>
      <w:tblGrid>
        <w:gridCol w:w="361"/>
        <w:gridCol w:w="893"/>
        <w:gridCol w:w="665"/>
        <w:gridCol w:w="863"/>
        <w:gridCol w:w="1031"/>
        <w:gridCol w:w="887"/>
        <w:gridCol w:w="1033"/>
        <w:gridCol w:w="660"/>
        <w:gridCol w:w="1336"/>
      </w:tblGrid>
      <w:tr w:rsidR="00C22B73" w:rsidRPr="001F0A5C" w:rsidTr="00C22B73">
        <w:trPr>
          <w:trHeight w:val="70"/>
          <w:tblHeader/>
          <w:jc w:val="center"/>
        </w:trPr>
        <w:tc>
          <w:tcPr>
            <w:tcW w:w="234"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22B73" w:rsidRPr="001F0A5C" w:rsidRDefault="00C22B73" w:rsidP="005C752F">
            <w:pPr>
              <w:pStyle w:val="Standard"/>
              <w:jc w:val="center"/>
              <w:rPr>
                <w:sz w:val="12"/>
                <w:szCs w:val="12"/>
              </w:rPr>
            </w:pPr>
            <w:r w:rsidRPr="001F0A5C">
              <w:rPr>
                <w:sz w:val="12"/>
                <w:szCs w:val="12"/>
              </w:rPr>
              <w:lastRenderedPageBreak/>
              <w:t>№ п/п</w:t>
            </w:r>
          </w:p>
        </w:tc>
        <w:tc>
          <w:tcPr>
            <w:tcW w:w="578"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22B73" w:rsidRPr="001F0A5C" w:rsidRDefault="00C22B73" w:rsidP="005C752F">
            <w:pPr>
              <w:pStyle w:val="Standard"/>
              <w:jc w:val="center"/>
              <w:rPr>
                <w:sz w:val="12"/>
                <w:szCs w:val="12"/>
              </w:rPr>
            </w:pPr>
            <w:r w:rsidRPr="001F0A5C">
              <w:rPr>
                <w:sz w:val="12"/>
                <w:szCs w:val="12"/>
              </w:rPr>
              <w:t>Ф.И.О. участника общественных обсуждений  или публичных слушаний</w:t>
            </w:r>
          </w:p>
        </w:tc>
        <w:tc>
          <w:tcPr>
            <w:tcW w:w="1655"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2B73" w:rsidRPr="001F0A5C" w:rsidRDefault="00C22B73" w:rsidP="005C752F">
            <w:pPr>
              <w:pStyle w:val="Standard"/>
              <w:jc w:val="center"/>
              <w:rPr>
                <w:sz w:val="12"/>
                <w:szCs w:val="12"/>
              </w:rPr>
            </w:pPr>
            <w:r w:rsidRPr="001F0A5C">
              <w:rPr>
                <w:sz w:val="12"/>
                <w:szCs w:val="12"/>
              </w:rPr>
              <w:t>Для физических лиц</w:t>
            </w:r>
          </w:p>
        </w:tc>
        <w:tc>
          <w:tcPr>
            <w:tcW w:w="1669"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22B73" w:rsidRPr="001F0A5C" w:rsidRDefault="00C22B73" w:rsidP="005C752F">
            <w:pPr>
              <w:pStyle w:val="Standard"/>
              <w:jc w:val="center"/>
              <w:rPr>
                <w:sz w:val="12"/>
                <w:szCs w:val="12"/>
              </w:rPr>
            </w:pPr>
            <w:r w:rsidRPr="001F0A5C">
              <w:rPr>
                <w:sz w:val="12"/>
                <w:szCs w:val="12"/>
              </w:rPr>
              <w:t>Для юридических лиц</w:t>
            </w:r>
          </w:p>
        </w:tc>
        <w:tc>
          <w:tcPr>
            <w:tcW w:w="864" w:type="pct"/>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C22B73" w:rsidRPr="001F0A5C" w:rsidRDefault="00C22B73" w:rsidP="005C752F">
            <w:pPr>
              <w:pStyle w:val="Standard"/>
              <w:jc w:val="center"/>
              <w:rPr>
                <w:sz w:val="12"/>
                <w:szCs w:val="12"/>
              </w:rPr>
            </w:pPr>
            <w:r w:rsidRPr="001F0A5C">
              <w:rPr>
                <w:sz w:val="12"/>
                <w:szCs w:val="12"/>
              </w:rPr>
              <w:t>Сведения о правоустанавливающих документах (для участников –правообладателей земельных участков, объектов капитального строительства, помещений)</w:t>
            </w:r>
          </w:p>
        </w:tc>
      </w:tr>
      <w:tr w:rsidR="00C22B73" w:rsidRPr="001F0A5C" w:rsidTr="00C22B73">
        <w:trPr>
          <w:tblHeader/>
          <w:jc w:val="center"/>
        </w:trPr>
        <w:tc>
          <w:tcPr>
            <w:tcW w:w="234"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22B73" w:rsidRPr="001F0A5C" w:rsidRDefault="00C22B73" w:rsidP="005C752F">
            <w:pPr>
              <w:rPr>
                <w:sz w:val="12"/>
                <w:szCs w:val="12"/>
              </w:rPr>
            </w:pPr>
          </w:p>
        </w:tc>
        <w:tc>
          <w:tcPr>
            <w:tcW w:w="578"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22B73" w:rsidRPr="001F0A5C" w:rsidRDefault="00C22B73" w:rsidP="005C752F">
            <w:pPr>
              <w:rPr>
                <w:sz w:val="12"/>
                <w:szCs w:val="12"/>
              </w:rPr>
            </w:pPr>
          </w:p>
        </w:tc>
        <w:tc>
          <w:tcPr>
            <w:tcW w:w="43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2B73" w:rsidRPr="001F0A5C" w:rsidRDefault="00C22B73" w:rsidP="005C752F">
            <w:pPr>
              <w:pStyle w:val="Standard"/>
              <w:jc w:val="center"/>
              <w:rPr>
                <w:sz w:val="12"/>
                <w:szCs w:val="12"/>
              </w:rPr>
            </w:pPr>
            <w:r w:rsidRPr="001F0A5C">
              <w:rPr>
                <w:sz w:val="12"/>
                <w:szCs w:val="12"/>
              </w:rPr>
              <w:t>Дата рождения</w:t>
            </w:r>
          </w:p>
        </w:tc>
        <w:tc>
          <w:tcPr>
            <w:tcW w:w="55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2B73" w:rsidRPr="001F0A5C" w:rsidRDefault="00C22B73" w:rsidP="005C752F">
            <w:pPr>
              <w:pStyle w:val="Standard"/>
              <w:jc w:val="center"/>
              <w:rPr>
                <w:sz w:val="12"/>
                <w:szCs w:val="12"/>
              </w:rPr>
            </w:pPr>
            <w:r w:rsidRPr="001F0A5C">
              <w:rPr>
                <w:sz w:val="12"/>
                <w:szCs w:val="12"/>
              </w:rPr>
              <w:t>Адрес места жительства (регистрации) –</w:t>
            </w:r>
          </w:p>
        </w:tc>
        <w:tc>
          <w:tcPr>
            <w:tcW w:w="66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2B73" w:rsidRPr="001F0A5C" w:rsidRDefault="00C22B73" w:rsidP="005C752F">
            <w:pPr>
              <w:pStyle w:val="Standard"/>
              <w:jc w:val="center"/>
              <w:rPr>
                <w:sz w:val="12"/>
                <w:szCs w:val="12"/>
              </w:rPr>
            </w:pPr>
            <w:r w:rsidRPr="001F0A5C">
              <w:rPr>
                <w:sz w:val="12"/>
                <w:szCs w:val="12"/>
              </w:rPr>
              <w:t>Данные документа, удостоверяющего личность</w:t>
            </w:r>
          </w:p>
        </w:tc>
        <w:tc>
          <w:tcPr>
            <w:tcW w:w="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22B73" w:rsidRPr="001F0A5C" w:rsidRDefault="00C22B73" w:rsidP="005C752F">
            <w:pPr>
              <w:pStyle w:val="Standard"/>
              <w:jc w:val="center"/>
              <w:rPr>
                <w:sz w:val="12"/>
                <w:szCs w:val="12"/>
              </w:rPr>
            </w:pPr>
            <w:r w:rsidRPr="001F0A5C">
              <w:rPr>
                <w:sz w:val="12"/>
                <w:szCs w:val="12"/>
              </w:rPr>
              <w:t>Наименование организации</w:t>
            </w:r>
          </w:p>
        </w:tc>
        <w:tc>
          <w:tcPr>
            <w:tcW w:w="66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2B73" w:rsidRPr="001F0A5C" w:rsidRDefault="00C22B73" w:rsidP="005C752F">
            <w:pPr>
              <w:pStyle w:val="Standard"/>
              <w:jc w:val="center"/>
              <w:rPr>
                <w:sz w:val="12"/>
                <w:szCs w:val="12"/>
              </w:rPr>
            </w:pPr>
            <w:r w:rsidRPr="001F0A5C">
              <w:rPr>
                <w:sz w:val="12"/>
                <w:szCs w:val="12"/>
              </w:rPr>
              <w:t>Основной государственный регистрационный номер</w:t>
            </w:r>
          </w:p>
        </w:tc>
        <w:tc>
          <w:tcPr>
            <w:tcW w:w="42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2B73" w:rsidRPr="001F0A5C" w:rsidRDefault="00C22B73" w:rsidP="005C752F">
            <w:pPr>
              <w:pStyle w:val="Standard"/>
              <w:jc w:val="center"/>
              <w:rPr>
                <w:sz w:val="12"/>
                <w:szCs w:val="12"/>
              </w:rPr>
            </w:pPr>
            <w:r w:rsidRPr="001F0A5C">
              <w:rPr>
                <w:sz w:val="12"/>
                <w:szCs w:val="12"/>
              </w:rPr>
              <w:t>Место нахождения и адрес</w:t>
            </w:r>
          </w:p>
        </w:tc>
        <w:tc>
          <w:tcPr>
            <w:tcW w:w="864" w:type="pct"/>
            <w:vMerge/>
            <w:tcBorders>
              <w:left w:val="single" w:sz="4" w:space="0" w:color="00000A"/>
              <w:bottom w:val="single" w:sz="4" w:space="0" w:color="00000A"/>
              <w:right w:val="single" w:sz="4" w:space="0" w:color="00000A"/>
            </w:tcBorders>
            <w:tcMar>
              <w:top w:w="0" w:type="dxa"/>
              <w:left w:w="108" w:type="dxa"/>
              <w:bottom w:w="0" w:type="dxa"/>
              <w:right w:w="108" w:type="dxa"/>
            </w:tcMar>
          </w:tcPr>
          <w:p w:rsidR="00C22B73" w:rsidRPr="001F0A5C" w:rsidRDefault="00C22B73" w:rsidP="005C752F">
            <w:pPr>
              <w:pStyle w:val="Standard"/>
              <w:jc w:val="center"/>
              <w:rPr>
                <w:sz w:val="12"/>
                <w:szCs w:val="12"/>
              </w:rPr>
            </w:pPr>
          </w:p>
        </w:tc>
      </w:tr>
      <w:tr w:rsidR="001F0A5C" w:rsidRPr="001F0A5C" w:rsidTr="00C22B73">
        <w:trPr>
          <w:jc w:val="center"/>
        </w:trPr>
        <w:tc>
          <w:tcPr>
            <w:tcW w:w="23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0A5C" w:rsidRPr="001F0A5C" w:rsidRDefault="001F0A5C" w:rsidP="005C752F">
            <w:pPr>
              <w:pStyle w:val="Standard"/>
              <w:jc w:val="both"/>
              <w:rPr>
                <w:sz w:val="12"/>
                <w:szCs w:val="12"/>
              </w:rPr>
            </w:pPr>
            <w:r w:rsidRPr="001F0A5C">
              <w:rPr>
                <w:sz w:val="12"/>
                <w:szCs w:val="12"/>
              </w:rPr>
              <w:t>1.</w:t>
            </w:r>
          </w:p>
        </w:tc>
        <w:tc>
          <w:tcPr>
            <w:tcW w:w="57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0A5C" w:rsidRPr="001F0A5C" w:rsidRDefault="001F0A5C" w:rsidP="005C752F">
            <w:pPr>
              <w:pStyle w:val="Standard"/>
              <w:jc w:val="center"/>
              <w:rPr>
                <w:sz w:val="12"/>
                <w:szCs w:val="12"/>
              </w:rPr>
            </w:pPr>
          </w:p>
        </w:tc>
        <w:tc>
          <w:tcPr>
            <w:tcW w:w="43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0A5C" w:rsidRPr="001F0A5C" w:rsidRDefault="001F0A5C" w:rsidP="005C752F">
            <w:pPr>
              <w:pStyle w:val="Standard"/>
              <w:jc w:val="center"/>
              <w:rPr>
                <w:sz w:val="12"/>
                <w:szCs w:val="12"/>
              </w:rPr>
            </w:pPr>
          </w:p>
        </w:tc>
        <w:tc>
          <w:tcPr>
            <w:tcW w:w="55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0A5C" w:rsidRPr="001F0A5C" w:rsidRDefault="001F0A5C" w:rsidP="005C752F">
            <w:pPr>
              <w:pStyle w:val="Standard"/>
              <w:jc w:val="center"/>
              <w:rPr>
                <w:sz w:val="12"/>
                <w:szCs w:val="12"/>
              </w:rPr>
            </w:pPr>
          </w:p>
        </w:tc>
        <w:tc>
          <w:tcPr>
            <w:tcW w:w="66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0A5C" w:rsidRPr="001F0A5C" w:rsidRDefault="001F0A5C" w:rsidP="005C752F">
            <w:pPr>
              <w:pStyle w:val="Standard"/>
              <w:jc w:val="center"/>
              <w:rPr>
                <w:sz w:val="12"/>
                <w:szCs w:val="12"/>
              </w:rPr>
            </w:pPr>
          </w:p>
        </w:tc>
        <w:tc>
          <w:tcPr>
            <w:tcW w:w="574"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0A5C" w:rsidRPr="001F0A5C" w:rsidRDefault="001F0A5C" w:rsidP="005C752F">
            <w:pPr>
              <w:pStyle w:val="Standard"/>
              <w:jc w:val="both"/>
              <w:rPr>
                <w:sz w:val="12"/>
                <w:szCs w:val="12"/>
              </w:rPr>
            </w:pPr>
          </w:p>
        </w:tc>
        <w:tc>
          <w:tcPr>
            <w:tcW w:w="66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0A5C" w:rsidRPr="001F0A5C" w:rsidRDefault="001F0A5C" w:rsidP="005C752F">
            <w:pPr>
              <w:pStyle w:val="Standard"/>
              <w:jc w:val="both"/>
              <w:rPr>
                <w:sz w:val="12"/>
                <w:szCs w:val="12"/>
              </w:rPr>
            </w:pPr>
          </w:p>
        </w:tc>
        <w:tc>
          <w:tcPr>
            <w:tcW w:w="42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0A5C" w:rsidRPr="001F0A5C" w:rsidRDefault="001F0A5C" w:rsidP="005C752F">
            <w:pPr>
              <w:pStyle w:val="Standard"/>
              <w:jc w:val="both"/>
              <w:rPr>
                <w:sz w:val="12"/>
                <w:szCs w:val="12"/>
              </w:rPr>
            </w:pPr>
          </w:p>
        </w:tc>
        <w:tc>
          <w:tcPr>
            <w:tcW w:w="86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F0A5C" w:rsidRPr="001F0A5C" w:rsidRDefault="001F0A5C" w:rsidP="005C752F">
            <w:pPr>
              <w:pStyle w:val="Standard"/>
              <w:jc w:val="both"/>
              <w:rPr>
                <w:sz w:val="12"/>
                <w:szCs w:val="12"/>
              </w:rPr>
            </w:pPr>
          </w:p>
        </w:tc>
      </w:tr>
    </w:tbl>
    <w:p w:rsidR="00C22B73" w:rsidRDefault="00C22B73" w:rsidP="00C22B73">
      <w:pPr>
        <w:tabs>
          <w:tab w:val="left" w:pos="0"/>
        </w:tabs>
        <w:spacing w:after="0" w:line="240" w:lineRule="auto"/>
        <w:ind w:firstLine="284"/>
        <w:jc w:val="right"/>
        <w:rPr>
          <w:rFonts w:ascii="Times New Roman" w:eastAsia="Calibri" w:hAnsi="Times New Roman" w:cs="Times New Roman"/>
          <w:iCs/>
          <w:sz w:val="12"/>
          <w:szCs w:val="12"/>
        </w:rPr>
      </w:pPr>
    </w:p>
    <w:p w:rsidR="00C22B73" w:rsidRPr="00C22B73" w:rsidRDefault="00C22B73" w:rsidP="00C22B73">
      <w:pPr>
        <w:tabs>
          <w:tab w:val="left" w:pos="0"/>
        </w:tabs>
        <w:spacing w:after="0" w:line="240" w:lineRule="auto"/>
        <w:ind w:firstLine="284"/>
        <w:jc w:val="right"/>
        <w:rPr>
          <w:rFonts w:ascii="Times New Roman" w:eastAsia="Calibri" w:hAnsi="Times New Roman" w:cs="Times New Roman"/>
          <w:iCs/>
          <w:sz w:val="12"/>
          <w:szCs w:val="12"/>
        </w:rPr>
      </w:pPr>
      <w:r w:rsidRPr="00C22B73">
        <w:rPr>
          <w:rFonts w:ascii="Times New Roman" w:eastAsia="Calibri" w:hAnsi="Times New Roman" w:cs="Times New Roman"/>
          <w:iCs/>
          <w:sz w:val="12"/>
          <w:szCs w:val="12"/>
        </w:rPr>
        <w:t>Приложение № 6</w:t>
      </w:r>
    </w:p>
    <w:p w:rsidR="00C22B73" w:rsidRPr="00C22B73" w:rsidRDefault="00C22B73" w:rsidP="00C22B73">
      <w:pPr>
        <w:tabs>
          <w:tab w:val="left" w:pos="0"/>
        </w:tabs>
        <w:spacing w:after="0" w:line="240" w:lineRule="auto"/>
        <w:ind w:firstLine="284"/>
        <w:jc w:val="right"/>
        <w:rPr>
          <w:rFonts w:ascii="Times New Roman" w:eastAsia="Calibri" w:hAnsi="Times New Roman" w:cs="Times New Roman"/>
          <w:iCs/>
          <w:sz w:val="12"/>
          <w:szCs w:val="12"/>
        </w:rPr>
      </w:pPr>
      <w:r w:rsidRPr="00C22B73">
        <w:rPr>
          <w:rFonts w:ascii="Times New Roman" w:eastAsia="Calibri" w:hAnsi="Times New Roman" w:cs="Times New Roman"/>
          <w:iCs/>
          <w:sz w:val="12"/>
          <w:szCs w:val="12"/>
        </w:rPr>
        <w:t>к порядку организации и проведения общественных</w:t>
      </w:r>
    </w:p>
    <w:p w:rsidR="00C22B73" w:rsidRPr="00C22B73" w:rsidRDefault="00C22B73" w:rsidP="00C22B73">
      <w:pPr>
        <w:tabs>
          <w:tab w:val="left" w:pos="0"/>
        </w:tabs>
        <w:spacing w:after="0" w:line="240" w:lineRule="auto"/>
        <w:ind w:firstLine="284"/>
        <w:jc w:val="right"/>
        <w:rPr>
          <w:rFonts w:ascii="Times New Roman" w:eastAsia="Calibri" w:hAnsi="Times New Roman" w:cs="Times New Roman"/>
          <w:iCs/>
          <w:sz w:val="12"/>
          <w:szCs w:val="12"/>
        </w:rPr>
      </w:pPr>
      <w:r w:rsidRPr="00C22B73">
        <w:rPr>
          <w:rFonts w:ascii="Times New Roman" w:eastAsia="Calibri" w:hAnsi="Times New Roman" w:cs="Times New Roman"/>
          <w:iCs/>
          <w:sz w:val="12"/>
          <w:szCs w:val="12"/>
        </w:rPr>
        <w:t>обсуждений или публичных слушаний по вопросам</w:t>
      </w:r>
    </w:p>
    <w:p w:rsidR="00C22B73" w:rsidRPr="00C22B73" w:rsidRDefault="00C22B73" w:rsidP="00C22B73">
      <w:pPr>
        <w:tabs>
          <w:tab w:val="left" w:pos="0"/>
        </w:tabs>
        <w:spacing w:after="0" w:line="240" w:lineRule="auto"/>
        <w:ind w:firstLine="284"/>
        <w:jc w:val="right"/>
        <w:rPr>
          <w:rFonts w:ascii="Times New Roman" w:eastAsia="Calibri" w:hAnsi="Times New Roman" w:cs="Times New Roman"/>
          <w:iCs/>
          <w:sz w:val="12"/>
          <w:szCs w:val="12"/>
        </w:rPr>
      </w:pPr>
      <w:r w:rsidRPr="00C22B73">
        <w:rPr>
          <w:rFonts w:ascii="Times New Roman" w:eastAsia="Calibri" w:hAnsi="Times New Roman" w:cs="Times New Roman"/>
          <w:iCs/>
          <w:sz w:val="12"/>
          <w:szCs w:val="12"/>
        </w:rPr>
        <w:t xml:space="preserve"> градостроительной деятельности на территории</w:t>
      </w:r>
    </w:p>
    <w:p w:rsidR="00C22B73" w:rsidRPr="00C22B73" w:rsidRDefault="00C22B73" w:rsidP="00C22B73">
      <w:pPr>
        <w:tabs>
          <w:tab w:val="left" w:pos="0"/>
        </w:tabs>
        <w:spacing w:after="0" w:line="240" w:lineRule="auto"/>
        <w:ind w:firstLine="284"/>
        <w:jc w:val="right"/>
        <w:rPr>
          <w:rFonts w:ascii="Times New Roman" w:eastAsia="Calibri" w:hAnsi="Times New Roman" w:cs="Times New Roman"/>
          <w:iCs/>
          <w:sz w:val="12"/>
          <w:szCs w:val="12"/>
        </w:rPr>
      </w:pPr>
      <w:r w:rsidRPr="00C22B73">
        <w:rPr>
          <w:rFonts w:ascii="Times New Roman" w:eastAsia="Calibri" w:hAnsi="Times New Roman" w:cs="Times New Roman"/>
          <w:iCs/>
          <w:sz w:val="12"/>
          <w:szCs w:val="12"/>
        </w:rPr>
        <w:t>сельского поселения Сургут Самарской области</w:t>
      </w:r>
    </w:p>
    <w:p w:rsidR="00C22B73" w:rsidRPr="00C22B73" w:rsidRDefault="00C22B73" w:rsidP="00C22B73">
      <w:pPr>
        <w:tabs>
          <w:tab w:val="left" w:pos="0"/>
        </w:tabs>
        <w:spacing w:after="0" w:line="240" w:lineRule="auto"/>
        <w:ind w:firstLine="284"/>
        <w:jc w:val="center"/>
        <w:rPr>
          <w:rFonts w:ascii="Times New Roman" w:eastAsia="Calibri" w:hAnsi="Times New Roman" w:cs="Times New Roman"/>
          <w:iCs/>
          <w:sz w:val="12"/>
          <w:szCs w:val="12"/>
        </w:rPr>
      </w:pPr>
      <w:r w:rsidRPr="00C22B73">
        <w:rPr>
          <w:rFonts w:ascii="Times New Roman" w:eastAsia="Calibri" w:hAnsi="Times New Roman" w:cs="Times New Roman"/>
          <w:iCs/>
          <w:sz w:val="12"/>
          <w:szCs w:val="12"/>
        </w:rPr>
        <w:t>ФОРМА ЗАКЛЮЧЕНИЯ</w:t>
      </w:r>
    </w:p>
    <w:p w:rsidR="00C22B73" w:rsidRPr="00C22B73" w:rsidRDefault="00C22B73" w:rsidP="00C22B73">
      <w:pPr>
        <w:tabs>
          <w:tab w:val="left" w:pos="0"/>
        </w:tabs>
        <w:spacing w:after="0" w:line="240" w:lineRule="auto"/>
        <w:ind w:firstLine="284"/>
        <w:jc w:val="center"/>
        <w:rPr>
          <w:rFonts w:ascii="Times New Roman" w:eastAsia="Calibri" w:hAnsi="Times New Roman" w:cs="Times New Roman"/>
          <w:iCs/>
          <w:sz w:val="12"/>
          <w:szCs w:val="12"/>
        </w:rPr>
      </w:pPr>
      <w:r w:rsidRPr="00C22B73">
        <w:rPr>
          <w:rFonts w:ascii="Times New Roman" w:eastAsia="Calibri" w:hAnsi="Times New Roman" w:cs="Times New Roman"/>
          <w:iCs/>
          <w:sz w:val="12"/>
          <w:szCs w:val="12"/>
        </w:rPr>
        <w:t>о результатах общественных об</w:t>
      </w:r>
      <w:r>
        <w:rPr>
          <w:rFonts w:ascii="Times New Roman" w:eastAsia="Calibri" w:hAnsi="Times New Roman" w:cs="Times New Roman"/>
          <w:iCs/>
          <w:sz w:val="12"/>
          <w:szCs w:val="12"/>
        </w:rPr>
        <w:t xml:space="preserve">суждений или публичных слушаний </w:t>
      </w:r>
      <w:r w:rsidRPr="00C22B73">
        <w:rPr>
          <w:rFonts w:ascii="Times New Roman" w:eastAsia="Calibri" w:hAnsi="Times New Roman" w:cs="Times New Roman"/>
          <w:iCs/>
          <w:sz w:val="12"/>
          <w:szCs w:val="12"/>
        </w:rPr>
        <w:t>в ____________________ Самарской области</w:t>
      </w:r>
    </w:p>
    <w:p w:rsidR="00C22B73" w:rsidRPr="00C22B73" w:rsidRDefault="00C22B73" w:rsidP="00C22B73">
      <w:pPr>
        <w:tabs>
          <w:tab w:val="left" w:pos="0"/>
        </w:tabs>
        <w:spacing w:after="0" w:line="240" w:lineRule="auto"/>
        <w:ind w:firstLine="284"/>
        <w:jc w:val="both"/>
        <w:rPr>
          <w:rFonts w:ascii="Times New Roman" w:eastAsia="Calibri" w:hAnsi="Times New Roman" w:cs="Times New Roman"/>
          <w:iCs/>
          <w:sz w:val="12"/>
          <w:szCs w:val="12"/>
        </w:rPr>
      </w:pPr>
      <w:r w:rsidRPr="00C22B73">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 -_____.</w:t>
      </w:r>
    </w:p>
    <w:p w:rsidR="00C22B73" w:rsidRPr="00C22B73" w:rsidRDefault="00C22B73" w:rsidP="00C22B73">
      <w:pPr>
        <w:tabs>
          <w:tab w:val="left" w:pos="0"/>
        </w:tabs>
        <w:spacing w:after="0" w:line="240" w:lineRule="auto"/>
        <w:ind w:firstLine="284"/>
        <w:jc w:val="both"/>
        <w:rPr>
          <w:rFonts w:ascii="Times New Roman" w:eastAsia="Calibri" w:hAnsi="Times New Roman" w:cs="Times New Roman"/>
          <w:iCs/>
          <w:sz w:val="12"/>
          <w:szCs w:val="12"/>
        </w:rPr>
      </w:pPr>
      <w:r w:rsidRPr="00C22B73">
        <w:rPr>
          <w:rFonts w:ascii="Times New Roman" w:eastAsia="Calibri" w:hAnsi="Times New Roman" w:cs="Times New Roman"/>
          <w:iCs/>
          <w:sz w:val="12"/>
          <w:szCs w:val="12"/>
        </w:rPr>
        <w:t>2. Наименование проекта, рассмотренного на общественных обсуждений или публичных слушаниях - _____.</w:t>
      </w:r>
    </w:p>
    <w:p w:rsidR="00C22B73" w:rsidRPr="00C22B73" w:rsidRDefault="00C22B73" w:rsidP="00C22B73">
      <w:pPr>
        <w:tabs>
          <w:tab w:val="left" w:pos="0"/>
        </w:tabs>
        <w:spacing w:after="0" w:line="240" w:lineRule="auto"/>
        <w:ind w:firstLine="284"/>
        <w:jc w:val="both"/>
        <w:rPr>
          <w:rFonts w:ascii="Times New Roman" w:eastAsia="Calibri" w:hAnsi="Times New Roman" w:cs="Times New Roman"/>
          <w:iCs/>
          <w:sz w:val="12"/>
          <w:szCs w:val="12"/>
        </w:rPr>
      </w:pPr>
      <w:r w:rsidRPr="00C22B73">
        <w:rPr>
          <w:rFonts w:ascii="Times New Roman" w:eastAsia="Calibri" w:hAnsi="Times New Roman" w:cs="Times New Roman"/>
          <w:iCs/>
          <w:sz w:val="12"/>
          <w:szCs w:val="12"/>
        </w:rPr>
        <w:t>Основание проведения общественных обсуждений или публичных слушаний -_____.</w:t>
      </w:r>
    </w:p>
    <w:p w:rsidR="00C22B73" w:rsidRPr="00C22B73" w:rsidRDefault="00C22B73" w:rsidP="00C22B73">
      <w:pPr>
        <w:tabs>
          <w:tab w:val="left" w:pos="0"/>
        </w:tabs>
        <w:spacing w:after="0" w:line="240" w:lineRule="auto"/>
        <w:ind w:firstLine="284"/>
        <w:jc w:val="both"/>
        <w:rPr>
          <w:rFonts w:ascii="Times New Roman" w:eastAsia="Calibri" w:hAnsi="Times New Roman" w:cs="Times New Roman"/>
          <w:iCs/>
          <w:sz w:val="12"/>
          <w:szCs w:val="12"/>
        </w:rPr>
      </w:pPr>
      <w:r w:rsidRPr="00C22B73">
        <w:rPr>
          <w:rFonts w:ascii="Times New Roman" w:eastAsia="Calibri" w:hAnsi="Times New Roman" w:cs="Times New Roman"/>
          <w:iCs/>
          <w:sz w:val="12"/>
          <w:szCs w:val="12"/>
        </w:rPr>
        <w:t xml:space="preserve"> Дата проведения общественных обсуждений или публичных слушаний – _______.</w:t>
      </w:r>
    </w:p>
    <w:p w:rsidR="00C22B73" w:rsidRPr="00C22B73" w:rsidRDefault="00C22B73" w:rsidP="00C22B73">
      <w:pPr>
        <w:tabs>
          <w:tab w:val="left" w:pos="0"/>
        </w:tabs>
        <w:spacing w:after="0" w:line="240" w:lineRule="auto"/>
        <w:ind w:firstLine="284"/>
        <w:jc w:val="both"/>
        <w:rPr>
          <w:rFonts w:ascii="Times New Roman" w:eastAsia="Calibri" w:hAnsi="Times New Roman" w:cs="Times New Roman"/>
          <w:iCs/>
          <w:sz w:val="12"/>
          <w:szCs w:val="12"/>
        </w:rPr>
      </w:pPr>
      <w:r w:rsidRPr="00C22B73">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№__ от______.</w:t>
      </w:r>
    </w:p>
    <w:p w:rsidR="00C22B73" w:rsidRPr="00C22B73" w:rsidRDefault="00C22B73" w:rsidP="00C22B73">
      <w:pPr>
        <w:tabs>
          <w:tab w:val="left" w:pos="0"/>
        </w:tabs>
        <w:spacing w:after="0" w:line="240" w:lineRule="auto"/>
        <w:ind w:firstLine="284"/>
        <w:jc w:val="both"/>
        <w:rPr>
          <w:rFonts w:ascii="Times New Roman" w:eastAsia="Calibri" w:hAnsi="Times New Roman" w:cs="Times New Roman"/>
          <w:iCs/>
          <w:sz w:val="12"/>
          <w:szCs w:val="12"/>
        </w:rPr>
      </w:pPr>
      <w:r w:rsidRPr="00C22B73">
        <w:rPr>
          <w:rFonts w:ascii="Times New Roman" w:eastAsia="Calibri" w:hAnsi="Times New Roman" w:cs="Times New Roman"/>
          <w:iCs/>
          <w:sz w:val="12"/>
          <w:szCs w:val="12"/>
        </w:rPr>
        <w:t>4.В общественных обсуждений или публичных слушаниях приняли участие _____ человек, в том числе____.</w:t>
      </w:r>
    </w:p>
    <w:p w:rsidR="00C22B73" w:rsidRPr="00C22B73" w:rsidRDefault="00C22B73" w:rsidP="00C22B73">
      <w:pPr>
        <w:tabs>
          <w:tab w:val="left" w:pos="0"/>
        </w:tabs>
        <w:spacing w:after="0" w:line="240" w:lineRule="auto"/>
        <w:ind w:firstLine="284"/>
        <w:jc w:val="both"/>
        <w:rPr>
          <w:rFonts w:ascii="Times New Roman" w:eastAsia="Calibri" w:hAnsi="Times New Roman" w:cs="Times New Roman"/>
          <w:iCs/>
          <w:sz w:val="12"/>
          <w:szCs w:val="12"/>
        </w:rPr>
      </w:pPr>
      <w:r w:rsidRPr="00C22B73">
        <w:rPr>
          <w:rFonts w:ascii="Times New Roman" w:eastAsia="Calibri" w:hAnsi="Times New Roman" w:cs="Times New Roman"/>
          <w:iCs/>
          <w:sz w:val="12"/>
          <w:szCs w:val="12"/>
        </w:rPr>
        <w:t>5. Предложения и замечания по проекту ___________________- внес в протокол общественных обсуждений или публичных слушаний _________.</w:t>
      </w:r>
    </w:p>
    <w:p w:rsidR="001F0A5C" w:rsidRPr="001F0A5C" w:rsidRDefault="00C22B73" w:rsidP="00C22B73">
      <w:pPr>
        <w:tabs>
          <w:tab w:val="left" w:pos="0"/>
        </w:tabs>
        <w:spacing w:after="0" w:line="240" w:lineRule="auto"/>
        <w:ind w:firstLine="284"/>
        <w:jc w:val="both"/>
        <w:rPr>
          <w:rFonts w:ascii="Times New Roman" w:eastAsia="Calibri" w:hAnsi="Times New Roman" w:cs="Times New Roman"/>
          <w:iCs/>
          <w:sz w:val="12"/>
          <w:szCs w:val="12"/>
        </w:rPr>
      </w:pPr>
      <w:r w:rsidRPr="00C22B73">
        <w:rPr>
          <w:rFonts w:ascii="Times New Roman" w:eastAsia="Calibri" w:hAnsi="Times New Roman" w:cs="Times New Roman"/>
          <w:iCs/>
          <w:sz w:val="12"/>
          <w:szCs w:val="12"/>
        </w:rPr>
        <w:t>6. 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
    <w:tbl>
      <w:tblPr>
        <w:tblW w:w="5000" w:type="pct"/>
        <w:tblCellMar>
          <w:left w:w="10" w:type="dxa"/>
          <w:right w:w="10" w:type="dxa"/>
        </w:tblCellMar>
        <w:tblLook w:val="04A0" w:firstRow="1" w:lastRow="0" w:firstColumn="1" w:lastColumn="0" w:noHBand="0" w:noVBand="1"/>
      </w:tblPr>
      <w:tblGrid>
        <w:gridCol w:w="402"/>
        <w:gridCol w:w="25"/>
        <w:gridCol w:w="1550"/>
        <w:gridCol w:w="4197"/>
        <w:gridCol w:w="1555"/>
      </w:tblGrid>
      <w:tr w:rsidR="00C22B73" w:rsidRPr="00C22B73" w:rsidTr="00C22B73">
        <w:tc>
          <w:tcPr>
            <w:tcW w:w="276"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2B73" w:rsidRPr="00C22B73" w:rsidRDefault="00C22B73" w:rsidP="005C752F">
            <w:pPr>
              <w:pStyle w:val="Standard"/>
              <w:ind w:firstLine="3"/>
              <w:jc w:val="center"/>
              <w:rPr>
                <w:sz w:val="12"/>
                <w:szCs w:val="12"/>
              </w:rPr>
            </w:pPr>
            <w:r w:rsidRPr="00C22B73">
              <w:rPr>
                <w:b/>
                <w:sz w:val="12"/>
                <w:szCs w:val="12"/>
              </w:rPr>
              <w:t>№</w:t>
            </w:r>
          </w:p>
        </w:tc>
        <w:tc>
          <w:tcPr>
            <w:tcW w:w="100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2B73" w:rsidRPr="00C22B73" w:rsidRDefault="00C22B73" w:rsidP="005C752F">
            <w:pPr>
              <w:pStyle w:val="Standard"/>
              <w:ind w:firstLine="3"/>
              <w:jc w:val="center"/>
              <w:rPr>
                <w:sz w:val="12"/>
                <w:szCs w:val="12"/>
              </w:rPr>
            </w:pPr>
            <w:r w:rsidRPr="00C22B73">
              <w:rPr>
                <w:b/>
                <w:sz w:val="12"/>
                <w:szCs w:val="12"/>
              </w:rPr>
              <w:t>Содержание внесенных предложений и замечаний</w:t>
            </w:r>
          </w:p>
        </w:tc>
        <w:tc>
          <w:tcPr>
            <w:tcW w:w="271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2B73" w:rsidRPr="00C22B73" w:rsidRDefault="00C22B73" w:rsidP="005C752F">
            <w:pPr>
              <w:pStyle w:val="Standard"/>
              <w:jc w:val="center"/>
              <w:rPr>
                <w:sz w:val="12"/>
                <w:szCs w:val="12"/>
              </w:rPr>
            </w:pPr>
            <w:r w:rsidRPr="00C22B73">
              <w:rPr>
                <w:b/>
                <w:sz w:val="12"/>
                <w:szCs w:val="12"/>
              </w:rPr>
              <w:t>Рекомендации организатора о целесообразности или нецелесообразности учета замечаний и предложений, поступивших на</w:t>
            </w:r>
            <w:r w:rsidRPr="00C22B73">
              <w:rPr>
                <w:sz w:val="12"/>
                <w:szCs w:val="12"/>
              </w:rPr>
              <w:t xml:space="preserve"> </w:t>
            </w:r>
            <w:r w:rsidRPr="00C22B73">
              <w:rPr>
                <w:b/>
                <w:sz w:val="12"/>
                <w:szCs w:val="12"/>
              </w:rPr>
              <w:t>общественных обсуждений или публичных слушаниях</w:t>
            </w:r>
          </w:p>
        </w:tc>
        <w:tc>
          <w:tcPr>
            <w:tcW w:w="100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2B73" w:rsidRPr="00C22B73" w:rsidRDefault="00C22B73" w:rsidP="005C752F">
            <w:pPr>
              <w:pStyle w:val="Standard"/>
              <w:jc w:val="center"/>
              <w:rPr>
                <w:sz w:val="12"/>
                <w:szCs w:val="12"/>
              </w:rPr>
            </w:pPr>
            <w:r w:rsidRPr="00C22B73">
              <w:rPr>
                <w:b/>
                <w:sz w:val="12"/>
                <w:szCs w:val="12"/>
              </w:rPr>
              <w:t>Выводы</w:t>
            </w:r>
          </w:p>
        </w:tc>
      </w:tr>
      <w:tr w:rsidR="00C22B73" w:rsidRPr="00C22B73" w:rsidTr="00C22B73">
        <w:tc>
          <w:tcPr>
            <w:tcW w:w="5000" w:type="pct"/>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2B73" w:rsidRPr="00C22B73" w:rsidRDefault="00C22B73" w:rsidP="005C752F">
            <w:pPr>
              <w:pStyle w:val="Standard"/>
              <w:jc w:val="center"/>
              <w:rPr>
                <w:sz w:val="12"/>
                <w:szCs w:val="12"/>
              </w:rPr>
            </w:pPr>
            <w:r w:rsidRPr="00C22B73">
              <w:rPr>
                <w:b/>
                <w:sz w:val="12"/>
                <w:szCs w:val="12"/>
              </w:rPr>
              <w:t>Предложения, поступившие от участников общественных обсуждений или</w:t>
            </w:r>
            <w:r w:rsidRPr="00C22B73">
              <w:rPr>
                <w:sz w:val="12"/>
                <w:szCs w:val="12"/>
              </w:rPr>
              <w:t xml:space="preserve"> </w:t>
            </w:r>
            <w:r w:rsidRPr="00C22B73">
              <w:rPr>
                <w:b/>
                <w:sz w:val="12"/>
                <w:szCs w:val="12"/>
              </w:rPr>
              <w:t>публичных слушаний и постоянно проживающими на территории, в пределах которой проводятся публичные слушания</w:t>
            </w:r>
          </w:p>
        </w:tc>
      </w:tr>
      <w:tr w:rsidR="00C22B73" w:rsidRPr="00C22B73" w:rsidTr="00C22B73">
        <w:tc>
          <w:tcPr>
            <w:tcW w:w="276"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2B73" w:rsidRPr="00C22B73" w:rsidRDefault="00C22B73" w:rsidP="005C752F">
            <w:pPr>
              <w:pStyle w:val="Standard"/>
              <w:ind w:firstLine="3"/>
              <w:jc w:val="center"/>
              <w:rPr>
                <w:sz w:val="12"/>
                <w:szCs w:val="12"/>
              </w:rPr>
            </w:pPr>
            <w:r w:rsidRPr="00C22B73">
              <w:rPr>
                <w:sz w:val="12"/>
                <w:szCs w:val="12"/>
              </w:rPr>
              <w:t>1</w:t>
            </w:r>
          </w:p>
        </w:tc>
        <w:tc>
          <w:tcPr>
            <w:tcW w:w="100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2B73" w:rsidRPr="00C22B73" w:rsidRDefault="00C22B73" w:rsidP="005C752F">
            <w:pPr>
              <w:pStyle w:val="Standard"/>
              <w:jc w:val="center"/>
              <w:rPr>
                <w:sz w:val="12"/>
                <w:szCs w:val="12"/>
              </w:rPr>
            </w:pPr>
          </w:p>
        </w:tc>
        <w:tc>
          <w:tcPr>
            <w:tcW w:w="271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2B73" w:rsidRPr="00C22B73" w:rsidRDefault="00C22B73" w:rsidP="005C752F">
            <w:pPr>
              <w:pStyle w:val="Standard"/>
              <w:ind w:firstLine="3"/>
              <w:jc w:val="center"/>
              <w:rPr>
                <w:sz w:val="12"/>
                <w:szCs w:val="12"/>
              </w:rPr>
            </w:pPr>
          </w:p>
        </w:tc>
        <w:tc>
          <w:tcPr>
            <w:tcW w:w="100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2B73" w:rsidRPr="00C22B73" w:rsidRDefault="00C22B73" w:rsidP="005C752F">
            <w:pPr>
              <w:pStyle w:val="Standard"/>
              <w:ind w:firstLine="3"/>
              <w:jc w:val="center"/>
              <w:rPr>
                <w:sz w:val="12"/>
                <w:szCs w:val="12"/>
              </w:rPr>
            </w:pPr>
          </w:p>
        </w:tc>
      </w:tr>
      <w:tr w:rsidR="00C22B73" w:rsidRPr="00C22B73" w:rsidTr="00C22B73">
        <w:tc>
          <w:tcPr>
            <w:tcW w:w="5000" w:type="pct"/>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2B73" w:rsidRPr="00C22B73" w:rsidRDefault="00C22B73" w:rsidP="005C752F">
            <w:pPr>
              <w:pStyle w:val="Standard"/>
              <w:ind w:firstLine="3"/>
              <w:jc w:val="center"/>
              <w:rPr>
                <w:sz w:val="12"/>
                <w:szCs w:val="12"/>
              </w:rPr>
            </w:pPr>
            <w:r w:rsidRPr="00C22B73">
              <w:rPr>
                <w:b/>
                <w:sz w:val="12"/>
                <w:szCs w:val="12"/>
              </w:rPr>
              <w:t>Предложения, поступившие от иных участников общественных обсуждений или</w:t>
            </w:r>
            <w:r w:rsidRPr="00C22B73">
              <w:rPr>
                <w:sz w:val="12"/>
                <w:szCs w:val="12"/>
              </w:rPr>
              <w:t xml:space="preserve"> </w:t>
            </w:r>
            <w:r w:rsidRPr="00C22B73">
              <w:rPr>
                <w:b/>
                <w:sz w:val="12"/>
                <w:szCs w:val="12"/>
              </w:rPr>
              <w:t>публичных слушаний</w:t>
            </w:r>
          </w:p>
        </w:tc>
      </w:tr>
      <w:tr w:rsidR="00C22B73" w:rsidRPr="00C22B73" w:rsidTr="00C22B73">
        <w:tc>
          <w:tcPr>
            <w:tcW w:w="2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2B73" w:rsidRPr="00C22B73" w:rsidRDefault="00C22B73" w:rsidP="005C752F">
            <w:pPr>
              <w:pStyle w:val="Standard"/>
              <w:ind w:firstLine="3"/>
              <w:jc w:val="center"/>
              <w:rPr>
                <w:sz w:val="12"/>
                <w:szCs w:val="12"/>
              </w:rPr>
            </w:pPr>
            <w:r w:rsidRPr="00C22B73">
              <w:rPr>
                <w:sz w:val="12"/>
                <w:szCs w:val="12"/>
              </w:rPr>
              <w:t>1</w:t>
            </w:r>
          </w:p>
        </w:tc>
        <w:tc>
          <w:tcPr>
            <w:tcW w:w="1019"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2B73" w:rsidRPr="00C22B73" w:rsidRDefault="00C22B73" w:rsidP="005C752F">
            <w:pPr>
              <w:pStyle w:val="Standard"/>
              <w:ind w:firstLine="3"/>
              <w:jc w:val="center"/>
              <w:rPr>
                <w:sz w:val="12"/>
                <w:szCs w:val="12"/>
              </w:rPr>
            </w:pPr>
          </w:p>
        </w:tc>
        <w:tc>
          <w:tcPr>
            <w:tcW w:w="271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2B73" w:rsidRPr="00C22B73" w:rsidRDefault="00C22B73" w:rsidP="005C752F">
            <w:pPr>
              <w:pStyle w:val="Standard"/>
              <w:ind w:firstLine="3"/>
              <w:jc w:val="center"/>
              <w:rPr>
                <w:sz w:val="12"/>
                <w:szCs w:val="12"/>
              </w:rPr>
            </w:pPr>
            <w:r w:rsidRPr="00C22B73">
              <w:rPr>
                <w:sz w:val="12"/>
                <w:szCs w:val="12"/>
              </w:rPr>
              <w:t>-</w:t>
            </w:r>
          </w:p>
        </w:tc>
        <w:tc>
          <w:tcPr>
            <w:tcW w:w="100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22B73" w:rsidRPr="00C22B73" w:rsidRDefault="00C22B73" w:rsidP="005C752F">
            <w:pPr>
              <w:pStyle w:val="Standard"/>
              <w:ind w:firstLine="3"/>
              <w:jc w:val="center"/>
              <w:rPr>
                <w:sz w:val="12"/>
                <w:szCs w:val="12"/>
              </w:rPr>
            </w:pPr>
            <w:r w:rsidRPr="00C22B73">
              <w:rPr>
                <w:sz w:val="12"/>
                <w:szCs w:val="12"/>
              </w:rPr>
              <w:t>-</w:t>
            </w:r>
          </w:p>
        </w:tc>
      </w:tr>
    </w:tbl>
    <w:p w:rsidR="00C22B73" w:rsidRPr="00C22B73" w:rsidRDefault="00C22B73" w:rsidP="00C22B73">
      <w:pPr>
        <w:tabs>
          <w:tab w:val="left" w:pos="0"/>
        </w:tabs>
        <w:spacing w:after="0" w:line="240" w:lineRule="auto"/>
        <w:ind w:firstLine="284"/>
        <w:jc w:val="both"/>
        <w:rPr>
          <w:rFonts w:ascii="Times New Roman" w:eastAsia="Calibri" w:hAnsi="Times New Roman" w:cs="Times New Roman"/>
          <w:iCs/>
          <w:sz w:val="12"/>
          <w:szCs w:val="12"/>
        </w:rPr>
      </w:pPr>
      <w:r w:rsidRPr="00C22B73">
        <w:rPr>
          <w:rFonts w:ascii="Times New Roman" w:eastAsia="Calibri" w:hAnsi="Times New Roman" w:cs="Times New Roman"/>
          <w:iCs/>
          <w:sz w:val="12"/>
          <w:szCs w:val="12"/>
        </w:rPr>
        <w:t>Подпись руководителя органа,</w:t>
      </w:r>
    </w:p>
    <w:p w:rsidR="00C22B73" w:rsidRPr="00C22B73" w:rsidRDefault="00C22B73" w:rsidP="00C22B73">
      <w:pPr>
        <w:tabs>
          <w:tab w:val="left" w:pos="0"/>
        </w:tabs>
        <w:spacing w:after="0" w:line="240" w:lineRule="auto"/>
        <w:ind w:firstLine="284"/>
        <w:jc w:val="both"/>
        <w:rPr>
          <w:rFonts w:ascii="Times New Roman" w:eastAsia="Calibri" w:hAnsi="Times New Roman" w:cs="Times New Roman"/>
          <w:iCs/>
          <w:sz w:val="12"/>
          <w:szCs w:val="12"/>
        </w:rPr>
      </w:pPr>
      <w:r w:rsidRPr="00C22B73">
        <w:rPr>
          <w:rFonts w:ascii="Times New Roman" w:eastAsia="Calibri" w:hAnsi="Times New Roman" w:cs="Times New Roman"/>
          <w:iCs/>
          <w:sz w:val="12"/>
          <w:szCs w:val="12"/>
        </w:rPr>
        <w:t>уполномоченного на ведение публичных слушаний  ________________ФИО</w:t>
      </w:r>
    </w:p>
    <w:p w:rsidR="001F0A5C" w:rsidRDefault="00C22B73" w:rsidP="00C22B73">
      <w:pPr>
        <w:tabs>
          <w:tab w:val="left" w:pos="0"/>
        </w:tabs>
        <w:spacing w:after="0" w:line="240" w:lineRule="auto"/>
        <w:ind w:firstLine="284"/>
        <w:jc w:val="both"/>
        <w:rPr>
          <w:rFonts w:ascii="Times New Roman" w:eastAsia="Calibri" w:hAnsi="Times New Roman" w:cs="Times New Roman"/>
          <w:iCs/>
          <w:sz w:val="12"/>
          <w:szCs w:val="12"/>
        </w:rPr>
      </w:pPr>
      <w:r w:rsidRPr="00C22B73">
        <w:rPr>
          <w:rFonts w:ascii="Times New Roman" w:eastAsia="Calibri" w:hAnsi="Times New Roman" w:cs="Times New Roman"/>
          <w:iCs/>
          <w:sz w:val="12"/>
          <w:szCs w:val="12"/>
        </w:rPr>
        <w:t xml:space="preserve">                                                                                               (подпись)</w:t>
      </w:r>
    </w:p>
    <w:p w:rsidR="005C752F" w:rsidRDefault="005C752F" w:rsidP="005C752F">
      <w:pPr>
        <w:tabs>
          <w:tab w:val="left" w:pos="0"/>
        </w:tabs>
        <w:spacing w:after="0" w:line="240" w:lineRule="auto"/>
        <w:ind w:firstLine="284"/>
        <w:jc w:val="center"/>
        <w:rPr>
          <w:rFonts w:ascii="Times New Roman" w:eastAsia="Calibri" w:hAnsi="Times New Roman" w:cs="Times New Roman"/>
          <w:iCs/>
          <w:sz w:val="12"/>
          <w:szCs w:val="12"/>
        </w:rPr>
      </w:pPr>
    </w:p>
    <w:p w:rsidR="005C752F" w:rsidRPr="005C752F" w:rsidRDefault="005C752F" w:rsidP="005C752F">
      <w:pPr>
        <w:tabs>
          <w:tab w:val="left" w:pos="0"/>
        </w:tabs>
        <w:spacing w:after="0" w:line="240" w:lineRule="auto"/>
        <w:ind w:firstLine="284"/>
        <w:jc w:val="center"/>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РЕШЕНИЕ</w:t>
      </w:r>
    </w:p>
    <w:p w:rsidR="005C752F" w:rsidRPr="005C752F" w:rsidRDefault="005C752F" w:rsidP="005C752F">
      <w:pPr>
        <w:tabs>
          <w:tab w:val="left" w:pos="0"/>
        </w:tabs>
        <w:spacing w:after="0" w:line="240" w:lineRule="auto"/>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 xml:space="preserve">«01» апреля  2020 г.                            </w:t>
      </w:r>
      <w:r>
        <w:rPr>
          <w:rFonts w:ascii="Times New Roman" w:eastAsia="Calibri" w:hAnsi="Times New Roman" w:cs="Times New Roman"/>
          <w:iCs/>
          <w:sz w:val="12"/>
          <w:szCs w:val="12"/>
        </w:rPr>
        <w:t xml:space="preserve">                                                                                                                      </w:t>
      </w:r>
      <w:r w:rsidRPr="005C752F">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  6</w:t>
      </w:r>
    </w:p>
    <w:p w:rsidR="005C752F" w:rsidRPr="005C752F" w:rsidRDefault="005C752F" w:rsidP="005C752F">
      <w:pPr>
        <w:tabs>
          <w:tab w:val="left" w:pos="0"/>
        </w:tabs>
        <w:spacing w:after="0" w:line="240" w:lineRule="auto"/>
        <w:ind w:firstLine="284"/>
        <w:jc w:val="center"/>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«Об утверждении Порядка организации и провед</w:t>
      </w:r>
      <w:r>
        <w:rPr>
          <w:rFonts w:ascii="Times New Roman" w:eastAsia="Calibri" w:hAnsi="Times New Roman" w:cs="Times New Roman"/>
          <w:iCs/>
          <w:sz w:val="12"/>
          <w:szCs w:val="12"/>
        </w:rPr>
        <w:t xml:space="preserve">ения </w:t>
      </w:r>
      <w:r w:rsidRPr="005C752F">
        <w:rPr>
          <w:rFonts w:ascii="Times New Roman" w:eastAsia="Calibri" w:hAnsi="Times New Roman" w:cs="Times New Roman"/>
          <w:iCs/>
          <w:sz w:val="12"/>
          <w:szCs w:val="12"/>
        </w:rPr>
        <w:t>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Принято Собранием  представителей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городского поселения  Суходол</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муниципального района Сергиевский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РЕШИЛО</w:t>
      </w:r>
      <w:r>
        <w:rPr>
          <w:rFonts w:ascii="Times New Roman" w:eastAsia="Calibri" w:hAnsi="Times New Roman" w:cs="Times New Roman"/>
          <w:iCs/>
          <w:sz w:val="12"/>
          <w:szCs w:val="12"/>
        </w:rPr>
        <w:t>:</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5C752F">
        <w:rPr>
          <w:rFonts w:ascii="Times New Roman" w:eastAsia="Calibri" w:hAnsi="Times New Roman" w:cs="Times New Roman"/>
          <w:iCs/>
          <w:sz w:val="12"/>
          <w:szCs w:val="12"/>
        </w:rPr>
        <w:t>Утвердить Порядок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(Приложение №1).</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5C752F">
        <w:rPr>
          <w:rFonts w:ascii="Times New Roman" w:eastAsia="Calibri" w:hAnsi="Times New Roman" w:cs="Times New Roman"/>
          <w:iCs/>
          <w:sz w:val="12"/>
          <w:szCs w:val="12"/>
        </w:rPr>
        <w:t>Решение Собрания представителей городского поселения Суходол муниципального района Сергиевский от 29.07.2019 года № 23 «Об утверждении Порядка организации и проведения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признать утратившим силу.</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5C752F">
        <w:rPr>
          <w:rFonts w:ascii="Times New Roman" w:eastAsia="Calibri" w:hAnsi="Times New Roman" w:cs="Times New Roman"/>
          <w:iCs/>
          <w:sz w:val="12"/>
          <w:szCs w:val="12"/>
        </w:rPr>
        <w:t>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 http://www.sergievsk.ru/ в информационно-телекоммуникационной сети «Интернет».</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5C752F">
        <w:rPr>
          <w:rFonts w:ascii="Times New Roman" w:eastAsia="Calibri" w:hAnsi="Times New Roman" w:cs="Times New Roman"/>
          <w:iCs/>
          <w:sz w:val="12"/>
          <w:szCs w:val="12"/>
        </w:rPr>
        <w:t>Настоящее Решение вступает в силу со дня его официального опубликования.</w:t>
      </w:r>
    </w:p>
    <w:p w:rsidR="005C752F" w:rsidRPr="005C752F" w:rsidRDefault="005C752F" w:rsidP="005C752F">
      <w:pPr>
        <w:tabs>
          <w:tab w:val="left" w:pos="0"/>
        </w:tabs>
        <w:spacing w:after="0" w:line="240" w:lineRule="auto"/>
        <w:ind w:firstLine="284"/>
        <w:jc w:val="right"/>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Председатель Собрания представителей</w:t>
      </w:r>
    </w:p>
    <w:p w:rsidR="005C752F" w:rsidRPr="005C752F" w:rsidRDefault="005C752F" w:rsidP="005C752F">
      <w:pPr>
        <w:tabs>
          <w:tab w:val="left" w:pos="0"/>
        </w:tabs>
        <w:spacing w:after="0" w:line="240" w:lineRule="auto"/>
        <w:ind w:firstLine="284"/>
        <w:jc w:val="right"/>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городского поселения Суходол</w:t>
      </w:r>
    </w:p>
    <w:p w:rsidR="005C752F" w:rsidRDefault="005C752F" w:rsidP="005C752F">
      <w:pPr>
        <w:tabs>
          <w:tab w:val="left" w:pos="0"/>
        </w:tabs>
        <w:spacing w:after="0" w:line="240" w:lineRule="auto"/>
        <w:ind w:firstLine="284"/>
        <w:jc w:val="right"/>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 xml:space="preserve">муниципального района Сергиевский </w:t>
      </w:r>
    </w:p>
    <w:p w:rsidR="005C752F" w:rsidRPr="005C752F" w:rsidRDefault="005C752F" w:rsidP="005C752F">
      <w:pPr>
        <w:tabs>
          <w:tab w:val="left" w:pos="0"/>
        </w:tabs>
        <w:spacing w:after="0" w:line="240" w:lineRule="auto"/>
        <w:ind w:firstLine="284"/>
        <w:jc w:val="right"/>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С.И.Баранов</w:t>
      </w:r>
    </w:p>
    <w:p w:rsidR="005C752F" w:rsidRDefault="005C752F" w:rsidP="005C752F">
      <w:pPr>
        <w:tabs>
          <w:tab w:val="left" w:pos="0"/>
        </w:tabs>
        <w:spacing w:after="0" w:line="240" w:lineRule="auto"/>
        <w:ind w:firstLine="284"/>
        <w:jc w:val="right"/>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Глава городского поселения Суходол</w:t>
      </w:r>
    </w:p>
    <w:p w:rsidR="00C22B73" w:rsidRDefault="005C752F" w:rsidP="005C752F">
      <w:pPr>
        <w:tabs>
          <w:tab w:val="left" w:pos="0"/>
        </w:tabs>
        <w:spacing w:after="0" w:line="240" w:lineRule="auto"/>
        <w:ind w:firstLine="284"/>
        <w:jc w:val="right"/>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ab/>
        <w:t>В.В.Сапрыкин</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 xml:space="preserve">                       </w:t>
      </w:r>
    </w:p>
    <w:p w:rsidR="005C752F" w:rsidRDefault="005C752F" w:rsidP="005C752F">
      <w:pPr>
        <w:tabs>
          <w:tab w:val="left" w:pos="0"/>
        </w:tabs>
        <w:spacing w:after="0" w:line="240" w:lineRule="auto"/>
        <w:ind w:firstLine="284"/>
        <w:jc w:val="right"/>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Приложение № 1</w:t>
      </w:r>
    </w:p>
    <w:p w:rsidR="005C752F" w:rsidRDefault="005C752F" w:rsidP="005C752F">
      <w:pPr>
        <w:tabs>
          <w:tab w:val="left" w:pos="0"/>
        </w:tabs>
        <w:spacing w:after="0" w:line="240" w:lineRule="auto"/>
        <w:ind w:firstLine="284"/>
        <w:jc w:val="right"/>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 xml:space="preserve"> к решению Собрания представителей</w:t>
      </w:r>
    </w:p>
    <w:p w:rsidR="005C752F" w:rsidRDefault="005C752F" w:rsidP="005C752F">
      <w:pPr>
        <w:tabs>
          <w:tab w:val="left" w:pos="0"/>
        </w:tabs>
        <w:spacing w:after="0" w:line="240" w:lineRule="auto"/>
        <w:ind w:firstLine="284"/>
        <w:jc w:val="right"/>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 xml:space="preserve"> городского поселения Суходол </w:t>
      </w:r>
    </w:p>
    <w:p w:rsidR="005C752F" w:rsidRDefault="005C752F" w:rsidP="005C752F">
      <w:pPr>
        <w:tabs>
          <w:tab w:val="left" w:pos="0"/>
        </w:tabs>
        <w:spacing w:after="0" w:line="240" w:lineRule="auto"/>
        <w:ind w:firstLine="284"/>
        <w:jc w:val="right"/>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lastRenderedPageBreak/>
        <w:t>муниципального района Сергиевский</w:t>
      </w:r>
    </w:p>
    <w:p w:rsidR="005C752F" w:rsidRPr="005C752F" w:rsidRDefault="005C752F" w:rsidP="005C752F">
      <w:pPr>
        <w:tabs>
          <w:tab w:val="left" w:pos="0"/>
        </w:tabs>
        <w:spacing w:after="0" w:line="240" w:lineRule="auto"/>
        <w:ind w:firstLine="284"/>
        <w:jc w:val="right"/>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 xml:space="preserve"> Самарской области от 01.04.2020 г. № 6</w:t>
      </w:r>
    </w:p>
    <w:p w:rsidR="005C752F" w:rsidRPr="005C752F" w:rsidRDefault="005C752F" w:rsidP="005C752F">
      <w:pPr>
        <w:tabs>
          <w:tab w:val="left" w:pos="0"/>
        </w:tabs>
        <w:spacing w:after="0" w:line="240" w:lineRule="auto"/>
        <w:ind w:firstLine="284"/>
        <w:jc w:val="center"/>
        <w:rPr>
          <w:rFonts w:ascii="Times New Roman" w:eastAsia="Calibri" w:hAnsi="Times New Roman" w:cs="Times New Roman"/>
          <w:b/>
          <w:iCs/>
          <w:sz w:val="12"/>
          <w:szCs w:val="12"/>
        </w:rPr>
      </w:pPr>
      <w:r w:rsidRPr="005C752F">
        <w:rPr>
          <w:rFonts w:ascii="Times New Roman" w:eastAsia="Calibri" w:hAnsi="Times New Roman" w:cs="Times New Roman"/>
          <w:b/>
          <w:iCs/>
          <w:sz w:val="12"/>
          <w:szCs w:val="12"/>
        </w:rPr>
        <w:t>Порядок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Самарской области</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p>
    <w:p w:rsidR="005C752F" w:rsidRPr="005C752F" w:rsidRDefault="005C752F" w:rsidP="005C752F">
      <w:pPr>
        <w:tabs>
          <w:tab w:val="left" w:pos="0"/>
        </w:tabs>
        <w:spacing w:after="0" w:line="240" w:lineRule="auto"/>
        <w:ind w:firstLine="284"/>
        <w:jc w:val="center"/>
        <w:rPr>
          <w:rFonts w:ascii="Times New Roman" w:eastAsia="Calibri" w:hAnsi="Times New Roman" w:cs="Times New Roman"/>
          <w:b/>
          <w:iCs/>
          <w:sz w:val="12"/>
          <w:szCs w:val="12"/>
        </w:rPr>
      </w:pPr>
      <w:r w:rsidRPr="005C752F">
        <w:rPr>
          <w:rFonts w:ascii="Times New Roman" w:eastAsia="Calibri" w:hAnsi="Times New Roman" w:cs="Times New Roman"/>
          <w:b/>
          <w:iCs/>
          <w:sz w:val="12"/>
          <w:szCs w:val="12"/>
        </w:rPr>
        <w:t>Глава 1. Общие положения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Осуществление жителями городского поселения Суход</w:t>
      </w:r>
      <w:r>
        <w:rPr>
          <w:rFonts w:ascii="Times New Roman" w:eastAsia="Calibri" w:hAnsi="Times New Roman" w:cs="Times New Roman"/>
          <w:iCs/>
          <w:sz w:val="12"/>
          <w:szCs w:val="12"/>
        </w:rPr>
        <w:t xml:space="preserve">ол права </w:t>
      </w:r>
      <w:r w:rsidRPr="005C752F">
        <w:rPr>
          <w:rFonts w:ascii="Times New Roman" w:eastAsia="Calibri" w:hAnsi="Times New Roman" w:cs="Times New Roman"/>
          <w:iCs/>
          <w:sz w:val="12"/>
          <w:szCs w:val="12"/>
        </w:rPr>
        <w:t>на участие в общественных обсуждениях или  публичных слушаниях основывается на принципах законности и добровольности такого участия.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Общественные обсуждения или публичные слушания прово</w:t>
      </w:r>
      <w:r>
        <w:rPr>
          <w:rFonts w:ascii="Times New Roman" w:eastAsia="Calibri" w:hAnsi="Times New Roman" w:cs="Times New Roman"/>
          <w:iCs/>
          <w:sz w:val="12"/>
          <w:szCs w:val="12"/>
        </w:rPr>
        <w:t xml:space="preserve">дятся </w:t>
      </w:r>
      <w:r w:rsidRPr="005C752F">
        <w:rPr>
          <w:rFonts w:ascii="Times New Roman" w:eastAsia="Calibri" w:hAnsi="Times New Roman" w:cs="Times New Roman"/>
          <w:iCs/>
          <w:sz w:val="12"/>
          <w:szCs w:val="12"/>
        </w:rPr>
        <w:t>в городского поселения Суходол по следующим проектам:</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I.I.1.1.1)</w:t>
      </w:r>
      <w:r w:rsidRPr="005C752F">
        <w:rPr>
          <w:rFonts w:ascii="Times New Roman" w:eastAsia="Calibri" w:hAnsi="Times New Roman" w:cs="Times New Roman"/>
          <w:iCs/>
          <w:sz w:val="12"/>
          <w:szCs w:val="12"/>
        </w:rPr>
        <w:tab/>
        <w:t>проект правил благоустройства территорий, проект внесения изменений в правила благоустройства;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I.I.1.1.2)</w:t>
      </w:r>
      <w:r w:rsidRPr="005C752F">
        <w:rPr>
          <w:rFonts w:ascii="Times New Roman" w:eastAsia="Calibri" w:hAnsi="Times New Roman" w:cs="Times New Roman"/>
          <w:iCs/>
          <w:sz w:val="12"/>
          <w:szCs w:val="12"/>
        </w:rPr>
        <w:tab/>
        <w:t>проект правил землепользования и застройки (далее – правила), проект внесения изменений в правила;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проект генерального плана городского поселения Суходол, проект внесения изменений в генеральный план городского поселения Суходол;</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проект планировки территории городского поселения Суходол, проект межевания территории городского поселения Суходол, проект внесения изменений в проект планировки и (или) проект межевания;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6) проект решения о предоставлении разрешения на о</w:t>
      </w:r>
      <w:r>
        <w:rPr>
          <w:rFonts w:ascii="Times New Roman" w:eastAsia="Calibri" w:hAnsi="Times New Roman" w:cs="Times New Roman"/>
          <w:iCs/>
          <w:sz w:val="12"/>
          <w:szCs w:val="12"/>
        </w:rPr>
        <w:t xml:space="preserve">тклонение </w:t>
      </w:r>
      <w:r w:rsidRPr="005C752F">
        <w:rPr>
          <w:rFonts w:ascii="Times New Roman" w:eastAsia="Calibri" w:hAnsi="Times New Roman" w:cs="Times New Roman"/>
          <w:iCs/>
          <w:sz w:val="12"/>
          <w:szCs w:val="12"/>
        </w:rPr>
        <w:t>от предельных параметров разрешенного строительства, реконструкции объектов капитального строительства.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Организация и проведение общественных обсуждений или публичных слушаний осуществляются в соответствии со следующими принципами:</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принцип заблаговременного оповещения участников общественных обсуждений или публичных слушаний о времени и месте их проведения;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принцип заблаговременного ознакомления участников общественных обсуждений или публичных слушаний с проектом, вынесенным на слушания;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принцип обеспечения участникам общественных обсуждений или публичных слушаний равных возможностей для выраже</w:t>
      </w:r>
      <w:r>
        <w:rPr>
          <w:rFonts w:ascii="Times New Roman" w:eastAsia="Calibri" w:hAnsi="Times New Roman" w:cs="Times New Roman"/>
          <w:iCs/>
          <w:sz w:val="12"/>
          <w:szCs w:val="12"/>
        </w:rPr>
        <w:t xml:space="preserve">ния своего мнения </w:t>
      </w:r>
      <w:r w:rsidRPr="005C752F">
        <w:rPr>
          <w:rFonts w:ascii="Times New Roman" w:eastAsia="Calibri" w:hAnsi="Times New Roman" w:cs="Times New Roman"/>
          <w:iCs/>
          <w:sz w:val="12"/>
          <w:szCs w:val="12"/>
        </w:rPr>
        <w:t>в отношении вопросов, выносимых на слушания;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Процедура проведения публичных слушаний состоит из следующих этапов:</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оповещение о начале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проведение экспозиции или экспозиций проекта, подлежащего рассмотрению на публичных слушаниях;</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проведение собрания или собраний участников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5) подготовка и оформление протокола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6) подготовка и опубликование заключения о результатах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5. Процедура проведения общественных обсуждений состоит из следующих этапов:</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оповещение о начале общественных обсуждений;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 официальный сайт) и (или</w:t>
      </w:r>
      <w:r>
        <w:rPr>
          <w:rFonts w:ascii="Times New Roman" w:eastAsia="Calibri" w:hAnsi="Times New Roman" w:cs="Times New Roman"/>
          <w:iCs/>
          <w:sz w:val="12"/>
          <w:szCs w:val="12"/>
        </w:rPr>
        <w:t>)</w:t>
      </w:r>
      <w:r w:rsidRPr="005C752F">
        <w:rPr>
          <w:rFonts w:ascii="Times New Roman" w:eastAsia="Calibri" w:hAnsi="Times New Roman" w:cs="Times New Roman"/>
          <w:iCs/>
          <w:sz w:val="12"/>
          <w:szCs w:val="12"/>
        </w:rPr>
        <w:t xml:space="preserve">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проведение экспозиции или экспозиций проекта, подлежащего рассмотрению на общественных обсуждениях;</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подготовка и оформление протокола общественных обсуждений;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5) подготовка и опубликование заключения о результатах общественных обсуждений.</w:t>
      </w:r>
    </w:p>
    <w:p w:rsid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6. 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w:t>
      </w:r>
      <w:r>
        <w:rPr>
          <w:rFonts w:ascii="Times New Roman" w:eastAsia="Calibri" w:hAnsi="Times New Roman" w:cs="Times New Roman"/>
          <w:iCs/>
          <w:sz w:val="12"/>
          <w:szCs w:val="12"/>
        </w:rPr>
        <w:t xml:space="preserve">в к нему </w:t>
      </w:r>
      <w:r w:rsidRPr="005C752F">
        <w:rPr>
          <w:rFonts w:ascii="Times New Roman" w:eastAsia="Calibri" w:hAnsi="Times New Roman" w:cs="Times New Roman"/>
          <w:iCs/>
          <w:sz w:val="12"/>
          <w:szCs w:val="12"/>
        </w:rPr>
        <w:t>на официальном сайте и (или) в информационных системах и открытие экспозиции или экспозиций такого проекта, а также соблюдени</w:t>
      </w:r>
      <w:r>
        <w:rPr>
          <w:rFonts w:ascii="Times New Roman" w:eastAsia="Calibri" w:hAnsi="Times New Roman" w:cs="Times New Roman"/>
          <w:iCs/>
          <w:sz w:val="12"/>
          <w:szCs w:val="12"/>
        </w:rPr>
        <w:t xml:space="preserve">и требований  </w:t>
      </w:r>
      <w:r w:rsidRPr="005C752F">
        <w:rPr>
          <w:rFonts w:ascii="Times New Roman" w:eastAsia="Calibri" w:hAnsi="Times New Roman" w:cs="Times New Roman"/>
          <w:iCs/>
          <w:sz w:val="12"/>
          <w:szCs w:val="12"/>
        </w:rPr>
        <w:t>к официальному сайту и (или) информационной системе.</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p>
    <w:p w:rsidR="005C752F" w:rsidRPr="005C752F" w:rsidRDefault="005C752F" w:rsidP="005C752F">
      <w:pPr>
        <w:tabs>
          <w:tab w:val="left" w:pos="0"/>
        </w:tabs>
        <w:spacing w:after="0" w:line="240" w:lineRule="auto"/>
        <w:ind w:firstLine="284"/>
        <w:jc w:val="center"/>
        <w:rPr>
          <w:rFonts w:ascii="Times New Roman" w:eastAsia="Calibri" w:hAnsi="Times New Roman" w:cs="Times New Roman"/>
          <w:b/>
          <w:iCs/>
          <w:sz w:val="12"/>
          <w:szCs w:val="12"/>
        </w:rPr>
      </w:pPr>
      <w:r w:rsidRPr="005C752F">
        <w:rPr>
          <w:rFonts w:ascii="Times New Roman" w:eastAsia="Calibri" w:hAnsi="Times New Roman" w:cs="Times New Roman"/>
          <w:b/>
          <w:iCs/>
          <w:sz w:val="12"/>
          <w:szCs w:val="12"/>
        </w:rPr>
        <w:t>Глава 2.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Оповещение о начале общественных обсуждений или публичных слушаний по проектам, указанным в пункте 2 главы 1 настоящего порядка, осуществляется путем принятия и опубликования, а также ра</w:t>
      </w:r>
      <w:r>
        <w:rPr>
          <w:rFonts w:ascii="Times New Roman" w:eastAsia="Calibri" w:hAnsi="Times New Roman" w:cs="Times New Roman"/>
          <w:iCs/>
          <w:sz w:val="12"/>
          <w:szCs w:val="12"/>
        </w:rPr>
        <w:t xml:space="preserve">змещения </w:t>
      </w:r>
      <w:r w:rsidRPr="005C752F">
        <w:rPr>
          <w:rFonts w:ascii="Times New Roman" w:eastAsia="Calibri" w:hAnsi="Times New Roman" w:cs="Times New Roman"/>
          <w:iCs/>
          <w:sz w:val="12"/>
          <w:szCs w:val="12"/>
        </w:rPr>
        <w:t>в сети «Интернет» постановления главы городского поселения Суходол о проведении общественных обсу</w:t>
      </w:r>
      <w:r>
        <w:rPr>
          <w:rFonts w:ascii="Times New Roman" w:eastAsia="Calibri" w:hAnsi="Times New Roman" w:cs="Times New Roman"/>
          <w:iCs/>
          <w:sz w:val="12"/>
          <w:szCs w:val="12"/>
        </w:rPr>
        <w:t xml:space="preserve">ждений или публичных слушаний. </w:t>
      </w:r>
      <w:r w:rsidRPr="005C752F">
        <w:rPr>
          <w:rFonts w:ascii="Times New Roman" w:eastAsia="Calibri" w:hAnsi="Times New Roman" w:cs="Times New Roman"/>
          <w:iCs/>
          <w:sz w:val="12"/>
          <w:szCs w:val="12"/>
        </w:rPr>
        <w:t>Постановление главы городского поселения Суходол о проведении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Уставом городского поселения Суходол для официального опубликования муниципальных правовых актов, и размещается на официальном сайте Администрации муниципального района Сергиевский Самарской области в сети «Интернет»;</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распространяется на информационных стендах, оборудованных около администрации городского поселения Суходол,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Постановление главы городского поселения Суходол о проведении общественных обсуждений или публичных слушаний должно содержать:</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информацию о проекте,</w:t>
      </w:r>
      <w:r>
        <w:rPr>
          <w:rFonts w:ascii="Times New Roman" w:eastAsia="Calibri" w:hAnsi="Times New Roman" w:cs="Times New Roman"/>
          <w:iCs/>
          <w:sz w:val="12"/>
          <w:szCs w:val="12"/>
        </w:rPr>
        <w:t xml:space="preserve"> подлежащем рассмотрению </w:t>
      </w:r>
      <w:r w:rsidRPr="005C752F">
        <w:rPr>
          <w:rFonts w:ascii="Times New Roman" w:eastAsia="Calibri" w:hAnsi="Times New Roman" w:cs="Times New Roman"/>
          <w:iCs/>
          <w:sz w:val="12"/>
          <w:szCs w:val="12"/>
        </w:rPr>
        <w:t>на общественных обсуждениях или публичных слушаниях, и перечень информационных материалов к такому проекту;</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5) лицо, ответственное за ведение протокола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Постановление главы городского поселения Суходол о проведении общественных обсуждений должно также содержать информ</w:t>
      </w:r>
      <w:r>
        <w:rPr>
          <w:rFonts w:ascii="Times New Roman" w:eastAsia="Calibri" w:hAnsi="Times New Roman" w:cs="Times New Roman"/>
          <w:iCs/>
          <w:sz w:val="12"/>
          <w:szCs w:val="12"/>
        </w:rPr>
        <w:t xml:space="preserve">ацию </w:t>
      </w:r>
      <w:r w:rsidRPr="005C752F">
        <w:rPr>
          <w:rFonts w:ascii="Times New Roman" w:eastAsia="Calibri" w:hAnsi="Times New Roman" w:cs="Times New Roman"/>
          <w:iCs/>
          <w:sz w:val="12"/>
          <w:szCs w:val="12"/>
        </w:rPr>
        <w:t>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Постановление главы городского поселения Суходол о проведении публичных слушаний также должно содержать информацию:</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о дате, времени и месте проведения собрания или собраний участников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о лице, уполномоченном председательствовать на собрании участников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5. Администрация городского поселения Суходол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6. В течение всего периода размещения в соответствии с подпунктом 2 пункта 4 и подпунктом 2 пункта 5 главы 1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w:t>
      </w:r>
      <w:r>
        <w:rPr>
          <w:rFonts w:ascii="Times New Roman" w:eastAsia="Calibri" w:hAnsi="Times New Roman" w:cs="Times New Roman"/>
          <w:iCs/>
          <w:sz w:val="12"/>
          <w:szCs w:val="12"/>
        </w:rPr>
        <w:t xml:space="preserve">смотрению </w:t>
      </w:r>
      <w:r w:rsidRPr="005C752F">
        <w:rPr>
          <w:rFonts w:ascii="Times New Roman" w:eastAsia="Calibri" w:hAnsi="Times New Roman" w:cs="Times New Roman"/>
          <w:iCs/>
          <w:sz w:val="12"/>
          <w:szCs w:val="12"/>
        </w:rPr>
        <w:t>на общественных обсуждениях или публичных слушаниях. Консультирование посетителей экспозиции осуществляется представителями Администрации  городского поселения Суходол и (или) разработчика проекта, подлежащего рассмотрению на общественных обсуждениях или публичных слушаниях.</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p>
    <w:p w:rsidR="005C752F" w:rsidRPr="005C752F" w:rsidRDefault="005C752F" w:rsidP="005C752F">
      <w:pPr>
        <w:tabs>
          <w:tab w:val="left" w:pos="0"/>
        </w:tabs>
        <w:spacing w:after="0" w:line="240" w:lineRule="auto"/>
        <w:ind w:firstLine="284"/>
        <w:jc w:val="center"/>
        <w:rPr>
          <w:rFonts w:ascii="Times New Roman" w:eastAsia="Calibri" w:hAnsi="Times New Roman" w:cs="Times New Roman"/>
          <w:b/>
          <w:iCs/>
          <w:sz w:val="12"/>
          <w:szCs w:val="12"/>
        </w:rPr>
      </w:pPr>
      <w:r w:rsidRPr="005C752F">
        <w:rPr>
          <w:rFonts w:ascii="Times New Roman" w:eastAsia="Calibri" w:hAnsi="Times New Roman" w:cs="Times New Roman"/>
          <w:b/>
          <w:iCs/>
          <w:sz w:val="12"/>
          <w:szCs w:val="12"/>
        </w:rPr>
        <w:t>Глава 3. Участники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Участниками общественных обсуждений или публичных слушаний по проектам, указанным в подпунктах 1-4 пункта 2 главы 1 настоящего порядка, являются: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граждане, постоянно проживающие на территории, в отношении которой подготовлены данные проекты;</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Участниками общественных обсуждений или публичных слушаний по проектам, указанным в подпунктах 5, 6 пункта 2 главы 1 настоящего порядка являются: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правообладатели помещений, являющихся частью объекта капитального строительства, в отношении которого подготовлены данные проекты;</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Правила, формы участия и взаимодействия участников публичных слушаний или общественных обсуждений, указанных в пункте 2 настоящей главы, определяются Градостроительным кодексом Российской Федерации, законами Самарской области, Уставом городского поселения Суходол, настоящим порядком и иными муниципальными правовыми актами поселения.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Участники общественных обсуждений или публичн</w:t>
      </w:r>
      <w:r>
        <w:rPr>
          <w:rFonts w:ascii="Times New Roman" w:eastAsia="Calibri" w:hAnsi="Times New Roman" w:cs="Times New Roman"/>
          <w:iCs/>
          <w:sz w:val="12"/>
          <w:szCs w:val="12"/>
        </w:rPr>
        <w:t xml:space="preserve">ых слушаний </w:t>
      </w:r>
      <w:r w:rsidRPr="005C752F">
        <w:rPr>
          <w:rFonts w:ascii="Times New Roman" w:eastAsia="Calibri" w:hAnsi="Times New Roman" w:cs="Times New Roman"/>
          <w:iCs/>
          <w:sz w:val="12"/>
          <w:szCs w:val="12"/>
        </w:rPr>
        <w:t>в целях идентификации представляют сведения о себе с приложением документов, подтверждающих такие сведения: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для физических лиц: фамилию, имя, отчество (при наличии), дату рождения, адрес места жительства (регистрации);</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для юридических лиц: наименование, основной государственный регистрационный номер, место нахождения и адрес.</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5.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6. Не требуется представление документов, подтверждающих сведения об участниках общественных обсуждений, указанных в пункте 4 настоящей главы,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При этом для подтверждения сведений, указанных в пункте 4 настоящей главы, может использоваться единая система идентификации и аутентификации.</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8.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4 и 5 настоящей главы идентификацию, имеют право вносить предложения и замечания, касающиеся такого проекта: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посредством официального сайта или информационных систем                      (в случае проведения общественных обсуждений);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lastRenderedPageBreak/>
        <w:t>3) в письменной форме в адрес организатора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Прием замечаний и предложений участников общественных обсуждений или публичных слушаний прекращается за семь дней до окончания срока проведения публичных слушаний.</w:t>
      </w:r>
    </w:p>
    <w:p w:rsid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9. Предложения и замечания, внесенные в соответствии с пунктом 4 настоящей главы, не рассматриваются в случае выявления факта представления участником общественных обсуждений или публичных с</w:t>
      </w:r>
      <w:r>
        <w:rPr>
          <w:rFonts w:ascii="Times New Roman" w:eastAsia="Calibri" w:hAnsi="Times New Roman" w:cs="Times New Roman"/>
          <w:iCs/>
          <w:sz w:val="12"/>
          <w:szCs w:val="12"/>
        </w:rPr>
        <w:t>лушаний недостоверных сведений.</w:t>
      </w:r>
    </w:p>
    <w:p w:rsid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p>
    <w:p w:rsidR="005C752F" w:rsidRPr="005C752F" w:rsidRDefault="005C752F" w:rsidP="005C752F">
      <w:pPr>
        <w:tabs>
          <w:tab w:val="left" w:pos="0"/>
        </w:tabs>
        <w:spacing w:after="0" w:line="240" w:lineRule="auto"/>
        <w:ind w:firstLine="284"/>
        <w:jc w:val="center"/>
        <w:rPr>
          <w:rFonts w:ascii="Times New Roman" w:eastAsia="Calibri" w:hAnsi="Times New Roman" w:cs="Times New Roman"/>
          <w:b/>
          <w:iCs/>
          <w:sz w:val="12"/>
          <w:szCs w:val="12"/>
        </w:rPr>
      </w:pPr>
      <w:r w:rsidRPr="005C752F">
        <w:rPr>
          <w:rFonts w:ascii="Times New Roman" w:eastAsia="Calibri" w:hAnsi="Times New Roman" w:cs="Times New Roman"/>
          <w:b/>
          <w:iCs/>
          <w:sz w:val="12"/>
          <w:szCs w:val="12"/>
        </w:rPr>
        <w:t>Глава 4. Срок проведения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Срок проведения общественных осуждений или публичных слушаний составляет:</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по проекту правил, внесению изменений в правила – 65 дней со дня опубликования такого проекта;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по внесению изменений в Пра</w:t>
      </w:r>
      <w:r>
        <w:rPr>
          <w:rFonts w:ascii="Times New Roman" w:eastAsia="Calibri" w:hAnsi="Times New Roman" w:cs="Times New Roman"/>
          <w:iCs/>
          <w:sz w:val="12"/>
          <w:szCs w:val="12"/>
        </w:rPr>
        <w:t xml:space="preserve">вила в части изменений  </w:t>
      </w:r>
      <w:r w:rsidRPr="005C752F">
        <w:rPr>
          <w:rFonts w:ascii="Times New Roman" w:eastAsia="Calibri" w:hAnsi="Times New Roman" w:cs="Times New Roman"/>
          <w:iCs/>
          <w:sz w:val="12"/>
          <w:szCs w:val="12"/>
        </w:rPr>
        <w:t>в градостроительный регламент, установленный для конкретной территориальной зоны, – 20 дней со дня опубликования такого проекта;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по проекту генерального плана поселения, внесени</w:t>
      </w:r>
      <w:r>
        <w:rPr>
          <w:rFonts w:ascii="Times New Roman" w:eastAsia="Calibri" w:hAnsi="Times New Roman" w:cs="Times New Roman"/>
          <w:iCs/>
          <w:sz w:val="12"/>
          <w:szCs w:val="12"/>
        </w:rPr>
        <w:t>ю изменений</w:t>
      </w:r>
      <w:r w:rsidRPr="005C752F">
        <w:rPr>
          <w:rFonts w:ascii="Times New Roman" w:eastAsia="Calibri" w:hAnsi="Times New Roman" w:cs="Times New Roman"/>
          <w:iCs/>
          <w:sz w:val="12"/>
          <w:szCs w:val="12"/>
        </w:rPr>
        <w:t xml:space="preserve"> в генеральный план поселения – 35 дней с момента оповещения жителей об их проведении;</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по проекту планировки территории поселения и (или) проекту межевания территории поселения, а также проектам, предусматривающим внесение изменений в указанные документы – 35 дней со дня оповещения жителей об их проведении;</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5)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 со дня оповещения жителей об их проведении;</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6) по проектам правил благоустройства территорий – 35 дней со дня опубликования оповещения о начале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главы 2 настоящего порядка до дня опубликования заключения о результатах публичных слушаний, за исключением случая, предусмотренного пунктом 3 настоящей главы.</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Срок проведения общественных обсуждений или публичных слушаний по вопросам, указанным в подпунктах 1, 2 пункта 1 настоящей главы исчисляется со дня опубликования соответствующего проекта правил, проекта по внесению изменений в правила.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Срок проведения общественных обсуждений или публичных слушаний, указанный в пункте 1 настоящей главы,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rsid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5. Выходные и праздничные дни включаются в срок проведения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p>
    <w:p w:rsidR="005C752F" w:rsidRPr="005C752F" w:rsidRDefault="005C752F" w:rsidP="005C752F">
      <w:pPr>
        <w:tabs>
          <w:tab w:val="left" w:pos="0"/>
        </w:tabs>
        <w:spacing w:after="0" w:line="240" w:lineRule="auto"/>
        <w:ind w:firstLine="284"/>
        <w:jc w:val="center"/>
        <w:rPr>
          <w:rFonts w:ascii="Times New Roman" w:eastAsia="Calibri" w:hAnsi="Times New Roman" w:cs="Times New Roman"/>
          <w:b/>
          <w:iCs/>
          <w:sz w:val="12"/>
          <w:szCs w:val="12"/>
        </w:rPr>
      </w:pPr>
      <w:r w:rsidRPr="005C752F">
        <w:rPr>
          <w:rFonts w:ascii="Times New Roman" w:eastAsia="Calibri" w:hAnsi="Times New Roman" w:cs="Times New Roman"/>
          <w:b/>
          <w:iCs/>
          <w:sz w:val="12"/>
          <w:szCs w:val="12"/>
        </w:rPr>
        <w:t>Глава 5. Место проведения собрания или собраний участников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Местом проведения собрания или собраний участников публичных слушаний (далее также – собрание) является место, определенное                                   в постановлении главы городского поселения Суходол о проведении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При определении места проведения собрания необходимо исходить из следующих требований: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доступность для жителей поселения;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наличие необходимых удобств, в том числе туалета, телефона;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наличие отопления - в случае проведения публич</w:t>
      </w:r>
      <w:r>
        <w:rPr>
          <w:rFonts w:ascii="Times New Roman" w:eastAsia="Calibri" w:hAnsi="Times New Roman" w:cs="Times New Roman"/>
          <w:iCs/>
          <w:sz w:val="12"/>
          <w:szCs w:val="12"/>
        </w:rPr>
        <w:t xml:space="preserve">ных слушаний </w:t>
      </w:r>
      <w:r w:rsidRPr="005C752F">
        <w:rPr>
          <w:rFonts w:ascii="Times New Roman" w:eastAsia="Calibri" w:hAnsi="Times New Roman" w:cs="Times New Roman"/>
          <w:iCs/>
          <w:sz w:val="12"/>
          <w:szCs w:val="12"/>
        </w:rPr>
        <w:t>в холодное время года;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помещение, в котором планируется проведение собрания, должно вмещать не менее 20 человек.</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сельского поселения Сургут о проведении публичных слушаний, жители городского поселения Суходол  должны быть уведомлены о таких мероприятиях и месте их проведения в порядке, предусмотренном пунктом 1 главы 2 настоящего порядка, в срок не позднее 3 дней до дня проведения указанных мероприятий.</w:t>
      </w:r>
    </w:p>
    <w:p w:rsid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При необходимости проведения собрания в нескольких частях городского поселения Суходол, постановлением главы городского поселения Суходол о проведении публичных слушаний определяются места проведения указанных мероприятий и доводятся до сведения жителей городского поселения Суходол  в соответствии с пунктом 1 главы 2 настоящего порядка.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p>
    <w:p w:rsidR="005C752F" w:rsidRPr="005C752F" w:rsidRDefault="005C752F" w:rsidP="005C752F">
      <w:pPr>
        <w:tabs>
          <w:tab w:val="left" w:pos="0"/>
        </w:tabs>
        <w:spacing w:after="0" w:line="240" w:lineRule="auto"/>
        <w:ind w:firstLine="284"/>
        <w:jc w:val="center"/>
        <w:rPr>
          <w:rFonts w:ascii="Times New Roman" w:eastAsia="Calibri" w:hAnsi="Times New Roman" w:cs="Times New Roman"/>
          <w:b/>
          <w:iCs/>
          <w:sz w:val="12"/>
          <w:szCs w:val="12"/>
        </w:rPr>
      </w:pPr>
      <w:r w:rsidRPr="005C752F">
        <w:rPr>
          <w:rFonts w:ascii="Times New Roman" w:eastAsia="Calibri" w:hAnsi="Times New Roman" w:cs="Times New Roman"/>
          <w:b/>
          <w:iCs/>
          <w:sz w:val="12"/>
          <w:szCs w:val="12"/>
        </w:rPr>
        <w:t>Глава 6. Уполномоченный на организацию проведения общественных обсуждений или публичных слушаний орган</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Органом, уполномоченным на организацию проведения общественных обсуждений или публичных слушаний по проектам, предусмотренным пунктами 1, 3, 4 пункта 2 главы 1 настоящего порядка, является Администрация городского поселения Суходол.</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Комиссия по подготовке проекта правил землепользования и застройки городского поселения Суходол муниципального района Сергиевский (далее – Комиссия) – по проектам, предусмотренным подпунктами 2, 5 и 6 пункта 2 главы 1 настоящего Порядка.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В рамках организации проведения общественных обсуждений или  публичных слушаний администрация осуществляет:</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обеспечение предоставления места проведения собрания при проведении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 xml:space="preserve">2) оповещение жителей городского поселения Суходол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w:t>
      </w:r>
      <w:r>
        <w:rPr>
          <w:rFonts w:ascii="Times New Roman" w:eastAsia="Calibri" w:hAnsi="Times New Roman" w:cs="Times New Roman"/>
          <w:iCs/>
          <w:sz w:val="12"/>
          <w:szCs w:val="12"/>
        </w:rPr>
        <w:t xml:space="preserve">пертов, </w:t>
      </w:r>
      <w:r w:rsidRPr="005C752F">
        <w:rPr>
          <w:rFonts w:ascii="Times New Roman" w:eastAsia="Calibri" w:hAnsi="Times New Roman" w:cs="Times New Roman"/>
          <w:iCs/>
          <w:sz w:val="12"/>
          <w:szCs w:val="12"/>
        </w:rPr>
        <w:t>а также направление им обращений с просьбой дат</w:t>
      </w:r>
      <w:r>
        <w:rPr>
          <w:rFonts w:ascii="Times New Roman" w:eastAsia="Calibri" w:hAnsi="Times New Roman" w:cs="Times New Roman"/>
          <w:iCs/>
          <w:sz w:val="12"/>
          <w:szCs w:val="12"/>
        </w:rPr>
        <w:t xml:space="preserve">ь свои предложения </w:t>
      </w:r>
      <w:r w:rsidRPr="005C752F">
        <w:rPr>
          <w:rFonts w:ascii="Times New Roman" w:eastAsia="Calibri" w:hAnsi="Times New Roman" w:cs="Times New Roman"/>
          <w:iCs/>
          <w:sz w:val="12"/>
          <w:szCs w:val="12"/>
        </w:rPr>
        <w:t>по проектам, выносимым на общественные обсуждения или публичные слушания;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анализ материалов, представленных участниками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 (при проведении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7) определение докладчика (содокладчика) по выносимым на публичные слушания или общественные обсуждения вопросам;</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9) обеспечение ведения протокола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lastRenderedPageBreak/>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11) подготовку заключения о результатах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p>
    <w:p w:rsidR="005C752F" w:rsidRPr="005C752F" w:rsidRDefault="005C752F" w:rsidP="005C752F">
      <w:pPr>
        <w:tabs>
          <w:tab w:val="left" w:pos="0"/>
        </w:tabs>
        <w:spacing w:after="0" w:line="240" w:lineRule="auto"/>
        <w:ind w:firstLine="284"/>
        <w:jc w:val="center"/>
        <w:rPr>
          <w:rFonts w:ascii="Times New Roman" w:eastAsia="Calibri" w:hAnsi="Times New Roman" w:cs="Times New Roman"/>
          <w:b/>
          <w:iCs/>
          <w:sz w:val="12"/>
          <w:szCs w:val="12"/>
        </w:rPr>
      </w:pPr>
      <w:r w:rsidRPr="005C752F">
        <w:rPr>
          <w:rFonts w:ascii="Times New Roman" w:eastAsia="Calibri" w:hAnsi="Times New Roman" w:cs="Times New Roman"/>
          <w:b/>
          <w:iCs/>
          <w:sz w:val="12"/>
          <w:szCs w:val="12"/>
        </w:rPr>
        <w:t>Глава 7. Проведение собрания или собраний участников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К участию в проведении собрания или собраний участников публичных слушаний (далее также – собрание) на добровольной основе могут быть приглашены:</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представители политических партий и иных общественных объединений, осуществляющих свою деятельность на территории городского поселения Суходол;</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руководители организаций, осуществляющих свою деятель</w:t>
      </w:r>
      <w:r>
        <w:rPr>
          <w:rFonts w:ascii="Times New Roman" w:eastAsia="Calibri" w:hAnsi="Times New Roman" w:cs="Times New Roman"/>
          <w:iCs/>
          <w:sz w:val="12"/>
          <w:szCs w:val="12"/>
        </w:rPr>
        <w:t xml:space="preserve">ность </w:t>
      </w:r>
      <w:r w:rsidRPr="005C752F">
        <w:rPr>
          <w:rFonts w:ascii="Times New Roman" w:eastAsia="Calibri" w:hAnsi="Times New Roman" w:cs="Times New Roman"/>
          <w:iCs/>
          <w:sz w:val="12"/>
          <w:szCs w:val="12"/>
        </w:rPr>
        <w:t>на территории городского поселения Суходол в сфере, соответствующей вопросам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Участники публичных слушаний, жители городского поселения Суходол и иные заинтересованные лица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жителей городского поселения Суходол и иных заинтересованных лиц в помещении, предназначенном для собрания, должно составлять не менее семидесяти процентов от общего количества мест в указанном помещении.</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Перед началом проведения собрания лицо, назначенное постановлением главы городского поселения Суходол о проведении публичных слушаний (далее также – председательствующий), обеспечивает проведение регистрации докладчиков, содокладчиков, и иных участников собрания, желающих выразить свое мнение по вопросам, выносимым  на публичные слушания, путем внесения сведений в протокол собрания участников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5. Председательствующий осуществляет:</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открытие и ведение собрания участников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контроль за порядком обсуждения вопросов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подписание протокола собрания участников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6. При открытии собрания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8.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9. Председательствующий вправе:</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вопросу;</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10. Основными докладчиками по вопросам публичных слушаний должны являться уполномоченные должностные лица администрации поселения и представители разработчика проекта, вынесенного на публичные слушания.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11. Содокладчиками на собрании могут быть определены депутаты Собрания представителей поселения, должностные лица администрации поселения, члены комиссии, руководители муниципальных предприятий и учреждений и, по согласованию, представители общественных объединений, граждане.</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 xml:space="preserve">12. Право выступления на собрании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городского </w:t>
      </w:r>
      <w:r w:rsidR="00F26D5A">
        <w:rPr>
          <w:rFonts w:ascii="Times New Roman" w:eastAsia="Calibri" w:hAnsi="Times New Roman" w:cs="Times New Roman"/>
          <w:iCs/>
          <w:sz w:val="12"/>
          <w:szCs w:val="12"/>
        </w:rPr>
        <w:t xml:space="preserve">поселения Суходол,  </w:t>
      </w:r>
      <w:r w:rsidRPr="005C752F">
        <w:rPr>
          <w:rFonts w:ascii="Times New Roman" w:eastAsia="Calibri" w:hAnsi="Times New Roman" w:cs="Times New Roman"/>
          <w:iCs/>
          <w:sz w:val="12"/>
          <w:szCs w:val="12"/>
        </w:rPr>
        <w:t>а также лицам, заранее уведомившим администрацию поселения о намерении выступить путем направления письма.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13. После каждого выступления любой из участников собрания имеет право задать вопросы докладчику (содокладчику).</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14. Все желающие выступить на собрании берут слово тол</w:t>
      </w:r>
      <w:r w:rsidR="00F26D5A">
        <w:rPr>
          <w:rFonts w:ascii="Times New Roman" w:eastAsia="Calibri" w:hAnsi="Times New Roman" w:cs="Times New Roman"/>
          <w:iCs/>
          <w:sz w:val="12"/>
          <w:szCs w:val="12"/>
        </w:rPr>
        <w:t xml:space="preserve">ько </w:t>
      </w:r>
      <w:r w:rsidRPr="005C752F">
        <w:rPr>
          <w:rFonts w:ascii="Times New Roman" w:eastAsia="Calibri" w:hAnsi="Times New Roman" w:cs="Times New Roman"/>
          <w:iCs/>
          <w:sz w:val="12"/>
          <w:szCs w:val="12"/>
        </w:rPr>
        <w:t>с разрешения председательствующего.</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15.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16.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 участников публичных слушаний.</w:t>
      </w:r>
    </w:p>
    <w:p w:rsidR="005C752F" w:rsidRPr="00F26D5A" w:rsidRDefault="005C752F" w:rsidP="00F26D5A">
      <w:pPr>
        <w:tabs>
          <w:tab w:val="left" w:pos="0"/>
        </w:tabs>
        <w:spacing w:after="0" w:line="240" w:lineRule="auto"/>
        <w:ind w:firstLine="284"/>
        <w:jc w:val="center"/>
        <w:rPr>
          <w:rFonts w:ascii="Times New Roman" w:eastAsia="Calibri" w:hAnsi="Times New Roman" w:cs="Times New Roman"/>
          <w:b/>
          <w:iCs/>
          <w:sz w:val="12"/>
          <w:szCs w:val="12"/>
        </w:rPr>
      </w:pPr>
      <w:r w:rsidRPr="00F26D5A">
        <w:rPr>
          <w:rFonts w:ascii="Times New Roman" w:eastAsia="Calibri" w:hAnsi="Times New Roman" w:cs="Times New Roman"/>
          <w:b/>
          <w:iCs/>
          <w:sz w:val="12"/>
          <w:szCs w:val="12"/>
        </w:rPr>
        <w:t>Глава 8. Протокол собрания участников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Протокол собрания участников публичных слушаний является письменным документом, предназначенным для фиксации выраженных                     в ходе собрания предложений и замечаний участников публичных слушаний, прошедших идентификацию в соответствии с пунктами 4 и 5 главы 3 настоящего порядка.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Ведение протокола собрания участников публичных слушаний осуществляется председательствующим в хронологической последовательности.</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В протоколе собрания участников публичных слушаний указываются: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дата и место его проведения, количество присутствующих, фамилия, имя, отчество председательствующего;</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позиции и мнения уча</w:t>
      </w:r>
      <w:r w:rsidR="00F26D5A">
        <w:rPr>
          <w:rFonts w:ascii="Times New Roman" w:eastAsia="Calibri" w:hAnsi="Times New Roman" w:cs="Times New Roman"/>
          <w:iCs/>
          <w:sz w:val="12"/>
          <w:szCs w:val="12"/>
        </w:rPr>
        <w:t xml:space="preserve">стников публичных слушаний </w:t>
      </w:r>
      <w:r w:rsidRPr="005C752F">
        <w:rPr>
          <w:rFonts w:ascii="Times New Roman" w:eastAsia="Calibri" w:hAnsi="Times New Roman" w:cs="Times New Roman"/>
          <w:iCs/>
          <w:sz w:val="12"/>
          <w:szCs w:val="12"/>
        </w:rPr>
        <w:t>по обсуждаемому на публичных слушаниях проекту, высказанные им</w:t>
      </w:r>
      <w:r w:rsidR="00F26D5A">
        <w:rPr>
          <w:rFonts w:ascii="Times New Roman" w:eastAsia="Calibri" w:hAnsi="Times New Roman" w:cs="Times New Roman"/>
          <w:iCs/>
          <w:sz w:val="12"/>
          <w:szCs w:val="12"/>
        </w:rPr>
        <w:t xml:space="preserve">и </w:t>
      </w:r>
      <w:r w:rsidRPr="005C752F">
        <w:rPr>
          <w:rFonts w:ascii="Times New Roman" w:eastAsia="Calibri" w:hAnsi="Times New Roman" w:cs="Times New Roman"/>
          <w:iCs/>
          <w:sz w:val="12"/>
          <w:szCs w:val="12"/>
        </w:rPr>
        <w:t>в ходе собрания.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Форма протокола собрания участников публичных слушаний приводится в приложении № 4 к настоящему порядку.</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С протоколом собрания участников публичных слушаний вправе ознакомиться все заинтересованные лица.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5. Каждая страница протокола собрания участников публичных слушаний пронумеровывается и заверяется подписью председательствующего.</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6. В случаях, предусмотренных постановлением главы городского поселения Суходол о проведении слушаний, могут быть проведены два и более собрания, при этом на каждом из собраний ведется отдельный протокол в соответствии с положениями настоящей главы.</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7. Предложения и замечани</w:t>
      </w:r>
      <w:r w:rsidR="00F26D5A">
        <w:rPr>
          <w:rFonts w:ascii="Times New Roman" w:eastAsia="Calibri" w:hAnsi="Times New Roman" w:cs="Times New Roman"/>
          <w:iCs/>
          <w:sz w:val="12"/>
          <w:szCs w:val="12"/>
        </w:rPr>
        <w:t xml:space="preserve">я по проекту, рассматриваемому </w:t>
      </w:r>
      <w:r w:rsidRPr="005C752F">
        <w:rPr>
          <w:rFonts w:ascii="Times New Roman" w:eastAsia="Calibri" w:hAnsi="Times New Roman" w:cs="Times New Roman"/>
          <w:iCs/>
          <w:sz w:val="12"/>
          <w:szCs w:val="12"/>
        </w:rPr>
        <w:t xml:space="preserve">на публичных слушаниях, включенные в протокол собрания, подлежат отражению в протоколе публичных слушаний.   </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8. Протокол собрания участников публичных слушаний</w:t>
      </w:r>
      <w:r w:rsidR="00F26D5A">
        <w:rPr>
          <w:rFonts w:ascii="Times New Roman" w:eastAsia="Calibri" w:hAnsi="Times New Roman" w:cs="Times New Roman"/>
          <w:iCs/>
          <w:sz w:val="12"/>
          <w:szCs w:val="12"/>
        </w:rPr>
        <w:t xml:space="preserve"> прилагается </w:t>
      </w:r>
      <w:r w:rsidRPr="005C752F">
        <w:rPr>
          <w:rFonts w:ascii="Times New Roman" w:eastAsia="Calibri" w:hAnsi="Times New Roman" w:cs="Times New Roman"/>
          <w:iCs/>
          <w:sz w:val="12"/>
          <w:szCs w:val="12"/>
        </w:rPr>
        <w:t>к протоколу публичных слушаний в качестве его неотъемлемой части.</w:t>
      </w:r>
    </w:p>
    <w:p w:rsid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9.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F26D5A" w:rsidRPr="005C752F" w:rsidRDefault="00F26D5A" w:rsidP="005C752F">
      <w:pPr>
        <w:tabs>
          <w:tab w:val="left" w:pos="0"/>
        </w:tabs>
        <w:spacing w:after="0" w:line="240" w:lineRule="auto"/>
        <w:ind w:firstLine="284"/>
        <w:jc w:val="both"/>
        <w:rPr>
          <w:rFonts w:ascii="Times New Roman" w:eastAsia="Calibri" w:hAnsi="Times New Roman" w:cs="Times New Roman"/>
          <w:iCs/>
          <w:sz w:val="12"/>
          <w:szCs w:val="12"/>
        </w:rPr>
      </w:pPr>
    </w:p>
    <w:p w:rsidR="005C752F" w:rsidRPr="00F26D5A" w:rsidRDefault="005C752F" w:rsidP="00F26D5A">
      <w:pPr>
        <w:tabs>
          <w:tab w:val="left" w:pos="0"/>
        </w:tabs>
        <w:spacing w:after="0" w:line="240" w:lineRule="auto"/>
        <w:ind w:firstLine="284"/>
        <w:jc w:val="center"/>
        <w:rPr>
          <w:rFonts w:ascii="Times New Roman" w:eastAsia="Calibri" w:hAnsi="Times New Roman" w:cs="Times New Roman"/>
          <w:b/>
          <w:iCs/>
          <w:sz w:val="12"/>
          <w:szCs w:val="12"/>
        </w:rPr>
      </w:pPr>
      <w:r w:rsidRPr="00F26D5A">
        <w:rPr>
          <w:rFonts w:ascii="Times New Roman" w:eastAsia="Calibri" w:hAnsi="Times New Roman" w:cs="Times New Roman"/>
          <w:b/>
          <w:iCs/>
          <w:sz w:val="12"/>
          <w:szCs w:val="12"/>
        </w:rPr>
        <w:t>Глава 9. Принятие, рассмотрение, обобщение поступаю</w:t>
      </w:r>
      <w:r w:rsidR="00F26D5A">
        <w:rPr>
          <w:rFonts w:ascii="Times New Roman" w:eastAsia="Calibri" w:hAnsi="Times New Roman" w:cs="Times New Roman"/>
          <w:b/>
          <w:iCs/>
          <w:sz w:val="12"/>
          <w:szCs w:val="12"/>
        </w:rPr>
        <w:t xml:space="preserve">щих </w:t>
      </w:r>
      <w:r w:rsidRPr="00F26D5A">
        <w:rPr>
          <w:rFonts w:ascii="Times New Roman" w:eastAsia="Calibri" w:hAnsi="Times New Roman" w:cs="Times New Roman"/>
          <w:b/>
          <w:iCs/>
          <w:sz w:val="12"/>
          <w:szCs w:val="12"/>
        </w:rPr>
        <w:t>от участников общественных обсуждений или публичных слушаний замечаний и предложений по вопросам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lastRenderedPageBreak/>
        <w:t>1. Администрация городского поселения Суходол 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Администрация городского поселения Суходол осуществляет принятие, рассмотрение, обобщение замечаний и предложений по вопросам общественных обсуждений или публичных слушаний, поступивших  от участников публичных слушаний, прошедших идентификацию в соответствии с пунктами 4 и 5 главы 3 настоящего порядка, в течение срока их подачи, указанного в постановлении главы городского поселения Суходол о проведении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городского поселения Суходол о проведении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Протокол общественных обсуждений или публичных слушаний должен содержать следующую информацию:</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дату оформления протокола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информацию об организаторе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информацию, содержащуюся в опубликованном постановлении главы городского поселения Суходол о начале общественных обсуждений или публичных слушаний, дата и источник его опубликования;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5.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6.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7.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городского поселения Суходол о проведении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8. Каждая страница протокола общественных обсуждений или публичных слушаний пронумеровывается и заверяется подписью лица, ответственного за ведение Протокола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9. Ведение Протокола общественных обсуждений или публичных слушаний является обязательным со дня открытия общественных обсуждений или публичных слушаний и прекращается за семь дней до окончания срока публичных слушаний.</w:t>
      </w:r>
    </w:p>
    <w:p w:rsid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10. Форма протокола общественных обсуждений или публичных слушаний приводится в приложении № 5 к настоящему порядку.</w:t>
      </w:r>
    </w:p>
    <w:p w:rsidR="00F26D5A" w:rsidRPr="005C752F" w:rsidRDefault="00F26D5A" w:rsidP="005C752F">
      <w:pPr>
        <w:tabs>
          <w:tab w:val="left" w:pos="0"/>
        </w:tabs>
        <w:spacing w:after="0" w:line="240" w:lineRule="auto"/>
        <w:ind w:firstLine="284"/>
        <w:jc w:val="both"/>
        <w:rPr>
          <w:rFonts w:ascii="Times New Roman" w:eastAsia="Calibri" w:hAnsi="Times New Roman" w:cs="Times New Roman"/>
          <w:iCs/>
          <w:sz w:val="12"/>
          <w:szCs w:val="12"/>
        </w:rPr>
      </w:pPr>
    </w:p>
    <w:p w:rsidR="005C752F" w:rsidRPr="00F26D5A" w:rsidRDefault="005C752F" w:rsidP="00F26D5A">
      <w:pPr>
        <w:tabs>
          <w:tab w:val="left" w:pos="0"/>
        </w:tabs>
        <w:spacing w:after="0" w:line="240" w:lineRule="auto"/>
        <w:ind w:firstLine="284"/>
        <w:jc w:val="center"/>
        <w:rPr>
          <w:rFonts w:ascii="Times New Roman" w:eastAsia="Calibri" w:hAnsi="Times New Roman" w:cs="Times New Roman"/>
          <w:b/>
          <w:iCs/>
          <w:sz w:val="12"/>
          <w:szCs w:val="12"/>
        </w:rPr>
      </w:pPr>
      <w:r w:rsidRPr="00F26D5A">
        <w:rPr>
          <w:rFonts w:ascii="Times New Roman" w:eastAsia="Calibri" w:hAnsi="Times New Roman" w:cs="Times New Roman"/>
          <w:b/>
          <w:iCs/>
          <w:sz w:val="12"/>
          <w:szCs w:val="12"/>
        </w:rPr>
        <w:t>Глава 10. Порядок подготовки и опубликования заключ</w:t>
      </w:r>
      <w:r w:rsidR="00F26D5A">
        <w:rPr>
          <w:rFonts w:ascii="Times New Roman" w:eastAsia="Calibri" w:hAnsi="Times New Roman" w:cs="Times New Roman"/>
          <w:b/>
          <w:iCs/>
          <w:sz w:val="12"/>
          <w:szCs w:val="12"/>
        </w:rPr>
        <w:t xml:space="preserve">ения </w:t>
      </w:r>
      <w:r w:rsidRPr="00F26D5A">
        <w:rPr>
          <w:rFonts w:ascii="Times New Roman" w:eastAsia="Calibri" w:hAnsi="Times New Roman" w:cs="Times New Roman"/>
          <w:b/>
          <w:iCs/>
          <w:sz w:val="12"/>
          <w:szCs w:val="12"/>
        </w:rPr>
        <w:t>о результатах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 xml:space="preserve">1. По итогам рассмотрения и </w:t>
      </w:r>
      <w:r w:rsidR="00F26D5A" w:rsidRPr="005C752F">
        <w:rPr>
          <w:rFonts w:ascii="Times New Roman" w:eastAsia="Calibri" w:hAnsi="Times New Roman" w:cs="Times New Roman"/>
          <w:iCs/>
          <w:sz w:val="12"/>
          <w:szCs w:val="12"/>
        </w:rPr>
        <w:t>обобщения,</w:t>
      </w:r>
      <w:r w:rsidRPr="005C752F">
        <w:rPr>
          <w:rFonts w:ascii="Times New Roman" w:eastAsia="Calibri" w:hAnsi="Times New Roman" w:cs="Times New Roman"/>
          <w:iCs/>
          <w:sz w:val="12"/>
          <w:szCs w:val="12"/>
        </w:rPr>
        <w:t xml:space="preserve"> поступающих от участников публичных слушаний замечаний и предложений по вопросам общественных обсуждений или публичных слушаний, на основании протокола общественных обсуждений или публичных слушаний администрация поселения подготавливает заключение о результатах общественных обсуждений или публичных слушаний.  </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Заключение о результатах общественных обсуждений или публичных слушаний должно содержать следующие сведения: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Форма заключения о результатах общественных обсуждений или публичных слушаний приводится в приложении № 6 к настоящему порядку.</w:t>
      </w:r>
    </w:p>
    <w:p w:rsid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Заключение о результатах общественных обсуждений или публичных слушаний подлежит подписанию и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администрацией городского поселения Суходол на официальном сайте Администрации муниципального района Сергиевский Самарской области в сети «Интернет» не позднее 10 дней со дня подписания.</w:t>
      </w:r>
    </w:p>
    <w:p w:rsidR="00F26D5A" w:rsidRPr="005C752F" w:rsidRDefault="00F26D5A" w:rsidP="005C752F">
      <w:pPr>
        <w:tabs>
          <w:tab w:val="left" w:pos="0"/>
        </w:tabs>
        <w:spacing w:after="0" w:line="240" w:lineRule="auto"/>
        <w:ind w:firstLine="284"/>
        <w:jc w:val="both"/>
        <w:rPr>
          <w:rFonts w:ascii="Times New Roman" w:eastAsia="Calibri" w:hAnsi="Times New Roman" w:cs="Times New Roman"/>
          <w:iCs/>
          <w:sz w:val="12"/>
          <w:szCs w:val="12"/>
        </w:rPr>
      </w:pPr>
    </w:p>
    <w:p w:rsidR="005C752F" w:rsidRPr="00F26D5A" w:rsidRDefault="005C752F" w:rsidP="00F26D5A">
      <w:pPr>
        <w:tabs>
          <w:tab w:val="left" w:pos="0"/>
        </w:tabs>
        <w:spacing w:after="0" w:line="240" w:lineRule="auto"/>
        <w:ind w:firstLine="284"/>
        <w:jc w:val="center"/>
        <w:rPr>
          <w:rFonts w:ascii="Times New Roman" w:eastAsia="Calibri" w:hAnsi="Times New Roman" w:cs="Times New Roman"/>
          <w:b/>
          <w:iCs/>
          <w:sz w:val="12"/>
          <w:szCs w:val="12"/>
        </w:rPr>
      </w:pPr>
      <w:r w:rsidRPr="00F26D5A">
        <w:rPr>
          <w:rFonts w:ascii="Times New Roman" w:eastAsia="Calibri" w:hAnsi="Times New Roman" w:cs="Times New Roman"/>
          <w:b/>
          <w:iCs/>
          <w:sz w:val="12"/>
          <w:szCs w:val="12"/>
        </w:rPr>
        <w:t>Глава 11. Учет результатов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Учет результатов общественных обсуждений или публичных слушаний, проводимых в соответствии с настоящим порядком, осуществляется администрацией городского поселения Суходол в соответствии с заключением о результатах общественных обсуждений или публичных слушаний путем:</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обеспечения доработки проекта, вынесенного на общественные обсуждения или публичные слушания;</w:t>
      </w:r>
    </w:p>
    <w:p w:rsid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подготовки рекомендаций в соответствии с пунктом 18 главы 14 настоящего порядка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F26D5A" w:rsidRPr="005C752F" w:rsidRDefault="00F26D5A" w:rsidP="005C752F">
      <w:pPr>
        <w:tabs>
          <w:tab w:val="left" w:pos="0"/>
        </w:tabs>
        <w:spacing w:after="0" w:line="240" w:lineRule="auto"/>
        <w:ind w:firstLine="284"/>
        <w:jc w:val="both"/>
        <w:rPr>
          <w:rFonts w:ascii="Times New Roman" w:eastAsia="Calibri" w:hAnsi="Times New Roman" w:cs="Times New Roman"/>
          <w:iCs/>
          <w:sz w:val="12"/>
          <w:szCs w:val="12"/>
        </w:rPr>
      </w:pPr>
    </w:p>
    <w:p w:rsidR="005C752F" w:rsidRPr="00F26D5A" w:rsidRDefault="005C752F" w:rsidP="00F26D5A">
      <w:pPr>
        <w:tabs>
          <w:tab w:val="left" w:pos="0"/>
        </w:tabs>
        <w:spacing w:after="0" w:line="240" w:lineRule="auto"/>
        <w:ind w:firstLine="284"/>
        <w:jc w:val="center"/>
        <w:rPr>
          <w:rFonts w:ascii="Times New Roman" w:eastAsia="Calibri" w:hAnsi="Times New Roman" w:cs="Times New Roman"/>
          <w:b/>
          <w:iCs/>
          <w:sz w:val="12"/>
          <w:szCs w:val="12"/>
        </w:rPr>
      </w:pPr>
      <w:r w:rsidRPr="00F26D5A">
        <w:rPr>
          <w:rFonts w:ascii="Times New Roman" w:eastAsia="Calibri" w:hAnsi="Times New Roman" w:cs="Times New Roman"/>
          <w:b/>
          <w:iCs/>
          <w:sz w:val="12"/>
          <w:szCs w:val="12"/>
        </w:rPr>
        <w:lastRenderedPageBreak/>
        <w:t>Глава 12. Особенности проведения общественных обсуждений или публичных слушаний по проекту генерального плана, внесению изменений в генеральный план</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 xml:space="preserve">1. Общественные обсуждения или публичные слушания по проекту генерального плана городского поселения Суходол, в том числе по </w:t>
      </w:r>
      <w:r w:rsidR="00F26D5A">
        <w:rPr>
          <w:rFonts w:ascii="Times New Roman" w:eastAsia="Calibri" w:hAnsi="Times New Roman" w:cs="Times New Roman"/>
          <w:iCs/>
          <w:sz w:val="12"/>
          <w:szCs w:val="12"/>
        </w:rPr>
        <w:t xml:space="preserve">внесению </w:t>
      </w:r>
      <w:r w:rsidRPr="005C752F">
        <w:rPr>
          <w:rFonts w:ascii="Times New Roman" w:eastAsia="Calibri" w:hAnsi="Times New Roman" w:cs="Times New Roman"/>
          <w:iCs/>
          <w:sz w:val="12"/>
          <w:szCs w:val="12"/>
        </w:rPr>
        <w:t>в него изменений проводятся в каждом населенном пункте поселения. В случае внесения изменений в генеральный план в отношении части территории городского поселения Суходол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городского поселения Суходол, в отношении которой осуществлялась подготовка указанных изменений.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Самарской области.</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Протокол общественных обсуждений или публичных слушаний и заключение о результатах общественных обсуждений или публичных слушаний являются обязательными приложениями к проекту генерального плана, направляемому главой городского поселения Суходол в Собрание представителей поселения.</w:t>
      </w:r>
    </w:p>
    <w:p w:rsid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F26D5A" w:rsidRPr="005C752F" w:rsidRDefault="00F26D5A" w:rsidP="005C752F">
      <w:pPr>
        <w:tabs>
          <w:tab w:val="left" w:pos="0"/>
        </w:tabs>
        <w:spacing w:after="0" w:line="240" w:lineRule="auto"/>
        <w:ind w:firstLine="284"/>
        <w:jc w:val="both"/>
        <w:rPr>
          <w:rFonts w:ascii="Times New Roman" w:eastAsia="Calibri" w:hAnsi="Times New Roman" w:cs="Times New Roman"/>
          <w:iCs/>
          <w:sz w:val="12"/>
          <w:szCs w:val="12"/>
        </w:rPr>
      </w:pPr>
    </w:p>
    <w:p w:rsidR="005C752F" w:rsidRPr="00F26D5A" w:rsidRDefault="005C752F" w:rsidP="00F26D5A">
      <w:pPr>
        <w:tabs>
          <w:tab w:val="left" w:pos="0"/>
        </w:tabs>
        <w:spacing w:after="0" w:line="240" w:lineRule="auto"/>
        <w:ind w:firstLine="284"/>
        <w:jc w:val="center"/>
        <w:rPr>
          <w:rFonts w:ascii="Times New Roman" w:eastAsia="Calibri" w:hAnsi="Times New Roman" w:cs="Times New Roman"/>
          <w:b/>
          <w:iCs/>
          <w:sz w:val="12"/>
          <w:szCs w:val="12"/>
        </w:rPr>
      </w:pPr>
      <w:r w:rsidRPr="00F26D5A">
        <w:rPr>
          <w:rFonts w:ascii="Times New Roman" w:eastAsia="Calibri" w:hAnsi="Times New Roman" w:cs="Times New Roman"/>
          <w:b/>
          <w:iCs/>
          <w:sz w:val="12"/>
          <w:szCs w:val="12"/>
        </w:rPr>
        <w:t>Глава 13. Особенности проведения общественных обсуждений или публичных слушаний по проекту правил, внесению изменений                            в правила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Глава городского п</w:t>
      </w:r>
      <w:r w:rsidR="00F26D5A">
        <w:rPr>
          <w:rFonts w:ascii="Times New Roman" w:eastAsia="Calibri" w:hAnsi="Times New Roman" w:cs="Times New Roman"/>
          <w:iCs/>
          <w:sz w:val="12"/>
          <w:szCs w:val="12"/>
        </w:rPr>
        <w:t xml:space="preserve">оселения Суходол при получении </w:t>
      </w:r>
      <w:r w:rsidRPr="005C752F">
        <w:rPr>
          <w:rFonts w:ascii="Times New Roman" w:eastAsia="Calibri" w:hAnsi="Times New Roman" w:cs="Times New Roman"/>
          <w:iCs/>
          <w:sz w:val="12"/>
          <w:szCs w:val="12"/>
        </w:rPr>
        <w:t>от администрации проекта правил, проекта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 xml:space="preserve">2. Проект правил, проект изменений в правила подлежат опубликованию в порядке, установленном Уставом городского поселения Суходол для официального опубликования муниципальных правовых актов, и размещается на официальном сайте Администрации муниципального района Сергиевский в сети «Интернет» после опубликования постановления главы городского поселения Суходол о проведении общественных обсуждений или публичных слушаний согласно пункта 1 главы 2 настоящего порядка.  </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Срок проведения общественных обсуждений или публичных слушаний исчисляется со дня опубликования проекта правил, проекта изменений в правила.</w:t>
      </w:r>
    </w:p>
    <w:p w:rsid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
    <w:p w:rsidR="00F26D5A" w:rsidRPr="005C752F" w:rsidRDefault="00F26D5A" w:rsidP="005C752F">
      <w:pPr>
        <w:tabs>
          <w:tab w:val="left" w:pos="0"/>
        </w:tabs>
        <w:spacing w:after="0" w:line="240" w:lineRule="auto"/>
        <w:ind w:firstLine="284"/>
        <w:jc w:val="both"/>
        <w:rPr>
          <w:rFonts w:ascii="Times New Roman" w:eastAsia="Calibri" w:hAnsi="Times New Roman" w:cs="Times New Roman"/>
          <w:iCs/>
          <w:sz w:val="12"/>
          <w:szCs w:val="12"/>
        </w:rPr>
      </w:pPr>
    </w:p>
    <w:p w:rsidR="005C752F" w:rsidRPr="00F26D5A" w:rsidRDefault="005C752F" w:rsidP="00F26D5A">
      <w:pPr>
        <w:tabs>
          <w:tab w:val="left" w:pos="0"/>
        </w:tabs>
        <w:spacing w:after="0" w:line="240" w:lineRule="auto"/>
        <w:ind w:firstLine="284"/>
        <w:jc w:val="center"/>
        <w:rPr>
          <w:rFonts w:ascii="Times New Roman" w:eastAsia="Calibri" w:hAnsi="Times New Roman" w:cs="Times New Roman"/>
          <w:b/>
          <w:iCs/>
          <w:sz w:val="12"/>
          <w:szCs w:val="12"/>
        </w:rPr>
      </w:pPr>
      <w:r w:rsidRPr="00F26D5A">
        <w:rPr>
          <w:rFonts w:ascii="Times New Roman" w:eastAsia="Calibri" w:hAnsi="Times New Roman" w:cs="Times New Roman"/>
          <w:b/>
          <w:iCs/>
          <w:sz w:val="12"/>
          <w:szCs w:val="12"/>
        </w:rPr>
        <w:t>Глава 14.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по проекту р</w:t>
      </w:r>
      <w:r w:rsidR="00F26D5A">
        <w:rPr>
          <w:rFonts w:ascii="Times New Roman" w:eastAsia="Calibri" w:hAnsi="Times New Roman" w:cs="Times New Roman"/>
          <w:iCs/>
          <w:sz w:val="12"/>
          <w:szCs w:val="12"/>
        </w:rPr>
        <w:t xml:space="preserve">ешения </w:t>
      </w:r>
      <w:r w:rsidRPr="005C752F">
        <w:rPr>
          <w:rFonts w:ascii="Times New Roman" w:eastAsia="Calibri" w:hAnsi="Times New Roman" w:cs="Times New Roman"/>
          <w:i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поселения на основании рекомендаций комиссии.</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3.1)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3.2) почтовый адрес, адрес электронной почты, номер телефона для связи с заявителем или представителем заявителя;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5) категория земель и вид разрешенного использования земельного участка;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6)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w:t>
      </w:r>
      <w:r w:rsidR="00F26D5A">
        <w:rPr>
          <w:rFonts w:ascii="Times New Roman" w:eastAsia="Calibri" w:hAnsi="Times New Roman" w:cs="Times New Roman"/>
          <w:iCs/>
          <w:sz w:val="12"/>
          <w:szCs w:val="12"/>
        </w:rPr>
        <w:t xml:space="preserve">тклонение </w:t>
      </w:r>
      <w:r w:rsidRPr="005C752F">
        <w:rPr>
          <w:rFonts w:ascii="Times New Roman" w:eastAsia="Calibri" w:hAnsi="Times New Roman" w:cs="Times New Roman"/>
          <w:iCs/>
          <w:sz w:val="12"/>
          <w:szCs w:val="12"/>
        </w:rPr>
        <w:t>от предельных параметров;</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7) испрашиваемый заявителем условно разрешенный вид использования, испрашиваемое заявителем отклонение от предельных параметров (установленный правилами предельный параметр 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8)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w:t>
      </w:r>
      <w:r w:rsidR="00F26D5A">
        <w:rPr>
          <w:rFonts w:ascii="Times New Roman" w:eastAsia="Calibri" w:hAnsi="Times New Roman" w:cs="Times New Roman"/>
          <w:iCs/>
          <w:sz w:val="12"/>
          <w:szCs w:val="12"/>
        </w:rPr>
        <w:t xml:space="preserve">труировать, а также сведения </w:t>
      </w:r>
      <w:r w:rsidRPr="005C752F">
        <w:rPr>
          <w:rFonts w:ascii="Times New Roman" w:eastAsia="Calibri" w:hAnsi="Times New Roman" w:cs="Times New Roman"/>
          <w:iCs/>
          <w:sz w:val="12"/>
          <w:szCs w:val="12"/>
        </w:rPr>
        <w:t>о воздействии указанной деятельности и объектов на окружа</w:t>
      </w:r>
      <w:r w:rsidR="00F26D5A">
        <w:rPr>
          <w:rFonts w:ascii="Times New Roman" w:eastAsia="Calibri" w:hAnsi="Times New Roman" w:cs="Times New Roman"/>
          <w:iCs/>
          <w:sz w:val="12"/>
          <w:szCs w:val="12"/>
        </w:rPr>
        <w:t xml:space="preserve">ющую среду, </w:t>
      </w:r>
      <w:r w:rsidRPr="005C752F">
        <w:rPr>
          <w:rFonts w:ascii="Times New Roman" w:eastAsia="Calibri" w:hAnsi="Times New Roman" w:cs="Times New Roman"/>
          <w:iCs/>
          <w:sz w:val="12"/>
          <w:szCs w:val="12"/>
        </w:rPr>
        <w:t>о соответствии санитарно-эпидемиологическим требованиям, требованиям технических регламентов;</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9) обоснование необходимости предоставления разрешени</w:t>
      </w:r>
      <w:r w:rsidR="00F26D5A">
        <w:rPr>
          <w:rFonts w:ascii="Times New Roman" w:eastAsia="Calibri" w:hAnsi="Times New Roman" w:cs="Times New Roman"/>
          <w:iCs/>
          <w:sz w:val="12"/>
          <w:szCs w:val="12"/>
        </w:rPr>
        <w:t xml:space="preserve">я </w:t>
      </w:r>
      <w:r w:rsidRPr="005C752F">
        <w:rPr>
          <w:rFonts w:ascii="Times New Roman" w:eastAsia="Calibri" w:hAnsi="Times New Roman" w:cs="Times New Roman"/>
          <w:iCs/>
          <w:sz w:val="12"/>
          <w:szCs w:val="12"/>
        </w:rPr>
        <w:t>на отклонение от предельных параметров, в том числе описание характеристик земельного участка, неблагоприятных для застройки;</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10) подтверждение соответствия испрашиваемых отклонений требованиям технических регламентов;</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11)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lastRenderedPageBreak/>
        <w:t>В случае если земельный участок и (или) расположенный на нем объект капитального строительства, в отношении которых испрашивается разрешение на отклонение от предельных параметров или разрешение на условно разрешенный вид использования, находятся в долевой собственности, то заявление должно быть подписано всеми участниками долевой собственности.</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К заявлению, предусмотренному пунктом 2 настоящей главы, должны прилагаться следующие документы:</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копии документов, удостоверяющих личность заявителя – физического лица;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с предъявлением оригинала указанных документов при приеме заявления, либо нотариально удостоверенных копий указанных документов;</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документы, удостоверяющие личность и полномочия представителя физического или юридического лица, если с заявлением обращается представитель заявителя: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для представителя физического лица – нотариально заверенная доверенность.</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К заявлению о предоставлении разрешения на условно разрешенный вид использования должны также прилагаться следующие документы:</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выписка из Единого государственного реестра не</w:t>
      </w:r>
      <w:r w:rsidR="00F26D5A">
        <w:rPr>
          <w:rFonts w:ascii="Times New Roman" w:eastAsia="Calibri" w:hAnsi="Times New Roman" w:cs="Times New Roman"/>
          <w:iCs/>
          <w:sz w:val="12"/>
          <w:szCs w:val="12"/>
        </w:rPr>
        <w:t xml:space="preserve">движимости </w:t>
      </w:r>
      <w:r w:rsidRPr="005C752F">
        <w:rPr>
          <w:rFonts w:ascii="Times New Roman" w:eastAsia="Calibri" w:hAnsi="Times New Roman" w:cs="Times New Roman"/>
          <w:iCs/>
          <w:sz w:val="12"/>
          <w:szCs w:val="12"/>
        </w:rPr>
        <w:t>на земельный участок, в отношении которого испрашивает</w:t>
      </w:r>
      <w:r w:rsidR="00F26D5A">
        <w:rPr>
          <w:rFonts w:ascii="Times New Roman" w:eastAsia="Calibri" w:hAnsi="Times New Roman" w:cs="Times New Roman"/>
          <w:iCs/>
          <w:sz w:val="12"/>
          <w:szCs w:val="12"/>
        </w:rPr>
        <w:t>ся разрешение</w:t>
      </w:r>
      <w:r w:rsidRPr="005C752F">
        <w:rPr>
          <w:rFonts w:ascii="Times New Roman" w:eastAsia="Calibri" w:hAnsi="Times New Roman" w:cs="Times New Roman"/>
          <w:iCs/>
          <w:sz w:val="12"/>
          <w:szCs w:val="12"/>
        </w:rPr>
        <w:t xml:space="preserve"> на условно разрешенный вид использования;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выписка из Единого государственного реестра недви</w:t>
      </w:r>
      <w:r w:rsidR="00F26D5A">
        <w:rPr>
          <w:rFonts w:ascii="Times New Roman" w:eastAsia="Calibri" w:hAnsi="Times New Roman" w:cs="Times New Roman"/>
          <w:iCs/>
          <w:sz w:val="12"/>
          <w:szCs w:val="12"/>
        </w:rPr>
        <w:t xml:space="preserve">жимости </w:t>
      </w:r>
      <w:r w:rsidRPr="005C752F">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условно разрешенный вид использования;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документы, подтверждающие обстоятельства, указанные в подпункте 8 пункта 2 настоящей главы (в свободной форме);</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схема планировочной организации земельного участка (в масштабе 1:500), фиксирующая: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границы земельного участка;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5. К заявлению о предоставлении разрешения на отклонение предельных параметров должны также прилагаться следующие документы:</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выписка из Единого государственного реестра недвижимост</w:t>
      </w:r>
      <w:r w:rsidR="00F26D5A">
        <w:rPr>
          <w:rFonts w:ascii="Times New Roman" w:eastAsia="Calibri" w:hAnsi="Times New Roman" w:cs="Times New Roman"/>
          <w:iCs/>
          <w:sz w:val="12"/>
          <w:szCs w:val="12"/>
        </w:rPr>
        <w:t xml:space="preserve">и  </w:t>
      </w:r>
      <w:r w:rsidRPr="005C752F">
        <w:rPr>
          <w:rFonts w:ascii="Times New Roman" w:eastAsia="Calibri" w:hAnsi="Times New Roman" w:cs="Times New Roman"/>
          <w:iCs/>
          <w:sz w:val="12"/>
          <w:szCs w:val="12"/>
        </w:rPr>
        <w:t>на земельный участок, в отношении которого испрашив</w:t>
      </w:r>
      <w:r w:rsidR="00F26D5A">
        <w:rPr>
          <w:rFonts w:ascii="Times New Roman" w:eastAsia="Calibri" w:hAnsi="Times New Roman" w:cs="Times New Roman"/>
          <w:iCs/>
          <w:sz w:val="12"/>
          <w:szCs w:val="12"/>
        </w:rPr>
        <w:t xml:space="preserve">ается разрешение </w:t>
      </w:r>
      <w:r w:rsidRPr="005C752F">
        <w:rPr>
          <w:rFonts w:ascii="Times New Roman" w:eastAsia="Calibri" w:hAnsi="Times New Roman" w:cs="Times New Roman"/>
          <w:iCs/>
          <w:sz w:val="12"/>
          <w:szCs w:val="12"/>
        </w:rPr>
        <w:t>на отклонение от предельных параметров разрешенного строительства;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выписка из Единого государственного реестра недви</w:t>
      </w:r>
      <w:r w:rsidR="00F26D5A">
        <w:rPr>
          <w:rFonts w:ascii="Times New Roman" w:eastAsia="Calibri" w:hAnsi="Times New Roman" w:cs="Times New Roman"/>
          <w:iCs/>
          <w:sz w:val="12"/>
          <w:szCs w:val="12"/>
        </w:rPr>
        <w:t>жимости</w:t>
      </w:r>
      <w:r w:rsidRPr="005C752F">
        <w:rPr>
          <w:rFonts w:ascii="Times New Roman" w:eastAsia="Calibri" w:hAnsi="Times New Roman" w:cs="Times New Roman"/>
          <w:iCs/>
          <w:sz w:val="12"/>
          <w:szCs w:val="12"/>
        </w:rPr>
        <w:t xml:space="preserve"> 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документы, подтверждающие обстоятельства, указанные в подпункте 9 пункта 2 настоящей главы.</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В случае,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документы, подтверждающие соблюдение требований технических регламентов:</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4.1) в случае если разрешен</w:t>
      </w:r>
      <w:r w:rsidR="00F26D5A">
        <w:rPr>
          <w:rFonts w:ascii="Times New Roman" w:eastAsia="Calibri" w:hAnsi="Times New Roman" w:cs="Times New Roman"/>
          <w:iCs/>
          <w:sz w:val="12"/>
          <w:szCs w:val="12"/>
        </w:rPr>
        <w:t xml:space="preserve">ие испрашивается на отклонение </w:t>
      </w:r>
      <w:r w:rsidRPr="005C752F">
        <w:rPr>
          <w:rFonts w:ascii="Times New Roman" w:eastAsia="Calibri" w:hAnsi="Times New Roman" w:cs="Times New Roman"/>
          <w:iCs/>
          <w:sz w:val="12"/>
          <w:szCs w:val="12"/>
        </w:rPr>
        <w:t xml:space="preserve">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F26D5A" w:rsidRPr="005C752F">
        <w:rPr>
          <w:rFonts w:ascii="Times New Roman" w:eastAsia="Calibri" w:hAnsi="Times New Roman" w:cs="Times New Roman"/>
          <w:iCs/>
          <w:sz w:val="12"/>
          <w:szCs w:val="12"/>
        </w:rPr>
        <w:t>и (</w:t>
      </w:r>
      <w:r w:rsidRPr="005C752F">
        <w:rPr>
          <w:rFonts w:ascii="Times New Roman" w:eastAsia="Calibri" w:hAnsi="Times New Roman" w:cs="Times New Roman"/>
          <w:iCs/>
          <w:sz w:val="12"/>
          <w:szCs w:val="12"/>
        </w:rPr>
        <w:t>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соответствии Федеральному закону от 22.07.2008 №123-ФЗ «Технический регламент о требованиях пожарной безопасности»);</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4.2) заключение специализированной организации о соответствии испрашиваемого отклонения требованиям технических регламентов –                       в случае, если разрешение испрашивается на отклонение от других параметров. Представление указанного заключения не является обязательным;</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5) схему планировочной организации земельного участка (в масштабе 1:500), фиксирующую:</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границы земельного участка;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6. Заявление и документы, предусмотренные пунктами 2-5 настоящей главы, подаются заявителем или его представителем в комиссию лично либо направляется по почте заказным письмом с уведомлением о вруче</w:t>
      </w:r>
      <w:r w:rsidR="00F26D5A">
        <w:rPr>
          <w:rFonts w:ascii="Times New Roman" w:eastAsia="Calibri" w:hAnsi="Times New Roman" w:cs="Times New Roman"/>
          <w:iCs/>
          <w:sz w:val="12"/>
          <w:szCs w:val="12"/>
        </w:rPr>
        <w:t>нии.</w:t>
      </w:r>
      <w:r w:rsidRPr="005C752F">
        <w:rPr>
          <w:rFonts w:ascii="Times New Roman" w:eastAsia="Calibri" w:hAnsi="Times New Roman" w:cs="Times New Roman"/>
          <w:iCs/>
          <w:sz w:val="12"/>
          <w:szCs w:val="12"/>
        </w:rPr>
        <w:t xml:space="preserve"> В последнем случае днем поступления заявления считается день вручения заказного письма. Прием и регистрация заявления и документов осуществляются уполномоченным должностным лицом администрации городского поселения Суходол.</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 xml:space="preserve">7. Документы, указанные в подпунктах 2, 3 пункта 3, подпунктах 1, 2 пункта 4 и подпунктах 1, 2 пункта 5 настоящей главы, могут быть запрошены администрацией городского поселения Суходол в порядке межведомственного взаимодействия, если заявитель не представил такие документы и информацию самостоятельно.  </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8. Основаниями для отказа в приеме документов, необходимых для предоставления разрешения на условно разрешенный вид испол</w:t>
      </w:r>
      <w:r w:rsidR="00F26D5A">
        <w:rPr>
          <w:rFonts w:ascii="Times New Roman" w:eastAsia="Calibri" w:hAnsi="Times New Roman" w:cs="Times New Roman"/>
          <w:iCs/>
          <w:sz w:val="12"/>
          <w:szCs w:val="12"/>
        </w:rPr>
        <w:t xml:space="preserve">ьзования, </w:t>
      </w:r>
      <w:r w:rsidRPr="005C752F">
        <w:rPr>
          <w:rFonts w:ascii="Times New Roman" w:eastAsia="Calibri" w:hAnsi="Times New Roman" w:cs="Times New Roman"/>
          <w:iCs/>
          <w:sz w:val="12"/>
          <w:szCs w:val="12"/>
        </w:rPr>
        <w:t>на отклонение от предельных параметров, являются: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обращение в орган местного самоуправления, неупол</w:t>
      </w:r>
      <w:r w:rsidR="00F26D5A">
        <w:rPr>
          <w:rFonts w:ascii="Times New Roman" w:eastAsia="Calibri" w:hAnsi="Times New Roman" w:cs="Times New Roman"/>
          <w:iCs/>
          <w:sz w:val="12"/>
          <w:szCs w:val="12"/>
        </w:rPr>
        <w:t xml:space="preserve">номоченный </w:t>
      </w:r>
      <w:r w:rsidRPr="005C752F">
        <w:rPr>
          <w:rFonts w:ascii="Times New Roman" w:eastAsia="Calibri" w:hAnsi="Times New Roman" w:cs="Times New Roman"/>
          <w:iCs/>
          <w:sz w:val="12"/>
          <w:szCs w:val="12"/>
        </w:rPr>
        <w:t>на выдачу разрешений на условно разрешенный вид использования</w:t>
      </w:r>
      <w:r w:rsidR="00F26D5A">
        <w:rPr>
          <w:rFonts w:ascii="Times New Roman" w:eastAsia="Calibri" w:hAnsi="Times New Roman" w:cs="Times New Roman"/>
          <w:iCs/>
          <w:sz w:val="12"/>
          <w:szCs w:val="12"/>
        </w:rPr>
        <w:t xml:space="preserve">, </w:t>
      </w:r>
      <w:r w:rsidRPr="005C752F">
        <w:rPr>
          <w:rFonts w:ascii="Times New Roman" w:eastAsia="Calibri" w:hAnsi="Times New Roman" w:cs="Times New Roman"/>
          <w:iCs/>
          <w:sz w:val="12"/>
          <w:szCs w:val="12"/>
        </w:rPr>
        <w:t>на отклонение от предельных параметров разрешенного строительства;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текст заявления не поддается прочтению;</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отсутствие в заявлении сведений о заявителе, подписи заявителя, контактных телефонов, почтового адреса;</w:t>
      </w:r>
    </w:p>
    <w:p w:rsidR="00F26D5A" w:rsidRDefault="005C752F" w:rsidP="00F26D5A">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5) заявление по</w:t>
      </w:r>
      <w:r w:rsidR="00F26D5A">
        <w:rPr>
          <w:rFonts w:ascii="Times New Roman" w:eastAsia="Calibri" w:hAnsi="Times New Roman" w:cs="Times New Roman"/>
          <w:iCs/>
          <w:sz w:val="12"/>
          <w:szCs w:val="12"/>
        </w:rPr>
        <w:t xml:space="preserve">дписано неуполномоченным лицом. </w:t>
      </w:r>
    </w:p>
    <w:p w:rsidR="005C752F" w:rsidRPr="005C752F" w:rsidRDefault="005C752F" w:rsidP="00F26D5A">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9. В случае, если основания для отказа в приеме документов, установленные пунктом 6 настоящей главы отсутствуют, комисс</w:t>
      </w:r>
      <w:r w:rsidR="00F26D5A">
        <w:rPr>
          <w:rFonts w:ascii="Times New Roman" w:eastAsia="Calibri" w:hAnsi="Times New Roman" w:cs="Times New Roman"/>
          <w:iCs/>
          <w:sz w:val="12"/>
          <w:szCs w:val="12"/>
        </w:rPr>
        <w:t xml:space="preserve">ия </w:t>
      </w:r>
      <w:r w:rsidRPr="005C752F">
        <w:rPr>
          <w:rFonts w:ascii="Times New Roman" w:eastAsia="Calibri" w:hAnsi="Times New Roman" w:cs="Times New Roman"/>
          <w:iCs/>
          <w:sz w:val="12"/>
          <w:szCs w:val="12"/>
        </w:rPr>
        <w:t>рассматривает представленные заявителем документы и в срок не позднее десяти дней со дня поступления заявления подготавливает заключение, содержащее одну из следующих рекомендаций: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lastRenderedPageBreak/>
        <w:t>1) о проведении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о невозможности проведения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10.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условно разрешенный вид использования может быть принято только при наличии одного или нескольких из следующих условий: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отсутствие указания в заявлении о предоставлении разре</w:t>
      </w:r>
      <w:r w:rsidR="00F26D5A">
        <w:rPr>
          <w:rFonts w:ascii="Times New Roman" w:eastAsia="Calibri" w:hAnsi="Times New Roman" w:cs="Times New Roman"/>
          <w:iCs/>
          <w:sz w:val="12"/>
          <w:szCs w:val="12"/>
        </w:rPr>
        <w:t xml:space="preserve">шения </w:t>
      </w:r>
      <w:r w:rsidRPr="005C752F">
        <w:rPr>
          <w:rFonts w:ascii="Times New Roman" w:eastAsia="Calibri" w:hAnsi="Times New Roman" w:cs="Times New Roman"/>
          <w:iCs/>
          <w:sz w:val="12"/>
          <w:szCs w:val="12"/>
        </w:rPr>
        <w:t>на условно разрешенный вид использования земельного участка конкретного условно разрешенного вида, разрешение на который испрашивается;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испрашиваемый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неуказание или неполное указание в заявлении сведени</w:t>
      </w:r>
      <w:r w:rsidR="00F26D5A">
        <w:rPr>
          <w:rFonts w:ascii="Times New Roman" w:eastAsia="Calibri" w:hAnsi="Times New Roman" w:cs="Times New Roman"/>
          <w:iCs/>
          <w:sz w:val="12"/>
          <w:szCs w:val="12"/>
        </w:rPr>
        <w:t xml:space="preserve">й, указанных </w:t>
      </w:r>
      <w:r w:rsidRPr="005C752F">
        <w:rPr>
          <w:rFonts w:ascii="Times New Roman" w:eastAsia="Calibri" w:hAnsi="Times New Roman" w:cs="Times New Roman"/>
          <w:iCs/>
          <w:sz w:val="12"/>
          <w:szCs w:val="12"/>
        </w:rPr>
        <w:t>в пункте 2 настоящей главы;</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4) непредставление документов, указанных в пунктах 4, 5 настоящей главы;</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5)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6)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w:t>
      </w:r>
      <w:r w:rsidR="00F26D5A">
        <w:rPr>
          <w:rFonts w:ascii="Times New Roman" w:eastAsia="Calibri" w:hAnsi="Times New Roman" w:cs="Times New Roman"/>
          <w:iCs/>
          <w:sz w:val="12"/>
          <w:szCs w:val="12"/>
        </w:rPr>
        <w:t xml:space="preserve">знаков самовольной постройки </w:t>
      </w:r>
      <w:r w:rsidRPr="005C752F">
        <w:rPr>
          <w:rFonts w:ascii="Times New Roman" w:eastAsia="Calibri" w:hAnsi="Times New Roman" w:cs="Times New Roman"/>
          <w:iCs/>
          <w:sz w:val="12"/>
          <w:szCs w:val="12"/>
        </w:rPr>
        <w:t xml:space="preserve"> не усматривается либо вступило в законную силу решение суда о</w:t>
      </w:r>
      <w:r w:rsidR="00F26D5A">
        <w:rPr>
          <w:rFonts w:ascii="Times New Roman" w:eastAsia="Calibri" w:hAnsi="Times New Roman" w:cs="Times New Roman"/>
          <w:iCs/>
          <w:sz w:val="12"/>
          <w:szCs w:val="12"/>
        </w:rPr>
        <w:t xml:space="preserve">б отказе </w:t>
      </w:r>
      <w:r w:rsidRPr="005C752F">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11.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отклонение от предельных параметров может быть принято только при наличии одного или нескольких из следующих условий: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или требованиям иных технических регламентов;</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2) отсутствие указания в заявлении о предоставлении разр</w:t>
      </w:r>
      <w:r w:rsidR="00F26D5A">
        <w:rPr>
          <w:rFonts w:ascii="Times New Roman" w:eastAsia="Calibri" w:hAnsi="Times New Roman" w:cs="Times New Roman"/>
          <w:iCs/>
          <w:sz w:val="12"/>
          <w:szCs w:val="12"/>
        </w:rPr>
        <w:t xml:space="preserve">ешения </w:t>
      </w:r>
      <w:r w:rsidRPr="005C752F">
        <w:rPr>
          <w:rFonts w:ascii="Times New Roman" w:eastAsia="Calibri" w:hAnsi="Times New Roman" w:cs="Times New Roman"/>
          <w:iCs/>
          <w:sz w:val="12"/>
          <w:szCs w:val="12"/>
        </w:rPr>
        <w:t>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3) неуказание или неполное указание в заявлении сведений</w:t>
      </w:r>
      <w:r w:rsidR="00F26D5A">
        <w:rPr>
          <w:rFonts w:ascii="Times New Roman" w:eastAsia="Calibri" w:hAnsi="Times New Roman" w:cs="Times New Roman"/>
          <w:iCs/>
          <w:sz w:val="12"/>
          <w:szCs w:val="12"/>
        </w:rPr>
        <w:t>, указанных</w:t>
      </w:r>
      <w:r w:rsidRPr="005C752F">
        <w:rPr>
          <w:rFonts w:ascii="Times New Roman" w:eastAsia="Calibri" w:hAnsi="Times New Roman" w:cs="Times New Roman"/>
          <w:iCs/>
          <w:sz w:val="12"/>
          <w:szCs w:val="12"/>
        </w:rPr>
        <w:t xml:space="preserve"> в пункте 2 настоящей главы;</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6) непредставление документов, указанных в пунктах 3 и 5 настоящей  главы (за исключением документов, предусмотренных подпунктами 3 и 4.2 пункта 5 настоящей главы);</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8)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F26D5A">
        <w:rPr>
          <w:rFonts w:ascii="Times New Roman" w:eastAsia="Calibri" w:hAnsi="Times New Roman" w:cs="Times New Roman"/>
          <w:iCs/>
          <w:sz w:val="12"/>
          <w:szCs w:val="12"/>
        </w:rPr>
        <w:t xml:space="preserve">и </w:t>
      </w:r>
      <w:r w:rsidRPr="005C752F">
        <w:rPr>
          <w:rFonts w:ascii="Times New Roman" w:eastAsia="Calibri" w:hAnsi="Times New Roman" w:cs="Times New Roman"/>
          <w:iCs/>
          <w:sz w:val="12"/>
          <w:szCs w:val="12"/>
        </w:rPr>
        <w:t>не усматривается либо вступило в законную силу решение суда о</w:t>
      </w:r>
      <w:r w:rsidR="00F26D5A">
        <w:rPr>
          <w:rFonts w:ascii="Times New Roman" w:eastAsia="Calibri" w:hAnsi="Times New Roman" w:cs="Times New Roman"/>
          <w:iCs/>
          <w:sz w:val="12"/>
          <w:szCs w:val="12"/>
        </w:rPr>
        <w:t xml:space="preserve">б отказе </w:t>
      </w:r>
      <w:r w:rsidRPr="005C752F">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12. Глава городского поселения Суходол не позднее семи дней со дня получения заключения комиссии, предусмотренного пунктом 10 настоящей главы, принимает постановление главы городского поселения Суходол о проведении общественных обсуждений или публичных слу</w:t>
      </w:r>
      <w:r w:rsidR="00F26D5A">
        <w:rPr>
          <w:rFonts w:ascii="Times New Roman" w:eastAsia="Calibri" w:hAnsi="Times New Roman" w:cs="Times New Roman"/>
          <w:iCs/>
          <w:sz w:val="12"/>
          <w:szCs w:val="12"/>
        </w:rPr>
        <w:t>шаний или</w:t>
      </w:r>
      <w:r w:rsidRPr="005C752F">
        <w:rPr>
          <w:rFonts w:ascii="Times New Roman" w:eastAsia="Calibri" w:hAnsi="Times New Roman" w:cs="Times New Roman"/>
          <w:iCs/>
          <w:sz w:val="12"/>
          <w:szCs w:val="12"/>
        </w:rPr>
        <w:t xml:space="preserve"> о невозможности проведения публичных слушаний. Копия постановления главы городского поселения Суходол направляется заявителю не позднее пяти дней со дня издания.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13. После подготовки комиссией заключения, содержащего рекомендации о проведении общественных обсуждений или публичных слушаний, администрация городского поселения Суходол подготавливает предварительную смету расходов на организацию проведения общественных обсуждений или публичных слушаний. Указанная смета утверждается главой городского поселения Суходол или уполномоченным им лицом.</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14. После утверждения предварительной сметы расходов заявитель должен перечислить утвержденную сметой денежную сумму на счет администрации городского поселения Суходол.</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15. После издания постановления главы городского поселения Суходол о проведении общественных обсуждений или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w:t>
      </w:r>
      <w:r w:rsidR="00F26D5A">
        <w:rPr>
          <w:rFonts w:ascii="Times New Roman" w:eastAsia="Calibri" w:hAnsi="Times New Roman" w:cs="Times New Roman"/>
          <w:iCs/>
          <w:sz w:val="12"/>
          <w:szCs w:val="12"/>
        </w:rPr>
        <w:t xml:space="preserve">ния </w:t>
      </w:r>
      <w:r w:rsidRPr="005C752F">
        <w:rPr>
          <w:rFonts w:ascii="Times New Roman" w:eastAsia="Calibri" w:hAnsi="Times New Roman" w:cs="Times New Roman"/>
          <w:iCs/>
          <w:sz w:val="12"/>
          <w:szCs w:val="12"/>
        </w:rPr>
        <w:t xml:space="preserve">о предоставлении разрешения на </w:t>
      </w:r>
      <w:r w:rsidR="00F26D5A" w:rsidRPr="005C752F">
        <w:rPr>
          <w:rFonts w:ascii="Times New Roman" w:eastAsia="Calibri" w:hAnsi="Times New Roman" w:cs="Times New Roman"/>
          <w:iCs/>
          <w:sz w:val="12"/>
          <w:szCs w:val="12"/>
        </w:rPr>
        <w:t>отклонение,</w:t>
      </w:r>
      <w:r w:rsidRPr="005C752F">
        <w:rPr>
          <w:rFonts w:ascii="Times New Roman" w:eastAsia="Calibri" w:hAnsi="Times New Roman" w:cs="Times New Roman"/>
          <w:iCs/>
          <w:sz w:val="12"/>
          <w:szCs w:val="12"/>
        </w:rPr>
        <w:t xml:space="preserve"> от предельных параметров уполномоченное должностное лицо администрации направля</w:t>
      </w:r>
      <w:r w:rsidR="00F26D5A">
        <w:rPr>
          <w:rFonts w:ascii="Times New Roman" w:eastAsia="Calibri" w:hAnsi="Times New Roman" w:cs="Times New Roman"/>
          <w:iCs/>
          <w:sz w:val="12"/>
          <w:szCs w:val="12"/>
        </w:rPr>
        <w:t xml:space="preserve">ет сообщения </w:t>
      </w:r>
      <w:r w:rsidRPr="005C752F">
        <w:rPr>
          <w:rFonts w:ascii="Times New Roman" w:eastAsia="Calibri" w:hAnsi="Times New Roman" w:cs="Times New Roman"/>
          <w:iCs/>
          <w:sz w:val="12"/>
          <w:szCs w:val="12"/>
        </w:rPr>
        <w:t>о проведении общественных обсуждений или публичных слушаний:</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правообладателям земельных участков, имеющих общи</w:t>
      </w:r>
      <w:r w:rsidR="00F26D5A">
        <w:rPr>
          <w:rFonts w:ascii="Times New Roman" w:eastAsia="Calibri" w:hAnsi="Times New Roman" w:cs="Times New Roman"/>
          <w:iCs/>
          <w:sz w:val="12"/>
          <w:szCs w:val="12"/>
        </w:rPr>
        <w:t xml:space="preserve">е границы </w:t>
      </w:r>
      <w:r w:rsidRPr="005C752F">
        <w:rPr>
          <w:rFonts w:ascii="Times New Roman" w:eastAsia="Calibri" w:hAnsi="Times New Roman" w:cs="Times New Roman"/>
          <w:iCs/>
          <w:sz w:val="12"/>
          <w:szCs w:val="12"/>
        </w:rPr>
        <w:t>с земельным участком, применительно к которому запрашивается данное разрешение;</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lastRenderedPageBreak/>
        <w:t>16. В случае если испрашиваемый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C752F" w:rsidRP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5C752F" w:rsidRDefault="005C752F" w:rsidP="005C752F">
      <w:pPr>
        <w:tabs>
          <w:tab w:val="left" w:pos="0"/>
        </w:tabs>
        <w:spacing w:after="0" w:line="240" w:lineRule="auto"/>
        <w:ind w:firstLine="284"/>
        <w:jc w:val="both"/>
        <w:rPr>
          <w:rFonts w:ascii="Times New Roman" w:eastAsia="Calibri" w:hAnsi="Times New Roman" w:cs="Times New Roman"/>
          <w:iCs/>
          <w:sz w:val="12"/>
          <w:szCs w:val="12"/>
        </w:rPr>
      </w:pPr>
      <w:r w:rsidRPr="005C752F">
        <w:rPr>
          <w:rFonts w:ascii="Times New Roman" w:eastAsia="Calibri" w:hAnsi="Times New Roman" w:cs="Times New Roman"/>
          <w:iCs/>
          <w:sz w:val="12"/>
          <w:szCs w:val="12"/>
        </w:rPr>
        <w:t>17.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городского поселения Суходол.</w:t>
      </w: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Приложение № 1</w:t>
      </w: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к Порядку организации и проведения общественных</w:t>
      </w: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обсуждений или публичных слушаний по вопросам</w:t>
      </w: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 xml:space="preserve"> градостроительной деятельности на территории</w:t>
      </w: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городского посе</w:t>
      </w:r>
      <w:r>
        <w:rPr>
          <w:rFonts w:ascii="Times New Roman" w:eastAsia="Calibri" w:hAnsi="Times New Roman" w:cs="Times New Roman"/>
          <w:iCs/>
          <w:sz w:val="12"/>
          <w:szCs w:val="12"/>
        </w:rPr>
        <w:t>ления Суходол Самарской области</w:t>
      </w:r>
    </w:p>
    <w:p w:rsidR="00CE6507" w:rsidRPr="00CE6507" w:rsidRDefault="00CE6507" w:rsidP="00CE6507">
      <w:pPr>
        <w:tabs>
          <w:tab w:val="left" w:pos="0"/>
        </w:tabs>
        <w:spacing w:after="0" w:line="240" w:lineRule="auto"/>
        <w:ind w:firstLine="284"/>
        <w:jc w:val="center"/>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ФОРМА ОПОВЕЩЕНИЯ</w:t>
      </w:r>
    </w:p>
    <w:p w:rsidR="00CE6507" w:rsidRPr="00CE6507" w:rsidRDefault="00CE6507" w:rsidP="00CE6507">
      <w:pPr>
        <w:tabs>
          <w:tab w:val="left" w:pos="0"/>
        </w:tabs>
        <w:spacing w:after="0" w:line="240" w:lineRule="auto"/>
        <w:ind w:firstLine="284"/>
        <w:jc w:val="center"/>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о проведении общественных обсуждений или публичных слушаний</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Дата: ________________</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1.____________________________________________________________________</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(организатор общественных обсуждений или публичных слушаний)</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 xml:space="preserve"> извещает о начале общественных обсуждений или проведения публичных слушаний по _____________________________________________</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2.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проекту:__________________________________________</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3.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обсуждений или публичных слушаниях:___________________________________________________________</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 xml:space="preserve">4. Информация о месте, дате открытия экспозиции или экспозиций проекта, подлежащего рассмотрению на общественных обсуждений или публичных слушаниях, о сроках проведения экспозиции </w:t>
      </w:r>
      <w:r>
        <w:rPr>
          <w:rFonts w:ascii="Times New Roman" w:eastAsia="Calibri" w:hAnsi="Times New Roman" w:cs="Times New Roman"/>
          <w:iCs/>
          <w:sz w:val="12"/>
          <w:szCs w:val="12"/>
        </w:rPr>
        <w:t xml:space="preserve">или экспозиций такого проекта, </w:t>
      </w:r>
      <w:r w:rsidRPr="00CE6507">
        <w:rPr>
          <w:rFonts w:ascii="Times New Roman" w:eastAsia="Calibri" w:hAnsi="Times New Roman" w:cs="Times New Roman"/>
          <w:iCs/>
          <w:sz w:val="12"/>
          <w:szCs w:val="12"/>
        </w:rPr>
        <w:t>о днях и часах, в которые возможно посещение указанных экспоз</w:t>
      </w:r>
      <w:r>
        <w:rPr>
          <w:rFonts w:ascii="Times New Roman" w:eastAsia="Calibri" w:hAnsi="Times New Roman" w:cs="Times New Roman"/>
          <w:iCs/>
          <w:sz w:val="12"/>
          <w:szCs w:val="12"/>
        </w:rPr>
        <w:t>иции или экспозиций:</w:t>
      </w:r>
      <w:r w:rsidRPr="00CE6507">
        <w:rPr>
          <w:rFonts w:ascii="Times New Roman" w:eastAsia="Calibri" w:hAnsi="Times New Roman" w:cs="Times New Roman"/>
          <w:iCs/>
          <w:sz w:val="12"/>
          <w:szCs w:val="12"/>
        </w:rPr>
        <w:t>______________________________________________________________</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5.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Pr>
          <w:rFonts w:ascii="Times New Roman" w:eastAsia="Calibri" w:hAnsi="Times New Roman" w:cs="Times New Roman"/>
          <w:iCs/>
          <w:sz w:val="12"/>
          <w:szCs w:val="12"/>
        </w:rPr>
        <w:t>ждений или публичных слушаниях:</w:t>
      </w:r>
      <w:r w:rsidRPr="00CE6507">
        <w:rPr>
          <w:rFonts w:ascii="Times New Roman" w:eastAsia="Calibri" w:hAnsi="Times New Roman" w:cs="Times New Roman"/>
          <w:iCs/>
          <w:sz w:val="12"/>
          <w:szCs w:val="12"/>
        </w:rPr>
        <w:t>______________________________________________________________________</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 xml:space="preserve">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w:t>
      </w:r>
      <w:r>
        <w:rPr>
          <w:rFonts w:ascii="Times New Roman" w:eastAsia="Calibri" w:hAnsi="Times New Roman" w:cs="Times New Roman"/>
          <w:iCs/>
          <w:sz w:val="12"/>
          <w:szCs w:val="12"/>
        </w:rPr>
        <w:t>проведения публичных слушаний):</w:t>
      </w:r>
      <w:r w:rsidRPr="00CE6507">
        <w:rPr>
          <w:rFonts w:ascii="Times New Roman" w:eastAsia="Calibri" w:hAnsi="Times New Roman" w:cs="Times New Roman"/>
          <w:iCs/>
          <w:sz w:val="12"/>
          <w:szCs w:val="12"/>
        </w:rPr>
        <w:t>_______________________________________</w:t>
      </w:r>
      <w:r>
        <w:rPr>
          <w:rFonts w:ascii="Times New Roman" w:eastAsia="Calibri" w:hAnsi="Times New Roman" w:cs="Times New Roman"/>
          <w:iCs/>
          <w:sz w:val="12"/>
          <w:szCs w:val="12"/>
        </w:rPr>
        <w:t>_______________________________</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Подпись руководителя органа,</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уполномоченного на ведение публичных слушаний ________________ ФИО</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(подпись)</w:t>
      </w: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Приложение № 2</w:t>
      </w: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к порядку организации и проведения общественных</w:t>
      </w: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обсуждений или публичных слушаний по вопросам</w:t>
      </w: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 xml:space="preserve"> градостроительной деятельности на территории</w:t>
      </w: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городского поселения Суходол Самарской области</w:t>
      </w:r>
    </w:p>
    <w:p w:rsidR="00CE6507" w:rsidRPr="00CE6507" w:rsidRDefault="00CE6507" w:rsidP="00CE6507">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ТРЕБОВАНИЯ </w:t>
      </w:r>
      <w:r w:rsidRPr="00CE6507">
        <w:rPr>
          <w:rFonts w:ascii="Times New Roman" w:eastAsia="Calibri" w:hAnsi="Times New Roman" w:cs="Times New Roman"/>
          <w:iCs/>
          <w:sz w:val="12"/>
          <w:szCs w:val="12"/>
        </w:rPr>
        <w:t>К ИНФОРМАЦИОННЫМ СТЕНДАМ, НА КОТОРЫХ РАЗМЕЩАЮТСЯ ОПОВЕЩЕНИЯ О НАЧАЛЕ ОБЩЕСТВЕННЫХ ОБСУЖДЕНИЙ ИЛИ ПУБЛИЧНЫХ СЛУШАНИЙ ПО ВОПРОСАМ ГРАДОСТРОИТЕЛЬНОЙДЕЯТЕЛЬНОСТИ</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3. Информационные стенды выполняются на пластиковой, деревянной или металлической основе.</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4. На стендах предусматриваются карманы или планшеты для размещения оповещения о начале публичных слушаний.</w:t>
      </w:r>
    </w:p>
    <w:p w:rsidR="00F26D5A"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Приложение № 3</w:t>
      </w: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к порядку организации и проведения общественных</w:t>
      </w: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обсуждений или публичных слушаний по вопросам</w:t>
      </w: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 xml:space="preserve"> градостроительной деятельности на территории</w:t>
      </w: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городского посе</w:t>
      </w:r>
      <w:r>
        <w:rPr>
          <w:rFonts w:ascii="Times New Roman" w:eastAsia="Calibri" w:hAnsi="Times New Roman" w:cs="Times New Roman"/>
          <w:iCs/>
          <w:sz w:val="12"/>
          <w:szCs w:val="12"/>
        </w:rPr>
        <w:t>ления Суходол Самарской области</w:t>
      </w:r>
    </w:p>
    <w:p w:rsidR="00CE6507" w:rsidRPr="00CE6507" w:rsidRDefault="00CE6507" w:rsidP="00CE6507">
      <w:pPr>
        <w:tabs>
          <w:tab w:val="left" w:pos="0"/>
        </w:tabs>
        <w:spacing w:after="0" w:line="240" w:lineRule="auto"/>
        <w:ind w:firstLine="284"/>
        <w:jc w:val="center"/>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ФОРМА КНИГИ (ЖУРНАЛА) УЧЕТА ПОСЕТИТЕЛЕЙ ЭКСПОЗИЦИИ ПРОЕКТА, ПОДЛЕЖАЩЕГО РАССМОТРЕНИЮ НА ОБЩЕСТВЕННЫХ ОБСУЖДЕНИЙ ИЛИ ПУБЛИЧНЫХ СЛУШАНИЯХ</w:t>
      </w:r>
    </w:p>
    <w:p w:rsidR="00CE6507" w:rsidRPr="00CE6507" w:rsidRDefault="00CE6507" w:rsidP="00CE6507">
      <w:pPr>
        <w:tabs>
          <w:tab w:val="left" w:pos="0"/>
        </w:tabs>
        <w:spacing w:after="0" w:line="240" w:lineRule="auto"/>
        <w:ind w:firstLine="284"/>
        <w:jc w:val="center"/>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CE6507" w:rsidRDefault="00CE6507" w:rsidP="00CE6507">
      <w:pPr>
        <w:tabs>
          <w:tab w:val="left" w:pos="0"/>
        </w:tabs>
        <w:spacing w:after="0" w:line="240" w:lineRule="auto"/>
        <w:ind w:firstLine="284"/>
        <w:jc w:val="center"/>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__________________________________________________________________________________________________________________</w:t>
      </w:r>
    </w:p>
    <w:tbl>
      <w:tblPr>
        <w:tblW w:w="5000" w:type="pct"/>
        <w:tblCellMar>
          <w:left w:w="10" w:type="dxa"/>
          <w:right w:w="10" w:type="dxa"/>
        </w:tblCellMar>
        <w:tblLook w:val="04A0" w:firstRow="1" w:lastRow="0" w:firstColumn="1" w:lastColumn="0" w:noHBand="0" w:noVBand="1"/>
      </w:tblPr>
      <w:tblGrid>
        <w:gridCol w:w="393"/>
        <w:gridCol w:w="1275"/>
        <w:gridCol w:w="4818"/>
        <w:gridCol w:w="1243"/>
      </w:tblGrid>
      <w:tr w:rsidR="00CE6507" w:rsidRPr="00CE6507" w:rsidTr="00CE6507">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center"/>
              <w:outlineLvl w:val="0"/>
              <w:rPr>
                <w:sz w:val="12"/>
                <w:szCs w:val="12"/>
              </w:rPr>
            </w:pPr>
            <w:r w:rsidRPr="00CE6507">
              <w:rPr>
                <w:sz w:val="12"/>
                <w:szCs w:val="12"/>
              </w:rPr>
              <w:t>№ п/п</w:t>
            </w:r>
          </w:p>
        </w:tc>
        <w:tc>
          <w:tcPr>
            <w:tcW w:w="8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center"/>
              <w:outlineLvl w:val="0"/>
              <w:rPr>
                <w:sz w:val="12"/>
                <w:szCs w:val="12"/>
              </w:rPr>
            </w:pPr>
            <w:r w:rsidRPr="00CE6507">
              <w:rPr>
                <w:sz w:val="12"/>
                <w:szCs w:val="12"/>
              </w:rPr>
              <w:t>Дата посещения</w:t>
            </w:r>
          </w:p>
        </w:tc>
        <w:tc>
          <w:tcPr>
            <w:tcW w:w="311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center"/>
              <w:outlineLvl w:val="0"/>
              <w:rPr>
                <w:sz w:val="12"/>
                <w:szCs w:val="12"/>
              </w:rPr>
            </w:pPr>
            <w:r w:rsidRPr="00CE6507">
              <w:rPr>
                <w:sz w:val="12"/>
                <w:szCs w:val="12"/>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80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center"/>
              <w:outlineLvl w:val="0"/>
              <w:rPr>
                <w:sz w:val="12"/>
                <w:szCs w:val="12"/>
              </w:rPr>
            </w:pPr>
            <w:r w:rsidRPr="00CE6507">
              <w:rPr>
                <w:sz w:val="12"/>
                <w:szCs w:val="12"/>
              </w:rPr>
              <w:t>Содержание предложений и замечаний</w:t>
            </w:r>
          </w:p>
        </w:tc>
      </w:tr>
      <w:tr w:rsidR="00CE6507" w:rsidRPr="00CE6507" w:rsidTr="00CE6507">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center"/>
              <w:outlineLvl w:val="0"/>
              <w:rPr>
                <w:sz w:val="12"/>
                <w:szCs w:val="12"/>
              </w:rPr>
            </w:pPr>
            <w:r w:rsidRPr="00CE6507">
              <w:rPr>
                <w:sz w:val="12"/>
                <w:szCs w:val="12"/>
              </w:rPr>
              <w:t>1</w:t>
            </w:r>
          </w:p>
        </w:tc>
        <w:tc>
          <w:tcPr>
            <w:tcW w:w="8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center"/>
              <w:outlineLvl w:val="0"/>
              <w:rPr>
                <w:sz w:val="12"/>
                <w:szCs w:val="12"/>
              </w:rPr>
            </w:pPr>
            <w:r w:rsidRPr="00CE6507">
              <w:rPr>
                <w:sz w:val="12"/>
                <w:szCs w:val="12"/>
              </w:rPr>
              <w:t>2</w:t>
            </w:r>
          </w:p>
        </w:tc>
        <w:tc>
          <w:tcPr>
            <w:tcW w:w="311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center"/>
              <w:outlineLvl w:val="0"/>
              <w:rPr>
                <w:sz w:val="12"/>
                <w:szCs w:val="12"/>
              </w:rPr>
            </w:pPr>
            <w:r w:rsidRPr="00CE6507">
              <w:rPr>
                <w:sz w:val="12"/>
                <w:szCs w:val="12"/>
              </w:rPr>
              <w:t>3</w:t>
            </w:r>
          </w:p>
        </w:tc>
        <w:tc>
          <w:tcPr>
            <w:tcW w:w="80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center"/>
              <w:outlineLvl w:val="0"/>
              <w:rPr>
                <w:sz w:val="12"/>
                <w:szCs w:val="12"/>
              </w:rPr>
            </w:pPr>
            <w:r w:rsidRPr="00CE6507">
              <w:rPr>
                <w:sz w:val="12"/>
                <w:szCs w:val="12"/>
              </w:rPr>
              <w:t>4</w:t>
            </w:r>
          </w:p>
        </w:tc>
      </w:tr>
      <w:tr w:rsidR="00CE6507" w:rsidRPr="00CE6507" w:rsidTr="00CE6507">
        <w:tc>
          <w:tcPr>
            <w:tcW w:w="25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center"/>
              <w:outlineLvl w:val="0"/>
              <w:rPr>
                <w:sz w:val="12"/>
                <w:szCs w:val="12"/>
              </w:rPr>
            </w:pPr>
          </w:p>
        </w:tc>
        <w:tc>
          <w:tcPr>
            <w:tcW w:w="8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center"/>
              <w:outlineLvl w:val="0"/>
              <w:rPr>
                <w:sz w:val="12"/>
                <w:szCs w:val="12"/>
              </w:rPr>
            </w:pPr>
          </w:p>
        </w:tc>
        <w:tc>
          <w:tcPr>
            <w:tcW w:w="311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center"/>
              <w:outlineLvl w:val="0"/>
              <w:rPr>
                <w:sz w:val="12"/>
                <w:szCs w:val="12"/>
              </w:rPr>
            </w:pPr>
          </w:p>
        </w:tc>
        <w:tc>
          <w:tcPr>
            <w:tcW w:w="80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center"/>
              <w:outlineLvl w:val="0"/>
              <w:rPr>
                <w:sz w:val="12"/>
                <w:szCs w:val="12"/>
              </w:rPr>
            </w:pPr>
          </w:p>
        </w:tc>
      </w:tr>
    </w:tbl>
    <w:p w:rsid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p>
    <w:p w:rsid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lastRenderedPageBreak/>
        <w:t>Приложение № 4</w:t>
      </w: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 xml:space="preserve"> к порядку организации и проведения общественных</w:t>
      </w: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обсуждений или публичных слушаний по вопросам</w:t>
      </w: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 xml:space="preserve"> градостроительной деятельности на территории</w:t>
      </w: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городского посе</w:t>
      </w:r>
      <w:r>
        <w:rPr>
          <w:rFonts w:ascii="Times New Roman" w:eastAsia="Calibri" w:hAnsi="Times New Roman" w:cs="Times New Roman"/>
          <w:iCs/>
          <w:sz w:val="12"/>
          <w:szCs w:val="12"/>
        </w:rPr>
        <w:t>ления Суходол Самарской области</w:t>
      </w:r>
    </w:p>
    <w:p w:rsidR="00CE6507" w:rsidRPr="00CE6507" w:rsidRDefault="00CE6507" w:rsidP="00CE6507">
      <w:pPr>
        <w:tabs>
          <w:tab w:val="left" w:pos="0"/>
        </w:tabs>
        <w:spacing w:after="0" w:line="240" w:lineRule="auto"/>
        <w:ind w:firstLine="284"/>
        <w:jc w:val="center"/>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ФОРМА ПРОТОКОЛА</w:t>
      </w:r>
    </w:p>
    <w:p w:rsidR="00CE6507" w:rsidRPr="00CE6507" w:rsidRDefault="00CE6507" w:rsidP="00CE6507">
      <w:pPr>
        <w:tabs>
          <w:tab w:val="left" w:pos="0"/>
        </w:tabs>
        <w:spacing w:after="0" w:line="240" w:lineRule="auto"/>
        <w:ind w:firstLine="284"/>
        <w:jc w:val="center"/>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собрания участников публичных слуша</w:t>
      </w:r>
      <w:r>
        <w:rPr>
          <w:rFonts w:ascii="Times New Roman" w:eastAsia="Calibri" w:hAnsi="Times New Roman" w:cs="Times New Roman"/>
          <w:iCs/>
          <w:sz w:val="12"/>
          <w:szCs w:val="12"/>
        </w:rPr>
        <w:t>ний жителей ___________________</w:t>
      </w:r>
      <w:r w:rsidRPr="00CE6507">
        <w:rPr>
          <w:rFonts w:ascii="Times New Roman" w:eastAsia="Calibri" w:hAnsi="Times New Roman" w:cs="Times New Roman"/>
          <w:iCs/>
          <w:sz w:val="12"/>
          <w:szCs w:val="12"/>
        </w:rPr>
        <w:t>«_____»__________ 20__ года</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Место проведения собрания - __________</w:t>
      </w:r>
      <w:r>
        <w:rPr>
          <w:rFonts w:ascii="Times New Roman" w:eastAsia="Calibri" w:hAnsi="Times New Roman" w:cs="Times New Roman"/>
          <w:iCs/>
          <w:sz w:val="12"/>
          <w:szCs w:val="12"/>
        </w:rPr>
        <w:t>_______________________________</w:t>
      </w:r>
      <w:r w:rsidRPr="00CE6507">
        <w:rPr>
          <w:rFonts w:ascii="Times New Roman" w:eastAsia="Calibri" w:hAnsi="Times New Roman" w:cs="Times New Roman"/>
          <w:iCs/>
          <w:sz w:val="12"/>
          <w:szCs w:val="12"/>
        </w:rPr>
        <w:t>____________________________________</w:t>
      </w:r>
      <w:r>
        <w:rPr>
          <w:rFonts w:ascii="Times New Roman" w:eastAsia="Calibri" w:hAnsi="Times New Roman" w:cs="Times New Roman"/>
          <w:iCs/>
          <w:sz w:val="12"/>
          <w:szCs w:val="12"/>
        </w:rPr>
        <w:t>_______________________________</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Председательствующий-______________________________ФИО;</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Ответственный за ведение протокола собрания-____________________ФИО;</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Участники публичных слушаний - _______ чел.;</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Представители организатора публичных слушаний- ________________ФИО;</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Представители органов государственной власти, органов местного самоуправления-_______________________________________________ФИО;</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Представители разработчика проекта, рассматриваемого на публичных слушаниях-________________________</w:t>
      </w:r>
      <w:r>
        <w:rPr>
          <w:rFonts w:ascii="Times New Roman" w:eastAsia="Calibri" w:hAnsi="Times New Roman" w:cs="Times New Roman"/>
          <w:iCs/>
          <w:sz w:val="12"/>
          <w:szCs w:val="12"/>
        </w:rPr>
        <w:t>___________________________ФИО.</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 xml:space="preserve">В ходе проведения собрания участников публичных слушаний была </w:t>
      </w:r>
      <w:r>
        <w:rPr>
          <w:rFonts w:ascii="Times New Roman" w:eastAsia="Calibri" w:hAnsi="Times New Roman" w:cs="Times New Roman"/>
          <w:iCs/>
          <w:sz w:val="12"/>
          <w:szCs w:val="12"/>
        </w:rPr>
        <w:t>заслушана следующая информация:</w:t>
      </w:r>
      <w:r w:rsidRPr="00CE6507">
        <w:rPr>
          <w:rFonts w:ascii="Times New Roman" w:eastAsia="Calibri" w:hAnsi="Times New Roman" w:cs="Times New Roman"/>
          <w:i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Приложение № 5</w:t>
      </w: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к порядку организации и проведения общественных</w:t>
      </w: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обсуждений или публичных слушаний по вопросам</w:t>
      </w: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 xml:space="preserve"> градостроительной деятельности на территории</w:t>
      </w:r>
    </w:p>
    <w:p w:rsidR="00CE6507" w:rsidRPr="00CE6507" w:rsidRDefault="00CE6507" w:rsidP="00CE6507">
      <w:pPr>
        <w:tabs>
          <w:tab w:val="left" w:pos="0"/>
        </w:tabs>
        <w:spacing w:after="0" w:line="240" w:lineRule="auto"/>
        <w:ind w:firstLine="284"/>
        <w:jc w:val="right"/>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городского посе</w:t>
      </w:r>
      <w:r>
        <w:rPr>
          <w:rFonts w:ascii="Times New Roman" w:eastAsia="Calibri" w:hAnsi="Times New Roman" w:cs="Times New Roman"/>
          <w:iCs/>
          <w:sz w:val="12"/>
          <w:szCs w:val="12"/>
        </w:rPr>
        <w:t>ления Суходол Самарской области</w:t>
      </w:r>
    </w:p>
    <w:p w:rsidR="00CE6507" w:rsidRPr="00CE6507" w:rsidRDefault="00CE6507" w:rsidP="00CE6507">
      <w:pPr>
        <w:tabs>
          <w:tab w:val="left" w:pos="0"/>
        </w:tabs>
        <w:spacing w:after="0" w:line="240" w:lineRule="auto"/>
        <w:ind w:firstLine="284"/>
        <w:jc w:val="center"/>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ФОРМА ПРОТОКОЛА</w:t>
      </w:r>
    </w:p>
    <w:p w:rsidR="00CE6507" w:rsidRPr="00CE6507" w:rsidRDefault="00CE6507" w:rsidP="00CE6507">
      <w:pPr>
        <w:tabs>
          <w:tab w:val="left" w:pos="0"/>
        </w:tabs>
        <w:spacing w:after="0" w:line="240" w:lineRule="auto"/>
        <w:ind w:firstLine="284"/>
        <w:jc w:val="center"/>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общественных обсуждений или публичны</w:t>
      </w:r>
      <w:r>
        <w:rPr>
          <w:rFonts w:ascii="Times New Roman" w:eastAsia="Calibri" w:hAnsi="Times New Roman" w:cs="Times New Roman"/>
          <w:iCs/>
          <w:sz w:val="12"/>
          <w:szCs w:val="12"/>
        </w:rPr>
        <w:t>х слушаний в __________________</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CE6507">
        <w:rPr>
          <w:rFonts w:ascii="Times New Roman" w:eastAsia="Calibri" w:hAnsi="Times New Roman" w:cs="Times New Roman"/>
          <w:iCs/>
          <w:sz w:val="12"/>
          <w:szCs w:val="12"/>
        </w:rPr>
        <w:t>Дата оформления протокола общественных обсуждений или публичных слушаний - ______________года.</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CE6507">
        <w:rPr>
          <w:rFonts w:ascii="Times New Roman" w:eastAsia="Calibri" w:hAnsi="Times New Roman" w:cs="Times New Roman"/>
          <w:iCs/>
          <w:sz w:val="12"/>
          <w:szCs w:val="12"/>
        </w:rPr>
        <w:t>Организатор общественных обсуждений или публичных слушаний -  _______________________________.</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CE6507">
        <w:rPr>
          <w:rFonts w:ascii="Times New Roman" w:eastAsia="Calibri" w:hAnsi="Times New Roman" w:cs="Times New Roman"/>
          <w:iCs/>
          <w:sz w:val="12"/>
          <w:szCs w:val="12"/>
        </w:rPr>
        <w:t>Основание проведения общественных обсуждений или публичных слушаний – постановление главы городского округа (поселения) _______________ ________________</w:t>
      </w:r>
      <w:r>
        <w:rPr>
          <w:rFonts w:ascii="Times New Roman" w:eastAsia="Calibri" w:hAnsi="Times New Roman" w:cs="Times New Roman"/>
          <w:iCs/>
          <w:sz w:val="12"/>
          <w:szCs w:val="12"/>
        </w:rPr>
        <w:t xml:space="preserve">______________, опубликованное </w:t>
      </w:r>
      <w:r w:rsidRPr="00CE6507">
        <w:rPr>
          <w:rFonts w:ascii="Times New Roman" w:eastAsia="Calibri" w:hAnsi="Times New Roman" w:cs="Times New Roman"/>
          <w:iCs/>
          <w:sz w:val="12"/>
          <w:szCs w:val="12"/>
        </w:rPr>
        <w:t>в газете «________________» от ______________ №______.</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CE6507">
        <w:rPr>
          <w:rFonts w:ascii="Times New Roman" w:eastAsia="Calibri" w:hAnsi="Times New Roman" w:cs="Times New Roman"/>
          <w:iCs/>
          <w:sz w:val="12"/>
          <w:szCs w:val="12"/>
        </w:rPr>
        <w:t>Вопрос, вынесенный на общественные обсуждения  или публичные слушания – _____________________.</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Pr="00CE6507">
        <w:rPr>
          <w:rFonts w:ascii="Times New Roman" w:eastAsia="Calibri" w:hAnsi="Times New Roman" w:cs="Times New Roman"/>
          <w:iCs/>
          <w:sz w:val="12"/>
          <w:szCs w:val="12"/>
        </w:rPr>
        <w:t>Срок проведения общественных обсуждений или публичных слушаний – с __________ до ____________.</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6. Место проведения общественных обсуждений или публичных слушаний – Самарская область, _________ район, с. _____________________, ул.______________________д.___.</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7. Срок приема предложений и замечаний участников общественных обсуждений или публичных слушаний – с _________________ до ____________________.</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8. Территория, в пределах которой про</w:t>
      </w:r>
      <w:r>
        <w:rPr>
          <w:rFonts w:ascii="Times New Roman" w:eastAsia="Calibri" w:hAnsi="Times New Roman" w:cs="Times New Roman"/>
          <w:iCs/>
          <w:sz w:val="12"/>
          <w:szCs w:val="12"/>
        </w:rPr>
        <w:t xml:space="preserve">водятся общественных обсуждений </w:t>
      </w:r>
      <w:r w:rsidRPr="00CE6507">
        <w:rPr>
          <w:rFonts w:ascii="Times New Roman" w:eastAsia="Calibri" w:hAnsi="Times New Roman" w:cs="Times New Roman"/>
          <w:iCs/>
          <w:sz w:val="12"/>
          <w:szCs w:val="12"/>
        </w:rPr>
        <w:t>или публичные слушания_________________________________________________________________________________________________________</w:t>
      </w:r>
      <w:r w:rsidR="002434C4">
        <w:rPr>
          <w:rFonts w:ascii="Times New Roman" w:eastAsia="Calibri" w:hAnsi="Times New Roman" w:cs="Times New Roman"/>
          <w:iCs/>
          <w:sz w:val="12"/>
          <w:szCs w:val="12"/>
        </w:rPr>
        <w:t>___________</w:t>
      </w:r>
    </w:p>
    <w:p w:rsidR="00CE6507" w:rsidRP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9. Предложения и замечания участников общественных обсуждений или публичных слушаний:</w:t>
      </w:r>
    </w:p>
    <w:p w:rsid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9.1. При проведении общественных обсуждений или публичных слушаний гражданами, являющимися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высказаны предложения и замечания:</w:t>
      </w:r>
    </w:p>
    <w:tbl>
      <w:tblPr>
        <w:tblW w:w="5000" w:type="pct"/>
        <w:tblCellMar>
          <w:left w:w="10" w:type="dxa"/>
          <w:right w:w="10" w:type="dxa"/>
        </w:tblCellMar>
        <w:tblLook w:val="04A0" w:firstRow="1" w:lastRow="0" w:firstColumn="1" w:lastColumn="0" w:noHBand="0" w:noVBand="1"/>
      </w:tblPr>
      <w:tblGrid>
        <w:gridCol w:w="378"/>
        <w:gridCol w:w="729"/>
        <w:gridCol w:w="2860"/>
        <w:gridCol w:w="889"/>
        <w:gridCol w:w="1123"/>
        <w:gridCol w:w="1093"/>
        <w:gridCol w:w="657"/>
      </w:tblGrid>
      <w:tr w:rsidR="00CE6507" w:rsidRPr="00CE6507" w:rsidTr="00CE6507">
        <w:trPr>
          <w:tblHeader/>
        </w:trPr>
        <w:tc>
          <w:tcPr>
            <w:tcW w:w="24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center"/>
              <w:rPr>
                <w:sz w:val="12"/>
                <w:szCs w:val="12"/>
              </w:rPr>
            </w:pPr>
            <w:r w:rsidRPr="00CE6507">
              <w:rPr>
                <w:sz w:val="12"/>
                <w:szCs w:val="12"/>
              </w:rPr>
              <w:t>№ п/п</w:t>
            </w:r>
          </w:p>
        </w:tc>
        <w:tc>
          <w:tcPr>
            <w:tcW w:w="47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center"/>
              <w:rPr>
                <w:sz w:val="12"/>
                <w:szCs w:val="12"/>
              </w:rPr>
            </w:pPr>
            <w:r w:rsidRPr="00CE6507">
              <w:rPr>
                <w:sz w:val="12"/>
                <w:szCs w:val="12"/>
              </w:rPr>
              <w:t>Дата и время внесения данных</w:t>
            </w:r>
          </w:p>
        </w:tc>
        <w:tc>
          <w:tcPr>
            <w:tcW w:w="185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center"/>
              <w:rPr>
                <w:sz w:val="12"/>
                <w:szCs w:val="12"/>
              </w:rPr>
            </w:pPr>
            <w:r w:rsidRPr="00CE6507">
              <w:rPr>
                <w:sz w:val="12"/>
                <w:szCs w:val="12"/>
              </w:rPr>
              <w:t>Информация о предложениях и замечаниях, высказанных по вопросам общественных обсуждений или публичных слушаний</w:t>
            </w:r>
          </w:p>
        </w:tc>
        <w:tc>
          <w:tcPr>
            <w:tcW w:w="57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center"/>
              <w:rPr>
                <w:sz w:val="12"/>
                <w:szCs w:val="12"/>
              </w:rPr>
            </w:pPr>
            <w:r w:rsidRPr="00CE6507">
              <w:rPr>
                <w:sz w:val="12"/>
                <w:szCs w:val="12"/>
              </w:rPr>
              <w:t>Ф.И.О.</w:t>
            </w:r>
          </w:p>
          <w:p w:rsidR="00CE6507" w:rsidRPr="00CE6507" w:rsidRDefault="00CE6507" w:rsidP="007F0C67">
            <w:pPr>
              <w:pStyle w:val="Standard"/>
              <w:jc w:val="center"/>
              <w:rPr>
                <w:sz w:val="12"/>
                <w:szCs w:val="12"/>
              </w:rPr>
            </w:pPr>
            <w:r w:rsidRPr="00CE6507">
              <w:rPr>
                <w:sz w:val="12"/>
                <w:szCs w:val="12"/>
              </w:rPr>
              <w:t>лица, выразившего замечания и предложения</w:t>
            </w:r>
          </w:p>
        </w:tc>
        <w:tc>
          <w:tcPr>
            <w:tcW w:w="7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center"/>
              <w:rPr>
                <w:sz w:val="12"/>
                <w:szCs w:val="12"/>
              </w:rPr>
            </w:pPr>
            <w:r w:rsidRPr="00CE6507">
              <w:rPr>
                <w:sz w:val="12"/>
                <w:szCs w:val="12"/>
              </w:rPr>
              <w:t>Данные документа, удостоверяющего личность</w:t>
            </w:r>
          </w:p>
        </w:tc>
        <w:tc>
          <w:tcPr>
            <w:tcW w:w="70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center"/>
              <w:rPr>
                <w:sz w:val="12"/>
                <w:szCs w:val="12"/>
              </w:rPr>
            </w:pPr>
            <w:r w:rsidRPr="00CE6507">
              <w:rPr>
                <w:sz w:val="12"/>
                <w:szCs w:val="12"/>
              </w:rPr>
              <w:t>Адрес места жительства  гражданина</w:t>
            </w:r>
          </w:p>
        </w:tc>
        <w:tc>
          <w:tcPr>
            <w:tcW w:w="4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center"/>
              <w:rPr>
                <w:sz w:val="12"/>
                <w:szCs w:val="12"/>
              </w:rPr>
            </w:pPr>
            <w:r w:rsidRPr="00CE6507">
              <w:rPr>
                <w:sz w:val="12"/>
                <w:szCs w:val="12"/>
              </w:rPr>
              <w:t>Подпись</w:t>
            </w:r>
          </w:p>
        </w:tc>
      </w:tr>
      <w:tr w:rsidR="00CE6507" w:rsidRPr="00CE6507" w:rsidTr="00CE6507">
        <w:tc>
          <w:tcPr>
            <w:tcW w:w="24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both"/>
              <w:rPr>
                <w:sz w:val="12"/>
                <w:szCs w:val="12"/>
              </w:rPr>
            </w:pPr>
            <w:r w:rsidRPr="00CE6507">
              <w:rPr>
                <w:sz w:val="12"/>
                <w:szCs w:val="12"/>
              </w:rPr>
              <w:t>1.</w:t>
            </w:r>
          </w:p>
        </w:tc>
        <w:tc>
          <w:tcPr>
            <w:tcW w:w="47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center"/>
              <w:rPr>
                <w:sz w:val="12"/>
                <w:szCs w:val="12"/>
              </w:rPr>
            </w:pPr>
          </w:p>
        </w:tc>
        <w:tc>
          <w:tcPr>
            <w:tcW w:w="185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both"/>
              <w:rPr>
                <w:sz w:val="12"/>
                <w:szCs w:val="12"/>
              </w:rPr>
            </w:pPr>
          </w:p>
        </w:tc>
        <w:tc>
          <w:tcPr>
            <w:tcW w:w="57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center"/>
              <w:rPr>
                <w:sz w:val="12"/>
                <w:szCs w:val="12"/>
              </w:rPr>
            </w:pPr>
          </w:p>
        </w:tc>
        <w:tc>
          <w:tcPr>
            <w:tcW w:w="7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center"/>
              <w:rPr>
                <w:sz w:val="12"/>
                <w:szCs w:val="12"/>
              </w:rPr>
            </w:pPr>
          </w:p>
        </w:tc>
        <w:tc>
          <w:tcPr>
            <w:tcW w:w="70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both"/>
              <w:rPr>
                <w:sz w:val="12"/>
                <w:szCs w:val="12"/>
              </w:rPr>
            </w:pPr>
          </w:p>
        </w:tc>
        <w:tc>
          <w:tcPr>
            <w:tcW w:w="4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E6507" w:rsidRPr="00CE6507" w:rsidRDefault="00CE6507" w:rsidP="007F0C67">
            <w:pPr>
              <w:pStyle w:val="Standard"/>
              <w:jc w:val="both"/>
              <w:rPr>
                <w:sz w:val="12"/>
                <w:szCs w:val="12"/>
              </w:rPr>
            </w:pPr>
          </w:p>
        </w:tc>
      </w:tr>
    </w:tbl>
    <w:p w:rsid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9.2. При проведении общественных обсуждений или публичных слушаний предложения и замечания от иных участников общественных обсуждений или  п</w:t>
      </w:r>
      <w:r>
        <w:rPr>
          <w:rFonts w:ascii="Times New Roman" w:eastAsia="Calibri" w:hAnsi="Times New Roman" w:cs="Times New Roman"/>
          <w:iCs/>
          <w:sz w:val="12"/>
          <w:szCs w:val="12"/>
        </w:rPr>
        <w:t>убличных слушаний не поступали.</w:t>
      </w:r>
    </w:p>
    <w:p w:rsidR="00CE6507" w:rsidRDefault="00CE6507" w:rsidP="00CE6507">
      <w:pPr>
        <w:tabs>
          <w:tab w:val="left" w:pos="0"/>
        </w:tabs>
        <w:spacing w:after="0" w:line="240" w:lineRule="auto"/>
        <w:ind w:firstLine="284"/>
        <w:jc w:val="both"/>
        <w:rPr>
          <w:rFonts w:ascii="Times New Roman" w:eastAsia="Calibri" w:hAnsi="Times New Roman" w:cs="Times New Roman"/>
          <w:iCs/>
          <w:sz w:val="12"/>
          <w:szCs w:val="12"/>
        </w:rPr>
      </w:pPr>
      <w:r w:rsidRPr="00CE6507">
        <w:rPr>
          <w:rFonts w:ascii="Times New Roman" w:eastAsia="Calibri" w:hAnsi="Times New Roman" w:cs="Times New Roman"/>
          <w:iCs/>
          <w:sz w:val="12"/>
          <w:szCs w:val="12"/>
        </w:rPr>
        <w:t>Предложения, замечания участников собрания по обсуждаемому на публичных слушан</w:t>
      </w:r>
      <w:r>
        <w:rPr>
          <w:rFonts w:ascii="Times New Roman" w:eastAsia="Calibri" w:hAnsi="Times New Roman" w:cs="Times New Roman"/>
          <w:iCs/>
          <w:sz w:val="12"/>
          <w:szCs w:val="12"/>
        </w:rPr>
        <w:t xml:space="preserve">иях проекту, </w:t>
      </w:r>
      <w:r w:rsidRPr="00CE6507">
        <w:rPr>
          <w:rFonts w:ascii="Times New Roman" w:eastAsia="Calibri" w:hAnsi="Times New Roman" w:cs="Times New Roman"/>
          <w:iCs/>
          <w:sz w:val="12"/>
          <w:szCs w:val="12"/>
        </w:rPr>
        <w:t xml:space="preserve"> высказанные ими в ходе собрания.</w:t>
      </w:r>
    </w:p>
    <w:tbl>
      <w:tblPr>
        <w:tblW w:w="5000" w:type="pct"/>
        <w:jc w:val="center"/>
        <w:tblCellMar>
          <w:left w:w="10" w:type="dxa"/>
          <w:right w:w="10" w:type="dxa"/>
        </w:tblCellMar>
        <w:tblLook w:val="04A0" w:firstRow="1" w:lastRow="0" w:firstColumn="1" w:lastColumn="0" w:noHBand="0" w:noVBand="1"/>
      </w:tblPr>
      <w:tblGrid>
        <w:gridCol w:w="542"/>
        <w:gridCol w:w="3149"/>
        <w:gridCol w:w="3832"/>
      </w:tblGrid>
      <w:tr w:rsidR="009553DC" w:rsidRPr="009553DC" w:rsidTr="009553DC">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9553DC" w:rsidRPr="009553DC" w:rsidRDefault="009553DC" w:rsidP="007F0C67">
            <w:pPr>
              <w:pStyle w:val="Standard"/>
              <w:jc w:val="both"/>
              <w:rPr>
                <w:sz w:val="12"/>
                <w:szCs w:val="12"/>
              </w:rPr>
            </w:pPr>
            <w:r w:rsidRPr="009553DC">
              <w:rPr>
                <w:sz w:val="12"/>
                <w:szCs w:val="12"/>
              </w:rPr>
              <w:t>№</w:t>
            </w:r>
          </w:p>
        </w:tc>
        <w:tc>
          <w:tcPr>
            <w:tcW w:w="2093"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9553DC" w:rsidRPr="009553DC" w:rsidRDefault="009553DC" w:rsidP="007F0C67">
            <w:pPr>
              <w:pStyle w:val="Standard"/>
              <w:jc w:val="both"/>
              <w:rPr>
                <w:sz w:val="12"/>
                <w:szCs w:val="12"/>
              </w:rPr>
            </w:pPr>
            <w:r w:rsidRPr="009553DC">
              <w:rPr>
                <w:sz w:val="12"/>
                <w:szCs w:val="12"/>
              </w:rPr>
              <w:t>Сведения о лице, выразившем свое мнение по вопросам публичных слушаний (Ф.И.О, адрес проживания)</w:t>
            </w:r>
          </w:p>
        </w:tc>
        <w:tc>
          <w:tcPr>
            <w:tcW w:w="2547"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9553DC" w:rsidRPr="009553DC" w:rsidRDefault="009553DC" w:rsidP="007F0C67">
            <w:pPr>
              <w:pStyle w:val="Standard"/>
              <w:jc w:val="both"/>
              <w:rPr>
                <w:sz w:val="12"/>
                <w:szCs w:val="12"/>
              </w:rPr>
            </w:pPr>
            <w:r w:rsidRPr="009553DC">
              <w:rPr>
                <w:sz w:val="12"/>
                <w:szCs w:val="12"/>
              </w:rPr>
              <w:t>Содержание мнения, предложения или замечания</w:t>
            </w:r>
          </w:p>
        </w:tc>
      </w:tr>
      <w:tr w:rsidR="009553DC" w:rsidRPr="009553DC" w:rsidTr="009553DC">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9553DC" w:rsidRPr="009553DC" w:rsidRDefault="009553DC" w:rsidP="007F0C67">
            <w:pPr>
              <w:pStyle w:val="Standard"/>
              <w:jc w:val="both"/>
              <w:rPr>
                <w:sz w:val="12"/>
                <w:szCs w:val="12"/>
              </w:rPr>
            </w:pPr>
            <w:r w:rsidRPr="009553DC">
              <w:rPr>
                <w:sz w:val="12"/>
                <w:szCs w:val="12"/>
              </w:rPr>
              <w:t>1.</w:t>
            </w:r>
          </w:p>
        </w:tc>
        <w:tc>
          <w:tcPr>
            <w:tcW w:w="2093"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9553DC" w:rsidRPr="009553DC" w:rsidRDefault="009553DC" w:rsidP="007F0C67">
            <w:pPr>
              <w:pStyle w:val="Standard"/>
              <w:jc w:val="both"/>
              <w:rPr>
                <w:sz w:val="12"/>
                <w:szCs w:val="12"/>
              </w:rPr>
            </w:pPr>
          </w:p>
        </w:tc>
        <w:tc>
          <w:tcPr>
            <w:tcW w:w="2547"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9553DC" w:rsidRPr="009553DC" w:rsidRDefault="009553DC" w:rsidP="007F0C67">
            <w:pPr>
              <w:pStyle w:val="Standard"/>
              <w:jc w:val="both"/>
              <w:rPr>
                <w:i/>
                <w:iCs/>
                <w:sz w:val="12"/>
                <w:szCs w:val="12"/>
                <w:lang w:val="en-US"/>
              </w:rPr>
            </w:pPr>
          </w:p>
        </w:tc>
      </w:tr>
      <w:tr w:rsidR="009553DC" w:rsidRPr="009553DC" w:rsidTr="009553DC">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9553DC" w:rsidRPr="009553DC" w:rsidRDefault="009553DC" w:rsidP="007F0C67">
            <w:pPr>
              <w:pStyle w:val="Standard"/>
              <w:jc w:val="both"/>
              <w:rPr>
                <w:sz w:val="12"/>
                <w:szCs w:val="12"/>
              </w:rPr>
            </w:pPr>
            <w:r w:rsidRPr="009553DC">
              <w:rPr>
                <w:sz w:val="12"/>
                <w:szCs w:val="12"/>
              </w:rPr>
              <w:t>2.</w:t>
            </w:r>
          </w:p>
        </w:tc>
        <w:tc>
          <w:tcPr>
            <w:tcW w:w="2093"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9553DC" w:rsidRPr="009553DC" w:rsidRDefault="009553DC" w:rsidP="007F0C67">
            <w:pPr>
              <w:pStyle w:val="Standard"/>
              <w:jc w:val="both"/>
              <w:rPr>
                <w:i/>
                <w:iCs/>
                <w:sz w:val="12"/>
                <w:szCs w:val="12"/>
                <w:lang w:val="en-US"/>
              </w:rPr>
            </w:pPr>
          </w:p>
        </w:tc>
        <w:tc>
          <w:tcPr>
            <w:tcW w:w="2547"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9553DC" w:rsidRPr="009553DC" w:rsidRDefault="009553DC" w:rsidP="007F0C67">
            <w:pPr>
              <w:pStyle w:val="Standard"/>
              <w:jc w:val="both"/>
              <w:rPr>
                <w:i/>
                <w:iCs/>
                <w:sz w:val="12"/>
                <w:szCs w:val="12"/>
                <w:lang w:val="en-US"/>
              </w:rPr>
            </w:pPr>
          </w:p>
        </w:tc>
      </w:tr>
    </w:tbl>
    <w:p w:rsidR="009553DC" w:rsidRPr="009553DC" w:rsidRDefault="009553DC" w:rsidP="009553DC">
      <w:pPr>
        <w:tabs>
          <w:tab w:val="left" w:pos="0"/>
        </w:tabs>
        <w:spacing w:after="0" w:line="240" w:lineRule="auto"/>
        <w:ind w:firstLine="284"/>
        <w:jc w:val="both"/>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 xml:space="preserve">Подпись лица, ответственного за ведение протокола   ________________ФИО  </w:t>
      </w:r>
    </w:p>
    <w:p w:rsidR="009553DC" w:rsidRPr="009553DC" w:rsidRDefault="009553DC" w:rsidP="009553DC">
      <w:pPr>
        <w:tabs>
          <w:tab w:val="left" w:pos="0"/>
        </w:tabs>
        <w:spacing w:after="0" w:line="240" w:lineRule="auto"/>
        <w:ind w:firstLine="284"/>
        <w:jc w:val="both"/>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 xml:space="preserve">                                                                                                                       (подпись)                                </w:t>
      </w:r>
    </w:p>
    <w:p w:rsidR="009553DC" w:rsidRPr="009553DC" w:rsidRDefault="009553DC" w:rsidP="009553DC">
      <w:pPr>
        <w:tabs>
          <w:tab w:val="left" w:pos="0"/>
        </w:tabs>
        <w:spacing w:after="0" w:line="240" w:lineRule="auto"/>
        <w:ind w:firstLine="284"/>
        <w:jc w:val="both"/>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Подпись руководителя органа,</w:t>
      </w:r>
    </w:p>
    <w:p w:rsidR="009553DC" w:rsidRPr="009553DC" w:rsidRDefault="009553DC" w:rsidP="009553DC">
      <w:pPr>
        <w:tabs>
          <w:tab w:val="left" w:pos="0"/>
        </w:tabs>
        <w:spacing w:after="0" w:line="240" w:lineRule="auto"/>
        <w:ind w:firstLine="284"/>
        <w:jc w:val="both"/>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уполномоченного на ведение публичных слушаний  ________________ФИО</w:t>
      </w:r>
    </w:p>
    <w:p w:rsidR="009553DC" w:rsidRPr="009553DC" w:rsidRDefault="009553DC" w:rsidP="009553DC">
      <w:pPr>
        <w:tabs>
          <w:tab w:val="left" w:pos="0"/>
        </w:tabs>
        <w:spacing w:after="0" w:line="240" w:lineRule="auto"/>
        <w:ind w:firstLine="284"/>
        <w:jc w:val="both"/>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(подпись)</w:t>
      </w:r>
    </w:p>
    <w:p w:rsidR="009553DC" w:rsidRPr="009553DC" w:rsidRDefault="009553DC" w:rsidP="009553DC">
      <w:pPr>
        <w:tabs>
          <w:tab w:val="left" w:pos="0"/>
        </w:tabs>
        <w:spacing w:after="0" w:line="240" w:lineRule="auto"/>
        <w:ind w:firstLine="284"/>
        <w:jc w:val="right"/>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Приложение</w:t>
      </w:r>
    </w:p>
    <w:p w:rsidR="009553DC" w:rsidRPr="009553DC" w:rsidRDefault="009553DC" w:rsidP="009553DC">
      <w:pPr>
        <w:tabs>
          <w:tab w:val="left" w:pos="0"/>
        </w:tabs>
        <w:spacing w:after="0" w:line="240" w:lineRule="auto"/>
        <w:ind w:firstLine="284"/>
        <w:jc w:val="right"/>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к протоколу общественных обсуждений или публичных слушаний</w:t>
      </w:r>
    </w:p>
    <w:p w:rsidR="009553DC" w:rsidRPr="009553DC" w:rsidRDefault="009553DC" w:rsidP="009553DC">
      <w:pPr>
        <w:tabs>
          <w:tab w:val="left" w:pos="0"/>
        </w:tabs>
        <w:spacing w:after="0" w:line="240" w:lineRule="auto"/>
        <w:ind w:firstLine="284"/>
        <w:jc w:val="right"/>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в городского посе</w:t>
      </w:r>
      <w:r>
        <w:rPr>
          <w:rFonts w:ascii="Times New Roman" w:eastAsia="Calibri" w:hAnsi="Times New Roman" w:cs="Times New Roman"/>
          <w:iCs/>
          <w:sz w:val="12"/>
          <w:szCs w:val="12"/>
        </w:rPr>
        <w:t>ления Суходол Самарской области</w:t>
      </w:r>
    </w:p>
    <w:p w:rsidR="009553DC" w:rsidRPr="009553DC" w:rsidRDefault="009553DC" w:rsidP="009553DC">
      <w:pPr>
        <w:tabs>
          <w:tab w:val="left" w:pos="0"/>
        </w:tabs>
        <w:spacing w:after="0" w:line="240" w:lineRule="auto"/>
        <w:ind w:firstLine="284"/>
        <w:jc w:val="center"/>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ПЕРЕЧЕНЬ</w:t>
      </w:r>
    </w:p>
    <w:p w:rsidR="002434C4" w:rsidRDefault="009553DC" w:rsidP="00C16E43">
      <w:pPr>
        <w:tabs>
          <w:tab w:val="left" w:pos="0"/>
        </w:tabs>
        <w:spacing w:after="0" w:line="240" w:lineRule="auto"/>
        <w:ind w:firstLine="284"/>
        <w:jc w:val="center"/>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участников общественных обсуждений или публичных слушаний, принявших участие в рассмотрении вопроса</w:t>
      </w:r>
    </w:p>
    <w:p w:rsidR="00C16E43" w:rsidRDefault="00C16E43" w:rsidP="00C16E43">
      <w:pPr>
        <w:tabs>
          <w:tab w:val="left" w:pos="0"/>
        </w:tabs>
        <w:spacing w:after="0" w:line="240" w:lineRule="auto"/>
        <w:ind w:firstLine="284"/>
        <w:jc w:val="center"/>
        <w:rPr>
          <w:rFonts w:ascii="Times New Roman" w:eastAsia="Calibri" w:hAnsi="Times New Roman" w:cs="Times New Roman"/>
          <w:iCs/>
          <w:sz w:val="12"/>
          <w:szCs w:val="12"/>
        </w:rPr>
      </w:pPr>
    </w:p>
    <w:p w:rsidR="00C16E43" w:rsidRDefault="00C16E43" w:rsidP="00C16E43">
      <w:pPr>
        <w:tabs>
          <w:tab w:val="left" w:pos="0"/>
        </w:tabs>
        <w:spacing w:after="0" w:line="240" w:lineRule="auto"/>
        <w:ind w:firstLine="284"/>
        <w:jc w:val="center"/>
        <w:rPr>
          <w:rFonts w:ascii="Times New Roman" w:eastAsia="Calibri" w:hAnsi="Times New Roman" w:cs="Times New Roman"/>
          <w:iCs/>
          <w:sz w:val="12"/>
          <w:szCs w:val="12"/>
        </w:rPr>
      </w:pPr>
    </w:p>
    <w:p w:rsidR="00C16E43" w:rsidRDefault="00C16E43" w:rsidP="00C16E43">
      <w:pPr>
        <w:tabs>
          <w:tab w:val="left" w:pos="0"/>
        </w:tabs>
        <w:spacing w:after="0" w:line="240" w:lineRule="auto"/>
        <w:ind w:firstLine="284"/>
        <w:jc w:val="center"/>
        <w:rPr>
          <w:rFonts w:ascii="Times New Roman" w:eastAsia="Calibri" w:hAnsi="Times New Roman" w:cs="Times New Roman"/>
          <w:iCs/>
          <w:sz w:val="12"/>
          <w:szCs w:val="12"/>
        </w:rPr>
      </w:pPr>
    </w:p>
    <w:p w:rsidR="00C16E43" w:rsidRDefault="00C16E43" w:rsidP="00C16E43">
      <w:pPr>
        <w:tabs>
          <w:tab w:val="left" w:pos="0"/>
        </w:tabs>
        <w:spacing w:after="0" w:line="240" w:lineRule="auto"/>
        <w:ind w:firstLine="284"/>
        <w:jc w:val="center"/>
        <w:rPr>
          <w:rFonts w:ascii="Times New Roman" w:eastAsia="Calibri" w:hAnsi="Times New Roman" w:cs="Times New Roman"/>
          <w:iCs/>
          <w:sz w:val="12"/>
          <w:szCs w:val="12"/>
        </w:rPr>
      </w:pPr>
    </w:p>
    <w:p w:rsidR="00C16E43" w:rsidRDefault="00C16E43" w:rsidP="00C16E43">
      <w:pPr>
        <w:tabs>
          <w:tab w:val="left" w:pos="0"/>
        </w:tabs>
        <w:spacing w:after="0" w:line="240" w:lineRule="auto"/>
        <w:ind w:firstLine="284"/>
        <w:jc w:val="center"/>
        <w:rPr>
          <w:rFonts w:ascii="Times New Roman" w:eastAsia="Calibri" w:hAnsi="Times New Roman" w:cs="Times New Roman"/>
          <w:iCs/>
          <w:sz w:val="12"/>
          <w:szCs w:val="12"/>
        </w:rPr>
      </w:pPr>
    </w:p>
    <w:p w:rsidR="00C16E43" w:rsidRDefault="00C16E43" w:rsidP="00C16E43">
      <w:pPr>
        <w:tabs>
          <w:tab w:val="left" w:pos="0"/>
        </w:tabs>
        <w:spacing w:after="0" w:line="240" w:lineRule="auto"/>
        <w:ind w:firstLine="284"/>
        <w:jc w:val="center"/>
        <w:rPr>
          <w:rFonts w:ascii="Times New Roman" w:eastAsia="Calibri" w:hAnsi="Times New Roman" w:cs="Times New Roman"/>
          <w:iCs/>
          <w:sz w:val="12"/>
          <w:szCs w:val="12"/>
        </w:rPr>
      </w:pPr>
    </w:p>
    <w:tbl>
      <w:tblPr>
        <w:tblW w:w="5000" w:type="pct"/>
        <w:jc w:val="center"/>
        <w:tblLayout w:type="fixed"/>
        <w:tblCellMar>
          <w:left w:w="10" w:type="dxa"/>
          <w:right w:w="10" w:type="dxa"/>
        </w:tblCellMar>
        <w:tblLook w:val="04A0" w:firstRow="1" w:lastRow="0" w:firstColumn="1" w:lastColumn="0" w:noHBand="0" w:noVBand="1"/>
      </w:tblPr>
      <w:tblGrid>
        <w:gridCol w:w="361"/>
        <w:gridCol w:w="884"/>
        <w:gridCol w:w="657"/>
        <w:gridCol w:w="853"/>
        <w:gridCol w:w="1020"/>
        <w:gridCol w:w="870"/>
        <w:gridCol w:w="1031"/>
        <w:gridCol w:w="706"/>
        <w:gridCol w:w="1090"/>
        <w:gridCol w:w="257"/>
      </w:tblGrid>
      <w:tr w:rsidR="009553DC" w:rsidRPr="009553DC" w:rsidTr="009553DC">
        <w:trPr>
          <w:trHeight w:val="70"/>
          <w:tblHeader/>
          <w:jc w:val="center"/>
        </w:trPr>
        <w:tc>
          <w:tcPr>
            <w:tcW w:w="233" w:type="pct"/>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center"/>
              <w:rPr>
                <w:sz w:val="12"/>
                <w:szCs w:val="12"/>
              </w:rPr>
            </w:pPr>
            <w:r w:rsidRPr="009553DC">
              <w:rPr>
                <w:sz w:val="12"/>
                <w:szCs w:val="12"/>
              </w:rPr>
              <w:lastRenderedPageBreak/>
              <w:t>№ п/п</w:t>
            </w:r>
          </w:p>
        </w:tc>
        <w:tc>
          <w:tcPr>
            <w:tcW w:w="572" w:type="pct"/>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center"/>
              <w:rPr>
                <w:sz w:val="12"/>
                <w:szCs w:val="12"/>
              </w:rPr>
            </w:pPr>
            <w:r w:rsidRPr="009553DC">
              <w:rPr>
                <w:sz w:val="12"/>
                <w:szCs w:val="12"/>
              </w:rPr>
              <w:t>Ф.И.О. участника общественных обсуждений  или публичных слушаний</w:t>
            </w:r>
          </w:p>
        </w:tc>
        <w:tc>
          <w:tcPr>
            <w:tcW w:w="1637"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center"/>
              <w:rPr>
                <w:sz w:val="12"/>
                <w:szCs w:val="12"/>
              </w:rPr>
            </w:pPr>
            <w:r w:rsidRPr="009553DC">
              <w:rPr>
                <w:sz w:val="12"/>
                <w:szCs w:val="12"/>
              </w:rPr>
              <w:t>Для физических лиц</w:t>
            </w:r>
          </w:p>
        </w:tc>
        <w:tc>
          <w:tcPr>
            <w:tcW w:w="1687"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center"/>
              <w:rPr>
                <w:sz w:val="12"/>
                <w:szCs w:val="12"/>
              </w:rPr>
            </w:pPr>
            <w:r w:rsidRPr="009553DC">
              <w:rPr>
                <w:sz w:val="12"/>
                <w:szCs w:val="12"/>
              </w:rPr>
              <w:t>Для юридических лиц</w:t>
            </w:r>
          </w:p>
        </w:tc>
        <w:tc>
          <w:tcPr>
            <w:tcW w:w="872" w:type="pct"/>
            <w:gridSpan w:val="2"/>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center"/>
              <w:rPr>
                <w:sz w:val="12"/>
                <w:szCs w:val="12"/>
              </w:rPr>
            </w:pPr>
            <w:r w:rsidRPr="009553DC">
              <w:rPr>
                <w:sz w:val="12"/>
                <w:szCs w:val="12"/>
              </w:rPr>
              <w:t>Сведения о правоустанавливающих документах (для участников - правообладателей земельных участков, объектов капитального строительства, помещений)</w:t>
            </w:r>
          </w:p>
        </w:tc>
      </w:tr>
      <w:tr w:rsidR="009553DC" w:rsidRPr="009553DC" w:rsidTr="009553DC">
        <w:trPr>
          <w:tblHeader/>
          <w:jc w:val="center"/>
        </w:trPr>
        <w:tc>
          <w:tcPr>
            <w:tcW w:w="233" w:type="pct"/>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rPr>
                <w:sz w:val="12"/>
                <w:szCs w:val="12"/>
              </w:rPr>
            </w:pPr>
          </w:p>
        </w:tc>
        <w:tc>
          <w:tcPr>
            <w:tcW w:w="572" w:type="pct"/>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rPr>
                <w:sz w:val="12"/>
                <w:szCs w:val="12"/>
              </w:rPr>
            </w:pPr>
          </w:p>
        </w:tc>
        <w:tc>
          <w:tcPr>
            <w:tcW w:w="4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center"/>
              <w:rPr>
                <w:sz w:val="12"/>
                <w:szCs w:val="12"/>
              </w:rPr>
            </w:pPr>
            <w:r w:rsidRPr="009553DC">
              <w:rPr>
                <w:sz w:val="12"/>
                <w:szCs w:val="12"/>
              </w:rPr>
              <w:t>Дата рождения</w:t>
            </w:r>
          </w:p>
        </w:tc>
        <w:tc>
          <w:tcPr>
            <w:tcW w:w="55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center"/>
              <w:rPr>
                <w:sz w:val="12"/>
                <w:szCs w:val="12"/>
              </w:rPr>
            </w:pPr>
            <w:r w:rsidRPr="009553DC">
              <w:rPr>
                <w:sz w:val="12"/>
                <w:szCs w:val="12"/>
              </w:rPr>
              <w:t xml:space="preserve">Адрес </w:t>
            </w:r>
            <w:r>
              <w:rPr>
                <w:sz w:val="12"/>
                <w:szCs w:val="12"/>
              </w:rPr>
              <w:t xml:space="preserve">места жительства (регистрации) </w:t>
            </w:r>
          </w:p>
        </w:tc>
        <w:tc>
          <w:tcPr>
            <w:tcW w:w="6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center"/>
              <w:rPr>
                <w:sz w:val="12"/>
                <w:szCs w:val="12"/>
              </w:rPr>
            </w:pPr>
            <w:r w:rsidRPr="009553DC">
              <w:rPr>
                <w:sz w:val="12"/>
                <w:szCs w:val="12"/>
              </w:rPr>
              <w:t>Данные документа, удостоверяющего личность</w:t>
            </w:r>
          </w:p>
        </w:tc>
        <w:tc>
          <w:tcPr>
            <w:tcW w:w="56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center"/>
              <w:rPr>
                <w:sz w:val="12"/>
                <w:szCs w:val="12"/>
              </w:rPr>
            </w:pPr>
            <w:r w:rsidRPr="009553DC">
              <w:rPr>
                <w:sz w:val="12"/>
                <w:szCs w:val="12"/>
              </w:rPr>
              <w:t>Наименование организации</w:t>
            </w:r>
          </w:p>
        </w:tc>
        <w:tc>
          <w:tcPr>
            <w:tcW w:w="66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center"/>
              <w:rPr>
                <w:sz w:val="12"/>
                <w:szCs w:val="12"/>
              </w:rPr>
            </w:pPr>
            <w:r w:rsidRPr="009553DC">
              <w:rPr>
                <w:sz w:val="12"/>
                <w:szCs w:val="12"/>
              </w:rPr>
              <w:t>Основной государственный регистрационный номер</w:t>
            </w:r>
          </w:p>
        </w:tc>
        <w:tc>
          <w:tcPr>
            <w:tcW w:w="45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center"/>
              <w:rPr>
                <w:sz w:val="12"/>
                <w:szCs w:val="12"/>
              </w:rPr>
            </w:pPr>
            <w:r w:rsidRPr="009553DC">
              <w:rPr>
                <w:sz w:val="12"/>
                <w:szCs w:val="12"/>
              </w:rPr>
              <w:t>Место нахождения и адрес</w:t>
            </w:r>
          </w:p>
        </w:tc>
        <w:tc>
          <w:tcPr>
            <w:tcW w:w="872" w:type="pct"/>
            <w:gridSpan w:val="2"/>
            <w:vMerge/>
            <w:tcBorders>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center"/>
              <w:rPr>
                <w:sz w:val="12"/>
                <w:szCs w:val="12"/>
              </w:rPr>
            </w:pPr>
          </w:p>
        </w:tc>
      </w:tr>
      <w:tr w:rsidR="009553DC" w:rsidRPr="009553DC" w:rsidTr="009553DC">
        <w:trPr>
          <w:jc w:val="center"/>
        </w:trPr>
        <w:tc>
          <w:tcPr>
            <w:tcW w:w="23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both"/>
              <w:rPr>
                <w:sz w:val="12"/>
                <w:szCs w:val="12"/>
              </w:rPr>
            </w:pPr>
            <w:r w:rsidRPr="009553DC">
              <w:rPr>
                <w:sz w:val="12"/>
                <w:szCs w:val="12"/>
              </w:rPr>
              <w:t>1.</w:t>
            </w:r>
          </w:p>
        </w:tc>
        <w:tc>
          <w:tcPr>
            <w:tcW w:w="57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center"/>
              <w:rPr>
                <w:sz w:val="12"/>
                <w:szCs w:val="12"/>
              </w:rPr>
            </w:pPr>
          </w:p>
        </w:tc>
        <w:tc>
          <w:tcPr>
            <w:tcW w:w="4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center"/>
              <w:rPr>
                <w:sz w:val="12"/>
                <w:szCs w:val="12"/>
              </w:rPr>
            </w:pPr>
          </w:p>
        </w:tc>
        <w:tc>
          <w:tcPr>
            <w:tcW w:w="55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center"/>
              <w:rPr>
                <w:sz w:val="12"/>
                <w:szCs w:val="12"/>
              </w:rPr>
            </w:pPr>
          </w:p>
        </w:tc>
        <w:tc>
          <w:tcPr>
            <w:tcW w:w="6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center"/>
              <w:rPr>
                <w:sz w:val="12"/>
                <w:szCs w:val="12"/>
              </w:rPr>
            </w:pPr>
          </w:p>
        </w:tc>
        <w:tc>
          <w:tcPr>
            <w:tcW w:w="56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both"/>
              <w:rPr>
                <w:sz w:val="12"/>
                <w:szCs w:val="12"/>
              </w:rPr>
            </w:pPr>
          </w:p>
        </w:tc>
        <w:tc>
          <w:tcPr>
            <w:tcW w:w="66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both"/>
              <w:rPr>
                <w:sz w:val="12"/>
                <w:szCs w:val="12"/>
              </w:rPr>
            </w:pPr>
          </w:p>
        </w:tc>
        <w:tc>
          <w:tcPr>
            <w:tcW w:w="45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both"/>
              <w:rPr>
                <w:sz w:val="12"/>
                <w:szCs w:val="12"/>
              </w:rPr>
            </w:pPr>
          </w:p>
        </w:tc>
        <w:tc>
          <w:tcPr>
            <w:tcW w:w="70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both"/>
              <w:rPr>
                <w:sz w:val="12"/>
                <w:szCs w:val="12"/>
              </w:rPr>
            </w:pPr>
          </w:p>
        </w:tc>
        <w:tc>
          <w:tcPr>
            <w:tcW w:w="16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both"/>
              <w:rPr>
                <w:sz w:val="12"/>
                <w:szCs w:val="12"/>
              </w:rPr>
            </w:pPr>
          </w:p>
        </w:tc>
      </w:tr>
    </w:tbl>
    <w:p w:rsidR="009553DC" w:rsidRPr="009553DC" w:rsidRDefault="009553DC" w:rsidP="009553DC">
      <w:pPr>
        <w:tabs>
          <w:tab w:val="left" w:pos="0"/>
        </w:tabs>
        <w:spacing w:after="0" w:line="240" w:lineRule="auto"/>
        <w:ind w:firstLine="284"/>
        <w:jc w:val="right"/>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Приложение № 6</w:t>
      </w:r>
    </w:p>
    <w:p w:rsidR="009553DC" w:rsidRPr="009553DC" w:rsidRDefault="009553DC" w:rsidP="009553DC">
      <w:pPr>
        <w:tabs>
          <w:tab w:val="left" w:pos="0"/>
        </w:tabs>
        <w:spacing w:after="0" w:line="240" w:lineRule="auto"/>
        <w:ind w:firstLine="284"/>
        <w:jc w:val="right"/>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к порядку организации и проведения общественных</w:t>
      </w:r>
    </w:p>
    <w:p w:rsidR="009553DC" w:rsidRPr="009553DC" w:rsidRDefault="009553DC" w:rsidP="009553DC">
      <w:pPr>
        <w:tabs>
          <w:tab w:val="left" w:pos="0"/>
        </w:tabs>
        <w:spacing w:after="0" w:line="240" w:lineRule="auto"/>
        <w:ind w:firstLine="284"/>
        <w:jc w:val="right"/>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обсуждений или публичных слушаний по вопросам</w:t>
      </w:r>
    </w:p>
    <w:p w:rsidR="009553DC" w:rsidRPr="009553DC" w:rsidRDefault="009553DC" w:rsidP="009553DC">
      <w:pPr>
        <w:tabs>
          <w:tab w:val="left" w:pos="0"/>
        </w:tabs>
        <w:spacing w:after="0" w:line="240" w:lineRule="auto"/>
        <w:ind w:firstLine="284"/>
        <w:jc w:val="right"/>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 xml:space="preserve"> градостроительной деятельности на территории</w:t>
      </w:r>
    </w:p>
    <w:p w:rsidR="009553DC" w:rsidRPr="009553DC" w:rsidRDefault="009553DC" w:rsidP="009553DC">
      <w:pPr>
        <w:tabs>
          <w:tab w:val="left" w:pos="0"/>
        </w:tabs>
        <w:spacing w:after="0" w:line="240" w:lineRule="auto"/>
        <w:ind w:firstLine="284"/>
        <w:jc w:val="right"/>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городского посе</w:t>
      </w:r>
      <w:r>
        <w:rPr>
          <w:rFonts w:ascii="Times New Roman" w:eastAsia="Calibri" w:hAnsi="Times New Roman" w:cs="Times New Roman"/>
          <w:iCs/>
          <w:sz w:val="12"/>
          <w:szCs w:val="12"/>
        </w:rPr>
        <w:t>ления Суходол Самарской области</w:t>
      </w:r>
    </w:p>
    <w:p w:rsidR="009553DC" w:rsidRPr="009553DC" w:rsidRDefault="009553DC" w:rsidP="009553DC">
      <w:pPr>
        <w:tabs>
          <w:tab w:val="left" w:pos="0"/>
        </w:tabs>
        <w:spacing w:after="0" w:line="240" w:lineRule="auto"/>
        <w:ind w:firstLine="284"/>
        <w:jc w:val="center"/>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ФОРМА ЗАКЛЮЧЕНИЯ</w:t>
      </w:r>
    </w:p>
    <w:p w:rsidR="009553DC" w:rsidRPr="009553DC" w:rsidRDefault="009553DC" w:rsidP="009553DC">
      <w:pPr>
        <w:tabs>
          <w:tab w:val="left" w:pos="0"/>
        </w:tabs>
        <w:spacing w:after="0" w:line="240" w:lineRule="auto"/>
        <w:ind w:firstLine="284"/>
        <w:jc w:val="center"/>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о результатах общественных обсуждений или публичны</w:t>
      </w:r>
      <w:r>
        <w:rPr>
          <w:rFonts w:ascii="Times New Roman" w:eastAsia="Calibri" w:hAnsi="Times New Roman" w:cs="Times New Roman"/>
          <w:iCs/>
          <w:sz w:val="12"/>
          <w:szCs w:val="12"/>
        </w:rPr>
        <w:t xml:space="preserve">х слушаний </w:t>
      </w:r>
      <w:r w:rsidRPr="009553DC">
        <w:rPr>
          <w:rFonts w:ascii="Times New Roman" w:eastAsia="Calibri" w:hAnsi="Times New Roman" w:cs="Times New Roman"/>
          <w:iCs/>
          <w:sz w:val="12"/>
          <w:szCs w:val="12"/>
        </w:rPr>
        <w:t>в _______</w:t>
      </w:r>
      <w:r>
        <w:rPr>
          <w:rFonts w:ascii="Times New Roman" w:eastAsia="Calibri" w:hAnsi="Times New Roman" w:cs="Times New Roman"/>
          <w:iCs/>
          <w:sz w:val="12"/>
          <w:szCs w:val="12"/>
        </w:rPr>
        <w:t>_____________ Самарской области</w:t>
      </w:r>
    </w:p>
    <w:p w:rsidR="009553DC" w:rsidRPr="009553DC" w:rsidRDefault="009553DC" w:rsidP="009553DC">
      <w:pPr>
        <w:tabs>
          <w:tab w:val="left" w:pos="0"/>
        </w:tabs>
        <w:spacing w:after="0" w:line="240" w:lineRule="auto"/>
        <w:ind w:firstLine="284"/>
        <w:jc w:val="both"/>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 -_____.</w:t>
      </w:r>
    </w:p>
    <w:p w:rsidR="009553DC" w:rsidRPr="009553DC" w:rsidRDefault="009553DC" w:rsidP="009553DC">
      <w:pPr>
        <w:tabs>
          <w:tab w:val="left" w:pos="0"/>
        </w:tabs>
        <w:spacing w:after="0" w:line="240" w:lineRule="auto"/>
        <w:ind w:firstLine="284"/>
        <w:jc w:val="both"/>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2. Наименование проекта, рассмотренного на общественных обсуждений или публичных слушаниях - _____.</w:t>
      </w:r>
    </w:p>
    <w:p w:rsidR="009553DC" w:rsidRPr="009553DC" w:rsidRDefault="009553DC" w:rsidP="009553DC">
      <w:pPr>
        <w:tabs>
          <w:tab w:val="left" w:pos="0"/>
        </w:tabs>
        <w:spacing w:after="0" w:line="240" w:lineRule="auto"/>
        <w:ind w:firstLine="284"/>
        <w:jc w:val="both"/>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Основание проведения общественных обсуждений или публичных слушаний -_____.</w:t>
      </w:r>
    </w:p>
    <w:p w:rsidR="009553DC" w:rsidRPr="009553DC" w:rsidRDefault="009553DC" w:rsidP="009553DC">
      <w:pPr>
        <w:tabs>
          <w:tab w:val="left" w:pos="0"/>
        </w:tabs>
        <w:spacing w:after="0" w:line="240" w:lineRule="auto"/>
        <w:ind w:firstLine="284"/>
        <w:jc w:val="both"/>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 xml:space="preserve"> Дата проведения общественных обсуждений или публичных слушаний – _______.</w:t>
      </w:r>
    </w:p>
    <w:p w:rsidR="009553DC" w:rsidRPr="009553DC" w:rsidRDefault="009553DC" w:rsidP="009553DC">
      <w:pPr>
        <w:tabs>
          <w:tab w:val="left" w:pos="0"/>
        </w:tabs>
        <w:spacing w:after="0" w:line="240" w:lineRule="auto"/>
        <w:ind w:firstLine="284"/>
        <w:jc w:val="both"/>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№__ от______.</w:t>
      </w:r>
    </w:p>
    <w:p w:rsidR="009553DC" w:rsidRPr="009553DC" w:rsidRDefault="009553DC" w:rsidP="009553DC">
      <w:pPr>
        <w:tabs>
          <w:tab w:val="left" w:pos="0"/>
        </w:tabs>
        <w:spacing w:after="0" w:line="240" w:lineRule="auto"/>
        <w:ind w:firstLine="284"/>
        <w:jc w:val="both"/>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4.В общественных обсуждений или публичных слушаниях приняли участие _____ человек, в том числе____.</w:t>
      </w:r>
    </w:p>
    <w:p w:rsidR="009553DC" w:rsidRPr="009553DC" w:rsidRDefault="009553DC" w:rsidP="009553DC">
      <w:pPr>
        <w:tabs>
          <w:tab w:val="left" w:pos="0"/>
        </w:tabs>
        <w:spacing w:after="0" w:line="240" w:lineRule="auto"/>
        <w:ind w:firstLine="284"/>
        <w:jc w:val="both"/>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5. Предложения и замечания по проекту ___________________- внес в протокол общественных обсуждений или публичных слушаний _________.</w:t>
      </w:r>
    </w:p>
    <w:p w:rsidR="009553DC" w:rsidRDefault="009553DC" w:rsidP="009553DC">
      <w:pPr>
        <w:tabs>
          <w:tab w:val="left" w:pos="0"/>
        </w:tabs>
        <w:spacing w:after="0" w:line="240" w:lineRule="auto"/>
        <w:ind w:firstLine="284"/>
        <w:jc w:val="both"/>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6. 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
    <w:tbl>
      <w:tblPr>
        <w:tblW w:w="5000" w:type="pct"/>
        <w:tblCellMar>
          <w:left w:w="10" w:type="dxa"/>
          <w:right w:w="10" w:type="dxa"/>
        </w:tblCellMar>
        <w:tblLook w:val="04A0" w:firstRow="1" w:lastRow="0" w:firstColumn="1" w:lastColumn="0" w:noHBand="0" w:noVBand="1"/>
      </w:tblPr>
      <w:tblGrid>
        <w:gridCol w:w="402"/>
        <w:gridCol w:w="29"/>
        <w:gridCol w:w="1567"/>
        <w:gridCol w:w="4174"/>
        <w:gridCol w:w="1557"/>
      </w:tblGrid>
      <w:tr w:rsidR="009553DC" w:rsidRPr="009553DC" w:rsidTr="009553DC">
        <w:tc>
          <w:tcPr>
            <w:tcW w:w="279"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ind w:firstLine="3"/>
              <w:jc w:val="center"/>
              <w:rPr>
                <w:sz w:val="12"/>
                <w:szCs w:val="12"/>
              </w:rPr>
            </w:pPr>
            <w:r w:rsidRPr="009553DC">
              <w:rPr>
                <w:b/>
                <w:bCs/>
                <w:sz w:val="12"/>
                <w:szCs w:val="12"/>
              </w:rPr>
              <w:t>№</w:t>
            </w:r>
          </w:p>
        </w:tc>
        <w:tc>
          <w:tcPr>
            <w:tcW w:w="101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ind w:firstLine="3"/>
              <w:jc w:val="center"/>
              <w:rPr>
                <w:sz w:val="12"/>
                <w:szCs w:val="12"/>
              </w:rPr>
            </w:pPr>
            <w:r w:rsidRPr="009553DC">
              <w:rPr>
                <w:b/>
                <w:bCs/>
                <w:sz w:val="12"/>
                <w:szCs w:val="12"/>
              </w:rPr>
              <w:t>Содержание внесенных предложений и замечаний</w:t>
            </w:r>
          </w:p>
        </w:tc>
        <w:tc>
          <w:tcPr>
            <w:tcW w:w="27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center"/>
              <w:rPr>
                <w:sz w:val="12"/>
                <w:szCs w:val="12"/>
              </w:rPr>
            </w:pPr>
            <w:r w:rsidRPr="009553DC">
              <w:rPr>
                <w:b/>
                <w:bCs/>
                <w:sz w:val="12"/>
                <w:szCs w:val="12"/>
              </w:rPr>
              <w:t>Рекомендации организатора о целесообразности или нецелесообразности учета замечаний и предложений, поступивших на</w:t>
            </w:r>
            <w:r w:rsidRPr="009553DC">
              <w:rPr>
                <w:sz w:val="12"/>
                <w:szCs w:val="12"/>
              </w:rPr>
              <w:t xml:space="preserve"> </w:t>
            </w:r>
            <w:r w:rsidRPr="009553DC">
              <w:rPr>
                <w:b/>
                <w:bCs/>
                <w:sz w:val="12"/>
                <w:szCs w:val="12"/>
              </w:rPr>
              <w:t>общественных обсуждений или публичных слушаниях</w:t>
            </w:r>
          </w:p>
        </w:tc>
        <w:tc>
          <w:tcPr>
            <w:tcW w:w="100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center"/>
              <w:rPr>
                <w:sz w:val="12"/>
                <w:szCs w:val="12"/>
              </w:rPr>
            </w:pPr>
            <w:r w:rsidRPr="009553DC">
              <w:rPr>
                <w:b/>
                <w:bCs/>
                <w:sz w:val="12"/>
                <w:szCs w:val="12"/>
              </w:rPr>
              <w:t>Выводы</w:t>
            </w:r>
          </w:p>
        </w:tc>
      </w:tr>
      <w:tr w:rsidR="009553DC" w:rsidRPr="009553DC" w:rsidTr="009553DC">
        <w:tc>
          <w:tcPr>
            <w:tcW w:w="5000" w:type="pct"/>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center"/>
              <w:rPr>
                <w:sz w:val="12"/>
                <w:szCs w:val="12"/>
              </w:rPr>
            </w:pPr>
            <w:r w:rsidRPr="009553DC">
              <w:rPr>
                <w:b/>
                <w:bCs/>
                <w:sz w:val="12"/>
                <w:szCs w:val="12"/>
              </w:rPr>
              <w:t>Предложения, поступившие от участников общественных обсуждений или</w:t>
            </w:r>
            <w:r w:rsidRPr="009553DC">
              <w:rPr>
                <w:sz w:val="12"/>
                <w:szCs w:val="12"/>
              </w:rPr>
              <w:t xml:space="preserve"> </w:t>
            </w:r>
            <w:r w:rsidRPr="009553DC">
              <w:rPr>
                <w:b/>
                <w:bCs/>
                <w:sz w:val="12"/>
                <w:szCs w:val="12"/>
              </w:rPr>
              <w:t>публичных слушаний и постоянно проживающими на территории, в пределах которой проводятся публичные слушания</w:t>
            </w:r>
          </w:p>
        </w:tc>
      </w:tr>
      <w:tr w:rsidR="009553DC" w:rsidRPr="009553DC" w:rsidTr="009553DC">
        <w:tc>
          <w:tcPr>
            <w:tcW w:w="279"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ind w:firstLine="3"/>
              <w:jc w:val="center"/>
              <w:rPr>
                <w:sz w:val="12"/>
                <w:szCs w:val="12"/>
              </w:rPr>
            </w:pPr>
            <w:r w:rsidRPr="009553DC">
              <w:rPr>
                <w:sz w:val="12"/>
                <w:szCs w:val="12"/>
              </w:rPr>
              <w:t>1</w:t>
            </w:r>
          </w:p>
        </w:tc>
        <w:tc>
          <w:tcPr>
            <w:tcW w:w="101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jc w:val="center"/>
              <w:rPr>
                <w:sz w:val="12"/>
                <w:szCs w:val="12"/>
              </w:rPr>
            </w:pPr>
          </w:p>
        </w:tc>
        <w:tc>
          <w:tcPr>
            <w:tcW w:w="27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ind w:firstLine="3"/>
              <w:jc w:val="center"/>
              <w:rPr>
                <w:sz w:val="12"/>
                <w:szCs w:val="12"/>
              </w:rPr>
            </w:pPr>
          </w:p>
        </w:tc>
        <w:tc>
          <w:tcPr>
            <w:tcW w:w="100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ind w:firstLine="3"/>
              <w:jc w:val="center"/>
              <w:rPr>
                <w:sz w:val="12"/>
                <w:szCs w:val="12"/>
              </w:rPr>
            </w:pPr>
          </w:p>
        </w:tc>
      </w:tr>
      <w:tr w:rsidR="009553DC" w:rsidRPr="009553DC" w:rsidTr="009553DC">
        <w:tc>
          <w:tcPr>
            <w:tcW w:w="5000" w:type="pct"/>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ind w:firstLine="3"/>
              <w:jc w:val="center"/>
              <w:rPr>
                <w:sz w:val="12"/>
                <w:szCs w:val="12"/>
              </w:rPr>
            </w:pPr>
            <w:r w:rsidRPr="009553DC">
              <w:rPr>
                <w:b/>
                <w:bCs/>
                <w:sz w:val="12"/>
                <w:szCs w:val="12"/>
              </w:rPr>
              <w:t>Предложения, поступившие от иных участников общественных обсуждений или</w:t>
            </w:r>
            <w:r w:rsidRPr="009553DC">
              <w:rPr>
                <w:sz w:val="12"/>
                <w:szCs w:val="12"/>
              </w:rPr>
              <w:t xml:space="preserve"> </w:t>
            </w:r>
            <w:r w:rsidRPr="009553DC">
              <w:rPr>
                <w:b/>
                <w:bCs/>
                <w:sz w:val="12"/>
                <w:szCs w:val="12"/>
              </w:rPr>
              <w:t>публичных слушаний</w:t>
            </w:r>
          </w:p>
        </w:tc>
      </w:tr>
      <w:tr w:rsidR="009553DC" w:rsidRPr="009553DC" w:rsidTr="009553DC">
        <w:tc>
          <w:tcPr>
            <w:tcW w:w="2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ind w:firstLine="3"/>
              <w:jc w:val="center"/>
              <w:rPr>
                <w:sz w:val="12"/>
                <w:szCs w:val="12"/>
              </w:rPr>
            </w:pPr>
            <w:r w:rsidRPr="009553DC">
              <w:rPr>
                <w:sz w:val="12"/>
                <w:szCs w:val="12"/>
              </w:rPr>
              <w:t>1</w:t>
            </w:r>
          </w:p>
        </w:tc>
        <w:tc>
          <w:tcPr>
            <w:tcW w:w="1032"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ind w:firstLine="3"/>
              <w:jc w:val="center"/>
              <w:rPr>
                <w:sz w:val="12"/>
                <w:szCs w:val="12"/>
              </w:rPr>
            </w:pPr>
          </w:p>
        </w:tc>
        <w:tc>
          <w:tcPr>
            <w:tcW w:w="270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ind w:firstLine="3"/>
              <w:jc w:val="center"/>
              <w:rPr>
                <w:sz w:val="12"/>
                <w:szCs w:val="12"/>
              </w:rPr>
            </w:pPr>
            <w:r w:rsidRPr="009553DC">
              <w:rPr>
                <w:sz w:val="12"/>
                <w:szCs w:val="12"/>
              </w:rPr>
              <w:t>-</w:t>
            </w:r>
          </w:p>
        </w:tc>
        <w:tc>
          <w:tcPr>
            <w:tcW w:w="100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553DC" w:rsidRPr="009553DC" w:rsidRDefault="009553DC" w:rsidP="007F0C67">
            <w:pPr>
              <w:pStyle w:val="Standard"/>
              <w:ind w:firstLine="3"/>
              <w:jc w:val="center"/>
              <w:rPr>
                <w:sz w:val="12"/>
                <w:szCs w:val="12"/>
              </w:rPr>
            </w:pPr>
            <w:r w:rsidRPr="009553DC">
              <w:rPr>
                <w:sz w:val="12"/>
                <w:szCs w:val="12"/>
              </w:rPr>
              <w:t>-</w:t>
            </w:r>
          </w:p>
        </w:tc>
      </w:tr>
    </w:tbl>
    <w:p w:rsidR="009553DC" w:rsidRPr="009553DC" w:rsidRDefault="009553DC" w:rsidP="009553DC">
      <w:pPr>
        <w:tabs>
          <w:tab w:val="left" w:pos="0"/>
        </w:tabs>
        <w:spacing w:after="0" w:line="240" w:lineRule="auto"/>
        <w:ind w:firstLine="284"/>
        <w:jc w:val="both"/>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Подпись руководителя органа,</w:t>
      </w:r>
    </w:p>
    <w:p w:rsidR="009553DC" w:rsidRPr="009553DC" w:rsidRDefault="009553DC" w:rsidP="009553DC">
      <w:pPr>
        <w:tabs>
          <w:tab w:val="left" w:pos="0"/>
        </w:tabs>
        <w:spacing w:after="0" w:line="240" w:lineRule="auto"/>
        <w:ind w:firstLine="284"/>
        <w:jc w:val="both"/>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уполномоченного на ведение публичных слушаний  ________________ФИО</w:t>
      </w:r>
    </w:p>
    <w:p w:rsidR="009553DC" w:rsidRDefault="009553DC" w:rsidP="009553DC">
      <w:pPr>
        <w:tabs>
          <w:tab w:val="left" w:pos="0"/>
        </w:tabs>
        <w:spacing w:after="0" w:line="240" w:lineRule="auto"/>
        <w:ind w:firstLine="284"/>
        <w:jc w:val="both"/>
        <w:rPr>
          <w:rFonts w:ascii="Times New Roman" w:eastAsia="Calibri" w:hAnsi="Times New Roman" w:cs="Times New Roman"/>
          <w:iCs/>
          <w:sz w:val="12"/>
          <w:szCs w:val="12"/>
        </w:rPr>
      </w:pPr>
      <w:r w:rsidRPr="009553DC">
        <w:rPr>
          <w:rFonts w:ascii="Times New Roman" w:eastAsia="Calibri" w:hAnsi="Times New Roman" w:cs="Times New Roman"/>
          <w:iCs/>
          <w:sz w:val="12"/>
          <w:szCs w:val="12"/>
        </w:rPr>
        <w:t xml:space="preserve">                                                                                               (подпись)</w:t>
      </w:r>
    </w:p>
    <w:p w:rsidR="007F0C67" w:rsidRDefault="007F0C67" w:rsidP="007F0C67">
      <w:pPr>
        <w:tabs>
          <w:tab w:val="left" w:pos="0"/>
        </w:tabs>
        <w:spacing w:after="0" w:line="240" w:lineRule="auto"/>
        <w:ind w:firstLine="284"/>
        <w:jc w:val="center"/>
        <w:rPr>
          <w:rFonts w:ascii="Times New Roman" w:eastAsia="Calibri" w:hAnsi="Times New Roman" w:cs="Times New Roman"/>
          <w:iCs/>
          <w:sz w:val="12"/>
          <w:szCs w:val="12"/>
        </w:rPr>
      </w:pPr>
    </w:p>
    <w:p w:rsidR="007F0C67" w:rsidRPr="007F0C67" w:rsidRDefault="007F0C67" w:rsidP="007F0C67">
      <w:pPr>
        <w:tabs>
          <w:tab w:val="left" w:pos="0"/>
        </w:tabs>
        <w:spacing w:after="0" w:line="240" w:lineRule="auto"/>
        <w:ind w:firstLine="284"/>
        <w:jc w:val="center"/>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РЕШЕНИЕ</w:t>
      </w:r>
    </w:p>
    <w:p w:rsidR="007F0C67" w:rsidRPr="007F0C67" w:rsidRDefault="007F0C67" w:rsidP="007F0C67">
      <w:pPr>
        <w:tabs>
          <w:tab w:val="left" w:pos="0"/>
        </w:tabs>
        <w:spacing w:after="0" w:line="240" w:lineRule="auto"/>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 xml:space="preserve"> «01» __04__ 2020 г.    </w:t>
      </w:r>
      <w:r>
        <w:rPr>
          <w:rFonts w:ascii="Times New Roman" w:eastAsia="Calibri" w:hAnsi="Times New Roman" w:cs="Times New Roman"/>
          <w:iCs/>
          <w:sz w:val="12"/>
          <w:szCs w:val="12"/>
        </w:rPr>
        <w:t xml:space="preserve">                                                                                                                      </w:t>
      </w:r>
      <w:r w:rsidRPr="007F0C67">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 7</w:t>
      </w:r>
    </w:p>
    <w:p w:rsidR="007F0C67" w:rsidRPr="007F0C67" w:rsidRDefault="007F0C67" w:rsidP="007F0C67">
      <w:pPr>
        <w:tabs>
          <w:tab w:val="left" w:pos="0"/>
        </w:tabs>
        <w:spacing w:after="0" w:line="240" w:lineRule="auto"/>
        <w:ind w:firstLine="284"/>
        <w:jc w:val="center"/>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«Об утверждении Порядка организации и провед</w:t>
      </w:r>
      <w:r>
        <w:rPr>
          <w:rFonts w:ascii="Times New Roman" w:eastAsia="Calibri" w:hAnsi="Times New Roman" w:cs="Times New Roman"/>
          <w:iCs/>
          <w:sz w:val="12"/>
          <w:szCs w:val="12"/>
        </w:rPr>
        <w:t xml:space="preserve">ения </w:t>
      </w:r>
      <w:r w:rsidRPr="007F0C67">
        <w:rPr>
          <w:rFonts w:ascii="Times New Roman" w:eastAsia="Calibri" w:hAnsi="Times New Roman" w:cs="Times New Roman"/>
          <w:iCs/>
          <w:sz w:val="12"/>
          <w:szCs w:val="12"/>
        </w:rPr>
        <w:t>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Принято Собранием  представителей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сельского поселения  Черновка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муниципального района Сергиевский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 Самарской области</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РЕШИЛО:</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7F0C67">
        <w:rPr>
          <w:rFonts w:ascii="Times New Roman" w:eastAsia="Calibri" w:hAnsi="Times New Roman" w:cs="Times New Roman"/>
          <w:iCs/>
          <w:sz w:val="12"/>
          <w:szCs w:val="12"/>
        </w:rPr>
        <w:t>Утвердить 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(Приложение №1).</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7F0C67">
        <w:rPr>
          <w:rFonts w:ascii="Times New Roman" w:eastAsia="Calibri" w:hAnsi="Times New Roman" w:cs="Times New Roman"/>
          <w:iCs/>
          <w:sz w:val="12"/>
          <w:szCs w:val="12"/>
        </w:rPr>
        <w:t>Решение Собрания представителей сельского поселения Черновка муниципального района Сергиевский от 29.07.2019 года № 22 «Об утверждении Порядка организации и проведения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признать утратившим силу.</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7F0C67">
        <w:rPr>
          <w:rFonts w:ascii="Times New Roman" w:eastAsia="Calibri" w:hAnsi="Times New Roman" w:cs="Times New Roman"/>
          <w:iCs/>
          <w:sz w:val="12"/>
          <w:szCs w:val="12"/>
        </w:rPr>
        <w:t>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 http://www.sergievsk.ru/ в информационно-телекоммуникационной сети «Интернет».</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7F0C67">
        <w:rPr>
          <w:rFonts w:ascii="Times New Roman" w:eastAsia="Calibri" w:hAnsi="Times New Roman" w:cs="Times New Roman"/>
          <w:iCs/>
          <w:sz w:val="12"/>
          <w:szCs w:val="12"/>
        </w:rPr>
        <w:t>Настоящее Решение вступает в силу со дня его официального опубликования.</w:t>
      </w:r>
    </w:p>
    <w:p w:rsidR="007F0C67" w:rsidRPr="007F0C67" w:rsidRDefault="007F0C67" w:rsidP="007F0C67">
      <w:pPr>
        <w:tabs>
          <w:tab w:val="left" w:pos="0"/>
        </w:tabs>
        <w:spacing w:after="0" w:line="240" w:lineRule="auto"/>
        <w:ind w:firstLine="284"/>
        <w:jc w:val="right"/>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Председатель Собрания представителей</w:t>
      </w:r>
    </w:p>
    <w:p w:rsidR="007F0C67" w:rsidRPr="007F0C67" w:rsidRDefault="007F0C67" w:rsidP="007F0C67">
      <w:pPr>
        <w:tabs>
          <w:tab w:val="left" w:pos="0"/>
        </w:tabs>
        <w:spacing w:after="0" w:line="240" w:lineRule="auto"/>
        <w:ind w:firstLine="284"/>
        <w:jc w:val="right"/>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сельского поселения Черновка</w:t>
      </w:r>
    </w:p>
    <w:p w:rsidR="007F0C67" w:rsidRDefault="007F0C67" w:rsidP="007F0C67">
      <w:pPr>
        <w:tabs>
          <w:tab w:val="left" w:pos="0"/>
        </w:tabs>
        <w:spacing w:after="0" w:line="240" w:lineRule="auto"/>
        <w:ind w:firstLine="284"/>
        <w:jc w:val="right"/>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 xml:space="preserve">муниципального района Сергиевский       </w:t>
      </w:r>
    </w:p>
    <w:p w:rsidR="007F0C67" w:rsidRPr="007F0C67" w:rsidRDefault="007F0C67" w:rsidP="007F0C67">
      <w:pPr>
        <w:tabs>
          <w:tab w:val="left" w:pos="0"/>
        </w:tabs>
        <w:spacing w:after="0" w:line="240" w:lineRule="auto"/>
        <w:ind w:firstLine="284"/>
        <w:jc w:val="right"/>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И.В.Милюкова</w:t>
      </w:r>
    </w:p>
    <w:p w:rsidR="007F0C67" w:rsidRDefault="007F0C67" w:rsidP="007F0C67">
      <w:pPr>
        <w:tabs>
          <w:tab w:val="left" w:pos="0"/>
        </w:tabs>
        <w:spacing w:after="0" w:line="240" w:lineRule="auto"/>
        <w:ind w:firstLine="284"/>
        <w:jc w:val="right"/>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Глава сельского поселения Черновка</w:t>
      </w:r>
    </w:p>
    <w:p w:rsidR="007F0C67" w:rsidRDefault="007F0C67" w:rsidP="007F0C67">
      <w:pPr>
        <w:tabs>
          <w:tab w:val="left" w:pos="0"/>
        </w:tabs>
        <w:spacing w:after="0" w:line="240" w:lineRule="auto"/>
        <w:ind w:firstLine="284"/>
        <w:jc w:val="right"/>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ab/>
        <w:t>А.В.Беляев</w:t>
      </w:r>
    </w:p>
    <w:p w:rsidR="007F0C67" w:rsidRDefault="007F0C67" w:rsidP="007F0C67">
      <w:pPr>
        <w:tabs>
          <w:tab w:val="left" w:pos="0"/>
        </w:tabs>
        <w:spacing w:after="0" w:line="240" w:lineRule="auto"/>
        <w:ind w:firstLine="284"/>
        <w:jc w:val="right"/>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Приложение № 1</w:t>
      </w:r>
    </w:p>
    <w:p w:rsidR="007F0C67" w:rsidRDefault="007F0C67" w:rsidP="007F0C67">
      <w:pPr>
        <w:tabs>
          <w:tab w:val="left" w:pos="0"/>
        </w:tabs>
        <w:spacing w:after="0" w:line="240" w:lineRule="auto"/>
        <w:ind w:firstLine="284"/>
        <w:jc w:val="right"/>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 xml:space="preserve"> к решению Собрания представителей </w:t>
      </w:r>
    </w:p>
    <w:p w:rsidR="007F0C67" w:rsidRDefault="007F0C67" w:rsidP="007F0C67">
      <w:pPr>
        <w:tabs>
          <w:tab w:val="left" w:pos="0"/>
        </w:tabs>
        <w:spacing w:after="0" w:line="240" w:lineRule="auto"/>
        <w:ind w:firstLine="284"/>
        <w:jc w:val="right"/>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сельского поселения Черновка</w:t>
      </w:r>
    </w:p>
    <w:p w:rsidR="007F0C67" w:rsidRDefault="007F0C67" w:rsidP="007F0C67">
      <w:pPr>
        <w:tabs>
          <w:tab w:val="left" w:pos="0"/>
        </w:tabs>
        <w:spacing w:after="0" w:line="240" w:lineRule="auto"/>
        <w:ind w:firstLine="284"/>
        <w:jc w:val="right"/>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 xml:space="preserve"> муниципального района Сергиевский</w:t>
      </w:r>
    </w:p>
    <w:p w:rsidR="007F0C67" w:rsidRPr="007F0C67" w:rsidRDefault="007F0C67" w:rsidP="007F0C67">
      <w:pPr>
        <w:tabs>
          <w:tab w:val="left" w:pos="0"/>
        </w:tabs>
        <w:spacing w:after="0" w:line="240" w:lineRule="auto"/>
        <w:ind w:firstLine="284"/>
        <w:jc w:val="right"/>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 xml:space="preserve"> Самарской области от 01.04.2020г №7</w:t>
      </w:r>
    </w:p>
    <w:p w:rsidR="007F0C67" w:rsidRPr="007F0C67" w:rsidRDefault="007F0C67" w:rsidP="007F0C67">
      <w:pPr>
        <w:tabs>
          <w:tab w:val="left" w:pos="0"/>
        </w:tabs>
        <w:spacing w:after="0" w:line="240" w:lineRule="auto"/>
        <w:ind w:firstLine="284"/>
        <w:jc w:val="center"/>
        <w:rPr>
          <w:rFonts w:ascii="Times New Roman" w:eastAsia="Calibri" w:hAnsi="Times New Roman" w:cs="Times New Roman"/>
          <w:b/>
          <w:iCs/>
          <w:sz w:val="12"/>
          <w:szCs w:val="12"/>
        </w:rPr>
      </w:pPr>
      <w:r w:rsidRPr="007F0C67">
        <w:rPr>
          <w:rFonts w:ascii="Times New Roman" w:eastAsia="Calibri" w:hAnsi="Times New Roman" w:cs="Times New Roman"/>
          <w:b/>
          <w:iCs/>
          <w:sz w:val="12"/>
          <w:szCs w:val="12"/>
        </w:rPr>
        <w:lastRenderedPageBreak/>
        <w:t>Порядок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Самарской области</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p>
    <w:p w:rsidR="007F0C67" w:rsidRPr="007F0C67" w:rsidRDefault="007F0C67" w:rsidP="007F0C67">
      <w:pPr>
        <w:tabs>
          <w:tab w:val="left" w:pos="0"/>
        </w:tabs>
        <w:spacing w:after="0" w:line="240" w:lineRule="auto"/>
        <w:ind w:firstLine="284"/>
        <w:jc w:val="center"/>
        <w:rPr>
          <w:rFonts w:ascii="Times New Roman" w:eastAsia="Calibri" w:hAnsi="Times New Roman" w:cs="Times New Roman"/>
          <w:b/>
          <w:iCs/>
          <w:sz w:val="12"/>
          <w:szCs w:val="12"/>
        </w:rPr>
      </w:pPr>
      <w:r w:rsidRPr="007F0C67">
        <w:rPr>
          <w:rFonts w:ascii="Times New Roman" w:eastAsia="Calibri" w:hAnsi="Times New Roman" w:cs="Times New Roman"/>
          <w:b/>
          <w:iCs/>
          <w:sz w:val="12"/>
          <w:szCs w:val="12"/>
        </w:rPr>
        <w:t>Глава 1. Общие положения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Осуществление жителями сельского поселения Чернов</w:t>
      </w:r>
      <w:r>
        <w:rPr>
          <w:rFonts w:ascii="Times New Roman" w:eastAsia="Calibri" w:hAnsi="Times New Roman" w:cs="Times New Roman"/>
          <w:iCs/>
          <w:sz w:val="12"/>
          <w:szCs w:val="12"/>
        </w:rPr>
        <w:t xml:space="preserve">ка права </w:t>
      </w:r>
      <w:r w:rsidRPr="007F0C67">
        <w:rPr>
          <w:rFonts w:ascii="Times New Roman" w:eastAsia="Calibri" w:hAnsi="Times New Roman" w:cs="Times New Roman"/>
          <w:iCs/>
          <w:sz w:val="12"/>
          <w:szCs w:val="12"/>
        </w:rPr>
        <w:t>на участие в общественных обсуждениях или  публичных слушаниях основывается на принципах законности и добровольности такого участия.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Общественные обсуждения или публичные слушания пров</w:t>
      </w:r>
      <w:r>
        <w:rPr>
          <w:rFonts w:ascii="Times New Roman" w:eastAsia="Calibri" w:hAnsi="Times New Roman" w:cs="Times New Roman"/>
          <w:iCs/>
          <w:sz w:val="12"/>
          <w:szCs w:val="12"/>
        </w:rPr>
        <w:t>одятся</w:t>
      </w:r>
      <w:r w:rsidRPr="007F0C67">
        <w:rPr>
          <w:rFonts w:ascii="Times New Roman" w:eastAsia="Calibri" w:hAnsi="Times New Roman" w:cs="Times New Roman"/>
          <w:iCs/>
          <w:sz w:val="12"/>
          <w:szCs w:val="12"/>
        </w:rPr>
        <w:t xml:space="preserve"> в сельском поселении Черновка по следующим проектам:</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I.I.1.1.1)</w:t>
      </w:r>
      <w:r w:rsidRPr="007F0C67">
        <w:rPr>
          <w:rFonts w:ascii="Times New Roman" w:eastAsia="Calibri" w:hAnsi="Times New Roman" w:cs="Times New Roman"/>
          <w:iCs/>
          <w:sz w:val="12"/>
          <w:szCs w:val="12"/>
        </w:rPr>
        <w:tab/>
        <w:t>проект правил благоустройства территорий, проект внесения изменений в правила благоустройства;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I.I.1.1.2)</w:t>
      </w:r>
      <w:r w:rsidRPr="007F0C67">
        <w:rPr>
          <w:rFonts w:ascii="Times New Roman" w:eastAsia="Calibri" w:hAnsi="Times New Roman" w:cs="Times New Roman"/>
          <w:iCs/>
          <w:sz w:val="12"/>
          <w:szCs w:val="12"/>
        </w:rPr>
        <w:tab/>
        <w:t>проект правил землепользования и застройки (далее – правила), проект внесения изменений в правила;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проект генерального плана сельского поселения Черновка, проект внесения изменений в генеральный план сельского поселения Черновка;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проект планировки территории сельского поселения Черновка, проект межевания территории сельского поселения Черновка, проект внесения изменений в проект планировки и (или) проект межевания;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6) проект решения о предоставлении разрешения на о</w:t>
      </w:r>
      <w:r>
        <w:rPr>
          <w:rFonts w:ascii="Times New Roman" w:eastAsia="Calibri" w:hAnsi="Times New Roman" w:cs="Times New Roman"/>
          <w:iCs/>
          <w:sz w:val="12"/>
          <w:szCs w:val="12"/>
        </w:rPr>
        <w:t xml:space="preserve">тклонение </w:t>
      </w:r>
      <w:r w:rsidRPr="007F0C67">
        <w:rPr>
          <w:rFonts w:ascii="Times New Roman" w:eastAsia="Calibri" w:hAnsi="Times New Roman" w:cs="Times New Roman"/>
          <w:iCs/>
          <w:sz w:val="12"/>
          <w:szCs w:val="12"/>
        </w:rPr>
        <w:t>от предельных параметров разрешенного строительства, реконструкции объектов капитального строительства.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Организация и проведение общественных обсуждений или публичных слушаний осуществляются в соответствии со следующими принципами:</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принцип заблаговременного оповещения участников общественных обсуждений или публичных слушаний о времени и месте их проведения;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принцип заблаговременного ознакомления участников общественных обсуждений или публичных слушаний с проектом, вынесенным на слушания;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принцип обеспечения участникам общественных обсуждений или публичных слушаний равных возможностей для выражения св</w:t>
      </w:r>
      <w:r>
        <w:rPr>
          <w:rFonts w:ascii="Times New Roman" w:eastAsia="Calibri" w:hAnsi="Times New Roman" w:cs="Times New Roman"/>
          <w:iCs/>
          <w:sz w:val="12"/>
          <w:szCs w:val="12"/>
        </w:rPr>
        <w:t xml:space="preserve">оего мнения </w:t>
      </w:r>
      <w:r w:rsidRPr="007F0C67">
        <w:rPr>
          <w:rFonts w:ascii="Times New Roman" w:eastAsia="Calibri" w:hAnsi="Times New Roman" w:cs="Times New Roman"/>
          <w:iCs/>
          <w:sz w:val="12"/>
          <w:szCs w:val="12"/>
        </w:rPr>
        <w:t>в отношении вопросов, выносимых на слушания;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Процедура проведения публичных слушаний состоит из следующих этапов:</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оповещение о начале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проведение экспозиции или экспозиций проекта, подлежащего рассмотрению на публичных слушаниях;</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проведение собрания или собраний участников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5) подготовка и оформление протокола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6) подготовка и опубликование заключения о результатах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5. Процедура проведения общественных обсуждений состоит из следующих этапов:</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оповещение о начале общественных обсуждений;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 официальный сайт) и (или)</w:t>
      </w:r>
      <w:r>
        <w:rPr>
          <w:rFonts w:ascii="Times New Roman" w:eastAsia="Calibri" w:hAnsi="Times New Roman" w:cs="Times New Roman"/>
          <w:iCs/>
          <w:sz w:val="12"/>
          <w:szCs w:val="12"/>
        </w:rPr>
        <w:t xml:space="preserve"> </w:t>
      </w:r>
      <w:r w:rsidRPr="007F0C67">
        <w:rPr>
          <w:rFonts w:ascii="Times New Roman" w:eastAsia="Calibri" w:hAnsi="Times New Roman" w:cs="Times New Roman"/>
          <w:iCs/>
          <w:sz w:val="12"/>
          <w:szCs w:val="12"/>
        </w:rPr>
        <w:t>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проведение экспозиции или экспозиций проекта, подлежащего рассмотрению на общественных обсуждениях;</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подготовка и оформление протокола общественных обсуждений;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5) подготовка и опубликование заключения о результатах общественных обсуждений.</w:t>
      </w:r>
    </w:p>
    <w:p w:rsid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6. 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w:t>
      </w:r>
      <w:r>
        <w:rPr>
          <w:rFonts w:ascii="Times New Roman" w:eastAsia="Calibri" w:hAnsi="Times New Roman" w:cs="Times New Roman"/>
          <w:iCs/>
          <w:sz w:val="12"/>
          <w:szCs w:val="12"/>
        </w:rPr>
        <w:t xml:space="preserve">в к нему </w:t>
      </w:r>
      <w:r w:rsidRPr="007F0C67">
        <w:rPr>
          <w:rFonts w:ascii="Times New Roman" w:eastAsia="Calibri" w:hAnsi="Times New Roman" w:cs="Times New Roman"/>
          <w:iCs/>
          <w:sz w:val="12"/>
          <w:szCs w:val="12"/>
        </w:rPr>
        <w:t>на официальном сайте и (или) в информационных системах и открытие экспозиции или экспозиций такого проекта, а также соблюдении требований</w:t>
      </w:r>
      <w:r>
        <w:rPr>
          <w:rFonts w:ascii="Times New Roman" w:eastAsia="Calibri" w:hAnsi="Times New Roman" w:cs="Times New Roman"/>
          <w:iCs/>
          <w:sz w:val="12"/>
          <w:szCs w:val="12"/>
        </w:rPr>
        <w:t xml:space="preserve">  </w:t>
      </w:r>
      <w:r w:rsidRPr="007F0C67">
        <w:rPr>
          <w:rFonts w:ascii="Times New Roman" w:eastAsia="Calibri" w:hAnsi="Times New Roman" w:cs="Times New Roman"/>
          <w:iCs/>
          <w:sz w:val="12"/>
          <w:szCs w:val="12"/>
        </w:rPr>
        <w:t>к официальному сайту и (или) информационной системе.</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p>
    <w:p w:rsidR="007F0C67" w:rsidRPr="007F0C67" w:rsidRDefault="007F0C67" w:rsidP="007F0C67">
      <w:pPr>
        <w:tabs>
          <w:tab w:val="left" w:pos="0"/>
        </w:tabs>
        <w:spacing w:after="0" w:line="240" w:lineRule="auto"/>
        <w:ind w:firstLine="284"/>
        <w:jc w:val="center"/>
        <w:rPr>
          <w:rFonts w:ascii="Times New Roman" w:eastAsia="Calibri" w:hAnsi="Times New Roman" w:cs="Times New Roman"/>
          <w:b/>
          <w:iCs/>
          <w:sz w:val="12"/>
          <w:szCs w:val="12"/>
        </w:rPr>
      </w:pPr>
      <w:r w:rsidRPr="007F0C67">
        <w:rPr>
          <w:rFonts w:ascii="Times New Roman" w:eastAsia="Calibri" w:hAnsi="Times New Roman" w:cs="Times New Roman"/>
          <w:b/>
          <w:iCs/>
          <w:sz w:val="12"/>
          <w:szCs w:val="12"/>
        </w:rPr>
        <w:t>Глава 2.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Оповещение о начале общественных обсуждений или публичных слушаний по проектам, указанным в пункте 2 главы 1 настоящего порядка, осуществляется путем принятия и опубликования, а также ра</w:t>
      </w:r>
      <w:r>
        <w:rPr>
          <w:rFonts w:ascii="Times New Roman" w:eastAsia="Calibri" w:hAnsi="Times New Roman" w:cs="Times New Roman"/>
          <w:iCs/>
          <w:sz w:val="12"/>
          <w:szCs w:val="12"/>
        </w:rPr>
        <w:t xml:space="preserve">змещения </w:t>
      </w:r>
      <w:r w:rsidRPr="007F0C67">
        <w:rPr>
          <w:rFonts w:ascii="Times New Roman" w:eastAsia="Calibri" w:hAnsi="Times New Roman" w:cs="Times New Roman"/>
          <w:iCs/>
          <w:sz w:val="12"/>
          <w:szCs w:val="12"/>
        </w:rPr>
        <w:t>в сети «Интернет» постановления главы сельского поселения Черно</w:t>
      </w:r>
      <w:r>
        <w:rPr>
          <w:rFonts w:ascii="Times New Roman" w:eastAsia="Calibri" w:hAnsi="Times New Roman" w:cs="Times New Roman"/>
          <w:iCs/>
          <w:sz w:val="12"/>
          <w:szCs w:val="12"/>
        </w:rPr>
        <w:t xml:space="preserve">вка </w:t>
      </w:r>
      <w:r w:rsidRPr="007F0C67">
        <w:rPr>
          <w:rFonts w:ascii="Times New Roman" w:eastAsia="Calibri" w:hAnsi="Times New Roman" w:cs="Times New Roman"/>
          <w:iCs/>
          <w:sz w:val="12"/>
          <w:szCs w:val="12"/>
        </w:rPr>
        <w:t>о проведении общественных обсу</w:t>
      </w:r>
      <w:r>
        <w:rPr>
          <w:rFonts w:ascii="Times New Roman" w:eastAsia="Calibri" w:hAnsi="Times New Roman" w:cs="Times New Roman"/>
          <w:iCs/>
          <w:sz w:val="12"/>
          <w:szCs w:val="12"/>
        </w:rPr>
        <w:t xml:space="preserve">ждений или публичных слушаний. </w:t>
      </w:r>
      <w:r w:rsidRPr="007F0C67">
        <w:rPr>
          <w:rFonts w:ascii="Times New Roman" w:eastAsia="Calibri" w:hAnsi="Times New Roman" w:cs="Times New Roman"/>
          <w:iCs/>
          <w:sz w:val="12"/>
          <w:szCs w:val="12"/>
        </w:rPr>
        <w:t>Постановление главы сельского поселения Черновка о проведении общественных обсуждений или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Уставом сельского поселения Черновка  для официального опубликования муниципальных правовых актов, и размещается на официальном сайте Администрации муниципального района Сергиевский Самарской области в сети «Интернет»;</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распространяется на информационных стендах, оборудованных около администрации сельского поселения Черновка,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Постановление главы сельского поселения Черновка  о проведении общественных обсуждений или публичных слушаний должно содержать:</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информацию о проекте,</w:t>
      </w:r>
      <w:r w:rsidR="001B3D7C">
        <w:rPr>
          <w:rFonts w:ascii="Times New Roman" w:eastAsia="Calibri" w:hAnsi="Times New Roman" w:cs="Times New Roman"/>
          <w:iCs/>
          <w:sz w:val="12"/>
          <w:szCs w:val="12"/>
        </w:rPr>
        <w:t xml:space="preserve"> подлежащем рассмотрению </w:t>
      </w:r>
      <w:r w:rsidRPr="007F0C67">
        <w:rPr>
          <w:rFonts w:ascii="Times New Roman" w:eastAsia="Calibri" w:hAnsi="Times New Roman" w:cs="Times New Roman"/>
          <w:iCs/>
          <w:sz w:val="12"/>
          <w:szCs w:val="12"/>
        </w:rPr>
        <w:t>на общественных обсуждениях или публичных слушаниях, и перечень информационных материалов к такому проекту;</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5) лицо, ответственное за ведение протокола общественных обсуждений или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Постановление главы сельского поселения Черновка о проведении общественных обсуждений должно также содержать информ</w:t>
      </w:r>
      <w:r w:rsidR="001B3D7C">
        <w:rPr>
          <w:rFonts w:ascii="Times New Roman" w:eastAsia="Calibri" w:hAnsi="Times New Roman" w:cs="Times New Roman"/>
          <w:iCs/>
          <w:sz w:val="12"/>
          <w:szCs w:val="12"/>
        </w:rPr>
        <w:t xml:space="preserve">ацию </w:t>
      </w:r>
      <w:r w:rsidRPr="007F0C67">
        <w:rPr>
          <w:rFonts w:ascii="Times New Roman" w:eastAsia="Calibri" w:hAnsi="Times New Roman" w:cs="Times New Roman"/>
          <w:iCs/>
          <w:sz w:val="12"/>
          <w:szCs w:val="12"/>
        </w:rPr>
        <w:t>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Постановление главы сельского поселения Черновка о проведении публичных слушаний также должно содержать информацию:</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о дате, времени и месте проведения собрания или собраний участников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о лице, уполномоченном председательствовать на собрании участников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5. Администрация сельского поселения Черновка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6. В течение всего периода размещения в соответствии с подпунктом 2 пункта 4 и подпунктом 2 пункта 5 главы 1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w:t>
      </w:r>
      <w:r w:rsidR="001B3D7C">
        <w:rPr>
          <w:rFonts w:ascii="Times New Roman" w:eastAsia="Calibri" w:hAnsi="Times New Roman" w:cs="Times New Roman"/>
          <w:iCs/>
          <w:sz w:val="12"/>
          <w:szCs w:val="12"/>
        </w:rPr>
        <w:t xml:space="preserve">смотрению </w:t>
      </w:r>
      <w:r w:rsidRPr="007F0C67">
        <w:rPr>
          <w:rFonts w:ascii="Times New Roman" w:eastAsia="Calibri" w:hAnsi="Times New Roman" w:cs="Times New Roman"/>
          <w:iCs/>
          <w:sz w:val="12"/>
          <w:szCs w:val="12"/>
        </w:rPr>
        <w:t>на общественных обсуждениях или публичных слушаниях. Консультирование посетителей экспозиции осуществляется представителями Администрации  сельского поселения Черновка и (или) разработчика проекта, подлежащего рассмотрению на общественных обсуждениях или публичных слушаниях.</w:t>
      </w:r>
    </w:p>
    <w:p w:rsidR="001B3D7C" w:rsidRPr="007F0C67" w:rsidRDefault="001B3D7C" w:rsidP="007F0C67">
      <w:pPr>
        <w:tabs>
          <w:tab w:val="left" w:pos="0"/>
        </w:tabs>
        <w:spacing w:after="0" w:line="240" w:lineRule="auto"/>
        <w:ind w:firstLine="284"/>
        <w:jc w:val="both"/>
        <w:rPr>
          <w:rFonts w:ascii="Times New Roman" w:eastAsia="Calibri" w:hAnsi="Times New Roman" w:cs="Times New Roman"/>
          <w:iCs/>
          <w:sz w:val="12"/>
          <w:szCs w:val="12"/>
        </w:rPr>
      </w:pPr>
    </w:p>
    <w:p w:rsidR="007F0C67" w:rsidRPr="001B3D7C" w:rsidRDefault="007F0C67" w:rsidP="001B3D7C">
      <w:pPr>
        <w:tabs>
          <w:tab w:val="left" w:pos="0"/>
        </w:tabs>
        <w:spacing w:after="0" w:line="240" w:lineRule="auto"/>
        <w:ind w:firstLine="284"/>
        <w:jc w:val="center"/>
        <w:rPr>
          <w:rFonts w:ascii="Times New Roman" w:eastAsia="Calibri" w:hAnsi="Times New Roman" w:cs="Times New Roman"/>
          <w:b/>
          <w:iCs/>
          <w:sz w:val="12"/>
          <w:szCs w:val="12"/>
        </w:rPr>
      </w:pPr>
      <w:r w:rsidRPr="001B3D7C">
        <w:rPr>
          <w:rFonts w:ascii="Times New Roman" w:eastAsia="Calibri" w:hAnsi="Times New Roman" w:cs="Times New Roman"/>
          <w:b/>
          <w:iCs/>
          <w:sz w:val="12"/>
          <w:szCs w:val="12"/>
        </w:rPr>
        <w:t>Глава 3. Участники общественных обсуждений или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Участниками общественных обсуждений или публичных слушаний по проектам, указанным в подпунктах 1-4 пункта 2 главы 1 настоящего порядка, являются: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граждане, постоянно проживающие на территории, в отношении которой подготовлены данные проекты;</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Участниками общественных обсуждений или публичных слушаний по проектам, указанным в подпунктах 5, 6 пункта 2 главы 1 настоящего порядка являются: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правообладатели помещений, являющихся частью объекта капитального строительства, в отношении которого подготовлены данные проекты;</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5)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Правила, формы участия и взаимодействия участников публичных слушаний или общественных обсуждений, указанных в пункте 2 настоящей главы, определяются Градостроительным кодексом Российской Федерации, законами Самарской области, Уставом сельского поселения Черновка, настоящим порядком и иными муниципальными правовыми актами поселения.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Участники общественных обсуждений или публичн</w:t>
      </w:r>
      <w:r w:rsidR="001B3D7C">
        <w:rPr>
          <w:rFonts w:ascii="Times New Roman" w:eastAsia="Calibri" w:hAnsi="Times New Roman" w:cs="Times New Roman"/>
          <w:iCs/>
          <w:sz w:val="12"/>
          <w:szCs w:val="12"/>
        </w:rPr>
        <w:t xml:space="preserve">ых слушаний  </w:t>
      </w:r>
      <w:r w:rsidRPr="007F0C67">
        <w:rPr>
          <w:rFonts w:ascii="Times New Roman" w:eastAsia="Calibri" w:hAnsi="Times New Roman" w:cs="Times New Roman"/>
          <w:iCs/>
          <w:sz w:val="12"/>
          <w:szCs w:val="12"/>
        </w:rPr>
        <w:t>в целях идентификации представляют сведения о себе с приложением документов, подтверждающих такие сведения: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для физических лиц: фамилию, имя, отчество (при наличии), дату рождения, адрес места жительства (регистрации);</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для юридических лиц: наименование, основной государственный регистрационный номер, место нахождения и адрес.</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5.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6. Не требуется представление документов, подтверждающих сведения об участниках общественных обсуждений, указанных в пункте 4 настоящей главы,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При этом для подтверждения сведений, указанных в пункте 4 настоящей главы, может использоваться единая система идентификации и аутентификации.</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8. В период размещения проекта, подлежащего рассмотрен</w:t>
      </w:r>
      <w:r w:rsidR="001B3D7C">
        <w:rPr>
          <w:rFonts w:ascii="Times New Roman" w:eastAsia="Calibri" w:hAnsi="Times New Roman" w:cs="Times New Roman"/>
          <w:iCs/>
          <w:sz w:val="12"/>
          <w:szCs w:val="12"/>
        </w:rPr>
        <w:t xml:space="preserve">ию </w:t>
      </w:r>
      <w:r w:rsidRPr="007F0C67">
        <w:rPr>
          <w:rFonts w:ascii="Times New Roman" w:eastAsia="Calibri" w:hAnsi="Times New Roman" w:cs="Times New Roman"/>
          <w:iCs/>
          <w:sz w:val="12"/>
          <w:szCs w:val="12"/>
        </w:rPr>
        <w:t>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4 и 5 настоящей главы идентификацию, имеют право вносить предложения и замечания, касающиеся такого проекта: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посредством официального сайта или информацион</w:t>
      </w:r>
      <w:r w:rsidR="001B3D7C">
        <w:rPr>
          <w:rFonts w:ascii="Times New Roman" w:eastAsia="Calibri" w:hAnsi="Times New Roman" w:cs="Times New Roman"/>
          <w:iCs/>
          <w:sz w:val="12"/>
          <w:szCs w:val="12"/>
        </w:rPr>
        <w:t xml:space="preserve">ных систем  </w:t>
      </w:r>
      <w:r w:rsidRPr="007F0C67">
        <w:rPr>
          <w:rFonts w:ascii="Times New Roman" w:eastAsia="Calibri" w:hAnsi="Times New Roman" w:cs="Times New Roman"/>
          <w:iCs/>
          <w:sz w:val="12"/>
          <w:szCs w:val="12"/>
        </w:rPr>
        <w:t>(в случае проведения общественных обсуждений);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lastRenderedPageBreak/>
        <w:t>3) в письменной форме в адрес организатора общественных обсуждений или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Прием замечаний и предложений участников общественных обсуждений или публичных слушаний прекращается за семь дней до окончания срока проведения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9. Предложения и замечания, внесенные в соответствии с пунктом 4 настоящей главы,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 xml:space="preserve">        10.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B3D7C" w:rsidRPr="007F0C67" w:rsidRDefault="001B3D7C" w:rsidP="007F0C67">
      <w:pPr>
        <w:tabs>
          <w:tab w:val="left" w:pos="0"/>
        </w:tabs>
        <w:spacing w:after="0" w:line="240" w:lineRule="auto"/>
        <w:ind w:firstLine="284"/>
        <w:jc w:val="both"/>
        <w:rPr>
          <w:rFonts w:ascii="Times New Roman" w:eastAsia="Calibri" w:hAnsi="Times New Roman" w:cs="Times New Roman"/>
          <w:iCs/>
          <w:sz w:val="12"/>
          <w:szCs w:val="12"/>
        </w:rPr>
      </w:pPr>
    </w:p>
    <w:p w:rsidR="007F0C67" w:rsidRPr="001B3D7C" w:rsidRDefault="007F0C67" w:rsidP="001B3D7C">
      <w:pPr>
        <w:tabs>
          <w:tab w:val="left" w:pos="0"/>
        </w:tabs>
        <w:spacing w:after="0" w:line="240" w:lineRule="auto"/>
        <w:ind w:firstLine="284"/>
        <w:jc w:val="center"/>
        <w:rPr>
          <w:rFonts w:ascii="Times New Roman" w:eastAsia="Calibri" w:hAnsi="Times New Roman" w:cs="Times New Roman"/>
          <w:b/>
          <w:iCs/>
          <w:sz w:val="12"/>
          <w:szCs w:val="12"/>
        </w:rPr>
      </w:pPr>
      <w:r w:rsidRPr="001B3D7C">
        <w:rPr>
          <w:rFonts w:ascii="Times New Roman" w:eastAsia="Calibri" w:hAnsi="Times New Roman" w:cs="Times New Roman"/>
          <w:b/>
          <w:iCs/>
          <w:sz w:val="12"/>
          <w:szCs w:val="12"/>
        </w:rPr>
        <w:t>Глава 4. Срок проведения общественных обсуждений или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Срок проведения общественных осуждений или публичных слушаний составляет:</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по проекту правил, внесению изменений в правила – 65 дней со дня опубликования такого проекта;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по внесению изменений в Пр</w:t>
      </w:r>
      <w:r w:rsidR="001B3D7C">
        <w:rPr>
          <w:rFonts w:ascii="Times New Roman" w:eastAsia="Calibri" w:hAnsi="Times New Roman" w:cs="Times New Roman"/>
          <w:iCs/>
          <w:sz w:val="12"/>
          <w:szCs w:val="12"/>
        </w:rPr>
        <w:t xml:space="preserve">авила в части изменений </w:t>
      </w:r>
      <w:r w:rsidRPr="007F0C67">
        <w:rPr>
          <w:rFonts w:ascii="Times New Roman" w:eastAsia="Calibri" w:hAnsi="Times New Roman" w:cs="Times New Roman"/>
          <w:iCs/>
          <w:sz w:val="12"/>
          <w:szCs w:val="12"/>
        </w:rPr>
        <w:t>в градостроительный регламент, установленный для конкретной территориальной зоны, – 20 дней со дня опубликования такого проекта;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по проекту генерального плана поселения, внесению</w:t>
      </w:r>
      <w:r w:rsidR="001B3D7C">
        <w:rPr>
          <w:rFonts w:ascii="Times New Roman" w:eastAsia="Calibri" w:hAnsi="Times New Roman" w:cs="Times New Roman"/>
          <w:iCs/>
          <w:sz w:val="12"/>
          <w:szCs w:val="12"/>
        </w:rPr>
        <w:t xml:space="preserve"> изменений </w:t>
      </w:r>
      <w:r w:rsidRPr="007F0C67">
        <w:rPr>
          <w:rFonts w:ascii="Times New Roman" w:eastAsia="Calibri" w:hAnsi="Times New Roman" w:cs="Times New Roman"/>
          <w:iCs/>
          <w:sz w:val="12"/>
          <w:szCs w:val="12"/>
        </w:rPr>
        <w:t>в генеральный план поселения – 35 дней с момента оповещения жителей об их проведении;</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по проекту планировки территории поселения и (или) проекту межевания территории поселения, а также проектам, предусматривающим внесение изменений в указанные документы – 35 дней со дня оповещения жителей об их проведении;</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5)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 со дня оповещения жителей об их проведении;</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6) по проектам правил благоустройства территорий – 35 дней со дня опубликования оповещения о начале общественных обсуждений или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главы 2 настоящего порядка до дня опубликования заключения о результатах публичных слушаний, за исключением случая, предусмотренного пунктом 3 настоящей главы.</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Срок проведения общественных обсуждений или публичных слушаний по вопросам, указанным в подпунктах 1, 2 пункта 1 настоящей главы исчисляется со дня опубликования соответствующего проекта правил, проекта по внесению изменений в правила.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Срок проведения общественных обсуждений или публичных слушаний, указанный в пункте 1 настоящей главы,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rsid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5. Выходные и праздничные дни включаются в срок проведения общественных обсуждений или публичных слушаний.</w:t>
      </w:r>
    </w:p>
    <w:p w:rsidR="001B3D7C" w:rsidRPr="007F0C67" w:rsidRDefault="001B3D7C" w:rsidP="007F0C67">
      <w:pPr>
        <w:tabs>
          <w:tab w:val="left" w:pos="0"/>
        </w:tabs>
        <w:spacing w:after="0" w:line="240" w:lineRule="auto"/>
        <w:ind w:firstLine="284"/>
        <w:jc w:val="both"/>
        <w:rPr>
          <w:rFonts w:ascii="Times New Roman" w:eastAsia="Calibri" w:hAnsi="Times New Roman" w:cs="Times New Roman"/>
          <w:iCs/>
          <w:sz w:val="12"/>
          <w:szCs w:val="12"/>
        </w:rPr>
      </w:pPr>
    </w:p>
    <w:p w:rsidR="007F0C67" w:rsidRPr="001B3D7C" w:rsidRDefault="007F0C67" w:rsidP="001B3D7C">
      <w:pPr>
        <w:tabs>
          <w:tab w:val="left" w:pos="0"/>
        </w:tabs>
        <w:spacing w:after="0" w:line="240" w:lineRule="auto"/>
        <w:ind w:firstLine="284"/>
        <w:jc w:val="center"/>
        <w:rPr>
          <w:rFonts w:ascii="Times New Roman" w:eastAsia="Calibri" w:hAnsi="Times New Roman" w:cs="Times New Roman"/>
          <w:b/>
          <w:iCs/>
          <w:sz w:val="12"/>
          <w:szCs w:val="12"/>
        </w:rPr>
      </w:pPr>
      <w:r w:rsidRPr="001B3D7C">
        <w:rPr>
          <w:rFonts w:ascii="Times New Roman" w:eastAsia="Calibri" w:hAnsi="Times New Roman" w:cs="Times New Roman"/>
          <w:b/>
          <w:iCs/>
          <w:sz w:val="12"/>
          <w:szCs w:val="12"/>
        </w:rPr>
        <w:t>Глава 5. Место проведения собрания или собраний участников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Местом проведения собрания или собраний участников публичных слушаний (далее также – собрание) является место, определенное                                   в постановлении главы сельского поселения Черновка о проведении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При определении места проведения собрания необходимо исходить из следующих требований: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доступность для жителей поселения;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наличие необходимых удобств, в том числе туалета, телефона;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наличие отопления - в случае проведения публич</w:t>
      </w:r>
      <w:r w:rsidR="001B3D7C">
        <w:rPr>
          <w:rFonts w:ascii="Times New Roman" w:eastAsia="Calibri" w:hAnsi="Times New Roman" w:cs="Times New Roman"/>
          <w:iCs/>
          <w:sz w:val="12"/>
          <w:szCs w:val="12"/>
        </w:rPr>
        <w:t xml:space="preserve">ных слушаний </w:t>
      </w:r>
      <w:r w:rsidRPr="007F0C67">
        <w:rPr>
          <w:rFonts w:ascii="Times New Roman" w:eastAsia="Calibri" w:hAnsi="Times New Roman" w:cs="Times New Roman"/>
          <w:iCs/>
          <w:sz w:val="12"/>
          <w:szCs w:val="12"/>
        </w:rPr>
        <w:t>в холодное время года;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помещение, в котором планируется проведение собрания, должно вмещать не менее 20 человек.</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сельского поселения  Черновка о проведении публичных слушаний, жители сельского поселения  Черновка  должны быть уведомлены о таких мероприятиях и месте их проведения в порядке, предусмотренном пунктом 1 главы 2 настоящего порядка, в срок не позднее 3 дней до дня проведения указанных мероприятий.</w:t>
      </w:r>
    </w:p>
    <w:p w:rsid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При необходимости проведения собрания в нескольких частях сельского поселения Черновка, постановлением главы сельского поселения Черновка о проведении публичных слушаний определяются места проведения указанных мероприятий и доводятся до сведения жителей сельского поселения Черновка в соответствии с пунктом 1 главы 2 настоящего порядка.</w:t>
      </w:r>
    </w:p>
    <w:p w:rsidR="001B3D7C" w:rsidRPr="007F0C67" w:rsidRDefault="001B3D7C" w:rsidP="007F0C67">
      <w:pPr>
        <w:tabs>
          <w:tab w:val="left" w:pos="0"/>
        </w:tabs>
        <w:spacing w:after="0" w:line="240" w:lineRule="auto"/>
        <w:ind w:firstLine="284"/>
        <w:jc w:val="both"/>
        <w:rPr>
          <w:rFonts w:ascii="Times New Roman" w:eastAsia="Calibri" w:hAnsi="Times New Roman" w:cs="Times New Roman"/>
          <w:iCs/>
          <w:sz w:val="12"/>
          <w:szCs w:val="12"/>
        </w:rPr>
      </w:pPr>
    </w:p>
    <w:p w:rsidR="007F0C67" w:rsidRPr="001B3D7C" w:rsidRDefault="007F0C67" w:rsidP="001B3D7C">
      <w:pPr>
        <w:tabs>
          <w:tab w:val="left" w:pos="0"/>
        </w:tabs>
        <w:spacing w:after="0" w:line="240" w:lineRule="auto"/>
        <w:ind w:firstLine="284"/>
        <w:jc w:val="center"/>
        <w:rPr>
          <w:rFonts w:ascii="Times New Roman" w:eastAsia="Calibri" w:hAnsi="Times New Roman" w:cs="Times New Roman"/>
          <w:b/>
          <w:iCs/>
          <w:sz w:val="12"/>
          <w:szCs w:val="12"/>
        </w:rPr>
      </w:pPr>
      <w:r w:rsidRPr="001B3D7C">
        <w:rPr>
          <w:rFonts w:ascii="Times New Roman" w:eastAsia="Calibri" w:hAnsi="Times New Roman" w:cs="Times New Roman"/>
          <w:b/>
          <w:iCs/>
          <w:sz w:val="12"/>
          <w:szCs w:val="12"/>
        </w:rPr>
        <w:t>Глава 6. Уполномоченный на организацию проведения общественных обсуждений или публичных слушаний орган</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Органом, уполномоченным на организацию проведения общественных обсуждений или публичных слушаний по проектам, предусмотренным пунктами 1, 3, 4 пункта 2 главы 1 настоящего порядка, является Администрация сельского поселения Черновка.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Комиссия по подготовке проекта правил землепользования и застройки сельского поселения Черновка муниципального района Сергиевский (далее – Комиссия) – по проектам, предусмотренным подпунктами 2, 5 и 6 пункта 2 главы 1 настоящего Порядка.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В рамках организации проведения общественных обсуждений или  публичных слушаний администрация осуществляет:</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обеспечение предоставления места проведения собрания при проведении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 xml:space="preserve">2) оповещение жителей сельского поселения Черновка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w:t>
      </w:r>
      <w:r w:rsidR="001B3D7C">
        <w:rPr>
          <w:rFonts w:ascii="Times New Roman" w:eastAsia="Calibri" w:hAnsi="Times New Roman" w:cs="Times New Roman"/>
          <w:iCs/>
          <w:sz w:val="12"/>
          <w:szCs w:val="12"/>
        </w:rPr>
        <w:t xml:space="preserve">пертов, </w:t>
      </w:r>
      <w:r w:rsidRPr="007F0C67">
        <w:rPr>
          <w:rFonts w:ascii="Times New Roman" w:eastAsia="Calibri" w:hAnsi="Times New Roman" w:cs="Times New Roman"/>
          <w:iCs/>
          <w:sz w:val="12"/>
          <w:szCs w:val="12"/>
        </w:rPr>
        <w:t>а также направление им обращений с просьбой дать свои пред</w:t>
      </w:r>
      <w:r w:rsidR="001B3D7C">
        <w:rPr>
          <w:rFonts w:ascii="Times New Roman" w:eastAsia="Calibri" w:hAnsi="Times New Roman" w:cs="Times New Roman"/>
          <w:iCs/>
          <w:sz w:val="12"/>
          <w:szCs w:val="12"/>
        </w:rPr>
        <w:t xml:space="preserve">ложения </w:t>
      </w:r>
      <w:r w:rsidRPr="007F0C67">
        <w:rPr>
          <w:rFonts w:ascii="Times New Roman" w:eastAsia="Calibri" w:hAnsi="Times New Roman" w:cs="Times New Roman"/>
          <w:iCs/>
          <w:sz w:val="12"/>
          <w:szCs w:val="12"/>
        </w:rPr>
        <w:t>по проектам, выносимым на общественные обсуждения или публичные слушания;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анализ материалов, представленных участниками общественных обсуждений или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 (при проведении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7) определение докладчика (содокладчика) по выносимым на публичные слушания или общественные обсуждения вопросам;</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9) обеспечение ведения протокола общественных обсуждений или публичных слушаний;</w:t>
      </w:r>
    </w:p>
    <w:p w:rsidR="001B3D7C" w:rsidRPr="007F0C67" w:rsidRDefault="007F0C67" w:rsidP="001B3D7C">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lastRenderedPageBreak/>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11) подготовку заключения о результатах общественных обсуждений или публичных слушаний.</w:t>
      </w:r>
    </w:p>
    <w:p w:rsidR="001B3D7C" w:rsidRPr="007F0C67" w:rsidRDefault="001B3D7C" w:rsidP="007F0C67">
      <w:pPr>
        <w:tabs>
          <w:tab w:val="left" w:pos="0"/>
        </w:tabs>
        <w:spacing w:after="0" w:line="240" w:lineRule="auto"/>
        <w:ind w:firstLine="284"/>
        <w:jc w:val="both"/>
        <w:rPr>
          <w:rFonts w:ascii="Times New Roman" w:eastAsia="Calibri" w:hAnsi="Times New Roman" w:cs="Times New Roman"/>
          <w:iCs/>
          <w:sz w:val="12"/>
          <w:szCs w:val="12"/>
        </w:rPr>
      </w:pPr>
    </w:p>
    <w:p w:rsidR="007F0C67" w:rsidRPr="001B3D7C" w:rsidRDefault="007F0C67" w:rsidP="001B3D7C">
      <w:pPr>
        <w:tabs>
          <w:tab w:val="left" w:pos="0"/>
        </w:tabs>
        <w:spacing w:after="0" w:line="240" w:lineRule="auto"/>
        <w:ind w:firstLine="284"/>
        <w:jc w:val="center"/>
        <w:rPr>
          <w:rFonts w:ascii="Times New Roman" w:eastAsia="Calibri" w:hAnsi="Times New Roman" w:cs="Times New Roman"/>
          <w:b/>
          <w:iCs/>
          <w:sz w:val="12"/>
          <w:szCs w:val="12"/>
        </w:rPr>
      </w:pPr>
      <w:r w:rsidRPr="001B3D7C">
        <w:rPr>
          <w:rFonts w:ascii="Times New Roman" w:eastAsia="Calibri" w:hAnsi="Times New Roman" w:cs="Times New Roman"/>
          <w:b/>
          <w:iCs/>
          <w:sz w:val="12"/>
          <w:szCs w:val="12"/>
        </w:rPr>
        <w:t>Глава 7. Проведение собрания или собраний участников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К участию в проведении собрания или собраний участников публичных слушаний (далее также – собрание) на добровольной основе могут быть приглашены:</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представители политических партий и иных общественных объединений, осуществляющих свою деятельность на территории сельского поселения Черновка;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 xml:space="preserve">2) руководители организаций, осуществляющих свою </w:t>
      </w:r>
      <w:r w:rsidR="001B3D7C">
        <w:rPr>
          <w:rFonts w:ascii="Times New Roman" w:eastAsia="Calibri" w:hAnsi="Times New Roman" w:cs="Times New Roman"/>
          <w:iCs/>
          <w:sz w:val="12"/>
          <w:szCs w:val="12"/>
        </w:rPr>
        <w:t xml:space="preserve">деятельность </w:t>
      </w:r>
      <w:r w:rsidRPr="007F0C67">
        <w:rPr>
          <w:rFonts w:ascii="Times New Roman" w:eastAsia="Calibri" w:hAnsi="Times New Roman" w:cs="Times New Roman"/>
          <w:iCs/>
          <w:sz w:val="12"/>
          <w:szCs w:val="12"/>
        </w:rPr>
        <w:t>на территории сельского поселения Черновка в сфере, соответствующей вопросам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Участники публичных слушаний, жители сельского поселения  Черновка и иные заинтересованные лица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жителей сельского поселения  Черновка и иных заинтересованных лиц в помещении, предназначенном для собрания, должно составлять не менее семидесяти процентов от общего количества мест в указанном помещении.</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Перед началом проведения собрания лицо, назначенное постановлением главы сельского поселения Черновка  о проведении публичных слушаний (далее также – председательствующий), обеспечивает проведение регистрации докладчиков, содокладчиков, и иных участников собрания, желающих выразить свое мнение по вопросам, выносимым  на публичные слушания, путем внесения сведений в протокол собрания участников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5. Председательствующий осуществляет:</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открытие и ведение собрания участников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контроль за порядком обсуждения вопросов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подписание протокола собрания участников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6. При открытии собрания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8.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9. Председательствующий вправе:</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вопросу;</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10. Основными докладчиками по вопросам публичных слушаний должны являться уполномоченные должностные лица администрации поселения и представители разработчика проекта, вынесенного на публичные слушания.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11. Содокладчиками на собрании могут быть определены депутаты Собрания представителей поселения, должностные лица администрации поселения, члены комиссии, руководители муниципальных предприятий и учреждений и, по согласованию, представители общественных объединений, граждане.</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12. Право выступления на собрании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сельского поселения Черновка</w:t>
      </w:r>
      <w:r w:rsidR="001B3D7C" w:rsidRPr="007F0C67">
        <w:rPr>
          <w:rFonts w:ascii="Times New Roman" w:eastAsia="Calibri" w:hAnsi="Times New Roman" w:cs="Times New Roman"/>
          <w:iCs/>
          <w:sz w:val="12"/>
          <w:szCs w:val="12"/>
        </w:rPr>
        <w:t>,</w:t>
      </w:r>
      <w:r w:rsidR="001B3D7C">
        <w:rPr>
          <w:rFonts w:ascii="Times New Roman" w:eastAsia="Calibri" w:hAnsi="Times New Roman" w:cs="Times New Roman"/>
          <w:iCs/>
          <w:sz w:val="12"/>
          <w:szCs w:val="12"/>
        </w:rPr>
        <w:t xml:space="preserve">  </w:t>
      </w:r>
      <w:r w:rsidRPr="007F0C67">
        <w:rPr>
          <w:rFonts w:ascii="Times New Roman" w:eastAsia="Calibri" w:hAnsi="Times New Roman" w:cs="Times New Roman"/>
          <w:iCs/>
          <w:sz w:val="12"/>
          <w:szCs w:val="12"/>
        </w:rPr>
        <w:t>а также лицам, заранее уведомившим администрацию поселения о намерении выступить путем направления письма.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13. После каждого выступления любой из участников собрания имеет право задать вопросы докладчику (содокладчику).</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14. Все желающие выступить на собрании берут слово то</w:t>
      </w:r>
      <w:r w:rsidR="001B3D7C">
        <w:rPr>
          <w:rFonts w:ascii="Times New Roman" w:eastAsia="Calibri" w:hAnsi="Times New Roman" w:cs="Times New Roman"/>
          <w:iCs/>
          <w:sz w:val="12"/>
          <w:szCs w:val="12"/>
        </w:rPr>
        <w:t>лько</w:t>
      </w:r>
      <w:r w:rsidRPr="007F0C67">
        <w:rPr>
          <w:rFonts w:ascii="Times New Roman" w:eastAsia="Calibri" w:hAnsi="Times New Roman" w:cs="Times New Roman"/>
          <w:iCs/>
          <w:sz w:val="12"/>
          <w:szCs w:val="12"/>
        </w:rPr>
        <w:t xml:space="preserve"> с разрешения председательствующего.</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15.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16.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 участников публичных слушаний.</w:t>
      </w:r>
    </w:p>
    <w:p w:rsidR="007F0C67" w:rsidRPr="001B3D7C" w:rsidRDefault="007F0C67" w:rsidP="001B3D7C">
      <w:pPr>
        <w:tabs>
          <w:tab w:val="left" w:pos="0"/>
        </w:tabs>
        <w:spacing w:after="0" w:line="240" w:lineRule="auto"/>
        <w:ind w:firstLine="284"/>
        <w:jc w:val="center"/>
        <w:rPr>
          <w:rFonts w:ascii="Times New Roman" w:eastAsia="Calibri" w:hAnsi="Times New Roman" w:cs="Times New Roman"/>
          <w:b/>
          <w:iCs/>
          <w:sz w:val="12"/>
          <w:szCs w:val="12"/>
        </w:rPr>
      </w:pPr>
      <w:r w:rsidRPr="001B3D7C">
        <w:rPr>
          <w:rFonts w:ascii="Times New Roman" w:eastAsia="Calibri" w:hAnsi="Times New Roman" w:cs="Times New Roman"/>
          <w:b/>
          <w:iCs/>
          <w:sz w:val="12"/>
          <w:szCs w:val="12"/>
        </w:rPr>
        <w:t>Глава 8. Протокол собрания участников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Протокол собрания участников публичных слушаний является письменным документом, предназначенным для фиксации выраженных                     в ходе собрания предложений и замечаний участников публичных слушаний, прошедших идентификацию в соответствии с пунктами 4 и 5 главы 3 настоящего порядка.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Ведение протокола собрания участников публичных слушаний осуществляется председательствующим в хронологической последовательности.</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В протоколе собрания участников публичных слушаний указываются: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дата и место его проведения, количество присутствующих, фамилия, имя, отчество председательствующего;</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позиции и мнения уча</w:t>
      </w:r>
      <w:r w:rsidR="001B3D7C">
        <w:rPr>
          <w:rFonts w:ascii="Times New Roman" w:eastAsia="Calibri" w:hAnsi="Times New Roman" w:cs="Times New Roman"/>
          <w:iCs/>
          <w:sz w:val="12"/>
          <w:szCs w:val="12"/>
        </w:rPr>
        <w:t xml:space="preserve">стников публичных слушаний </w:t>
      </w:r>
      <w:r w:rsidRPr="007F0C67">
        <w:rPr>
          <w:rFonts w:ascii="Times New Roman" w:eastAsia="Calibri" w:hAnsi="Times New Roman" w:cs="Times New Roman"/>
          <w:iCs/>
          <w:sz w:val="12"/>
          <w:szCs w:val="12"/>
        </w:rPr>
        <w:t>по обсуждаемому на публичных слушаниях проекту, высказан</w:t>
      </w:r>
      <w:r w:rsidR="001B3D7C">
        <w:rPr>
          <w:rFonts w:ascii="Times New Roman" w:eastAsia="Calibri" w:hAnsi="Times New Roman" w:cs="Times New Roman"/>
          <w:iCs/>
          <w:sz w:val="12"/>
          <w:szCs w:val="12"/>
        </w:rPr>
        <w:t>ные ими</w:t>
      </w:r>
      <w:r w:rsidRPr="007F0C67">
        <w:rPr>
          <w:rFonts w:ascii="Times New Roman" w:eastAsia="Calibri" w:hAnsi="Times New Roman" w:cs="Times New Roman"/>
          <w:iCs/>
          <w:sz w:val="12"/>
          <w:szCs w:val="12"/>
        </w:rPr>
        <w:t xml:space="preserve"> в ходе собрания.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Форма протокола собрания участников публичных слушаний приводится в приложении № 4 к настоящему порядку.</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С протоколом собрания участников публичных слушаний вправе ознакомиться все заинтересованные лица.</w:t>
      </w:r>
    </w:p>
    <w:p w:rsidR="007F0C67" w:rsidRPr="007F0C67" w:rsidRDefault="002434C4" w:rsidP="007F0C6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Каждая </w:t>
      </w:r>
      <w:r w:rsidR="007F0C67" w:rsidRPr="007F0C67">
        <w:rPr>
          <w:rFonts w:ascii="Times New Roman" w:eastAsia="Calibri" w:hAnsi="Times New Roman" w:cs="Times New Roman"/>
          <w:iCs/>
          <w:sz w:val="12"/>
          <w:szCs w:val="12"/>
        </w:rPr>
        <w:t>страница протокола собрания участников публичных слушаний пронумеровывается и заверяется подписью председательствующего.</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6. В случаях, предусмотренных постановлением главы сельского поселения Черновка о проведении слушаний, могут быть проведены два и более собрания, при этом на каждом из собраний ведется отдельный протокол в соответствии с положениями настоящей главы.</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7. Предложения и замечани</w:t>
      </w:r>
      <w:r w:rsidR="001B3D7C">
        <w:rPr>
          <w:rFonts w:ascii="Times New Roman" w:eastAsia="Calibri" w:hAnsi="Times New Roman" w:cs="Times New Roman"/>
          <w:iCs/>
          <w:sz w:val="12"/>
          <w:szCs w:val="12"/>
        </w:rPr>
        <w:t xml:space="preserve">я по проекту, рассматриваемому </w:t>
      </w:r>
      <w:r w:rsidRPr="007F0C67">
        <w:rPr>
          <w:rFonts w:ascii="Times New Roman" w:eastAsia="Calibri" w:hAnsi="Times New Roman" w:cs="Times New Roman"/>
          <w:iCs/>
          <w:sz w:val="12"/>
          <w:szCs w:val="12"/>
        </w:rPr>
        <w:t xml:space="preserve">на публичных слушаниях, включенные в протокол собрания, подлежат отражению в протоколе публичных слушаний.   </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8. Протокол собрания участников публичных слушаний</w:t>
      </w:r>
      <w:r w:rsidR="001B3D7C">
        <w:rPr>
          <w:rFonts w:ascii="Times New Roman" w:eastAsia="Calibri" w:hAnsi="Times New Roman" w:cs="Times New Roman"/>
          <w:iCs/>
          <w:sz w:val="12"/>
          <w:szCs w:val="12"/>
        </w:rPr>
        <w:t xml:space="preserve"> прилагается </w:t>
      </w:r>
      <w:r w:rsidRPr="007F0C67">
        <w:rPr>
          <w:rFonts w:ascii="Times New Roman" w:eastAsia="Calibri" w:hAnsi="Times New Roman" w:cs="Times New Roman"/>
          <w:iCs/>
          <w:sz w:val="12"/>
          <w:szCs w:val="12"/>
        </w:rPr>
        <w:t>к протоколу публичных слушаний в качестве его неотъемлемой части.</w:t>
      </w:r>
    </w:p>
    <w:p w:rsid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9.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1B3D7C" w:rsidRPr="007F0C67" w:rsidRDefault="001B3D7C" w:rsidP="007F0C67">
      <w:pPr>
        <w:tabs>
          <w:tab w:val="left" w:pos="0"/>
        </w:tabs>
        <w:spacing w:after="0" w:line="240" w:lineRule="auto"/>
        <w:ind w:firstLine="284"/>
        <w:jc w:val="both"/>
        <w:rPr>
          <w:rFonts w:ascii="Times New Roman" w:eastAsia="Calibri" w:hAnsi="Times New Roman" w:cs="Times New Roman"/>
          <w:iCs/>
          <w:sz w:val="12"/>
          <w:szCs w:val="12"/>
        </w:rPr>
      </w:pPr>
    </w:p>
    <w:p w:rsidR="007F0C67" w:rsidRPr="001B3D7C" w:rsidRDefault="007F0C67" w:rsidP="001B3D7C">
      <w:pPr>
        <w:tabs>
          <w:tab w:val="left" w:pos="0"/>
        </w:tabs>
        <w:spacing w:after="0" w:line="240" w:lineRule="auto"/>
        <w:ind w:firstLine="284"/>
        <w:jc w:val="center"/>
        <w:rPr>
          <w:rFonts w:ascii="Times New Roman" w:eastAsia="Calibri" w:hAnsi="Times New Roman" w:cs="Times New Roman"/>
          <w:b/>
          <w:iCs/>
          <w:sz w:val="12"/>
          <w:szCs w:val="12"/>
        </w:rPr>
      </w:pPr>
      <w:r w:rsidRPr="001B3D7C">
        <w:rPr>
          <w:rFonts w:ascii="Times New Roman" w:eastAsia="Calibri" w:hAnsi="Times New Roman" w:cs="Times New Roman"/>
          <w:b/>
          <w:iCs/>
          <w:sz w:val="12"/>
          <w:szCs w:val="12"/>
        </w:rPr>
        <w:t>Глава 9. Принятие, рассмотрение, обобщение п</w:t>
      </w:r>
      <w:r w:rsidR="001B3D7C" w:rsidRPr="001B3D7C">
        <w:rPr>
          <w:rFonts w:ascii="Times New Roman" w:eastAsia="Calibri" w:hAnsi="Times New Roman" w:cs="Times New Roman"/>
          <w:b/>
          <w:iCs/>
          <w:sz w:val="12"/>
          <w:szCs w:val="12"/>
        </w:rPr>
        <w:t xml:space="preserve">оступающих </w:t>
      </w:r>
      <w:r w:rsidRPr="001B3D7C">
        <w:rPr>
          <w:rFonts w:ascii="Times New Roman" w:eastAsia="Calibri" w:hAnsi="Times New Roman" w:cs="Times New Roman"/>
          <w:b/>
          <w:iCs/>
          <w:sz w:val="12"/>
          <w:szCs w:val="12"/>
        </w:rPr>
        <w:t>от участников общественных обсуждений или публичных слушаний замечаний и предложений по вопросам общественных обсуждений или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lastRenderedPageBreak/>
        <w:t>1. Администрация сельского поселения Черновка  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Администрация сельского поселения Черновка осуществляет принятие, рассмотрение, обобщение замечаний и предложений по вопросам общественных обсуждений или публичных слушаний, поступивших  от участников публичных слушаний, прошедших идентификацию в соответствии с пунктами 4 и 5 главы 3 настоящего порядка, в течение срока их подачи, указанного в постановлении главы сельского поселения Черновка о проведении общественных обсуждений или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Протокол общественных обсуждений или публичных слушаний – письменный документ, предназначенный для фиксации замечаний и предложений участников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сельского поселения Черновка о проведении общественных обсуждений или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Протокол общественных обсуждений или публичных слушаний должен содержать следующую информацию:</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дату оформления протокола общественных обсуждений или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информацию об организаторе общественных обсуждений или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информацию, содержащуюся в опубликованном постановлении главы сельского поселения Черновка о начале общественных обсуждений или публичных слушаний, дата и источник его опубликования;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5.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6.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7.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сельского поселения Черновка  о проведении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8. Каждая страница протокола общественных обсуждений или публичных слушаний пронумеровывается и заверяется подписью лица, ответственного за ведение Протокола общественных обсуждений или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9. Ведение Протокола общественных обсуждений или публичных слушаний является обязательным со дня открытия общественных обсуждений или публичных слушаний и прекращается за семь дней до окончания срока публичных слушаний.</w:t>
      </w:r>
    </w:p>
    <w:p w:rsid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10. Форма протокола общественных обсуждений или публичных слушаний приводится в приложении № 5 к настоящему порядку.</w:t>
      </w:r>
    </w:p>
    <w:p w:rsidR="001B3D7C" w:rsidRPr="007F0C67" w:rsidRDefault="001B3D7C" w:rsidP="007F0C67">
      <w:pPr>
        <w:tabs>
          <w:tab w:val="left" w:pos="0"/>
        </w:tabs>
        <w:spacing w:after="0" w:line="240" w:lineRule="auto"/>
        <w:ind w:firstLine="284"/>
        <w:jc w:val="both"/>
        <w:rPr>
          <w:rFonts w:ascii="Times New Roman" w:eastAsia="Calibri" w:hAnsi="Times New Roman" w:cs="Times New Roman"/>
          <w:iCs/>
          <w:sz w:val="12"/>
          <w:szCs w:val="12"/>
        </w:rPr>
      </w:pPr>
    </w:p>
    <w:p w:rsidR="007F0C67" w:rsidRPr="001B3D7C" w:rsidRDefault="007F0C67" w:rsidP="001B3D7C">
      <w:pPr>
        <w:tabs>
          <w:tab w:val="left" w:pos="0"/>
        </w:tabs>
        <w:spacing w:after="0" w:line="240" w:lineRule="auto"/>
        <w:ind w:firstLine="284"/>
        <w:jc w:val="center"/>
        <w:rPr>
          <w:rFonts w:ascii="Times New Roman" w:eastAsia="Calibri" w:hAnsi="Times New Roman" w:cs="Times New Roman"/>
          <w:b/>
          <w:iCs/>
          <w:sz w:val="12"/>
          <w:szCs w:val="12"/>
        </w:rPr>
      </w:pPr>
      <w:r w:rsidRPr="001B3D7C">
        <w:rPr>
          <w:rFonts w:ascii="Times New Roman" w:eastAsia="Calibri" w:hAnsi="Times New Roman" w:cs="Times New Roman"/>
          <w:b/>
          <w:iCs/>
          <w:sz w:val="12"/>
          <w:szCs w:val="12"/>
        </w:rPr>
        <w:t>Глава 10. Порядок подготовки и опубликования заключ</w:t>
      </w:r>
      <w:r w:rsidR="001B3D7C">
        <w:rPr>
          <w:rFonts w:ascii="Times New Roman" w:eastAsia="Calibri" w:hAnsi="Times New Roman" w:cs="Times New Roman"/>
          <w:b/>
          <w:iCs/>
          <w:sz w:val="12"/>
          <w:szCs w:val="12"/>
        </w:rPr>
        <w:t xml:space="preserve">ения </w:t>
      </w:r>
      <w:r w:rsidRPr="001B3D7C">
        <w:rPr>
          <w:rFonts w:ascii="Times New Roman" w:eastAsia="Calibri" w:hAnsi="Times New Roman" w:cs="Times New Roman"/>
          <w:b/>
          <w:iCs/>
          <w:sz w:val="12"/>
          <w:szCs w:val="12"/>
        </w:rPr>
        <w:t>о результатах общественных обсуждений или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 xml:space="preserve">1. По итогам рассмотрения и обобщения поступающих от участников публичных слушаний замечаний и предложений по вопросам общественных обсуждений или публичных слушаний, на основании протокола общественных обсуждений или публичных слушаний администрация поселения подготавливает заключение о результатах общественных обсуждений или публичных слушаний.  </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Заключение о результатах общественных обсуждений или публичных слушаний должно содержать следующие сведения: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содержание внесенных предложений и замечаний участников общественных обсуждений или публичных слушаний с разделение</w:t>
      </w:r>
      <w:r w:rsidR="001B3D7C">
        <w:rPr>
          <w:rFonts w:ascii="Times New Roman" w:eastAsia="Calibri" w:hAnsi="Times New Roman" w:cs="Times New Roman"/>
          <w:iCs/>
          <w:sz w:val="12"/>
          <w:szCs w:val="12"/>
        </w:rPr>
        <w:t xml:space="preserve">м </w:t>
      </w:r>
      <w:r w:rsidRPr="007F0C67">
        <w:rPr>
          <w:rFonts w:ascii="Times New Roman" w:eastAsia="Calibri" w:hAnsi="Times New Roman" w:cs="Times New Roman"/>
          <w:iCs/>
          <w:sz w:val="12"/>
          <w:szCs w:val="12"/>
        </w:rPr>
        <w:t>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Форма заключения о результатах общественных обсуждений или публичных слушаний приводится в приложении № 6 к настоящему порядку.</w:t>
      </w:r>
    </w:p>
    <w:p w:rsid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Заключение о результатах общественных обсуждений или публичных слушаний подлежит подписанию и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администрацией сельского поселения Черновка на официальном сайте Администрации муниципального района Сергиевский Самарской области в сети «Интернет» не позднее 10 дней со дня подписания.</w:t>
      </w:r>
    </w:p>
    <w:p w:rsidR="001B3D7C" w:rsidRPr="007F0C67" w:rsidRDefault="001B3D7C" w:rsidP="007F0C67">
      <w:pPr>
        <w:tabs>
          <w:tab w:val="left" w:pos="0"/>
        </w:tabs>
        <w:spacing w:after="0" w:line="240" w:lineRule="auto"/>
        <w:ind w:firstLine="284"/>
        <w:jc w:val="both"/>
        <w:rPr>
          <w:rFonts w:ascii="Times New Roman" w:eastAsia="Calibri" w:hAnsi="Times New Roman" w:cs="Times New Roman"/>
          <w:iCs/>
          <w:sz w:val="12"/>
          <w:szCs w:val="12"/>
        </w:rPr>
      </w:pPr>
    </w:p>
    <w:p w:rsidR="007F0C67" w:rsidRPr="001B3D7C" w:rsidRDefault="007F0C67" w:rsidP="001B3D7C">
      <w:pPr>
        <w:tabs>
          <w:tab w:val="left" w:pos="0"/>
        </w:tabs>
        <w:spacing w:after="0" w:line="240" w:lineRule="auto"/>
        <w:ind w:firstLine="284"/>
        <w:jc w:val="center"/>
        <w:rPr>
          <w:rFonts w:ascii="Times New Roman" w:eastAsia="Calibri" w:hAnsi="Times New Roman" w:cs="Times New Roman"/>
          <w:b/>
          <w:iCs/>
          <w:sz w:val="12"/>
          <w:szCs w:val="12"/>
        </w:rPr>
      </w:pPr>
      <w:r w:rsidRPr="001B3D7C">
        <w:rPr>
          <w:rFonts w:ascii="Times New Roman" w:eastAsia="Calibri" w:hAnsi="Times New Roman" w:cs="Times New Roman"/>
          <w:b/>
          <w:iCs/>
          <w:sz w:val="12"/>
          <w:szCs w:val="12"/>
        </w:rPr>
        <w:t>Глава 11. Учет результатов общественных обсуждений или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Учет результатов общественных обсуждений или публичных слушаний, проводимых в соответствии с настоящим порядком, осуществляется администрацией сельского поселения Черновка в соответствии с заключением о результатах общественных обсуждений или публичных слушаний путем:</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обеспечения доработки проекта, вынесенного на общественные обсуждения или публичные слушания;</w:t>
      </w:r>
    </w:p>
    <w:p w:rsid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подготовки рекомендаций в соответствии с пунктом 18 главы 14 настоящего порядка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1B3D7C" w:rsidRPr="007F0C67" w:rsidRDefault="001B3D7C" w:rsidP="007F0C67">
      <w:pPr>
        <w:tabs>
          <w:tab w:val="left" w:pos="0"/>
        </w:tabs>
        <w:spacing w:after="0" w:line="240" w:lineRule="auto"/>
        <w:ind w:firstLine="284"/>
        <w:jc w:val="both"/>
        <w:rPr>
          <w:rFonts w:ascii="Times New Roman" w:eastAsia="Calibri" w:hAnsi="Times New Roman" w:cs="Times New Roman"/>
          <w:iCs/>
          <w:sz w:val="12"/>
          <w:szCs w:val="12"/>
        </w:rPr>
      </w:pPr>
    </w:p>
    <w:p w:rsidR="007F0C67" w:rsidRPr="001B3D7C" w:rsidRDefault="007F0C67" w:rsidP="001B3D7C">
      <w:pPr>
        <w:tabs>
          <w:tab w:val="left" w:pos="0"/>
        </w:tabs>
        <w:spacing w:after="0" w:line="240" w:lineRule="auto"/>
        <w:ind w:firstLine="284"/>
        <w:jc w:val="center"/>
        <w:rPr>
          <w:rFonts w:ascii="Times New Roman" w:eastAsia="Calibri" w:hAnsi="Times New Roman" w:cs="Times New Roman"/>
          <w:b/>
          <w:iCs/>
          <w:sz w:val="12"/>
          <w:szCs w:val="12"/>
        </w:rPr>
      </w:pPr>
      <w:r w:rsidRPr="001B3D7C">
        <w:rPr>
          <w:rFonts w:ascii="Times New Roman" w:eastAsia="Calibri" w:hAnsi="Times New Roman" w:cs="Times New Roman"/>
          <w:b/>
          <w:iCs/>
          <w:sz w:val="12"/>
          <w:szCs w:val="12"/>
        </w:rPr>
        <w:lastRenderedPageBreak/>
        <w:t>Глава 12. Особенности проведения общественных обсуждений или публичных слушаний по проекту генерального плана, внесению изменений в генеральный план</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 xml:space="preserve">1. Общественные обсуждения или публичные слушания по проекту генерального плана сельского поселения Черновка, в том числе по </w:t>
      </w:r>
      <w:r w:rsidR="001B3D7C">
        <w:rPr>
          <w:rFonts w:ascii="Times New Roman" w:eastAsia="Calibri" w:hAnsi="Times New Roman" w:cs="Times New Roman"/>
          <w:iCs/>
          <w:sz w:val="12"/>
          <w:szCs w:val="12"/>
        </w:rPr>
        <w:t xml:space="preserve">внесению  </w:t>
      </w:r>
      <w:r w:rsidRPr="007F0C67">
        <w:rPr>
          <w:rFonts w:ascii="Times New Roman" w:eastAsia="Calibri" w:hAnsi="Times New Roman" w:cs="Times New Roman"/>
          <w:iCs/>
          <w:sz w:val="12"/>
          <w:szCs w:val="12"/>
        </w:rPr>
        <w:t>в него изменений проводятся в каждом населенном пункте поселения. В случае внесения изменений в генеральный план в отношении части территории сельского поселения Черновка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Черновка, в отношении которой осуществлялась подготовка указанных изменений.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Самарской области.</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Протокол общественных обсуждений или публичных слушаний и заключение о результатах общественных обсуждений или публичных слушаний являются обязательными приложениями к проекту генерального плана, направляемому главой сельского поселения Черновка в Собрание представителей поселения.</w:t>
      </w:r>
    </w:p>
    <w:p w:rsid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1B3D7C" w:rsidRPr="007F0C67" w:rsidRDefault="001B3D7C" w:rsidP="007F0C67">
      <w:pPr>
        <w:tabs>
          <w:tab w:val="left" w:pos="0"/>
        </w:tabs>
        <w:spacing w:after="0" w:line="240" w:lineRule="auto"/>
        <w:ind w:firstLine="284"/>
        <w:jc w:val="both"/>
        <w:rPr>
          <w:rFonts w:ascii="Times New Roman" w:eastAsia="Calibri" w:hAnsi="Times New Roman" w:cs="Times New Roman"/>
          <w:iCs/>
          <w:sz w:val="12"/>
          <w:szCs w:val="12"/>
        </w:rPr>
      </w:pPr>
    </w:p>
    <w:p w:rsidR="007F0C67" w:rsidRPr="001B3D7C" w:rsidRDefault="007F0C67" w:rsidP="001B3D7C">
      <w:pPr>
        <w:tabs>
          <w:tab w:val="left" w:pos="0"/>
        </w:tabs>
        <w:spacing w:after="0" w:line="240" w:lineRule="auto"/>
        <w:ind w:firstLine="284"/>
        <w:jc w:val="center"/>
        <w:rPr>
          <w:rFonts w:ascii="Times New Roman" w:eastAsia="Calibri" w:hAnsi="Times New Roman" w:cs="Times New Roman"/>
          <w:b/>
          <w:iCs/>
          <w:sz w:val="12"/>
          <w:szCs w:val="12"/>
        </w:rPr>
      </w:pPr>
      <w:r w:rsidRPr="001B3D7C">
        <w:rPr>
          <w:rFonts w:ascii="Times New Roman" w:eastAsia="Calibri" w:hAnsi="Times New Roman" w:cs="Times New Roman"/>
          <w:b/>
          <w:iCs/>
          <w:sz w:val="12"/>
          <w:szCs w:val="12"/>
        </w:rPr>
        <w:t>Глава 13. Особенности проведения общественных обсуждений или публичных слушаний по проекту правил, внесению изменений                            в правила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Глава сельского поселения Черн</w:t>
      </w:r>
      <w:r w:rsidR="001B3D7C">
        <w:rPr>
          <w:rFonts w:ascii="Times New Roman" w:eastAsia="Calibri" w:hAnsi="Times New Roman" w:cs="Times New Roman"/>
          <w:iCs/>
          <w:sz w:val="12"/>
          <w:szCs w:val="12"/>
        </w:rPr>
        <w:t xml:space="preserve">овка  при получении </w:t>
      </w:r>
      <w:r w:rsidRPr="007F0C67">
        <w:rPr>
          <w:rFonts w:ascii="Times New Roman" w:eastAsia="Calibri" w:hAnsi="Times New Roman" w:cs="Times New Roman"/>
          <w:iCs/>
          <w:sz w:val="12"/>
          <w:szCs w:val="12"/>
        </w:rPr>
        <w:t>от администрации проекта правил, проекта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 xml:space="preserve">2. Проект правил, проект изменений в правила подлежат опубликованию в порядке, установленном Уставом сельского поселения Черновка для официального опубликования муниципальных правовых актов, и размещается на официальном сайте Администрации муниципального района Сергиевский в сети «Интернет» после опубликования постановления главы сельского поселения Черновка о проведении общественных обсуждений или публичных слушаний согласно пункта 1 главы 2 настоящего порядка.  </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Срок проведения общественных обсуждений или публичных слушаний исчисляется со дня опубликования проекта правил, проекта изменений в правила.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
    <w:p w:rsidR="001B3D7C" w:rsidRDefault="001B3D7C" w:rsidP="001B3D7C">
      <w:pPr>
        <w:tabs>
          <w:tab w:val="left" w:pos="0"/>
        </w:tabs>
        <w:spacing w:after="0" w:line="240" w:lineRule="auto"/>
        <w:ind w:firstLine="284"/>
        <w:jc w:val="center"/>
        <w:rPr>
          <w:rFonts w:ascii="Times New Roman" w:eastAsia="Calibri" w:hAnsi="Times New Roman" w:cs="Times New Roman"/>
          <w:b/>
          <w:iCs/>
          <w:sz w:val="12"/>
          <w:szCs w:val="12"/>
        </w:rPr>
      </w:pPr>
    </w:p>
    <w:p w:rsidR="007F0C67" w:rsidRPr="001B3D7C" w:rsidRDefault="007F0C67" w:rsidP="001B3D7C">
      <w:pPr>
        <w:tabs>
          <w:tab w:val="left" w:pos="0"/>
        </w:tabs>
        <w:spacing w:after="0" w:line="240" w:lineRule="auto"/>
        <w:ind w:firstLine="284"/>
        <w:jc w:val="center"/>
        <w:rPr>
          <w:rFonts w:ascii="Times New Roman" w:eastAsia="Calibri" w:hAnsi="Times New Roman" w:cs="Times New Roman"/>
          <w:b/>
          <w:iCs/>
          <w:sz w:val="12"/>
          <w:szCs w:val="12"/>
        </w:rPr>
      </w:pPr>
      <w:r w:rsidRPr="001B3D7C">
        <w:rPr>
          <w:rFonts w:ascii="Times New Roman" w:eastAsia="Calibri" w:hAnsi="Times New Roman" w:cs="Times New Roman"/>
          <w:b/>
          <w:iCs/>
          <w:sz w:val="12"/>
          <w:szCs w:val="12"/>
        </w:rPr>
        <w:t>Глава 14. Особенности организации и проведения общественных обсуждений или публичны</w:t>
      </w:r>
      <w:r w:rsidR="001B3D7C">
        <w:rPr>
          <w:rFonts w:ascii="Times New Roman" w:eastAsia="Calibri" w:hAnsi="Times New Roman" w:cs="Times New Roman"/>
          <w:b/>
          <w:iCs/>
          <w:sz w:val="12"/>
          <w:szCs w:val="12"/>
        </w:rPr>
        <w:t xml:space="preserve">х слушаний по проекту решения  </w:t>
      </w:r>
      <w:r w:rsidRPr="001B3D7C">
        <w:rPr>
          <w:rFonts w:ascii="Times New Roman" w:eastAsia="Calibri" w:hAnsi="Times New Roman" w:cs="Times New Roman"/>
          <w:b/>
          <w:iCs/>
          <w:sz w:val="12"/>
          <w:szCs w:val="12"/>
        </w:rPr>
        <w:t>о предоставлении разрешения на условно разрешенный вид использования земельного участка или объекта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по проекту р</w:t>
      </w:r>
      <w:r w:rsidR="001B3D7C">
        <w:rPr>
          <w:rFonts w:ascii="Times New Roman" w:eastAsia="Calibri" w:hAnsi="Times New Roman" w:cs="Times New Roman"/>
          <w:iCs/>
          <w:sz w:val="12"/>
          <w:szCs w:val="12"/>
        </w:rPr>
        <w:t xml:space="preserve">ешения </w:t>
      </w:r>
      <w:r w:rsidRPr="007F0C67">
        <w:rPr>
          <w:rFonts w:ascii="Times New Roman" w:eastAsia="Calibri" w:hAnsi="Times New Roman" w:cs="Times New Roman"/>
          <w:i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поселения на основании рекомендаций комиссии.</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полное наименование, организационно-правовая форма и место нахождения заявителя,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3.1)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3.2) почтовый адрес, адрес электронной почты, номер телефона для связи с заявителем или представителем заявителя;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5) категория земель и вид разрешенного использования земельного участка;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6)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7) испрашиваемый заявителем условно разрешенный вид использования, испрашиваемое заявителем отклонение от предельных параметров (установленный правилами предельный параметр 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8)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w:t>
      </w:r>
      <w:r w:rsidR="001B3D7C">
        <w:rPr>
          <w:rFonts w:ascii="Times New Roman" w:eastAsia="Calibri" w:hAnsi="Times New Roman" w:cs="Times New Roman"/>
          <w:iCs/>
          <w:sz w:val="12"/>
          <w:szCs w:val="12"/>
        </w:rPr>
        <w:t xml:space="preserve">труировать, а также сведения </w:t>
      </w:r>
      <w:r w:rsidRPr="007F0C67">
        <w:rPr>
          <w:rFonts w:ascii="Times New Roman" w:eastAsia="Calibri" w:hAnsi="Times New Roman" w:cs="Times New Roman"/>
          <w:iCs/>
          <w:sz w:val="12"/>
          <w:szCs w:val="12"/>
        </w:rPr>
        <w:t>о воздействии указанной деятельности и объектов на окруж</w:t>
      </w:r>
      <w:r w:rsidR="001B3D7C">
        <w:rPr>
          <w:rFonts w:ascii="Times New Roman" w:eastAsia="Calibri" w:hAnsi="Times New Roman" w:cs="Times New Roman"/>
          <w:iCs/>
          <w:sz w:val="12"/>
          <w:szCs w:val="12"/>
        </w:rPr>
        <w:t>ающую среду,</w:t>
      </w:r>
      <w:r w:rsidRPr="007F0C67">
        <w:rPr>
          <w:rFonts w:ascii="Times New Roman" w:eastAsia="Calibri" w:hAnsi="Times New Roman" w:cs="Times New Roman"/>
          <w:iCs/>
          <w:sz w:val="12"/>
          <w:szCs w:val="12"/>
        </w:rPr>
        <w:t xml:space="preserve"> о соответствии санитарно-эпидемиологическим требованиям, требованиям технических регламентов;</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9) обоснование необходимости предоставления разрешени</w:t>
      </w:r>
      <w:r w:rsidR="001B3D7C">
        <w:rPr>
          <w:rFonts w:ascii="Times New Roman" w:eastAsia="Calibri" w:hAnsi="Times New Roman" w:cs="Times New Roman"/>
          <w:iCs/>
          <w:sz w:val="12"/>
          <w:szCs w:val="12"/>
        </w:rPr>
        <w:t xml:space="preserve">я </w:t>
      </w:r>
      <w:r w:rsidRPr="007F0C67">
        <w:rPr>
          <w:rFonts w:ascii="Times New Roman" w:eastAsia="Calibri" w:hAnsi="Times New Roman" w:cs="Times New Roman"/>
          <w:iCs/>
          <w:sz w:val="12"/>
          <w:szCs w:val="12"/>
        </w:rPr>
        <w:t>на отклонение от предельных параметров, в том числе описание характеристик земельного участка, неблагоприятных для застройки;</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10) подтверждение соответствия испрашиваемых отклонений требованиям технических регламентов;</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11)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lastRenderedPageBreak/>
        <w:t>В случае если земельный участок и (или) расположенный на нем объект капитального строительства, в отношении которых испрашивается разрешение на отклонение от предельных параметров или разрешение на условно разрешенный вид использования, находятся в долевой собственности, то заявление должно быть подписано всеми участниками долевой собственности.</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К заявлению, предусмотренному пунктом 2 настоящей главы, должны прилагаться следующие документы:</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копии документов, удостоверяющих личность заявителя – физического лица;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с предъявлением оригинала указанных документов при приеме заявления, либо нотариально удостоверенных копий указанных документов;</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документы, удостоверяющие личность и полномочия представителя физического или юридического лица, если с заявлением обращается представитель заявителя: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для представителя физического лица – нотариально заверенная доверенность.</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К заявлению о предоставлении разрешения на условно разрешенный вид использования должны также прилагаться следующие документы:</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выписка из Единого государственного реестра не</w:t>
      </w:r>
      <w:r w:rsidR="00B205C5">
        <w:rPr>
          <w:rFonts w:ascii="Times New Roman" w:eastAsia="Calibri" w:hAnsi="Times New Roman" w:cs="Times New Roman"/>
          <w:iCs/>
          <w:sz w:val="12"/>
          <w:szCs w:val="12"/>
        </w:rPr>
        <w:t>движимости н</w:t>
      </w:r>
      <w:r w:rsidRPr="007F0C67">
        <w:rPr>
          <w:rFonts w:ascii="Times New Roman" w:eastAsia="Calibri" w:hAnsi="Times New Roman" w:cs="Times New Roman"/>
          <w:iCs/>
          <w:sz w:val="12"/>
          <w:szCs w:val="12"/>
        </w:rPr>
        <w:t>а земельный участок, в отношении которог</w:t>
      </w:r>
      <w:r w:rsidR="00B205C5">
        <w:rPr>
          <w:rFonts w:ascii="Times New Roman" w:eastAsia="Calibri" w:hAnsi="Times New Roman" w:cs="Times New Roman"/>
          <w:iCs/>
          <w:sz w:val="12"/>
          <w:szCs w:val="12"/>
        </w:rPr>
        <w:t xml:space="preserve">о испрашивается разрешение </w:t>
      </w:r>
      <w:r w:rsidRPr="007F0C67">
        <w:rPr>
          <w:rFonts w:ascii="Times New Roman" w:eastAsia="Calibri" w:hAnsi="Times New Roman" w:cs="Times New Roman"/>
          <w:iCs/>
          <w:sz w:val="12"/>
          <w:szCs w:val="12"/>
        </w:rPr>
        <w:t>на условно разрешенный вид использования;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выписка из Единого государственного реестра недви</w:t>
      </w:r>
      <w:r w:rsidR="00B205C5">
        <w:rPr>
          <w:rFonts w:ascii="Times New Roman" w:eastAsia="Calibri" w:hAnsi="Times New Roman" w:cs="Times New Roman"/>
          <w:iCs/>
          <w:sz w:val="12"/>
          <w:szCs w:val="12"/>
        </w:rPr>
        <w:t xml:space="preserve">жимости </w:t>
      </w:r>
      <w:r w:rsidRPr="007F0C67">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условно разрешенный вид использования;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документы, подтверждающие обстоятельства, указанные в подпункте 8 пункта 2 настоящей главы (в свободной форме);</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схема планировочной организации земельного участка (в масштабе 1:500), фиксирующая: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границы земельного участка;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5. К заявлению о предоставлении разрешения на отклонение предельных параметров должны также прилагаться следующие документы:</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выписка из Единого государственного реестра недвижимост</w:t>
      </w:r>
      <w:r w:rsidR="00B205C5">
        <w:rPr>
          <w:rFonts w:ascii="Times New Roman" w:eastAsia="Calibri" w:hAnsi="Times New Roman" w:cs="Times New Roman"/>
          <w:iCs/>
          <w:sz w:val="12"/>
          <w:szCs w:val="12"/>
        </w:rPr>
        <w:t xml:space="preserve">и </w:t>
      </w:r>
      <w:r w:rsidRPr="007F0C67">
        <w:rPr>
          <w:rFonts w:ascii="Times New Roman" w:eastAsia="Calibri" w:hAnsi="Times New Roman" w:cs="Times New Roman"/>
          <w:iCs/>
          <w:sz w:val="12"/>
          <w:szCs w:val="12"/>
        </w:rPr>
        <w:t>на земельный участок, в отношении которого испрашивается р</w:t>
      </w:r>
      <w:r w:rsidR="00B205C5">
        <w:rPr>
          <w:rFonts w:ascii="Times New Roman" w:eastAsia="Calibri" w:hAnsi="Times New Roman" w:cs="Times New Roman"/>
          <w:iCs/>
          <w:sz w:val="12"/>
          <w:szCs w:val="12"/>
        </w:rPr>
        <w:t xml:space="preserve">азрешение  </w:t>
      </w:r>
      <w:r w:rsidRPr="007F0C67">
        <w:rPr>
          <w:rFonts w:ascii="Times New Roman" w:eastAsia="Calibri" w:hAnsi="Times New Roman" w:cs="Times New Roman"/>
          <w:iCs/>
          <w:sz w:val="12"/>
          <w:szCs w:val="12"/>
        </w:rPr>
        <w:t>на отклонение от предельных параметров разрешенного строительства;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выписка из Единого государственного реестра недвиж</w:t>
      </w:r>
      <w:r w:rsidR="00B205C5">
        <w:rPr>
          <w:rFonts w:ascii="Times New Roman" w:eastAsia="Calibri" w:hAnsi="Times New Roman" w:cs="Times New Roman"/>
          <w:iCs/>
          <w:sz w:val="12"/>
          <w:szCs w:val="12"/>
        </w:rPr>
        <w:t xml:space="preserve">имости </w:t>
      </w:r>
      <w:r w:rsidRPr="007F0C67">
        <w:rPr>
          <w:rFonts w:ascii="Times New Roman" w:eastAsia="Calibri" w:hAnsi="Times New Roman" w:cs="Times New Roman"/>
          <w:iCs/>
          <w:sz w:val="12"/>
          <w:szCs w:val="12"/>
        </w:rPr>
        <w:t>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документы, подтверждающие обстоятельства, указанные в подпункте 9 пункта 2 настоящей главы.</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В случае, если неблагоприятные для застройки характеристики земельного участка – инженерно-геологические,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к лицам, выполняющим инженерные изыскания.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документы, подтверждающие соблюдение требований технических регламентов:</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4.1) в случае если разрешен</w:t>
      </w:r>
      <w:r w:rsidR="00B205C5">
        <w:rPr>
          <w:rFonts w:ascii="Times New Roman" w:eastAsia="Calibri" w:hAnsi="Times New Roman" w:cs="Times New Roman"/>
          <w:iCs/>
          <w:sz w:val="12"/>
          <w:szCs w:val="12"/>
        </w:rPr>
        <w:t xml:space="preserve">ие испрашивается на отклонение </w:t>
      </w:r>
      <w:r w:rsidRPr="007F0C67">
        <w:rPr>
          <w:rFonts w:ascii="Times New Roman" w:eastAsia="Calibri" w:hAnsi="Times New Roman" w:cs="Times New Roman"/>
          <w:iCs/>
          <w:sz w:val="12"/>
          <w:szCs w:val="12"/>
        </w:rPr>
        <w:t>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соответствии Федеральному закону от 22.07.2008 №123-ФЗ «Технический регламент о требованиях пожарной безопасности»);</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4.2) заключение специализированной организации о соответствии испрашиваемого отклонения требованиям технических регламентов –                       в случае, если разрешение испрашивается на отклонение от других параметров. Представление указанного заключения не является обязательным;</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5) схему планировочной организации земельного участка (в масштабе 1:500), фиксирующую:</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границы земельного участка;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границы размещения существующего или планируемого объекта капитального строительства;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 xml:space="preserve">место испрашиваемого отклонения по отступу от границ земельного участка </w:t>
      </w:r>
      <w:r w:rsidR="00B205C5" w:rsidRPr="007F0C67">
        <w:rPr>
          <w:rFonts w:ascii="Times New Roman" w:eastAsia="Calibri" w:hAnsi="Times New Roman" w:cs="Times New Roman"/>
          <w:iCs/>
          <w:sz w:val="12"/>
          <w:szCs w:val="12"/>
        </w:rPr>
        <w:t>и (</w:t>
      </w:r>
      <w:r w:rsidRPr="007F0C67">
        <w:rPr>
          <w:rFonts w:ascii="Times New Roman" w:eastAsia="Calibri" w:hAnsi="Times New Roman" w:cs="Times New Roman"/>
          <w:iCs/>
          <w:sz w:val="12"/>
          <w:szCs w:val="12"/>
        </w:rPr>
        <w:t>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6. Заявление и документы, предусмотренные пунктами 2-5 настоящей главы, подаются заявителем или его представителем в комиссию лично либо направляется по почте заказным письмом с уведомлением о вручен</w:t>
      </w:r>
      <w:r w:rsidR="00B205C5">
        <w:rPr>
          <w:rFonts w:ascii="Times New Roman" w:eastAsia="Calibri" w:hAnsi="Times New Roman" w:cs="Times New Roman"/>
          <w:iCs/>
          <w:sz w:val="12"/>
          <w:szCs w:val="12"/>
        </w:rPr>
        <w:t xml:space="preserve">ии. </w:t>
      </w:r>
      <w:r w:rsidRPr="007F0C67">
        <w:rPr>
          <w:rFonts w:ascii="Times New Roman" w:eastAsia="Calibri" w:hAnsi="Times New Roman" w:cs="Times New Roman"/>
          <w:iCs/>
          <w:sz w:val="12"/>
          <w:szCs w:val="12"/>
        </w:rPr>
        <w:t>В последнем случае днем поступления заявления считается день вручения заказного письма. Прием и регистрация заявления и документов осуществляются уполномоченным должностным лицом администрации сельского поселения Черновка.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 xml:space="preserve">7. Документы, указанные в подпунктах 2, 3 пункта 3, подпунктах 1, 2 пункта 4 и подпунктах 1, 2 пункта 5 настоящей главы, могут быть запрошены администрацией сельского поселения Черновка в порядке межведомственного взаимодействия, если заявитель не представил такие документы и информацию самостоятельно.  </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8. Основаниями для отказа в приеме документов, необходимых для предоставления разрешения на условно разрешенный вид испол</w:t>
      </w:r>
      <w:r w:rsidR="00B205C5">
        <w:rPr>
          <w:rFonts w:ascii="Times New Roman" w:eastAsia="Calibri" w:hAnsi="Times New Roman" w:cs="Times New Roman"/>
          <w:iCs/>
          <w:sz w:val="12"/>
          <w:szCs w:val="12"/>
        </w:rPr>
        <w:t xml:space="preserve">ьзования, </w:t>
      </w:r>
      <w:r w:rsidRPr="007F0C67">
        <w:rPr>
          <w:rFonts w:ascii="Times New Roman" w:eastAsia="Calibri" w:hAnsi="Times New Roman" w:cs="Times New Roman"/>
          <w:iCs/>
          <w:sz w:val="12"/>
          <w:szCs w:val="12"/>
        </w:rPr>
        <w:t>на отклонение от предельных параметров, являются: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обращение в орган местного самоуправления, неупол</w:t>
      </w:r>
      <w:r w:rsidR="00B205C5">
        <w:rPr>
          <w:rFonts w:ascii="Times New Roman" w:eastAsia="Calibri" w:hAnsi="Times New Roman" w:cs="Times New Roman"/>
          <w:iCs/>
          <w:sz w:val="12"/>
          <w:szCs w:val="12"/>
        </w:rPr>
        <w:t xml:space="preserve">номоченный </w:t>
      </w:r>
      <w:r w:rsidRPr="007F0C67">
        <w:rPr>
          <w:rFonts w:ascii="Times New Roman" w:eastAsia="Calibri" w:hAnsi="Times New Roman" w:cs="Times New Roman"/>
          <w:iCs/>
          <w:sz w:val="12"/>
          <w:szCs w:val="12"/>
        </w:rPr>
        <w:t>на выдачу разрешений на условно разрешенный вид исполь</w:t>
      </w:r>
      <w:r w:rsidR="00B205C5">
        <w:rPr>
          <w:rFonts w:ascii="Times New Roman" w:eastAsia="Calibri" w:hAnsi="Times New Roman" w:cs="Times New Roman"/>
          <w:iCs/>
          <w:sz w:val="12"/>
          <w:szCs w:val="12"/>
        </w:rPr>
        <w:t xml:space="preserve">зования, </w:t>
      </w:r>
      <w:r w:rsidRPr="007F0C67">
        <w:rPr>
          <w:rFonts w:ascii="Times New Roman" w:eastAsia="Calibri" w:hAnsi="Times New Roman" w:cs="Times New Roman"/>
          <w:iCs/>
          <w:sz w:val="12"/>
          <w:szCs w:val="12"/>
        </w:rPr>
        <w:t>на отклонение от предельных параметров разрешенного строительства;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текст заявления не поддается прочтению;</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отсутствие в заявлении сведений о заявителе, подписи заявителя, контактных телефонов, почтового адреса;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5) заявление подписано неуполномоченным лицом.</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ab/>
        <w:t>9. В случае, если основания для отказа в приеме документов, установленные пунктом 6 настоящей главы отсутствуют, комиссия                              рассматривает представленные заявителем документы и в срок не позднее десяти дней со дня поступления заявления подготавливает заключение, содержащее одну из следующих рекомендаций: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lastRenderedPageBreak/>
        <w:t>1) о проведении общественных обсуждений или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о невозможности проведения общественных обсуждений или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10.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условно разрешенный вид использования может быть принято только при наличии одного или нескольких из следующих условий: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отсутствие указания в заявлении о предоставлении разре</w:t>
      </w:r>
      <w:r w:rsidR="00B205C5">
        <w:rPr>
          <w:rFonts w:ascii="Times New Roman" w:eastAsia="Calibri" w:hAnsi="Times New Roman" w:cs="Times New Roman"/>
          <w:iCs/>
          <w:sz w:val="12"/>
          <w:szCs w:val="12"/>
        </w:rPr>
        <w:t xml:space="preserve">шения </w:t>
      </w:r>
      <w:r w:rsidRPr="007F0C67">
        <w:rPr>
          <w:rFonts w:ascii="Times New Roman" w:eastAsia="Calibri" w:hAnsi="Times New Roman" w:cs="Times New Roman"/>
          <w:iCs/>
          <w:sz w:val="12"/>
          <w:szCs w:val="12"/>
        </w:rPr>
        <w:t>на условно разрешенный вид использования земельного участка конкретного условно разрешенного вида, разрешение на который испрашивается;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испрашиваемый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неуказание или неполное указание в заявлении сведени</w:t>
      </w:r>
      <w:r w:rsidR="00B205C5">
        <w:rPr>
          <w:rFonts w:ascii="Times New Roman" w:eastAsia="Calibri" w:hAnsi="Times New Roman" w:cs="Times New Roman"/>
          <w:iCs/>
          <w:sz w:val="12"/>
          <w:szCs w:val="12"/>
        </w:rPr>
        <w:t xml:space="preserve">й, указанных </w:t>
      </w:r>
      <w:r w:rsidRPr="007F0C67">
        <w:rPr>
          <w:rFonts w:ascii="Times New Roman" w:eastAsia="Calibri" w:hAnsi="Times New Roman" w:cs="Times New Roman"/>
          <w:iCs/>
          <w:sz w:val="12"/>
          <w:szCs w:val="12"/>
        </w:rPr>
        <w:t>в пункте 2 настоящей главы;</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4) непредставление документов, указанных в пунктах 4, 5 настоящей главы;</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5)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6)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B205C5">
        <w:rPr>
          <w:rFonts w:ascii="Times New Roman" w:eastAsia="Calibri" w:hAnsi="Times New Roman" w:cs="Times New Roman"/>
          <w:iCs/>
          <w:sz w:val="12"/>
          <w:szCs w:val="12"/>
        </w:rPr>
        <w:t xml:space="preserve">и  </w:t>
      </w:r>
      <w:r w:rsidRPr="007F0C67">
        <w:rPr>
          <w:rFonts w:ascii="Times New Roman" w:eastAsia="Calibri" w:hAnsi="Times New Roman" w:cs="Times New Roman"/>
          <w:iCs/>
          <w:sz w:val="12"/>
          <w:szCs w:val="12"/>
        </w:rPr>
        <w:t>не усматривается либо вступило в законную силу решение суда о</w:t>
      </w:r>
      <w:r w:rsidR="00B205C5">
        <w:rPr>
          <w:rFonts w:ascii="Times New Roman" w:eastAsia="Calibri" w:hAnsi="Times New Roman" w:cs="Times New Roman"/>
          <w:iCs/>
          <w:sz w:val="12"/>
          <w:szCs w:val="12"/>
        </w:rPr>
        <w:t xml:space="preserve">б отказе </w:t>
      </w:r>
      <w:r w:rsidRPr="007F0C67">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11. Заключение комиссии с рекомендацией о невозможности назначения общественных обсуждений или публичных слушаний по проекту решения о предоставлении разрешения на отклонение от предельных параметров может быть принято только при наличии одного или нескольких из следующих условий: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или требованиям иных технических регламентов;</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2) отсутствие указания в заявлении о предоставлении разр</w:t>
      </w:r>
      <w:r w:rsidR="00B205C5">
        <w:rPr>
          <w:rFonts w:ascii="Times New Roman" w:eastAsia="Calibri" w:hAnsi="Times New Roman" w:cs="Times New Roman"/>
          <w:iCs/>
          <w:sz w:val="12"/>
          <w:szCs w:val="12"/>
        </w:rPr>
        <w:t xml:space="preserve">ешения </w:t>
      </w:r>
      <w:r w:rsidRPr="007F0C67">
        <w:rPr>
          <w:rFonts w:ascii="Times New Roman" w:eastAsia="Calibri" w:hAnsi="Times New Roman" w:cs="Times New Roman"/>
          <w:iCs/>
          <w:sz w:val="12"/>
          <w:szCs w:val="12"/>
        </w:rPr>
        <w:t>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3) неуказание или неполное указание в заявлении сведений</w:t>
      </w:r>
      <w:r w:rsidR="00B205C5">
        <w:rPr>
          <w:rFonts w:ascii="Times New Roman" w:eastAsia="Calibri" w:hAnsi="Times New Roman" w:cs="Times New Roman"/>
          <w:iCs/>
          <w:sz w:val="12"/>
          <w:szCs w:val="12"/>
        </w:rPr>
        <w:t>, указанных</w:t>
      </w:r>
      <w:r w:rsidRPr="007F0C67">
        <w:rPr>
          <w:rFonts w:ascii="Times New Roman" w:eastAsia="Calibri" w:hAnsi="Times New Roman" w:cs="Times New Roman"/>
          <w:iCs/>
          <w:sz w:val="12"/>
          <w:szCs w:val="12"/>
        </w:rPr>
        <w:t xml:space="preserve"> в пункте 2 настоящей главы;</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6) непредставление документов, указанных в пунктах 3 и 5 настоящей  главы (за исключением документов, предусмотренных подпунктами 3 и 4.2 пункта 5 настоящей главы);</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8) поступление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w:t>
      </w:r>
      <w:r w:rsidR="00B205C5">
        <w:rPr>
          <w:rFonts w:ascii="Times New Roman" w:eastAsia="Calibri" w:hAnsi="Times New Roman" w:cs="Times New Roman"/>
          <w:iCs/>
          <w:sz w:val="12"/>
          <w:szCs w:val="12"/>
        </w:rPr>
        <w:t xml:space="preserve">и  </w:t>
      </w:r>
      <w:r w:rsidRPr="007F0C67">
        <w:rPr>
          <w:rFonts w:ascii="Times New Roman" w:eastAsia="Calibri" w:hAnsi="Times New Roman" w:cs="Times New Roman"/>
          <w:iCs/>
          <w:sz w:val="12"/>
          <w:szCs w:val="12"/>
        </w:rPr>
        <w:t>не усматривается либо вступило в законну</w:t>
      </w:r>
      <w:r w:rsidR="00B205C5">
        <w:rPr>
          <w:rFonts w:ascii="Times New Roman" w:eastAsia="Calibri" w:hAnsi="Times New Roman" w:cs="Times New Roman"/>
          <w:iCs/>
          <w:sz w:val="12"/>
          <w:szCs w:val="12"/>
        </w:rPr>
        <w:t xml:space="preserve">ю силу решение суда об отказе </w:t>
      </w:r>
      <w:r w:rsidRPr="007F0C67">
        <w:rPr>
          <w:rFonts w:ascii="Times New Roman" w:eastAsia="Calibri" w:hAnsi="Times New Roman" w:cs="Times New Roman"/>
          <w:iCs/>
          <w:sz w:val="12"/>
          <w:szCs w:val="12"/>
        </w:rPr>
        <w:t>в удовлетворении исковых требований о сносе самовольной постройки или ее приведении в соответствие с установленными требованиями;</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12. Глава сельского поселения Черновка не позднее семи дней со дня получения заключения комиссии, предусмотренного пунктом 10 настоящей главы, принимает постановление главы сельского поселения Черно</w:t>
      </w:r>
      <w:r w:rsidR="00B205C5">
        <w:rPr>
          <w:rFonts w:ascii="Times New Roman" w:eastAsia="Calibri" w:hAnsi="Times New Roman" w:cs="Times New Roman"/>
          <w:iCs/>
          <w:sz w:val="12"/>
          <w:szCs w:val="12"/>
        </w:rPr>
        <w:t xml:space="preserve">вка </w:t>
      </w:r>
      <w:r w:rsidRPr="007F0C67">
        <w:rPr>
          <w:rFonts w:ascii="Times New Roman" w:eastAsia="Calibri" w:hAnsi="Times New Roman" w:cs="Times New Roman"/>
          <w:iCs/>
          <w:sz w:val="12"/>
          <w:szCs w:val="12"/>
        </w:rPr>
        <w:t>о проведении общественных обсуждений или публичных слу</w:t>
      </w:r>
      <w:r w:rsidR="00B205C5">
        <w:rPr>
          <w:rFonts w:ascii="Times New Roman" w:eastAsia="Calibri" w:hAnsi="Times New Roman" w:cs="Times New Roman"/>
          <w:iCs/>
          <w:sz w:val="12"/>
          <w:szCs w:val="12"/>
        </w:rPr>
        <w:t>шаний или</w:t>
      </w:r>
      <w:r w:rsidRPr="007F0C67">
        <w:rPr>
          <w:rFonts w:ascii="Times New Roman" w:eastAsia="Calibri" w:hAnsi="Times New Roman" w:cs="Times New Roman"/>
          <w:iCs/>
          <w:sz w:val="12"/>
          <w:szCs w:val="12"/>
        </w:rPr>
        <w:t xml:space="preserve"> о невозможности проведения публичных слушаний. Копия постановления главы сельского поселения Черновка направляется заявителю не позднее пяти дней со дня издания.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13. После подготовки комиссией заключения, содержащего рекомендации о проведении общественных обсуждений или публичных слушаний, администрация сельского поселения Черновка подготавливает предварительную смету расходов на организацию проведения общественных обсуждений или публичных слушаний. Указанная смета утверждается главой сельского поселения Черновка или уполномоченным им лицом.</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14. После утверждения предварительной сметы расходов заявитель должен перечислить утвержденную сметой денежную сумму на счет администрации сельского поселения Черновка.</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15. После издания постановления главы сельского поселения</w:t>
      </w:r>
      <w:r w:rsidR="00B205C5">
        <w:rPr>
          <w:rFonts w:ascii="Times New Roman" w:eastAsia="Calibri" w:hAnsi="Times New Roman" w:cs="Times New Roman"/>
          <w:iCs/>
          <w:sz w:val="12"/>
          <w:szCs w:val="12"/>
        </w:rPr>
        <w:t xml:space="preserve"> Черновка </w:t>
      </w:r>
      <w:r w:rsidRPr="007F0C67">
        <w:rPr>
          <w:rFonts w:ascii="Times New Roman" w:eastAsia="Calibri" w:hAnsi="Times New Roman" w:cs="Times New Roman"/>
          <w:iCs/>
          <w:sz w:val="12"/>
          <w:szCs w:val="12"/>
        </w:rPr>
        <w:t>о проведении общественных обсуждений или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w:t>
      </w:r>
      <w:r w:rsidR="00B205C5">
        <w:rPr>
          <w:rFonts w:ascii="Times New Roman" w:eastAsia="Calibri" w:hAnsi="Times New Roman" w:cs="Times New Roman"/>
          <w:iCs/>
          <w:sz w:val="12"/>
          <w:szCs w:val="12"/>
        </w:rPr>
        <w:t xml:space="preserve">ния </w:t>
      </w:r>
      <w:r w:rsidRPr="007F0C67">
        <w:rPr>
          <w:rFonts w:ascii="Times New Roman" w:eastAsia="Calibri" w:hAnsi="Times New Roman" w:cs="Times New Roman"/>
          <w:iCs/>
          <w:sz w:val="12"/>
          <w:szCs w:val="12"/>
        </w:rPr>
        <w:t xml:space="preserve">о предоставлении разрешения на </w:t>
      </w:r>
      <w:r w:rsidR="00B205C5" w:rsidRPr="007F0C67">
        <w:rPr>
          <w:rFonts w:ascii="Times New Roman" w:eastAsia="Calibri" w:hAnsi="Times New Roman" w:cs="Times New Roman"/>
          <w:iCs/>
          <w:sz w:val="12"/>
          <w:szCs w:val="12"/>
        </w:rPr>
        <w:t>отклонение,</w:t>
      </w:r>
      <w:r w:rsidRPr="007F0C67">
        <w:rPr>
          <w:rFonts w:ascii="Times New Roman" w:eastAsia="Calibri" w:hAnsi="Times New Roman" w:cs="Times New Roman"/>
          <w:iCs/>
          <w:sz w:val="12"/>
          <w:szCs w:val="12"/>
        </w:rPr>
        <w:t xml:space="preserve"> от предельных параметров уполномоченное должностное лицо администрации направля</w:t>
      </w:r>
      <w:r w:rsidR="00B205C5">
        <w:rPr>
          <w:rFonts w:ascii="Times New Roman" w:eastAsia="Calibri" w:hAnsi="Times New Roman" w:cs="Times New Roman"/>
          <w:iCs/>
          <w:sz w:val="12"/>
          <w:szCs w:val="12"/>
        </w:rPr>
        <w:t xml:space="preserve">ет сообщения </w:t>
      </w:r>
      <w:r w:rsidRPr="007F0C67">
        <w:rPr>
          <w:rFonts w:ascii="Times New Roman" w:eastAsia="Calibri" w:hAnsi="Times New Roman" w:cs="Times New Roman"/>
          <w:iCs/>
          <w:sz w:val="12"/>
          <w:szCs w:val="12"/>
        </w:rPr>
        <w:t>о проведении общественных обсуждений или публичных слушаний:</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правообладателям земельных участков, имеющих общи</w:t>
      </w:r>
      <w:r w:rsidR="00B205C5">
        <w:rPr>
          <w:rFonts w:ascii="Times New Roman" w:eastAsia="Calibri" w:hAnsi="Times New Roman" w:cs="Times New Roman"/>
          <w:iCs/>
          <w:sz w:val="12"/>
          <w:szCs w:val="12"/>
        </w:rPr>
        <w:t xml:space="preserve">е границы </w:t>
      </w:r>
      <w:r w:rsidRPr="007F0C67">
        <w:rPr>
          <w:rFonts w:ascii="Times New Roman" w:eastAsia="Calibri" w:hAnsi="Times New Roman" w:cs="Times New Roman"/>
          <w:iCs/>
          <w:sz w:val="12"/>
          <w:szCs w:val="12"/>
        </w:rPr>
        <w:t>с земельным участком, применительно к которому запрашивается данное разрешение;</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lastRenderedPageBreak/>
        <w:t>16. В случае если испрашиваемый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F0C67" w:rsidRP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7F0C67" w:rsidRDefault="007F0C67" w:rsidP="007F0C67">
      <w:pPr>
        <w:tabs>
          <w:tab w:val="left" w:pos="0"/>
        </w:tabs>
        <w:spacing w:after="0" w:line="240" w:lineRule="auto"/>
        <w:ind w:firstLine="284"/>
        <w:jc w:val="both"/>
        <w:rPr>
          <w:rFonts w:ascii="Times New Roman" w:eastAsia="Calibri" w:hAnsi="Times New Roman" w:cs="Times New Roman"/>
          <w:iCs/>
          <w:sz w:val="12"/>
          <w:szCs w:val="12"/>
        </w:rPr>
      </w:pPr>
      <w:r w:rsidRPr="007F0C67">
        <w:rPr>
          <w:rFonts w:ascii="Times New Roman" w:eastAsia="Calibri" w:hAnsi="Times New Roman" w:cs="Times New Roman"/>
          <w:iCs/>
          <w:sz w:val="12"/>
          <w:szCs w:val="12"/>
        </w:rPr>
        <w:t>17.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сельского поселения Черновка.</w:t>
      </w:r>
    </w:p>
    <w:p w:rsidR="000623F2" w:rsidRDefault="000623F2" w:rsidP="000623F2">
      <w:pPr>
        <w:tabs>
          <w:tab w:val="left" w:pos="0"/>
        </w:tabs>
        <w:spacing w:after="0" w:line="240" w:lineRule="auto"/>
        <w:ind w:firstLine="284"/>
        <w:jc w:val="right"/>
        <w:rPr>
          <w:rFonts w:ascii="Times New Roman" w:eastAsia="Calibri" w:hAnsi="Times New Roman" w:cs="Times New Roman"/>
          <w:iCs/>
          <w:sz w:val="12"/>
          <w:szCs w:val="12"/>
        </w:rPr>
      </w:pPr>
    </w:p>
    <w:p w:rsidR="000623F2" w:rsidRPr="000623F2" w:rsidRDefault="000623F2" w:rsidP="000623F2">
      <w:pPr>
        <w:tabs>
          <w:tab w:val="left" w:pos="0"/>
        </w:tabs>
        <w:spacing w:after="0" w:line="240" w:lineRule="auto"/>
        <w:ind w:firstLine="284"/>
        <w:jc w:val="right"/>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Приложение № 1</w:t>
      </w:r>
    </w:p>
    <w:p w:rsidR="000623F2" w:rsidRPr="000623F2" w:rsidRDefault="000623F2" w:rsidP="000623F2">
      <w:pPr>
        <w:tabs>
          <w:tab w:val="left" w:pos="0"/>
        </w:tabs>
        <w:spacing w:after="0" w:line="240" w:lineRule="auto"/>
        <w:ind w:firstLine="284"/>
        <w:jc w:val="right"/>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к Порядку организации и проведения общественных</w:t>
      </w:r>
    </w:p>
    <w:p w:rsidR="000623F2" w:rsidRPr="000623F2" w:rsidRDefault="000623F2" w:rsidP="000623F2">
      <w:pPr>
        <w:tabs>
          <w:tab w:val="left" w:pos="0"/>
        </w:tabs>
        <w:spacing w:after="0" w:line="240" w:lineRule="auto"/>
        <w:ind w:firstLine="284"/>
        <w:jc w:val="right"/>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обсуждений или публичных слушаний по вопросам</w:t>
      </w:r>
    </w:p>
    <w:p w:rsidR="000623F2" w:rsidRPr="000623F2" w:rsidRDefault="000623F2" w:rsidP="000623F2">
      <w:pPr>
        <w:tabs>
          <w:tab w:val="left" w:pos="0"/>
        </w:tabs>
        <w:spacing w:after="0" w:line="240" w:lineRule="auto"/>
        <w:ind w:firstLine="284"/>
        <w:jc w:val="right"/>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 xml:space="preserve"> градостроительной деятельности на территории</w:t>
      </w:r>
    </w:p>
    <w:p w:rsidR="000623F2" w:rsidRPr="000623F2" w:rsidRDefault="000623F2" w:rsidP="000623F2">
      <w:pPr>
        <w:tabs>
          <w:tab w:val="left" w:pos="0"/>
        </w:tabs>
        <w:spacing w:after="0" w:line="240" w:lineRule="auto"/>
        <w:ind w:firstLine="284"/>
        <w:jc w:val="right"/>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сельского посел</w:t>
      </w:r>
      <w:r>
        <w:rPr>
          <w:rFonts w:ascii="Times New Roman" w:eastAsia="Calibri" w:hAnsi="Times New Roman" w:cs="Times New Roman"/>
          <w:iCs/>
          <w:sz w:val="12"/>
          <w:szCs w:val="12"/>
        </w:rPr>
        <w:t>ения Черновка Самарской области</w:t>
      </w:r>
    </w:p>
    <w:p w:rsidR="000623F2" w:rsidRPr="000623F2" w:rsidRDefault="000623F2" w:rsidP="000623F2">
      <w:pPr>
        <w:tabs>
          <w:tab w:val="left" w:pos="0"/>
        </w:tabs>
        <w:spacing w:after="0" w:line="240" w:lineRule="auto"/>
        <w:ind w:firstLine="284"/>
        <w:jc w:val="center"/>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ФОРМА ОПОВЕЩЕНИЯ</w:t>
      </w:r>
    </w:p>
    <w:p w:rsidR="000623F2" w:rsidRPr="000623F2" w:rsidRDefault="000623F2" w:rsidP="000623F2">
      <w:pPr>
        <w:tabs>
          <w:tab w:val="left" w:pos="0"/>
        </w:tabs>
        <w:spacing w:after="0" w:line="240" w:lineRule="auto"/>
        <w:ind w:firstLine="284"/>
        <w:jc w:val="center"/>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о проведении общественных обсуждений или публичных слушаний</w:t>
      </w:r>
    </w:p>
    <w:p w:rsidR="000623F2" w:rsidRPr="000623F2" w:rsidRDefault="000623F2" w:rsidP="000623F2">
      <w:pPr>
        <w:tabs>
          <w:tab w:val="left" w:pos="0"/>
        </w:tabs>
        <w:spacing w:after="0" w:line="240" w:lineRule="auto"/>
        <w:ind w:firstLine="284"/>
        <w:jc w:val="both"/>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Дата: ________________</w:t>
      </w:r>
    </w:p>
    <w:p w:rsidR="000623F2" w:rsidRPr="000623F2" w:rsidRDefault="000623F2" w:rsidP="000623F2">
      <w:pPr>
        <w:tabs>
          <w:tab w:val="left" w:pos="0"/>
        </w:tabs>
        <w:spacing w:after="0" w:line="240" w:lineRule="auto"/>
        <w:ind w:firstLine="284"/>
        <w:jc w:val="both"/>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1.____________________________________________________________________</w:t>
      </w:r>
    </w:p>
    <w:p w:rsidR="000623F2" w:rsidRPr="000623F2" w:rsidRDefault="000623F2" w:rsidP="000623F2">
      <w:pPr>
        <w:tabs>
          <w:tab w:val="left" w:pos="0"/>
        </w:tabs>
        <w:spacing w:after="0" w:line="240" w:lineRule="auto"/>
        <w:ind w:firstLine="284"/>
        <w:jc w:val="both"/>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(организатор общественных обсуждений или публичных слушаний)</w:t>
      </w:r>
    </w:p>
    <w:p w:rsidR="000623F2" w:rsidRPr="000623F2" w:rsidRDefault="000623F2" w:rsidP="000623F2">
      <w:pPr>
        <w:tabs>
          <w:tab w:val="left" w:pos="0"/>
        </w:tabs>
        <w:spacing w:after="0" w:line="240" w:lineRule="auto"/>
        <w:ind w:firstLine="284"/>
        <w:jc w:val="both"/>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 xml:space="preserve"> извещает о начале общественных обсуждений или п</w:t>
      </w:r>
      <w:r w:rsidR="002434C4">
        <w:rPr>
          <w:rFonts w:ascii="Times New Roman" w:eastAsia="Calibri" w:hAnsi="Times New Roman" w:cs="Times New Roman"/>
          <w:iCs/>
          <w:sz w:val="12"/>
          <w:szCs w:val="12"/>
        </w:rPr>
        <w:t>роведения публичных слушаний по</w:t>
      </w:r>
      <w:r w:rsidRPr="000623F2">
        <w:rPr>
          <w:rFonts w:ascii="Times New Roman" w:eastAsia="Calibri" w:hAnsi="Times New Roman" w:cs="Times New Roman"/>
          <w:iCs/>
          <w:sz w:val="12"/>
          <w:szCs w:val="12"/>
        </w:rPr>
        <w:t>_____________________________________________</w:t>
      </w:r>
    </w:p>
    <w:p w:rsidR="000623F2" w:rsidRPr="000623F2" w:rsidRDefault="000623F2" w:rsidP="000623F2">
      <w:pPr>
        <w:tabs>
          <w:tab w:val="left" w:pos="0"/>
        </w:tabs>
        <w:spacing w:after="0" w:line="240" w:lineRule="auto"/>
        <w:ind w:firstLine="284"/>
        <w:jc w:val="both"/>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2.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проекту:__________________________________________</w:t>
      </w:r>
    </w:p>
    <w:p w:rsidR="000623F2" w:rsidRPr="000623F2" w:rsidRDefault="000623F2" w:rsidP="000623F2">
      <w:pPr>
        <w:tabs>
          <w:tab w:val="left" w:pos="0"/>
        </w:tabs>
        <w:spacing w:after="0" w:line="240" w:lineRule="auto"/>
        <w:ind w:firstLine="284"/>
        <w:jc w:val="both"/>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3.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обсуждений или публичных слушаниях:___________________________________________________________</w:t>
      </w:r>
    </w:p>
    <w:p w:rsidR="000623F2" w:rsidRPr="000623F2" w:rsidRDefault="000623F2" w:rsidP="000623F2">
      <w:pPr>
        <w:tabs>
          <w:tab w:val="left" w:pos="0"/>
        </w:tabs>
        <w:spacing w:after="0" w:line="240" w:lineRule="auto"/>
        <w:ind w:firstLine="284"/>
        <w:jc w:val="both"/>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 xml:space="preserve">4. Информация о месте, дате открытия экспозиции или экспозиций проекта, подлежащего рассмотрению на общественных обсуждений или публичных слушаниях, о сроках проведения экспозиции </w:t>
      </w:r>
      <w:r>
        <w:rPr>
          <w:rFonts w:ascii="Times New Roman" w:eastAsia="Calibri" w:hAnsi="Times New Roman" w:cs="Times New Roman"/>
          <w:iCs/>
          <w:sz w:val="12"/>
          <w:szCs w:val="12"/>
        </w:rPr>
        <w:t xml:space="preserve">или экспозиций такого проекта, </w:t>
      </w:r>
      <w:r w:rsidRPr="000623F2">
        <w:rPr>
          <w:rFonts w:ascii="Times New Roman" w:eastAsia="Calibri" w:hAnsi="Times New Roman" w:cs="Times New Roman"/>
          <w:iCs/>
          <w:sz w:val="12"/>
          <w:szCs w:val="12"/>
        </w:rPr>
        <w:t>о днях и часах, в которые возможно посещение указа</w:t>
      </w:r>
      <w:r>
        <w:rPr>
          <w:rFonts w:ascii="Times New Roman" w:eastAsia="Calibri" w:hAnsi="Times New Roman" w:cs="Times New Roman"/>
          <w:iCs/>
          <w:sz w:val="12"/>
          <w:szCs w:val="12"/>
        </w:rPr>
        <w:t>нных экспозиции или экспозиций:</w:t>
      </w:r>
      <w:r w:rsidRPr="000623F2">
        <w:rPr>
          <w:rFonts w:ascii="Times New Roman" w:eastAsia="Calibri" w:hAnsi="Times New Roman" w:cs="Times New Roman"/>
          <w:iCs/>
          <w:sz w:val="12"/>
          <w:szCs w:val="12"/>
        </w:rPr>
        <w:t>______________________________________________________________</w:t>
      </w:r>
    </w:p>
    <w:p w:rsidR="000623F2" w:rsidRPr="000623F2" w:rsidRDefault="000623F2" w:rsidP="000623F2">
      <w:pPr>
        <w:tabs>
          <w:tab w:val="left" w:pos="0"/>
        </w:tabs>
        <w:spacing w:after="0" w:line="240" w:lineRule="auto"/>
        <w:ind w:firstLine="284"/>
        <w:jc w:val="both"/>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5.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Pr>
          <w:rFonts w:ascii="Times New Roman" w:eastAsia="Calibri" w:hAnsi="Times New Roman" w:cs="Times New Roman"/>
          <w:iCs/>
          <w:sz w:val="12"/>
          <w:szCs w:val="12"/>
        </w:rPr>
        <w:t>ждений или публичных слушаниях:</w:t>
      </w:r>
      <w:r w:rsidRPr="000623F2">
        <w:rPr>
          <w:rFonts w:ascii="Times New Roman" w:eastAsia="Calibri" w:hAnsi="Times New Roman" w:cs="Times New Roman"/>
          <w:iCs/>
          <w:sz w:val="12"/>
          <w:szCs w:val="12"/>
        </w:rPr>
        <w:t>______________________________________________________________________</w:t>
      </w:r>
    </w:p>
    <w:p w:rsidR="000623F2" w:rsidRPr="000623F2" w:rsidRDefault="000623F2" w:rsidP="000623F2">
      <w:pPr>
        <w:tabs>
          <w:tab w:val="left" w:pos="0"/>
        </w:tabs>
        <w:spacing w:after="0" w:line="240" w:lineRule="auto"/>
        <w:ind w:firstLine="284"/>
        <w:jc w:val="both"/>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 xml:space="preserve">6.Информация об официальном сайте, (информационной системе), на котором будут размещены проект, подлежащий рассмотрению на общественных обсуждений или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w:t>
      </w:r>
      <w:r>
        <w:rPr>
          <w:rFonts w:ascii="Times New Roman" w:eastAsia="Calibri" w:hAnsi="Times New Roman" w:cs="Times New Roman"/>
          <w:iCs/>
          <w:sz w:val="12"/>
          <w:szCs w:val="12"/>
        </w:rPr>
        <w:t>проведения публичных слушаний):</w:t>
      </w:r>
      <w:r w:rsidRPr="000623F2">
        <w:rPr>
          <w:rFonts w:ascii="Times New Roman" w:eastAsia="Calibri" w:hAnsi="Times New Roman" w:cs="Times New Roman"/>
          <w:iCs/>
          <w:sz w:val="12"/>
          <w:szCs w:val="12"/>
        </w:rPr>
        <w:t>_______________________________________</w:t>
      </w:r>
      <w:r>
        <w:rPr>
          <w:rFonts w:ascii="Times New Roman" w:eastAsia="Calibri" w:hAnsi="Times New Roman" w:cs="Times New Roman"/>
          <w:iCs/>
          <w:sz w:val="12"/>
          <w:szCs w:val="12"/>
        </w:rPr>
        <w:t>_______________________________</w:t>
      </w:r>
    </w:p>
    <w:p w:rsidR="000623F2" w:rsidRPr="000623F2" w:rsidRDefault="000623F2" w:rsidP="000623F2">
      <w:pPr>
        <w:tabs>
          <w:tab w:val="left" w:pos="0"/>
        </w:tabs>
        <w:spacing w:after="0" w:line="240" w:lineRule="auto"/>
        <w:ind w:firstLine="284"/>
        <w:jc w:val="both"/>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Подпись руководителя органа,</w:t>
      </w:r>
    </w:p>
    <w:p w:rsidR="000623F2" w:rsidRPr="000623F2" w:rsidRDefault="000623F2" w:rsidP="000623F2">
      <w:pPr>
        <w:tabs>
          <w:tab w:val="left" w:pos="0"/>
        </w:tabs>
        <w:spacing w:after="0" w:line="240" w:lineRule="auto"/>
        <w:ind w:firstLine="284"/>
        <w:jc w:val="both"/>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уполномоченного на ведение публичных слушаний ________________ ФИО</w:t>
      </w:r>
    </w:p>
    <w:p w:rsidR="000623F2" w:rsidRPr="000623F2" w:rsidRDefault="000623F2" w:rsidP="000623F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(подпись)</w:t>
      </w:r>
    </w:p>
    <w:p w:rsidR="000623F2" w:rsidRPr="000623F2" w:rsidRDefault="000623F2" w:rsidP="000623F2">
      <w:pPr>
        <w:tabs>
          <w:tab w:val="left" w:pos="0"/>
        </w:tabs>
        <w:spacing w:after="0" w:line="240" w:lineRule="auto"/>
        <w:ind w:firstLine="284"/>
        <w:jc w:val="right"/>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Приложение № 2</w:t>
      </w:r>
    </w:p>
    <w:p w:rsidR="000623F2" w:rsidRPr="000623F2" w:rsidRDefault="000623F2" w:rsidP="000623F2">
      <w:pPr>
        <w:tabs>
          <w:tab w:val="left" w:pos="0"/>
        </w:tabs>
        <w:spacing w:after="0" w:line="240" w:lineRule="auto"/>
        <w:ind w:firstLine="284"/>
        <w:jc w:val="right"/>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к порядку организации и проведения общественных</w:t>
      </w:r>
    </w:p>
    <w:p w:rsidR="000623F2" w:rsidRPr="000623F2" w:rsidRDefault="000623F2" w:rsidP="000623F2">
      <w:pPr>
        <w:tabs>
          <w:tab w:val="left" w:pos="0"/>
        </w:tabs>
        <w:spacing w:after="0" w:line="240" w:lineRule="auto"/>
        <w:ind w:firstLine="284"/>
        <w:jc w:val="right"/>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обсуждений или публичных слушаний по вопросам</w:t>
      </w:r>
    </w:p>
    <w:p w:rsidR="000623F2" w:rsidRPr="000623F2" w:rsidRDefault="000623F2" w:rsidP="000623F2">
      <w:pPr>
        <w:tabs>
          <w:tab w:val="left" w:pos="0"/>
        </w:tabs>
        <w:spacing w:after="0" w:line="240" w:lineRule="auto"/>
        <w:ind w:firstLine="284"/>
        <w:jc w:val="right"/>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 xml:space="preserve"> градостроительной деятельности на территории</w:t>
      </w:r>
    </w:p>
    <w:p w:rsidR="000623F2" w:rsidRPr="000623F2" w:rsidRDefault="000623F2" w:rsidP="000623F2">
      <w:pPr>
        <w:tabs>
          <w:tab w:val="left" w:pos="0"/>
        </w:tabs>
        <w:spacing w:after="0" w:line="240" w:lineRule="auto"/>
        <w:ind w:firstLine="284"/>
        <w:jc w:val="right"/>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сельского поселения Черновка Самарской области</w:t>
      </w:r>
    </w:p>
    <w:p w:rsidR="000623F2" w:rsidRPr="000623F2" w:rsidRDefault="000623F2" w:rsidP="000623F2">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ТРЕБОВАНИЯ </w:t>
      </w:r>
      <w:r w:rsidRPr="000623F2">
        <w:rPr>
          <w:rFonts w:ascii="Times New Roman" w:eastAsia="Calibri" w:hAnsi="Times New Roman" w:cs="Times New Roman"/>
          <w:iCs/>
          <w:sz w:val="12"/>
          <w:szCs w:val="12"/>
        </w:rPr>
        <w:t>К ИНФОРМАЦИОННЫМ СТЕНДАМ, НА КОТОРЫХ РАЗМЕЩАЮТСЯ ОПОВЕЩЕНИЯ О НАЧАЛЕ ОБЩЕСТВЕННЫХ ОБСУЖДЕНИЙ ИЛИ ПУБЛИЧНЫХ СЛУШАНИЙ ПО ВОПРОСАМ ГРАДОСТРОИТЕЛЬНОЙДЕЯТЕЛЬНОСТИ</w:t>
      </w:r>
    </w:p>
    <w:p w:rsidR="000623F2" w:rsidRPr="000623F2" w:rsidRDefault="000623F2" w:rsidP="000623F2">
      <w:pPr>
        <w:tabs>
          <w:tab w:val="left" w:pos="0"/>
        </w:tabs>
        <w:spacing w:after="0" w:line="240" w:lineRule="auto"/>
        <w:ind w:firstLine="284"/>
        <w:jc w:val="both"/>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0623F2" w:rsidRPr="000623F2" w:rsidRDefault="000623F2" w:rsidP="000623F2">
      <w:pPr>
        <w:tabs>
          <w:tab w:val="left" w:pos="0"/>
        </w:tabs>
        <w:spacing w:after="0" w:line="240" w:lineRule="auto"/>
        <w:ind w:firstLine="284"/>
        <w:jc w:val="both"/>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0623F2" w:rsidRPr="000623F2" w:rsidRDefault="000623F2" w:rsidP="000623F2">
      <w:pPr>
        <w:tabs>
          <w:tab w:val="left" w:pos="0"/>
        </w:tabs>
        <w:spacing w:after="0" w:line="240" w:lineRule="auto"/>
        <w:ind w:firstLine="284"/>
        <w:jc w:val="both"/>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3. Информационные стенды выполняются на пластиковой, деревянной или металлической основе.</w:t>
      </w:r>
    </w:p>
    <w:p w:rsidR="000623F2" w:rsidRPr="000623F2" w:rsidRDefault="000623F2" w:rsidP="000623F2">
      <w:pPr>
        <w:tabs>
          <w:tab w:val="left" w:pos="0"/>
        </w:tabs>
        <w:spacing w:after="0" w:line="240" w:lineRule="auto"/>
        <w:ind w:firstLine="284"/>
        <w:jc w:val="both"/>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4. На стендах предусматриваются карманы или планшеты для размещения оповещения о начале публичных слушаний.</w:t>
      </w:r>
    </w:p>
    <w:p w:rsidR="005C752F" w:rsidRDefault="000623F2" w:rsidP="000623F2">
      <w:pPr>
        <w:tabs>
          <w:tab w:val="left" w:pos="0"/>
        </w:tabs>
        <w:spacing w:after="0" w:line="240" w:lineRule="auto"/>
        <w:ind w:firstLine="284"/>
        <w:jc w:val="both"/>
        <w:rPr>
          <w:rFonts w:ascii="Times New Roman" w:eastAsia="Calibri" w:hAnsi="Times New Roman" w:cs="Times New Roman"/>
          <w:iCs/>
          <w:sz w:val="12"/>
          <w:szCs w:val="12"/>
        </w:rPr>
      </w:pPr>
      <w:r w:rsidRPr="000623F2">
        <w:rPr>
          <w:rFonts w:ascii="Times New Roman" w:eastAsia="Calibri" w:hAnsi="Times New Roman" w:cs="Times New Roman"/>
          <w:iCs/>
          <w:sz w:val="12"/>
          <w:szCs w:val="12"/>
        </w:rPr>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ED2C19" w:rsidRPr="00ED2C19" w:rsidRDefault="00ED2C19" w:rsidP="00ED2C19">
      <w:pPr>
        <w:tabs>
          <w:tab w:val="left" w:pos="0"/>
        </w:tabs>
        <w:spacing w:after="0" w:line="240" w:lineRule="auto"/>
        <w:ind w:firstLine="284"/>
        <w:jc w:val="right"/>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Приложение № 3</w:t>
      </w:r>
    </w:p>
    <w:p w:rsidR="00ED2C19" w:rsidRPr="00ED2C19" w:rsidRDefault="00ED2C19" w:rsidP="00ED2C19">
      <w:pPr>
        <w:tabs>
          <w:tab w:val="left" w:pos="0"/>
        </w:tabs>
        <w:spacing w:after="0" w:line="240" w:lineRule="auto"/>
        <w:ind w:firstLine="284"/>
        <w:jc w:val="right"/>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к порядку организации и проведения общественных</w:t>
      </w:r>
    </w:p>
    <w:p w:rsidR="00ED2C19" w:rsidRPr="00ED2C19" w:rsidRDefault="00ED2C19" w:rsidP="00ED2C19">
      <w:pPr>
        <w:tabs>
          <w:tab w:val="left" w:pos="0"/>
        </w:tabs>
        <w:spacing w:after="0" w:line="240" w:lineRule="auto"/>
        <w:ind w:firstLine="284"/>
        <w:jc w:val="right"/>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обсуждений или публичных слушаний по вопросам</w:t>
      </w:r>
    </w:p>
    <w:p w:rsidR="00ED2C19" w:rsidRPr="00ED2C19" w:rsidRDefault="00ED2C19" w:rsidP="00ED2C19">
      <w:pPr>
        <w:tabs>
          <w:tab w:val="left" w:pos="0"/>
        </w:tabs>
        <w:spacing w:after="0" w:line="240" w:lineRule="auto"/>
        <w:ind w:firstLine="284"/>
        <w:jc w:val="right"/>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 xml:space="preserve"> градостроительной деятельности на территории</w:t>
      </w:r>
    </w:p>
    <w:p w:rsidR="00ED2C19" w:rsidRPr="00ED2C19" w:rsidRDefault="00ED2C19" w:rsidP="00ED2C19">
      <w:pPr>
        <w:tabs>
          <w:tab w:val="left" w:pos="0"/>
        </w:tabs>
        <w:spacing w:after="0" w:line="240" w:lineRule="auto"/>
        <w:ind w:firstLine="284"/>
        <w:jc w:val="right"/>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сельского посел</w:t>
      </w:r>
      <w:r>
        <w:rPr>
          <w:rFonts w:ascii="Times New Roman" w:eastAsia="Calibri" w:hAnsi="Times New Roman" w:cs="Times New Roman"/>
          <w:iCs/>
          <w:sz w:val="12"/>
          <w:szCs w:val="12"/>
        </w:rPr>
        <w:t>ения Черновка Самарской области</w:t>
      </w:r>
    </w:p>
    <w:p w:rsidR="00ED2C19" w:rsidRPr="00ED2C19" w:rsidRDefault="00ED2C19" w:rsidP="00ED2C19">
      <w:pPr>
        <w:tabs>
          <w:tab w:val="left" w:pos="0"/>
        </w:tabs>
        <w:spacing w:after="0" w:line="240" w:lineRule="auto"/>
        <w:ind w:firstLine="284"/>
        <w:jc w:val="center"/>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ФОРМА КНИГИ (ЖУРНАЛА) УЧЕТА ПОСЕТИТЕЛЕЙ ЭКСПОЗИЦИИ ПРОЕКТА, ПОДЛЕЖАЩЕГО РАССМОТРЕНИЮ НА ОБЩЕСТВЕННЫХ ОБСУЖДЕНИЙ ИЛИ ПУБЛИЧНЫХ СЛУШАНИЯХ</w:t>
      </w:r>
    </w:p>
    <w:p w:rsidR="00ED2C19" w:rsidRPr="00ED2C19" w:rsidRDefault="00ED2C19" w:rsidP="00ED2C19">
      <w:pPr>
        <w:tabs>
          <w:tab w:val="left" w:pos="0"/>
        </w:tabs>
        <w:spacing w:after="0" w:line="240" w:lineRule="auto"/>
        <w:ind w:firstLine="284"/>
        <w:jc w:val="both"/>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__________________________________________________________________________________________________________________ (наименование проекта, подлежащего рассмотрению на общественных обсуждениях или публичных слушаниях)</w:t>
      </w:r>
    </w:p>
    <w:p w:rsidR="000623F2" w:rsidRPr="00C83DF7" w:rsidRDefault="00ED2C19" w:rsidP="00ED2C19">
      <w:pPr>
        <w:tabs>
          <w:tab w:val="left" w:pos="0"/>
        </w:tabs>
        <w:spacing w:after="0" w:line="240" w:lineRule="auto"/>
        <w:ind w:firstLine="284"/>
        <w:jc w:val="both"/>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__________________________________________________________________________________________________________________</w:t>
      </w:r>
    </w:p>
    <w:tbl>
      <w:tblPr>
        <w:tblW w:w="5000" w:type="pct"/>
        <w:tblCellMar>
          <w:left w:w="10" w:type="dxa"/>
          <w:right w:w="10" w:type="dxa"/>
        </w:tblCellMar>
        <w:tblLook w:val="04A0" w:firstRow="1" w:lastRow="0" w:firstColumn="1" w:lastColumn="0" w:noHBand="0" w:noVBand="1"/>
      </w:tblPr>
      <w:tblGrid>
        <w:gridCol w:w="533"/>
        <w:gridCol w:w="781"/>
        <w:gridCol w:w="5171"/>
        <w:gridCol w:w="1244"/>
      </w:tblGrid>
      <w:tr w:rsidR="00ED2C19" w:rsidRPr="00ED2C19" w:rsidTr="00ED2C19">
        <w:tc>
          <w:tcPr>
            <w:tcW w:w="34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2C19" w:rsidRPr="00ED2C19" w:rsidRDefault="00ED2C19" w:rsidP="00153376">
            <w:pPr>
              <w:pStyle w:val="Standard"/>
              <w:jc w:val="center"/>
              <w:outlineLvl w:val="0"/>
              <w:rPr>
                <w:sz w:val="12"/>
                <w:szCs w:val="12"/>
              </w:rPr>
            </w:pPr>
            <w:r w:rsidRPr="00ED2C19">
              <w:rPr>
                <w:sz w:val="12"/>
                <w:szCs w:val="12"/>
              </w:rPr>
              <w:t>№ п/п</w:t>
            </w:r>
          </w:p>
        </w:tc>
        <w:tc>
          <w:tcPr>
            <w:tcW w:w="50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2C19" w:rsidRPr="00ED2C19" w:rsidRDefault="00ED2C19" w:rsidP="00153376">
            <w:pPr>
              <w:pStyle w:val="Standard"/>
              <w:jc w:val="center"/>
              <w:outlineLvl w:val="0"/>
              <w:rPr>
                <w:sz w:val="12"/>
                <w:szCs w:val="12"/>
              </w:rPr>
            </w:pPr>
            <w:r w:rsidRPr="00ED2C19">
              <w:rPr>
                <w:sz w:val="12"/>
                <w:szCs w:val="12"/>
              </w:rPr>
              <w:t>Дата посещения</w:t>
            </w:r>
          </w:p>
        </w:tc>
        <w:tc>
          <w:tcPr>
            <w:tcW w:w="334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2C19" w:rsidRPr="00ED2C19" w:rsidRDefault="00ED2C19" w:rsidP="00153376">
            <w:pPr>
              <w:pStyle w:val="Standard"/>
              <w:jc w:val="center"/>
              <w:outlineLvl w:val="0"/>
              <w:rPr>
                <w:sz w:val="12"/>
                <w:szCs w:val="12"/>
              </w:rPr>
            </w:pPr>
            <w:r w:rsidRPr="00ED2C19">
              <w:rPr>
                <w:sz w:val="12"/>
                <w:szCs w:val="12"/>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80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2C19" w:rsidRPr="00ED2C19" w:rsidRDefault="00ED2C19" w:rsidP="00153376">
            <w:pPr>
              <w:pStyle w:val="Standard"/>
              <w:jc w:val="center"/>
              <w:outlineLvl w:val="0"/>
              <w:rPr>
                <w:sz w:val="12"/>
                <w:szCs w:val="12"/>
              </w:rPr>
            </w:pPr>
            <w:r w:rsidRPr="00ED2C19">
              <w:rPr>
                <w:sz w:val="12"/>
                <w:szCs w:val="12"/>
              </w:rPr>
              <w:t>Содержание предложений и замечаний</w:t>
            </w:r>
          </w:p>
        </w:tc>
      </w:tr>
      <w:tr w:rsidR="00ED2C19" w:rsidRPr="00ED2C19" w:rsidTr="00ED2C19">
        <w:tc>
          <w:tcPr>
            <w:tcW w:w="34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2C19" w:rsidRPr="00ED2C19" w:rsidRDefault="00ED2C19" w:rsidP="00153376">
            <w:pPr>
              <w:pStyle w:val="Standard"/>
              <w:jc w:val="center"/>
              <w:outlineLvl w:val="0"/>
              <w:rPr>
                <w:sz w:val="12"/>
                <w:szCs w:val="12"/>
              </w:rPr>
            </w:pPr>
            <w:r w:rsidRPr="00ED2C19">
              <w:rPr>
                <w:sz w:val="12"/>
                <w:szCs w:val="12"/>
              </w:rPr>
              <w:t>1</w:t>
            </w:r>
          </w:p>
        </w:tc>
        <w:tc>
          <w:tcPr>
            <w:tcW w:w="50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2C19" w:rsidRPr="00ED2C19" w:rsidRDefault="00ED2C19" w:rsidP="00153376">
            <w:pPr>
              <w:pStyle w:val="Standard"/>
              <w:jc w:val="center"/>
              <w:outlineLvl w:val="0"/>
              <w:rPr>
                <w:sz w:val="12"/>
                <w:szCs w:val="12"/>
              </w:rPr>
            </w:pPr>
            <w:r w:rsidRPr="00ED2C19">
              <w:rPr>
                <w:sz w:val="12"/>
                <w:szCs w:val="12"/>
              </w:rPr>
              <w:t>2</w:t>
            </w:r>
          </w:p>
        </w:tc>
        <w:tc>
          <w:tcPr>
            <w:tcW w:w="334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2C19" w:rsidRPr="00ED2C19" w:rsidRDefault="00ED2C19" w:rsidP="00153376">
            <w:pPr>
              <w:pStyle w:val="Standard"/>
              <w:jc w:val="center"/>
              <w:outlineLvl w:val="0"/>
              <w:rPr>
                <w:sz w:val="12"/>
                <w:szCs w:val="12"/>
              </w:rPr>
            </w:pPr>
            <w:r w:rsidRPr="00ED2C19">
              <w:rPr>
                <w:sz w:val="12"/>
                <w:szCs w:val="12"/>
              </w:rPr>
              <w:t>3</w:t>
            </w:r>
          </w:p>
        </w:tc>
        <w:tc>
          <w:tcPr>
            <w:tcW w:w="80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2C19" w:rsidRPr="00ED2C19" w:rsidRDefault="00ED2C19" w:rsidP="00153376">
            <w:pPr>
              <w:pStyle w:val="Standard"/>
              <w:jc w:val="center"/>
              <w:outlineLvl w:val="0"/>
              <w:rPr>
                <w:sz w:val="12"/>
                <w:szCs w:val="12"/>
              </w:rPr>
            </w:pPr>
            <w:r w:rsidRPr="00ED2C19">
              <w:rPr>
                <w:sz w:val="12"/>
                <w:szCs w:val="12"/>
              </w:rPr>
              <w:t>4</w:t>
            </w:r>
          </w:p>
        </w:tc>
      </w:tr>
      <w:tr w:rsidR="00ED2C19" w:rsidRPr="00ED2C19" w:rsidTr="00ED2C19">
        <w:tc>
          <w:tcPr>
            <w:tcW w:w="34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2C19" w:rsidRPr="00ED2C19" w:rsidRDefault="00ED2C19" w:rsidP="00153376">
            <w:pPr>
              <w:pStyle w:val="Standard"/>
              <w:jc w:val="center"/>
              <w:outlineLvl w:val="0"/>
              <w:rPr>
                <w:sz w:val="12"/>
                <w:szCs w:val="12"/>
              </w:rPr>
            </w:pPr>
          </w:p>
        </w:tc>
        <w:tc>
          <w:tcPr>
            <w:tcW w:w="50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2C19" w:rsidRPr="00ED2C19" w:rsidRDefault="00ED2C19" w:rsidP="00153376">
            <w:pPr>
              <w:pStyle w:val="Standard"/>
              <w:jc w:val="center"/>
              <w:outlineLvl w:val="0"/>
              <w:rPr>
                <w:sz w:val="12"/>
                <w:szCs w:val="12"/>
              </w:rPr>
            </w:pPr>
          </w:p>
        </w:tc>
        <w:tc>
          <w:tcPr>
            <w:tcW w:w="334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2C19" w:rsidRPr="00ED2C19" w:rsidRDefault="00ED2C19" w:rsidP="00153376">
            <w:pPr>
              <w:pStyle w:val="Standard"/>
              <w:jc w:val="center"/>
              <w:outlineLvl w:val="0"/>
              <w:rPr>
                <w:sz w:val="12"/>
                <w:szCs w:val="12"/>
              </w:rPr>
            </w:pPr>
          </w:p>
        </w:tc>
        <w:tc>
          <w:tcPr>
            <w:tcW w:w="80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2C19" w:rsidRPr="00ED2C19" w:rsidRDefault="00ED2C19" w:rsidP="00153376">
            <w:pPr>
              <w:pStyle w:val="Standard"/>
              <w:jc w:val="center"/>
              <w:outlineLvl w:val="0"/>
              <w:rPr>
                <w:sz w:val="12"/>
                <w:szCs w:val="12"/>
              </w:rPr>
            </w:pPr>
          </w:p>
        </w:tc>
      </w:tr>
    </w:tbl>
    <w:p w:rsidR="00ED2C19" w:rsidRDefault="00ED2C19" w:rsidP="00ED2C19">
      <w:pPr>
        <w:tabs>
          <w:tab w:val="left" w:pos="0"/>
        </w:tabs>
        <w:spacing w:after="0" w:line="240" w:lineRule="auto"/>
        <w:ind w:firstLine="284"/>
        <w:jc w:val="right"/>
        <w:rPr>
          <w:rFonts w:ascii="Times New Roman" w:eastAsia="Calibri" w:hAnsi="Times New Roman" w:cs="Times New Roman"/>
          <w:iCs/>
          <w:sz w:val="12"/>
          <w:szCs w:val="12"/>
        </w:rPr>
      </w:pPr>
    </w:p>
    <w:p w:rsidR="002434C4" w:rsidRDefault="002434C4" w:rsidP="00ED2C19">
      <w:pPr>
        <w:tabs>
          <w:tab w:val="left" w:pos="0"/>
        </w:tabs>
        <w:spacing w:after="0" w:line="240" w:lineRule="auto"/>
        <w:ind w:firstLine="284"/>
        <w:jc w:val="right"/>
        <w:rPr>
          <w:rFonts w:ascii="Times New Roman" w:eastAsia="Calibri" w:hAnsi="Times New Roman" w:cs="Times New Roman"/>
          <w:iCs/>
          <w:sz w:val="12"/>
          <w:szCs w:val="12"/>
        </w:rPr>
      </w:pPr>
    </w:p>
    <w:p w:rsidR="00ED2C19" w:rsidRPr="00ED2C19" w:rsidRDefault="00ED2C19" w:rsidP="00ED2C19">
      <w:pPr>
        <w:tabs>
          <w:tab w:val="left" w:pos="0"/>
        </w:tabs>
        <w:spacing w:after="0" w:line="240" w:lineRule="auto"/>
        <w:ind w:firstLine="284"/>
        <w:jc w:val="right"/>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lastRenderedPageBreak/>
        <w:t>Приложение № 4</w:t>
      </w:r>
    </w:p>
    <w:p w:rsidR="00ED2C19" w:rsidRPr="00ED2C19" w:rsidRDefault="00ED2C19" w:rsidP="00ED2C19">
      <w:pPr>
        <w:tabs>
          <w:tab w:val="left" w:pos="0"/>
        </w:tabs>
        <w:spacing w:after="0" w:line="240" w:lineRule="auto"/>
        <w:ind w:firstLine="284"/>
        <w:jc w:val="right"/>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 xml:space="preserve"> к порядку организации и проведения общественных</w:t>
      </w:r>
    </w:p>
    <w:p w:rsidR="00ED2C19" w:rsidRPr="00ED2C19" w:rsidRDefault="00ED2C19" w:rsidP="00ED2C19">
      <w:pPr>
        <w:tabs>
          <w:tab w:val="left" w:pos="0"/>
        </w:tabs>
        <w:spacing w:after="0" w:line="240" w:lineRule="auto"/>
        <w:ind w:firstLine="284"/>
        <w:jc w:val="right"/>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обсуждений или публичных слушаний по вопросам</w:t>
      </w:r>
    </w:p>
    <w:p w:rsidR="00ED2C19" w:rsidRPr="00ED2C19" w:rsidRDefault="00ED2C19" w:rsidP="00ED2C19">
      <w:pPr>
        <w:tabs>
          <w:tab w:val="left" w:pos="0"/>
        </w:tabs>
        <w:spacing w:after="0" w:line="240" w:lineRule="auto"/>
        <w:ind w:firstLine="284"/>
        <w:jc w:val="right"/>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 xml:space="preserve"> градостроительной деятельности на территории</w:t>
      </w:r>
    </w:p>
    <w:p w:rsidR="00ED2C19" w:rsidRPr="00ED2C19" w:rsidRDefault="00ED2C19" w:rsidP="00ED2C19">
      <w:pPr>
        <w:tabs>
          <w:tab w:val="left" w:pos="0"/>
        </w:tabs>
        <w:spacing w:after="0" w:line="240" w:lineRule="auto"/>
        <w:ind w:firstLine="284"/>
        <w:jc w:val="right"/>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сельского поселе</w:t>
      </w:r>
      <w:r>
        <w:rPr>
          <w:rFonts w:ascii="Times New Roman" w:eastAsia="Calibri" w:hAnsi="Times New Roman" w:cs="Times New Roman"/>
          <w:iCs/>
          <w:sz w:val="12"/>
          <w:szCs w:val="12"/>
        </w:rPr>
        <w:t>ния  Черновка Самарской области</w:t>
      </w:r>
    </w:p>
    <w:p w:rsidR="00ED2C19" w:rsidRPr="00ED2C19" w:rsidRDefault="00ED2C19" w:rsidP="00ED2C19">
      <w:pPr>
        <w:tabs>
          <w:tab w:val="left" w:pos="0"/>
        </w:tabs>
        <w:spacing w:after="0" w:line="240" w:lineRule="auto"/>
        <w:ind w:firstLine="284"/>
        <w:jc w:val="center"/>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ФОРМА ПРОТОКОЛА</w:t>
      </w:r>
    </w:p>
    <w:p w:rsidR="00ED2C19" w:rsidRPr="00ED2C19" w:rsidRDefault="00ED2C19" w:rsidP="00ED2C19">
      <w:pPr>
        <w:tabs>
          <w:tab w:val="left" w:pos="0"/>
        </w:tabs>
        <w:spacing w:after="0" w:line="240" w:lineRule="auto"/>
        <w:ind w:firstLine="284"/>
        <w:jc w:val="center"/>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собрания участников публичных слуша</w:t>
      </w:r>
      <w:r>
        <w:rPr>
          <w:rFonts w:ascii="Times New Roman" w:eastAsia="Calibri" w:hAnsi="Times New Roman" w:cs="Times New Roman"/>
          <w:iCs/>
          <w:sz w:val="12"/>
          <w:szCs w:val="12"/>
        </w:rPr>
        <w:t xml:space="preserve">ний жителей ___________________ </w:t>
      </w:r>
      <w:r w:rsidRPr="00ED2C19">
        <w:rPr>
          <w:rFonts w:ascii="Times New Roman" w:eastAsia="Calibri" w:hAnsi="Times New Roman" w:cs="Times New Roman"/>
          <w:iCs/>
          <w:sz w:val="12"/>
          <w:szCs w:val="12"/>
        </w:rPr>
        <w:t>«_____»__________ 20__ года</w:t>
      </w:r>
    </w:p>
    <w:p w:rsidR="00ED2C19" w:rsidRPr="00ED2C19" w:rsidRDefault="00ED2C19" w:rsidP="00ED2C19">
      <w:pPr>
        <w:tabs>
          <w:tab w:val="left" w:pos="0"/>
        </w:tabs>
        <w:spacing w:after="0" w:line="240" w:lineRule="auto"/>
        <w:ind w:firstLine="284"/>
        <w:jc w:val="both"/>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Место проведения собрания - __________</w:t>
      </w:r>
      <w:r>
        <w:rPr>
          <w:rFonts w:ascii="Times New Roman" w:eastAsia="Calibri" w:hAnsi="Times New Roman" w:cs="Times New Roman"/>
          <w:iCs/>
          <w:sz w:val="12"/>
          <w:szCs w:val="12"/>
        </w:rPr>
        <w:t>_______________________________</w:t>
      </w:r>
      <w:r w:rsidRPr="00ED2C19">
        <w:rPr>
          <w:rFonts w:ascii="Times New Roman" w:eastAsia="Calibri" w:hAnsi="Times New Roman" w:cs="Times New Roman"/>
          <w:iCs/>
          <w:sz w:val="12"/>
          <w:szCs w:val="12"/>
        </w:rPr>
        <w:t>____________________________________</w:t>
      </w:r>
      <w:r>
        <w:rPr>
          <w:rFonts w:ascii="Times New Roman" w:eastAsia="Calibri" w:hAnsi="Times New Roman" w:cs="Times New Roman"/>
          <w:iCs/>
          <w:sz w:val="12"/>
          <w:szCs w:val="12"/>
        </w:rPr>
        <w:t>_______________________________</w:t>
      </w:r>
    </w:p>
    <w:p w:rsidR="00ED2C19" w:rsidRPr="00ED2C19" w:rsidRDefault="00ED2C19" w:rsidP="00ED2C19">
      <w:pPr>
        <w:tabs>
          <w:tab w:val="left" w:pos="0"/>
        </w:tabs>
        <w:spacing w:after="0" w:line="240" w:lineRule="auto"/>
        <w:ind w:firstLine="284"/>
        <w:jc w:val="both"/>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Председательствующий-______________________________ФИО;</w:t>
      </w:r>
    </w:p>
    <w:p w:rsidR="00ED2C19" w:rsidRPr="00ED2C19" w:rsidRDefault="00ED2C19" w:rsidP="00ED2C19">
      <w:pPr>
        <w:tabs>
          <w:tab w:val="left" w:pos="0"/>
        </w:tabs>
        <w:spacing w:after="0" w:line="240" w:lineRule="auto"/>
        <w:ind w:firstLine="284"/>
        <w:jc w:val="both"/>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Ответственный за ведение протокола собрания-____________________ФИО;</w:t>
      </w:r>
    </w:p>
    <w:p w:rsidR="00ED2C19" w:rsidRPr="00ED2C19" w:rsidRDefault="00ED2C19" w:rsidP="00ED2C19">
      <w:pPr>
        <w:tabs>
          <w:tab w:val="left" w:pos="0"/>
        </w:tabs>
        <w:spacing w:after="0" w:line="240" w:lineRule="auto"/>
        <w:ind w:firstLine="284"/>
        <w:jc w:val="both"/>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Участники публичных слушаний - _______ чел.;</w:t>
      </w:r>
    </w:p>
    <w:p w:rsidR="00ED2C19" w:rsidRPr="00ED2C19" w:rsidRDefault="00ED2C19" w:rsidP="00ED2C19">
      <w:pPr>
        <w:tabs>
          <w:tab w:val="left" w:pos="0"/>
        </w:tabs>
        <w:spacing w:after="0" w:line="240" w:lineRule="auto"/>
        <w:ind w:firstLine="284"/>
        <w:jc w:val="both"/>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Представители организатора публичных слушаний- ________________ФИО;</w:t>
      </w:r>
    </w:p>
    <w:p w:rsidR="00ED2C19" w:rsidRPr="00ED2C19" w:rsidRDefault="00ED2C19" w:rsidP="00ED2C19">
      <w:pPr>
        <w:tabs>
          <w:tab w:val="left" w:pos="0"/>
        </w:tabs>
        <w:spacing w:after="0" w:line="240" w:lineRule="auto"/>
        <w:ind w:firstLine="284"/>
        <w:jc w:val="both"/>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Представители органов государственной власти, органов местного самоуправления-_______________________________________________ФИО;</w:t>
      </w:r>
    </w:p>
    <w:p w:rsidR="00ED2C19" w:rsidRDefault="00ED2C19" w:rsidP="00ED2C19">
      <w:pPr>
        <w:tabs>
          <w:tab w:val="left" w:pos="0"/>
        </w:tabs>
        <w:spacing w:after="0" w:line="240" w:lineRule="auto"/>
        <w:ind w:firstLine="284"/>
        <w:jc w:val="both"/>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Представители разработчика проекта, рассматриваемого на публичных слушаниях-________________________</w:t>
      </w:r>
      <w:r>
        <w:rPr>
          <w:rFonts w:ascii="Times New Roman" w:eastAsia="Calibri" w:hAnsi="Times New Roman" w:cs="Times New Roman"/>
          <w:iCs/>
          <w:sz w:val="12"/>
          <w:szCs w:val="12"/>
        </w:rPr>
        <w:t>___________________________ФИО.</w:t>
      </w:r>
    </w:p>
    <w:p w:rsidR="00ED2C19" w:rsidRPr="00ED2C19" w:rsidRDefault="00ED2C19" w:rsidP="00ED2C19">
      <w:pPr>
        <w:tabs>
          <w:tab w:val="left" w:pos="0"/>
        </w:tabs>
        <w:spacing w:after="0" w:line="240" w:lineRule="auto"/>
        <w:ind w:firstLine="284"/>
        <w:jc w:val="both"/>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 xml:space="preserve">В ходе проведения собрания участников публичных слушаний была </w:t>
      </w:r>
      <w:r>
        <w:rPr>
          <w:rFonts w:ascii="Times New Roman" w:eastAsia="Calibri" w:hAnsi="Times New Roman" w:cs="Times New Roman"/>
          <w:iCs/>
          <w:sz w:val="12"/>
          <w:szCs w:val="12"/>
        </w:rPr>
        <w:t>заслушана следующая информация:</w:t>
      </w:r>
      <w:r w:rsidRPr="00ED2C19">
        <w:rPr>
          <w:rFonts w:ascii="Times New Roman" w:eastAsia="Calibri" w:hAnsi="Times New Roman" w:cs="Times New Roman"/>
          <w:iCs/>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2C19" w:rsidRPr="00ED2C19" w:rsidRDefault="00ED2C19" w:rsidP="00ED2C19">
      <w:pPr>
        <w:tabs>
          <w:tab w:val="left" w:pos="0"/>
        </w:tabs>
        <w:spacing w:after="0" w:line="240" w:lineRule="auto"/>
        <w:ind w:firstLine="284"/>
        <w:jc w:val="right"/>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Приложение № 5</w:t>
      </w:r>
    </w:p>
    <w:p w:rsidR="00ED2C19" w:rsidRPr="00ED2C19" w:rsidRDefault="00ED2C19" w:rsidP="00ED2C19">
      <w:pPr>
        <w:tabs>
          <w:tab w:val="left" w:pos="0"/>
        </w:tabs>
        <w:spacing w:after="0" w:line="240" w:lineRule="auto"/>
        <w:ind w:firstLine="284"/>
        <w:jc w:val="right"/>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к порядку организации и проведения общественных</w:t>
      </w:r>
    </w:p>
    <w:p w:rsidR="00ED2C19" w:rsidRPr="00ED2C19" w:rsidRDefault="00ED2C19" w:rsidP="00ED2C19">
      <w:pPr>
        <w:tabs>
          <w:tab w:val="left" w:pos="0"/>
        </w:tabs>
        <w:spacing w:after="0" w:line="240" w:lineRule="auto"/>
        <w:ind w:firstLine="284"/>
        <w:jc w:val="right"/>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обсуждений или публичных слушаний по вопросам</w:t>
      </w:r>
    </w:p>
    <w:p w:rsidR="00ED2C19" w:rsidRPr="00ED2C19" w:rsidRDefault="00ED2C19" w:rsidP="00ED2C19">
      <w:pPr>
        <w:tabs>
          <w:tab w:val="left" w:pos="0"/>
        </w:tabs>
        <w:spacing w:after="0" w:line="240" w:lineRule="auto"/>
        <w:ind w:firstLine="284"/>
        <w:jc w:val="right"/>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 xml:space="preserve"> градостроительной деятельности на территории</w:t>
      </w:r>
    </w:p>
    <w:p w:rsidR="00ED2C19" w:rsidRPr="00ED2C19" w:rsidRDefault="00ED2C19" w:rsidP="00ED2C19">
      <w:pPr>
        <w:tabs>
          <w:tab w:val="left" w:pos="0"/>
        </w:tabs>
        <w:spacing w:after="0" w:line="240" w:lineRule="auto"/>
        <w:ind w:firstLine="284"/>
        <w:jc w:val="right"/>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сельского посел</w:t>
      </w:r>
      <w:r>
        <w:rPr>
          <w:rFonts w:ascii="Times New Roman" w:eastAsia="Calibri" w:hAnsi="Times New Roman" w:cs="Times New Roman"/>
          <w:iCs/>
          <w:sz w:val="12"/>
          <w:szCs w:val="12"/>
        </w:rPr>
        <w:t>ения Черновка Самарской области</w:t>
      </w:r>
    </w:p>
    <w:p w:rsidR="00ED2C19" w:rsidRPr="00ED2C19" w:rsidRDefault="00ED2C19" w:rsidP="00ED2C19">
      <w:pPr>
        <w:tabs>
          <w:tab w:val="left" w:pos="0"/>
        </w:tabs>
        <w:spacing w:after="0" w:line="240" w:lineRule="auto"/>
        <w:ind w:firstLine="284"/>
        <w:jc w:val="center"/>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ФОРМА ПРОТОКОЛА</w:t>
      </w:r>
    </w:p>
    <w:p w:rsidR="00ED2C19" w:rsidRPr="00ED2C19" w:rsidRDefault="00ED2C19" w:rsidP="00ED2C19">
      <w:pPr>
        <w:tabs>
          <w:tab w:val="left" w:pos="0"/>
        </w:tabs>
        <w:spacing w:after="0" w:line="240" w:lineRule="auto"/>
        <w:ind w:firstLine="284"/>
        <w:jc w:val="center"/>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общественных обсуждений или публичны</w:t>
      </w:r>
      <w:r>
        <w:rPr>
          <w:rFonts w:ascii="Times New Roman" w:eastAsia="Calibri" w:hAnsi="Times New Roman" w:cs="Times New Roman"/>
          <w:iCs/>
          <w:sz w:val="12"/>
          <w:szCs w:val="12"/>
        </w:rPr>
        <w:t>х слушаний в __________________</w:t>
      </w:r>
    </w:p>
    <w:p w:rsidR="00ED2C19" w:rsidRPr="00ED2C19" w:rsidRDefault="00ED2C19" w:rsidP="00ED2C1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ED2C19">
        <w:rPr>
          <w:rFonts w:ascii="Times New Roman" w:eastAsia="Calibri" w:hAnsi="Times New Roman" w:cs="Times New Roman"/>
          <w:iCs/>
          <w:sz w:val="12"/>
          <w:szCs w:val="12"/>
        </w:rPr>
        <w:t>Дата оформления протокола общественных обсуждений или публичных слушаний - ______________года.</w:t>
      </w:r>
    </w:p>
    <w:p w:rsidR="00ED2C19" w:rsidRPr="00ED2C19" w:rsidRDefault="00ED2C19" w:rsidP="00ED2C1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ED2C19">
        <w:rPr>
          <w:rFonts w:ascii="Times New Roman" w:eastAsia="Calibri" w:hAnsi="Times New Roman" w:cs="Times New Roman"/>
          <w:iCs/>
          <w:sz w:val="12"/>
          <w:szCs w:val="12"/>
        </w:rPr>
        <w:t>Организатор общественных обсуждений или публичных слушаний -  _______________________________.</w:t>
      </w:r>
    </w:p>
    <w:p w:rsidR="00ED2C19" w:rsidRPr="00ED2C19" w:rsidRDefault="00ED2C19" w:rsidP="00ED2C1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ED2C19">
        <w:rPr>
          <w:rFonts w:ascii="Times New Roman" w:eastAsia="Calibri" w:hAnsi="Times New Roman" w:cs="Times New Roman"/>
          <w:iCs/>
          <w:sz w:val="12"/>
          <w:szCs w:val="12"/>
        </w:rPr>
        <w:t>Основание проведения общественных обсуждений или публичных слушаний – постановление главы городского округа (поселения) _______________ ________________</w:t>
      </w:r>
      <w:r>
        <w:rPr>
          <w:rFonts w:ascii="Times New Roman" w:eastAsia="Calibri" w:hAnsi="Times New Roman" w:cs="Times New Roman"/>
          <w:iCs/>
          <w:sz w:val="12"/>
          <w:szCs w:val="12"/>
        </w:rPr>
        <w:t xml:space="preserve">______________, опубликованное  </w:t>
      </w:r>
      <w:r w:rsidRPr="00ED2C19">
        <w:rPr>
          <w:rFonts w:ascii="Times New Roman" w:eastAsia="Calibri" w:hAnsi="Times New Roman" w:cs="Times New Roman"/>
          <w:iCs/>
          <w:sz w:val="12"/>
          <w:szCs w:val="12"/>
        </w:rPr>
        <w:t>в газете «________________» от ______________ №______.</w:t>
      </w:r>
    </w:p>
    <w:p w:rsidR="00ED2C19" w:rsidRPr="00ED2C19" w:rsidRDefault="00ED2C19" w:rsidP="00ED2C1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ED2C19">
        <w:rPr>
          <w:rFonts w:ascii="Times New Roman" w:eastAsia="Calibri" w:hAnsi="Times New Roman" w:cs="Times New Roman"/>
          <w:iCs/>
          <w:sz w:val="12"/>
          <w:szCs w:val="12"/>
        </w:rPr>
        <w:t>Вопрос, вынесенный на общественные обсуждения  или публичные слушания – _____________________.</w:t>
      </w:r>
    </w:p>
    <w:p w:rsidR="00ED2C19" w:rsidRPr="00ED2C19" w:rsidRDefault="00ED2C19" w:rsidP="00ED2C1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Pr="00ED2C19">
        <w:rPr>
          <w:rFonts w:ascii="Times New Roman" w:eastAsia="Calibri" w:hAnsi="Times New Roman" w:cs="Times New Roman"/>
          <w:iCs/>
          <w:sz w:val="12"/>
          <w:szCs w:val="12"/>
        </w:rPr>
        <w:t>Срок проведения общественных обсуждений или публичных слушаний – с __________ до ____________.</w:t>
      </w:r>
    </w:p>
    <w:p w:rsidR="00ED2C19" w:rsidRPr="00ED2C19" w:rsidRDefault="00ED2C19" w:rsidP="00ED2C1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6. </w:t>
      </w:r>
      <w:r w:rsidRPr="00ED2C19">
        <w:rPr>
          <w:rFonts w:ascii="Times New Roman" w:eastAsia="Calibri" w:hAnsi="Times New Roman" w:cs="Times New Roman"/>
          <w:iCs/>
          <w:sz w:val="12"/>
          <w:szCs w:val="12"/>
        </w:rPr>
        <w:t>Место проведения общественных обсуждений или публичных слушаний – Самарская область, _________ район, с. _____________________, ул.______________________д.___.</w:t>
      </w:r>
    </w:p>
    <w:p w:rsidR="00ED2C19" w:rsidRPr="00ED2C19" w:rsidRDefault="00ED2C19" w:rsidP="00ED2C19">
      <w:pPr>
        <w:tabs>
          <w:tab w:val="left" w:pos="0"/>
        </w:tabs>
        <w:spacing w:after="0" w:line="240" w:lineRule="auto"/>
        <w:ind w:firstLine="284"/>
        <w:jc w:val="both"/>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7. Срок приема предложений и замечаний участников общественных обсуждений или публичных слушаний – с _________________ до ____________________.</w:t>
      </w:r>
    </w:p>
    <w:p w:rsidR="00ED2C19" w:rsidRPr="00ED2C19" w:rsidRDefault="00ED2C19" w:rsidP="00ED2C19">
      <w:pPr>
        <w:tabs>
          <w:tab w:val="left" w:pos="0"/>
        </w:tabs>
        <w:spacing w:after="0" w:line="240" w:lineRule="auto"/>
        <w:ind w:firstLine="284"/>
        <w:jc w:val="both"/>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8. Территория, в пределах которой проводятся обще</w:t>
      </w:r>
      <w:r>
        <w:rPr>
          <w:rFonts w:ascii="Times New Roman" w:eastAsia="Calibri" w:hAnsi="Times New Roman" w:cs="Times New Roman"/>
          <w:iCs/>
          <w:sz w:val="12"/>
          <w:szCs w:val="12"/>
        </w:rPr>
        <w:t xml:space="preserve">ственных обсуждений </w:t>
      </w:r>
      <w:r w:rsidRPr="00ED2C19">
        <w:rPr>
          <w:rFonts w:ascii="Times New Roman" w:eastAsia="Calibri" w:hAnsi="Times New Roman" w:cs="Times New Roman"/>
          <w:iCs/>
          <w:sz w:val="12"/>
          <w:szCs w:val="12"/>
        </w:rPr>
        <w:t>или публичные слушания__________________________________________________________________________________________________________</w:t>
      </w:r>
      <w:r w:rsidR="002434C4">
        <w:rPr>
          <w:rFonts w:ascii="Times New Roman" w:eastAsia="Calibri" w:hAnsi="Times New Roman" w:cs="Times New Roman"/>
          <w:iCs/>
          <w:sz w:val="12"/>
          <w:szCs w:val="12"/>
        </w:rPr>
        <w:t>_________</w:t>
      </w:r>
    </w:p>
    <w:p w:rsidR="00ED2C19" w:rsidRPr="00ED2C19" w:rsidRDefault="00ED2C19" w:rsidP="00ED2C19">
      <w:pPr>
        <w:tabs>
          <w:tab w:val="left" w:pos="0"/>
        </w:tabs>
        <w:spacing w:after="0" w:line="240" w:lineRule="auto"/>
        <w:ind w:firstLine="284"/>
        <w:jc w:val="both"/>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9. Предложения и замечания участников общественных обсуждений или публичных слушаний:</w:t>
      </w:r>
    </w:p>
    <w:p w:rsidR="00C83DF7" w:rsidRDefault="00ED2C19" w:rsidP="00ED2C19">
      <w:pPr>
        <w:tabs>
          <w:tab w:val="left" w:pos="0"/>
        </w:tabs>
        <w:spacing w:after="0" w:line="240" w:lineRule="auto"/>
        <w:ind w:firstLine="284"/>
        <w:jc w:val="both"/>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9.1. При проведении общественных обсуждений или публичных слушаний гражданами, являющимися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высказаны предложения и замечания:</w:t>
      </w:r>
    </w:p>
    <w:tbl>
      <w:tblPr>
        <w:tblW w:w="5000" w:type="pct"/>
        <w:tblCellMar>
          <w:left w:w="10" w:type="dxa"/>
          <w:right w:w="10" w:type="dxa"/>
        </w:tblCellMar>
        <w:tblLook w:val="04A0" w:firstRow="1" w:lastRow="0" w:firstColumn="1" w:lastColumn="0" w:noHBand="0" w:noVBand="1"/>
      </w:tblPr>
      <w:tblGrid>
        <w:gridCol w:w="378"/>
        <w:gridCol w:w="729"/>
        <w:gridCol w:w="2860"/>
        <w:gridCol w:w="889"/>
        <w:gridCol w:w="1123"/>
        <w:gridCol w:w="1093"/>
        <w:gridCol w:w="657"/>
      </w:tblGrid>
      <w:tr w:rsidR="00ED2C19" w:rsidRPr="00ED2C19" w:rsidTr="00ED2C19">
        <w:trPr>
          <w:tblHeader/>
        </w:trPr>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C19" w:rsidRPr="00ED2C19" w:rsidRDefault="00ED2C19" w:rsidP="00153376">
            <w:pPr>
              <w:pStyle w:val="Standard"/>
              <w:jc w:val="center"/>
              <w:rPr>
                <w:sz w:val="12"/>
                <w:szCs w:val="12"/>
              </w:rPr>
            </w:pPr>
            <w:r w:rsidRPr="00ED2C19">
              <w:rPr>
                <w:sz w:val="12"/>
                <w:szCs w:val="12"/>
              </w:rPr>
              <w:t>№ п/п</w:t>
            </w:r>
          </w:p>
        </w:tc>
        <w:tc>
          <w:tcPr>
            <w:tcW w:w="4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C19" w:rsidRPr="00ED2C19" w:rsidRDefault="00ED2C19" w:rsidP="00153376">
            <w:pPr>
              <w:pStyle w:val="Standard"/>
              <w:jc w:val="center"/>
              <w:rPr>
                <w:sz w:val="12"/>
                <w:szCs w:val="12"/>
              </w:rPr>
            </w:pPr>
            <w:r w:rsidRPr="00ED2C19">
              <w:rPr>
                <w:sz w:val="12"/>
                <w:szCs w:val="12"/>
              </w:rPr>
              <w:t>Дата и время внесения данных</w:t>
            </w:r>
          </w:p>
        </w:tc>
        <w:tc>
          <w:tcPr>
            <w:tcW w:w="18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C19" w:rsidRPr="00ED2C19" w:rsidRDefault="00ED2C19" w:rsidP="00153376">
            <w:pPr>
              <w:pStyle w:val="Standard"/>
              <w:jc w:val="center"/>
              <w:rPr>
                <w:sz w:val="12"/>
                <w:szCs w:val="12"/>
              </w:rPr>
            </w:pPr>
            <w:r w:rsidRPr="00ED2C19">
              <w:rPr>
                <w:sz w:val="12"/>
                <w:szCs w:val="12"/>
              </w:rPr>
              <w:t>Информация о предложениях и замечаниях, высказанных по вопросам общественных обсуждений или публичных слушаний</w:t>
            </w: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C19" w:rsidRPr="00ED2C19" w:rsidRDefault="00ED2C19" w:rsidP="00153376">
            <w:pPr>
              <w:pStyle w:val="Standard"/>
              <w:jc w:val="center"/>
              <w:rPr>
                <w:sz w:val="12"/>
                <w:szCs w:val="12"/>
              </w:rPr>
            </w:pPr>
            <w:r w:rsidRPr="00ED2C19">
              <w:rPr>
                <w:sz w:val="12"/>
                <w:szCs w:val="12"/>
              </w:rPr>
              <w:t>Ф.И.О.</w:t>
            </w:r>
          </w:p>
          <w:p w:rsidR="00ED2C19" w:rsidRPr="00ED2C19" w:rsidRDefault="00ED2C19" w:rsidP="00153376">
            <w:pPr>
              <w:pStyle w:val="Standard"/>
              <w:jc w:val="center"/>
              <w:rPr>
                <w:sz w:val="12"/>
                <w:szCs w:val="12"/>
              </w:rPr>
            </w:pPr>
            <w:r w:rsidRPr="00ED2C19">
              <w:rPr>
                <w:sz w:val="12"/>
                <w:szCs w:val="12"/>
              </w:rPr>
              <w:t>лица, выразившего замечания и предложения</w:t>
            </w:r>
          </w:p>
        </w:tc>
        <w:tc>
          <w:tcPr>
            <w:tcW w:w="7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2C19" w:rsidRPr="00ED2C19" w:rsidRDefault="00ED2C19" w:rsidP="00153376">
            <w:pPr>
              <w:pStyle w:val="Standard"/>
              <w:jc w:val="center"/>
              <w:rPr>
                <w:sz w:val="12"/>
                <w:szCs w:val="12"/>
              </w:rPr>
            </w:pPr>
            <w:r w:rsidRPr="00ED2C19">
              <w:rPr>
                <w:sz w:val="12"/>
                <w:szCs w:val="12"/>
              </w:rPr>
              <w:t>Данные документа, удостоверяющего личность</w:t>
            </w:r>
          </w:p>
        </w:tc>
        <w:tc>
          <w:tcPr>
            <w:tcW w:w="70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C19" w:rsidRPr="00ED2C19" w:rsidRDefault="00ED2C19" w:rsidP="00153376">
            <w:pPr>
              <w:pStyle w:val="Standard"/>
              <w:jc w:val="center"/>
              <w:rPr>
                <w:sz w:val="12"/>
                <w:szCs w:val="12"/>
              </w:rPr>
            </w:pPr>
            <w:r w:rsidRPr="00ED2C19">
              <w:rPr>
                <w:sz w:val="12"/>
                <w:szCs w:val="12"/>
              </w:rPr>
              <w:t>Адрес места жительства  гражданина</w:t>
            </w: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C19" w:rsidRPr="00ED2C19" w:rsidRDefault="00ED2C19" w:rsidP="00153376">
            <w:pPr>
              <w:pStyle w:val="Standard"/>
              <w:jc w:val="center"/>
              <w:rPr>
                <w:sz w:val="12"/>
                <w:szCs w:val="12"/>
              </w:rPr>
            </w:pPr>
            <w:r w:rsidRPr="00ED2C19">
              <w:rPr>
                <w:sz w:val="12"/>
                <w:szCs w:val="12"/>
              </w:rPr>
              <w:t>Подпись</w:t>
            </w:r>
          </w:p>
        </w:tc>
      </w:tr>
      <w:tr w:rsidR="00ED2C19" w:rsidRPr="00ED2C19" w:rsidTr="00ED2C19">
        <w:tc>
          <w:tcPr>
            <w:tcW w:w="2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C19" w:rsidRPr="00ED2C19" w:rsidRDefault="00ED2C19" w:rsidP="00153376">
            <w:pPr>
              <w:pStyle w:val="Standard"/>
              <w:jc w:val="both"/>
              <w:rPr>
                <w:sz w:val="12"/>
                <w:szCs w:val="12"/>
              </w:rPr>
            </w:pPr>
            <w:r w:rsidRPr="00ED2C19">
              <w:rPr>
                <w:sz w:val="12"/>
                <w:szCs w:val="12"/>
              </w:rPr>
              <w:t>1.</w:t>
            </w:r>
          </w:p>
        </w:tc>
        <w:tc>
          <w:tcPr>
            <w:tcW w:w="4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C19" w:rsidRPr="00ED2C19" w:rsidRDefault="00ED2C19" w:rsidP="00153376">
            <w:pPr>
              <w:pStyle w:val="Standard"/>
              <w:jc w:val="center"/>
              <w:rPr>
                <w:sz w:val="12"/>
                <w:szCs w:val="12"/>
              </w:rPr>
            </w:pPr>
          </w:p>
        </w:tc>
        <w:tc>
          <w:tcPr>
            <w:tcW w:w="1850"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C19" w:rsidRPr="00ED2C19" w:rsidRDefault="00ED2C19" w:rsidP="00153376">
            <w:pPr>
              <w:pStyle w:val="Standard"/>
              <w:jc w:val="both"/>
              <w:rPr>
                <w:sz w:val="12"/>
                <w:szCs w:val="12"/>
              </w:rPr>
            </w:pPr>
          </w:p>
        </w:tc>
        <w:tc>
          <w:tcPr>
            <w:tcW w:w="57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C19" w:rsidRPr="00ED2C19" w:rsidRDefault="00ED2C19" w:rsidP="00153376">
            <w:pPr>
              <w:pStyle w:val="Standard"/>
              <w:jc w:val="center"/>
              <w:rPr>
                <w:sz w:val="12"/>
                <w:szCs w:val="12"/>
              </w:rPr>
            </w:pPr>
          </w:p>
        </w:tc>
        <w:tc>
          <w:tcPr>
            <w:tcW w:w="72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D2C19" w:rsidRPr="00ED2C19" w:rsidRDefault="00ED2C19" w:rsidP="00153376">
            <w:pPr>
              <w:pStyle w:val="Standard"/>
              <w:jc w:val="center"/>
              <w:rPr>
                <w:sz w:val="12"/>
                <w:szCs w:val="12"/>
              </w:rPr>
            </w:pPr>
          </w:p>
        </w:tc>
        <w:tc>
          <w:tcPr>
            <w:tcW w:w="707"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C19" w:rsidRPr="00ED2C19" w:rsidRDefault="00ED2C19" w:rsidP="00153376">
            <w:pPr>
              <w:pStyle w:val="Standard"/>
              <w:jc w:val="both"/>
              <w:rPr>
                <w:sz w:val="12"/>
                <w:szCs w:val="12"/>
              </w:rPr>
            </w:pPr>
          </w:p>
        </w:tc>
        <w:tc>
          <w:tcPr>
            <w:tcW w:w="42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D2C19" w:rsidRPr="00ED2C19" w:rsidRDefault="00ED2C19" w:rsidP="00153376">
            <w:pPr>
              <w:pStyle w:val="Standard"/>
              <w:jc w:val="both"/>
              <w:rPr>
                <w:sz w:val="12"/>
                <w:szCs w:val="12"/>
              </w:rPr>
            </w:pPr>
          </w:p>
        </w:tc>
      </w:tr>
    </w:tbl>
    <w:p w:rsidR="00ED2C19" w:rsidRPr="00ED2C19" w:rsidRDefault="00ED2C19" w:rsidP="00ED2C19">
      <w:pPr>
        <w:tabs>
          <w:tab w:val="left" w:pos="0"/>
        </w:tabs>
        <w:spacing w:after="0" w:line="240" w:lineRule="auto"/>
        <w:ind w:firstLine="284"/>
        <w:jc w:val="both"/>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9.2. При проведении общественных обсуждений или публичных слушаний предложения и замечания от иных участников общественных обсуждений или  п</w:t>
      </w:r>
      <w:r>
        <w:rPr>
          <w:rFonts w:ascii="Times New Roman" w:eastAsia="Calibri" w:hAnsi="Times New Roman" w:cs="Times New Roman"/>
          <w:iCs/>
          <w:sz w:val="12"/>
          <w:szCs w:val="12"/>
        </w:rPr>
        <w:t>убличных слушаний не поступали.</w:t>
      </w:r>
    </w:p>
    <w:p w:rsidR="00ED2C19" w:rsidRDefault="00ED2C19" w:rsidP="00ED2C19">
      <w:pPr>
        <w:tabs>
          <w:tab w:val="left" w:pos="0"/>
        </w:tabs>
        <w:spacing w:after="0" w:line="240" w:lineRule="auto"/>
        <w:ind w:firstLine="284"/>
        <w:jc w:val="both"/>
        <w:rPr>
          <w:rFonts w:ascii="Times New Roman" w:eastAsia="Calibri" w:hAnsi="Times New Roman" w:cs="Times New Roman"/>
          <w:iCs/>
          <w:sz w:val="12"/>
          <w:szCs w:val="12"/>
        </w:rPr>
      </w:pPr>
      <w:r w:rsidRPr="00ED2C19">
        <w:rPr>
          <w:rFonts w:ascii="Times New Roman" w:eastAsia="Calibri" w:hAnsi="Times New Roman" w:cs="Times New Roman"/>
          <w:iCs/>
          <w:sz w:val="12"/>
          <w:szCs w:val="12"/>
        </w:rPr>
        <w:t xml:space="preserve">Предложения, замечания участников собрания по обсуждаемому </w:t>
      </w:r>
      <w:r>
        <w:rPr>
          <w:rFonts w:ascii="Times New Roman" w:eastAsia="Calibri" w:hAnsi="Times New Roman" w:cs="Times New Roman"/>
          <w:iCs/>
          <w:sz w:val="12"/>
          <w:szCs w:val="12"/>
        </w:rPr>
        <w:t xml:space="preserve">на публичных слушаниях проекту, </w:t>
      </w:r>
      <w:r w:rsidRPr="00ED2C19">
        <w:rPr>
          <w:rFonts w:ascii="Times New Roman" w:eastAsia="Calibri" w:hAnsi="Times New Roman" w:cs="Times New Roman"/>
          <w:iCs/>
          <w:sz w:val="12"/>
          <w:szCs w:val="12"/>
        </w:rPr>
        <w:t xml:space="preserve"> высказанные ими в ходе собрания.</w:t>
      </w:r>
    </w:p>
    <w:tbl>
      <w:tblPr>
        <w:tblW w:w="5000" w:type="pct"/>
        <w:jc w:val="center"/>
        <w:tblCellMar>
          <w:left w:w="10" w:type="dxa"/>
          <w:right w:w="10" w:type="dxa"/>
        </w:tblCellMar>
        <w:tblLook w:val="04A0" w:firstRow="1" w:lastRow="0" w:firstColumn="1" w:lastColumn="0" w:noHBand="0" w:noVBand="1"/>
      </w:tblPr>
      <w:tblGrid>
        <w:gridCol w:w="542"/>
        <w:gridCol w:w="3149"/>
        <w:gridCol w:w="3832"/>
      </w:tblGrid>
      <w:tr w:rsidR="00782850" w:rsidRPr="00782850" w:rsidTr="00782850">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782850" w:rsidRPr="00782850" w:rsidRDefault="00782850" w:rsidP="00153376">
            <w:pPr>
              <w:pStyle w:val="Standard"/>
              <w:jc w:val="both"/>
              <w:rPr>
                <w:sz w:val="12"/>
                <w:szCs w:val="12"/>
              </w:rPr>
            </w:pPr>
            <w:r w:rsidRPr="00782850">
              <w:rPr>
                <w:sz w:val="12"/>
                <w:szCs w:val="12"/>
              </w:rPr>
              <w:t>№</w:t>
            </w:r>
          </w:p>
        </w:tc>
        <w:tc>
          <w:tcPr>
            <w:tcW w:w="2093"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782850" w:rsidRPr="00782850" w:rsidRDefault="00782850" w:rsidP="00153376">
            <w:pPr>
              <w:pStyle w:val="Standard"/>
              <w:jc w:val="both"/>
              <w:rPr>
                <w:sz w:val="12"/>
                <w:szCs w:val="12"/>
              </w:rPr>
            </w:pPr>
            <w:r w:rsidRPr="00782850">
              <w:rPr>
                <w:sz w:val="12"/>
                <w:szCs w:val="12"/>
              </w:rPr>
              <w:t>Сведения о лице, выразившем свое мнение по вопросам публичных слушаний (Ф.И.О, адрес проживания)</w:t>
            </w:r>
          </w:p>
        </w:tc>
        <w:tc>
          <w:tcPr>
            <w:tcW w:w="2547"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782850" w:rsidRPr="00782850" w:rsidRDefault="00782850" w:rsidP="00153376">
            <w:pPr>
              <w:pStyle w:val="Standard"/>
              <w:jc w:val="both"/>
              <w:rPr>
                <w:sz w:val="12"/>
                <w:szCs w:val="12"/>
              </w:rPr>
            </w:pPr>
            <w:r w:rsidRPr="00782850">
              <w:rPr>
                <w:sz w:val="12"/>
                <w:szCs w:val="12"/>
              </w:rPr>
              <w:t>Содержание мнения, предложения или замечания</w:t>
            </w:r>
          </w:p>
        </w:tc>
      </w:tr>
      <w:tr w:rsidR="00782850" w:rsidRPr="00782850" w:rsidTr="00782850">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782850" w:rsidRPr="00782850" w:rsidRDefault="00782850" w:rsidP="00153376">
            <w:pPr>
              <w:pStyle w:val="Standard"/>
              <w:jc w:val="both"/>
              <w:rPr>
                <w:sz w:val="12"/>
                <w:szCs w:val="12"/>
              </w:rPr>
            </w:pPr>
            <w:r w:rsidRPr="00782850">
              <w:rPr>
                <w:sz w:val="12"/>
                <w:szCs w:val="12"/>
              </w:rPr>
              <w:t>1.</w:t>
            </w:r>
          </w:p>
        </w:tc>
        <w:tc>
          <w:tcPr>
            <w:tcW w:w="2093"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782850" w:rsidRPr="00782850" w:rsidRDefault="00782850" w:rsidP="00153376">
            <w:pPr>
              <w:pStyle w:val="Standard"/>
              <w:jc w:val="both"/>
              <w:rPr>
                <w:sz w:val="12"/>
                <w:szCs w:val="12"/>
              </w:rPr>
            </w:pPr>
          </w:p>
        </w:tc>
        <w:tc>
          <w:tcPr>
            <w:tcW w:w="2547"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782850" w:rsidRPr="00782850" w:rsidRDefault="00782850" w:rsidP="00153376">
            <w:pPr>
              <w:pStyle w:val="Standard"/>
              <w:jc w:val="both"/>
              <w:rPr>
                <w:i/>
                <w:iCs/>
                <w:sz w:val="12"/>
                <w:szCs w:val="12"/>
                <w:lang w:val="en-US"/>
              </w:rPr>
            </w:pPr>
          </w:p>
        </w:tc>
      </w:tr>
      <w:tr w:rsidR="00782850" w:rsidRPr="00782850" w:rsidTr="00782850">
        <w:trPr>
          <w:trHeight w:val="70"/>
          <w:jc w:val="center"/>
        </w:trPr>
        <w:tc>
          <w:tcPr>
            <w:tcW w:w="360"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782850" w:rsidRPr="00782850" w:rsidRDefault="00782850" w:rsidP="00153376">
            <w:pPr>
              <w:pStyle w:val="Standard"/>
              <w:jc w:val="both"/>
              <w:rPr>
                <w:sz w:val="12"/>
                <w:szCs w:val="12"/>
              </w:rPr>
            </w:pPr>
            <w:r w:rsidRPr="00782850">
              <w:rPr>
                <w:sz w:val="12"/>
                <w:szCs w:val="12"/>
              </w:rPr>
              <w:t>2.</w:t>
            </w:r>
          </w:p>
        </w:tc>
        <w:tc>
          <w:tcPr>
            <w:tcW w:w="2093"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782850" w:rsidRPr="00782850" w:rsidRDefault="00782850" w:rsidP="00153376">
            <w:pPr>
              <w:pStyle w:val="Standard"/>
              <w:jc w:val="both"/>
              <w:rPr>
                <w:i/>
                <w:iCs/>
                <w:sz w:val="12"/>
                <w:szCs w:val="12"/>
                <w:lang w:val="en-US"/>
              </w:rPr>
            </w:pPr>
          </w:p>
        </w:tc>
        <w:tc>
          <w:tcPr>
            <w:tcW w:w="2547" w:type="pc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782850" w:rsidRPr="00782850" w:rsidRDefault="00782850" w:rsidP="00153376">
            <w:pPr>
              <w:pStyle w:val="Standard"/>
              <w:jc w:val="both"/>
              <w:rPr>
                <w:i/>
                <w:iCs/>
                <w:sz w:val="12"/>
                <w:szCs w:val="12"/>
                <w:lang w:val="en-US"/>
              </w:rPr>
            </w:pPr>
          </w:p>
        </w:tc>
      </w:tr>
    </w:tbl>
    <w:p w:rsidR="00782850" w:rsidRPr="00782850" w:rsidRDefault="00782850" w:rsidP="00782850">
      <w:pPr>
        <w:tabs>
          <w:tab w:val="left" w:pos="0"/>
        </w:tabs>
        <w:spacing w:after="0" w:line="240" w:lineRule="auto"/>
        <w:ind w:firstLine="284"/>
        <w:jc w:val="both"/>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 xml:space="preserve">Подпись лица, ответственного за ведение протокола   ________________ФИО  </w:t>
      </w:r>
    </w:p>
    <w:p w:rsidR="00782850" w:rsidRPr="00782850" w:rsidRDefault="00782850" w:rsidP="00782850">
      <w:pPr>
        <w:tabs>
          <w:tab w:val="left" w:pos="0"/>
        </w:tabs>
        <w:spacing w:after="0" w:line="240" w:lineRule="auto"/>
        <w:ind w:firstLine="284"/>
        <w:jc w:val="both"/>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 xml:space="preserve">                                                                                                                       (подпись)                                </w:t>
      </w:r>
    </w:p>
    <w:p w:rsidR="00782850" w:rsidRPr="00782850" w:rsidRDefault="00782850" w:rsidP="00782850">
      <w:pPr>
        <w:tabs>
          <w:tab w:val="left" w:pos="0"/>
        </w:tabs>
        <w:spacing w:after="0" w:line="240" w:lineRule="auto"/>
        <w:ind w:firstLine="284"/>
        <w:jc w:val="both"/>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Подпись руководителя органа,</w:t>
      </w:r>
    </w:p>
    <w:p w:rsidR="00782850" w:rsidRPr="00782850" w:rsidRDefault="00782850" w:rsidP="00782850">
      <w:pPr>
        <w:tabs>
          <w:tab w:val="left" w:pos="0"/>
        </w:tabs>
        <w:spacing w:after="0" w:line="240" w:lineRule="auto"/>
        <w:ind w:firstLine="284"/>
        <w:jc w:val="both"/>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уполномоченного на ведение публичных слушаний  ________________ФИО</w:t>
      </w:r>
    </w:p>
    <w:p w:rsidR="00782850" w:rsidRPr="00782850" w:rsidRDefault="00782850" w:rsidP="00782850">
      <w:pPr>
        <w:tabs>
          <w:tab w:val="left" w:pos="0"/>
        </w:tabs>
        <w:spacing w:after="0" w:line="240" w:lineRule="auto"/>
        <w:ind w:firstLine="284"/>
        <w:jc w:val="both"/>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(подпись)</w:t>
      </w:r>
    </w:p>
    <w:p w:rsidR="00782850" w:rsidRPr="00782850" w:rsidRDefault="00782850" w:rsidP="00782850">
      <w:pPr>
        <w:tabs>
          <w:tab w:val="left" w:pos="0"/>
        </w:tabs>
        <w:spacing w:after="0" w:line="240" w:lineRule="auto"/>
        <w:ind w:firstLine="284"/>
        <w:jc w:val="right"/>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Приложение</w:t>
      </w:r>
    </w:p>
    <w:p w:rsidR="00782850" w:rsidRPr="00782850" w:rsidRDefault="00782850" w:rsidP="00782850">
      <w:pPr>
        <w:tabs>
          <w:tab w:val="left" w:pos="0"/>
        </w:tabs>
        <w:spacing w:after="0" w:line="240" w:lineRule="auto"/>
        <w:ind w:firstLine="284"/>
        <w:jc w:val="right"/>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к протоколу общественных обсуждений или публичных слушаний</w:t>
      </w:r>
    </w:p>
    <w:p w:rsidR="00782850" w:rsidRPr="00782850" w:rsidRDefault="00782850" w:rsidP="00782850">
      <w:pPr>
        <w:tabs>
          <w:tab w:val="left" w:pos="0"/>
        </w:tabs>
        <w:spacing w:after="0" w:line="240" w:lineRule="auto"/>
        <w:ind w:firstLine="284"/>
        <w:jc w:val="right"/>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в сельского пос</w:t>
      </w:r>
      <w:r>
        <w:rPr>
          <w:rFonts w:ascii="Times New Roman" w:eastAsia="Calibri" w:hAnsi="Times New Roman" w:cs="Times New Roman"/>
          <w:iCs/>
          <w:sz w:val="12"/>
          <w:szCs w:val="12"/>
        </w:rPr>
        <w:t>еления Сургут Самарской области</w:t>
      </w:r>
    </w:p>
    <w:p w:rsidR="00C16E43" w:rsidRPr="00782850" w:rsidRDefault="00782850" w:rsidP="00C16E43">
      <w:pPr>
        <w:tabs>
          <w:tab w:val="left" w:pos="0"/>
        </w:tabs>
        <w:spacing w:after="0" w:line="240" w:lineRule="auto"/>
        <w:ind w:firstLine="284"/>
        <w:jc w:val="center"/>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ПЕРЕЧЕНЬ</w:t>
      </w:r>
    </w:p>
    <w:p w:rsidR="002434C4" w:rsidRDefault="00782850" w:rsidP="00C16E43">
      <w:pPr>
        <w:tabs>
          <w:tab w:val="left" w:pos="0"/>
        </w:tabs>
        <w:spacing w:after="0" w:line="240" w:lineRule="auto"/>
        <w:ind w:firstLine="284"/>
        <w:jc w:val="center"/>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участников общественных обсуждений или публичных слушаний, принявших участие в рассмотрении вопроса</w:t>
      </w:r>
    </w:p>
    <w:p w:rsidR="00C16E43" w:rsidRDefault="00C16E43" w:rsidP="00C16E43">
      <w:pPr>
        <w:tabs>
          <w:tab w:val="left" w:pos="0"/>
        </w:tabs>
        <w:spacing w:after="0" w:line="240" w:lineRule="auto"/>
        <w:ind w:firstLine="284"/>
        <w:jc w:val="center"/>
        <w:rPr>
          <w:rFonts w:ascii="Times New Roman" w:eastAsia="Calibri" w:hAnsi="Times New Roman" w:cs="Times New Roman"/>
          <w:iCs/>
          <w:sz w:val="12"/>
          <w:szCs w:val="12"/>
        </w:rPr>
      </w:pPr>
    </w:p>
    <w:p w:rsidR="00C16E43" w:rsidRDefault="00C16E43" w:rsidP="00C16E43">
      <w:pPr>
        <w:tabs>
          <w:tab w:val="left" w:pos="0"/>
        </w:tabs>
        <w:spacing w:after="0" w:line="240" w:lineRule="auto"/>
        <w:ind w:firstLine="284"/>
        <w:jc w:val="center"/>
        <w:rPr>
          <w:rFonts w:ascii="Times New Roman" w:eastAsia="Calibri" w:hAnsi="Times New Roman" w:cs="Times New Roman"/>
          <w:iCs/>
          <w:sz w:val="12"/>
          <w:szCs w:val="12"/>
        </w:rPr>
      </w:pPr>
    </w:p>
    <w:p w:rsidR="00C16E43" w:rsidRDefault="00C16E43" w:rsidP="00C16E43">
      <w:pPr>
        <w:tabs>
          <w:tab w:val="left" w:pos="0"/>
        </w:tabs>
        <w:spacing w:after="0" w:line="240" w:lineRule="auto"/>
        <w:ind w:firstLine="284"/>
        <w:jc w:val="center"/>
        <w:rPr>
          <w:rFonts w:ascii="Times New Roman" w:eastAsia="Calibri" w:hAnsi="Times New Roman" w:cs="Times New Roman"/>
          <w:iCs/>
          <w:sz w:val="12"/>
          <w:szCs w:val="12"/>
        </w:rPr>
      </w:pPr>
    </w:p>
    <w:p w:rsidR="00C16E43" w:rsidRDefault="00C16E43" w:rsidP="00C16E43">
      <w:pPr>
        <w:tabs>
          <w:tab w:val="left" w:pos="0"/>
        </w:tabs>
        <w:spacing w:after="0" w:line="240" w:lineRule="auto"/>
        <w:ind w:firstLine="284"/>
        <w:jc w:val="center"/>
        <w:rPr>
          <w:rFonts w:ascii="Times New Roman" w:eastAsia="Calibri" w:hAnsi="Times New Roman" w:cs="Times New Roman"/>
          <w:iCs/>
          <w:sz w:val="12"/>
          <w:szCs w:val="12"/>
        </w:rPr>
      </w:pPr>
    </w:p>
    <w:p w:rsidR="00C16E43" w:rsidRDefault="00C16E43" w:rsidP="00C16E43">
      <w:pPr>
        <w:tabs>
          <w:tab w:val="left" w:pos="0"/>
        </w:tabs>
        <w:spacing w:after="0" w:line="240" w:lineRule="auto"/>
        <w:ind w:firstLine="284"/>
        <w:jc w:val="center"/>
        <w:rPr>
          <w:rFonts w:ascii="Times New Roman" w:eastAsia="Calibri" w:hAnsi="Times New Roman" w:cs="Times New Roman"/>
          <w:iCs/>
          <w:sz w:val="12"/>
          <w:szCs w:val="12"/>
        </w:rPr>
      </w:pPr>
    </w:p>
    <w:p w:rsidR="00C16E43" w:rsidRDefault="00C16E43" w:rsidP="00C16E43">
      <w:pPr>
        <w:tabs>
          <w:tab w:val="left" w:pos="0"/>
        </w:tabs>
        <w:spacing w:after="0" w:line="240" w:lineRule="auto"/>
        <w:ind w:firstLine="284"/>
        <w:jc w:val="center"/>
        <w:rPr>
          <w:rFonts w:ascii="Times New Roman" w:eastAsia="Calibri" w:hAnsi="Times New Roman" w:cs="Times New Roman"/>
          <w:iCs/>
          <w:sz w:val="12"/>
          <w:szCs w:val="12"/>
        </w:rPr>
      </w:pPr>
    </w:p>
    <w:tbl>
      <w:tblPr>
        <w:tblW w:w="5000" w:type="pct"/>
        <w:jc w:val="center"/>
        <w:tblLayout w:type="fixed"/>
        <w:tblCellMar>
          <w:left w:w="10" w:type="dxa"/>
          <w:right w:w="10" w:type="dxa"/>
        </w:tblCellMar>
        <w:tblLook w:val="04A0" w:firstRow="1" w:lastRow="0" w:firstColumn="1" w:lastColumn="0" w:noHBand="0" w:noVBand="1"/>
      </w:tblPr>
      <w:tblGrid>
        <w:gridCol w:w="359"/>
        <w:gridCol w:w="884"/>
        <w:gridCol w:w="657"/>
        <w:gridCol w:w="853"/>
        <w:gridCol w:w="1020"/>
        <w:gridCol w:w="880"/>
        <w:gridCol w:w="1022"/>
        <w:gridCol w:w="706"/>
        <w:gridCol w:w="1348"/>
      </w:tblGrid>
      <w:tr w:rsidR="00782850" w:rsidRPr="00782850" w:rsidTr="002434C4">
        <w:trPr>
          <w:trHeight w:val="70"/>
          <w:tblHeader/>
          <w:jc w:val="center"/>
        </w:trPr>
        <w:tc>
          <w:tcPr>
            <w:tcW w:w="232"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2850" w:rsidRPr="00782850" w:rsidRDefault="00782850" w:rsidP="00153376">
            <w:pPr>
              <w:pStyle w:val="Standard"/>
              <w:jc w:val="center"/>
              <w:rPr>
                <w:sz w:val="12"/>
                <w:szCs w:val="12"/>
              </w:rPr>
            </w:pPr>
            <w:r w:rsidRPr="00782850">
              <w:rPr>
                <w:sz w:val="12"/>
                <w:szCs w:val="12"/>
              </w:rPr>
              <w:lastRenderedPageBreak/>
              <w:t>№ п/п</w:t>
            </w:r>
          </w:p>
        </w:tc>
        <w:tc>
          <w:tcPr>
            <w:tcW w:w="572" w:type="pct"/>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2850" w:rsidRPr="00782850" w:rsidRDefault="00782850" w:rsidP="00153376">
            <w:pPr>
              <w:pStyle w:val="Standard"/>
              <w:jc w:val="center"/>
              <w:rPr>
                <w:sz w:val="12"/>
                <w:szCs w:val="12"/>
              </w:rPr>
            </w:pPr>
            <w:r w:rsidRPr="00782850">
              <w:rPr>
                <w:sz w:val="12"/>
                <w:szCs w:val="12"/>
              </w:rPr>
              <w:t>Ф.И.О. участника общественных обсуждений  или публичных слушаний</w:t>
            </w:r>
          </w:p>
        </w:tc>
        <w:tc>
          <w:tcPr>
            <w:tcW w:w="1637"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jc w:val="center"/>
              <w:rPr>
                <w:sz w:val="12"/>
                <w:szCs w:val="12"/>
              </w:rPr>
            </w:pPr>
            <w:r w:rsidRPr="00782850">
              <w:rPr>
                <w:sz w:val="12"/>
                <w:szCs w:val="12"/>
              </w:rPr>
              <w:t>Для физических лиц</w:t>
            </w:r>
          </w:p>
        </w:tc>
        <w:tc>
          <w:tcPr>
            <w:tcW w:w="1687" w:type="pct"/>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2850" w:rsidRPr="00782850" w:rsidRDefault="00782850" w:rsidP="00153376">
            <w:pPr>
              <w:pStyle w:val="Standard"/>
              <w:jc w:val="center"/>
              <w:rPr>
                <w:sz w:val="12"/>
                <w:szCs w:val="12"/>
              </w:rPr>
            </w:pPr>
            <w:r w:rsidRPr="00782850">
              <w:rPr>
                <w:sz w:val="12"/>
                <w:szCs w:val="12"/>
              </w:rPr>
              <w:t>Для юридических лиц</w:t>
            </w:r>
          </w:p>
        </w:tc>
        <w:tc>
          <w:tcPr>
            <w:tcW w:w="872" w:type="pct"/>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jc w:val="center"/>
              <w:rPr>
                <w:sz w:val="12"/>
                <w:szCs w:val="12"/>
              </w:rPr>
            </w:pPr>
            <w:r w:rsidRPr="00782850">
              <w:rPr>
                <w:sz w:val="12"/>
                <w:szCs w:val="12"/>
              </w:rPr>
              <w:t xml:space="preserve">Сведения о правоустанавливающих документах (для участников </w:t>
            </w:r>
            <w:r w:rsidR="002434C4" w:rsidRPr="00782850">
              <w:rPr>
                <w:sz w:val="12"/>
                <w:szCs w:val="12"/>
              </w:rPr>
              <w:t>- п</w:t>
            </w:r>
            <w:r w:rsidRPr="00782850">
              <w:rPr>
                <w:sz w:val="12"/>
                <w:szCs w:val="12"/>
              </w:rPr>
              <w:t>равообладателей земельных участков, объектов капитального строительства, помещений)</w:t>
            </w:r>
          </w:p>
        </w:tc>
      </w:tr>
      <w:tr w:rsidR="00782850" w:rsidRPr="00782850" w:rsidTr="00782850">
        <w:trPr>
          <w:tblHeader/>
          <w:jc w:val="center"/>
        </w:trPr>
        <w:tc>
          <w:tcPr>
            <w:tcW w:w="232"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2850" w:rsidRPr="00782850" w:rsidRDefault="00782850" w:rsidP="00153376">
            <w:pPr>
              <w:rPr>
                <w:sz w:val="12"/>
                <w:szCs w:val="12"/>
              </w:rPr>
            </w:pPr>
          </w:p>
        </w:tc>
        <w:tc>
          <w:tcPr>
            <w:tcW w:w="572" w:type="pct"/>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2850" w:rsidRPr="00782850" w:rsidRDefault="00782850" w:rsidP="00153376">
            <w:pPr>
              <w:rPr>
                <w:sz w:val="12"/>
                <w:szCs w:val="12"/>
              </w:rPr>
            </w:pPr>
          </w:p>
        </w:tc>
        <w:tc>
          <w:tcPr>
            <w:tcW w:w="4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jc w:val="center"/>
              <w:rPr>
                <w:sz w:val="12"/>
                <w:szCs w:val="12"/>
              </w:rPr>
            </w:pPr>
            <w:r w:rsidRPr="00782850">
              <w:rPr>
                <w:sz w:val="12"/>
                <w:szCs w:val="12"/>
              </w:rPr>
              <w:t>Дата рождения</w:t>
            </w:r>
          </w:p>
        </w:tc>
        <w:tc>
          <w:tcPr>
            <w:tcW w:w="55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jc w:val="center"/>
              <w:rPr>
                <w:sz w:val="12"/>
                <w:szCs w:val="12"/>
              </w:rPr>
            </w:pPr>
            <w:r w:rsidRPr="00782850">
              <w:rPr>
                <w:sz w:val="12"/>
                <w:szCs w:val="12"/>
              </w:rPr>
              <w:t xml:space="preserve">Адрес </w:t>
            </w:r>
            <w:r w:rsidR="002434C4">
              <w:rPr>
                <w:sz w:val="12"/>
                <w:szCs w:val="12"/>
              </w:rPr>
              <w:t xml:space="preserve">места жительства (регистрации) </w:t>
            </w:r>
          </w:p>
        </w:tc>
        <w:tc>
          <w:tcPr>
            <w:tcW w:w="6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jc w:val="center"/>
              <w:rPr>
                <w:sz w:val="12"/>
                <w:szCs w:val="12"/>
              </w:rPr>
            </w:pPr>
            <w:r w:rsidRPr="00782850">
              <w:rPr>
                <w:sz w:val="12"/>
                <w:szCs w:val="12"/>
              </w:rPr>
              <w:t>Данные документа, удостоверяющего личность</w:t>
            </w:r>
          </w:p>
        </w:tc>
        <w:tc>
          <w:tcPr>
            <w:tcW w:w="5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2850" w:rsidRPr="00782850" w:rsidRDefault="00782850" w:rsidP="00153376">
            <w:pPr>
              <w:pStyle w:val="Standard"/>
              <w:jc w:val="center"/>
              <w:rPr>
                <w:sz w:val="12"/>
                <w:szCs w:val="12"/>
              </w:rPr>
            </w:pPr>
            <w:r w:rsidRPr="00782850">
              <w:rPr>
                <w:sz w:val="12"/>
                <w:szCs w:val="12"/>
              </w:rPr>
              <w:t>Наименование организации</w:t>
            </w:r>
          </w:p>
        </w:tc>
        <w:tc>
          <w:tcPr>
            <w:tcW w:w="66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jc w:val="center"/>
              <w:rPr>
                <w:sz w:val="12"/>
                <w:szCs w:val="12"/>
              </w:rPr>
            </w:pPr>
            <w:r w:rsidRPr="00782850">
              <w:rPr>
                <w:sz w:val="12"/>
                <w:szCs w:val="12"/>
              </w:rPr>
              <w:t>Основной государственный регистрационный номер</w:t>
            </w:r>
          </w:p>
        </w:tc>
        <w:tc>
          <w:tcPr>
            <w:tcW w:w="45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jc w:val="center"/>
              <w:rPr>
                <w:sz w:val="12"/>
                <w:szCs w:val="12"/>
              </w:rPr>
            </w:pPr>
            <w:r w:rsidRPr="00782850">
              <w:rPr>
                <w:sz w:val="12"/>
                <w:szCs w:val="12"/>
              </w:rPr>
              <w:t>Место нахождения и адрес</w:t>
            </w:r>
          </w:p>
        </w:tc>
        <w:tc>
          <w:tcPr>
            <w:tcW w:w="872" w:type="pct"/>
            <w:vMerge/>
            <w:tcBorders>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jc w:val="center"/>
              <w:rPr>
                <w:sz w:val="12"/>
                <w:szCs w:val="12"/>
              </w:rPr>
            </w:pPr>
          </w:p>
        </w:tc>
      </w:tr>
      <w:tr w:rsidR="00782850" w:rsidRPr="00782850" w:rsidTr="002434C4">
        <w:trPr>
          <w:trHeight w:val="70"/>
          <w:jc w:val="center"/>
        </w:trPr>
        <w:tc>
          <w:tcPr>
            <w:tcW w:w="23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2850" w:rsidRPr="00782850" w:rsidRDefault="00782850" w:rsidP="00153376">
            <w:pPr>
              <w:pStyle w:val="Standard"/>
              <w:jc w:val="both"/>
              <w:rPr>
                <w:sz w:val="12"/>
                <w:szCs w:val="12"/>
              </w:rPr>
            </w:pPr>
            <w:r w:rsidRPr="00782850">
              <w:rPr>
                <w:sz w:val="12"/>
                <w:szCs w:val="12"/>
              </w:rPr>
              <w:t>1.</w:t>
            </w:r>
          </w:p>
        </w:tc>
        <w:tc>
          <w:tcPr>
            <w:tcW w:w="572"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2850" w:rsidRPr="00782850" w:rsidRDefault="00782850" w:rsidP="00153376">
            <w:pPr>
              <w:pStyle w:val="Standard"/>
              <w:jc w:val="center"/>
              <w:rPr>
                <w:sz w:val="12"/>
                <w:szCs w:val="12"/>
              </w:rPr>
            </w:pPr>
          </w:p>
        </w:tc>
        <w:tc>
          <w:tcPr>
            <w:tcW w:w="42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jc w:val="center"/>
              <w:rPr>
                <w:sz w:val="12"/>
                <w:szCs w:val="12"/>
              </w:rPr>
            </w:pPr>
          </w:p>
        </w:tc>
        <w:tc>
          <w:tcPr>
            <w:tcW w:w="55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jc w:val="center"/>
              <w:rPr>
                <w:sz w:val="12"/>
                <w:szCs w:val="12"/>
              </w:rPr>
            </w:pPr>
          </w:p>
        </w:tc>
        <w:tc>
          <w:tcPr>
            <w:tcW w:w="6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jc w:val="center"/>
              <w:rPr>
                <w:sz w:val="12"/>
                <w:szCs w:val="12"/>
              </w:rPr>
            </w:pPr>
          </w:p>
        </w:tc>
        <w:tc>
          <w:tcPr>
            <w:tcW w:w="569"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2850" w:rsidRPr="00782850" w:rsidRDefault="00782850" w:rsidP="00153376">
            <w:pPr>
              <w:pStyle w:val="Standard"/>
              <w:jc w:val="both"/>
              <w:rPr>
                <w:sz w:val="12"/>
                <w:szCs w:val="12"/>
              </w:rPr>
            </w:pPr>
          </w:p>
        </w:tc>
        <w:tc>
          <w:tcPr>
            <w:tcW w:w="66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jc w:val="both"/>
              <w:rPr>
                <w:sz w:val="12"/>
                <w:szCs w:val="12"/>
              </w:rPr>
            </w:pPr>
          </w:p>
        </w:tc>
        <w:tc>
          <w:tcPr>
            <w:tcW w:w="457"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jc w:val="both"/>
              <w:rPr>
                <w:sz w:val="12"/>
                <w:szCs w:val="12"/>
              </w:rPr>
            </w:pPr>
          </w:p>
        </w:tc>
        <w:tc>
          <w:tcPr>
            <w:tcW w:w="87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jc w:val="both"/>
              <w:rPr>
                <w:sz w:val="12"/>
                <w:szCs w:val="12"/>
              </w:rPr>
            </w:pPr>
          </w:p>
        </w:tc>
      </w:tr>
    </w:tbl>
    <w:p w:rsidR="00782850" w:rsidRPr="00782850" w:rsidRDefault="00782850" w:rsidP="00782850">
      <w:pPr>
        <w:tabs>
          <w:tab w:val="left" w:pos="0"/>
        </w:tabs>
        <w:spacing w:after="0" w:line="240" w:lineRule="auto"/>
        <w:ind w:firstLine="284"/>
        <w:jc w:val="right"/>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Приложение № 6</w:t>
      </w:r>
    </w:p>
    <w:p w:rsidR="00782850" w:rsidRPr="00782850" w:rsidRDefault="00782850" w:rsidP="00782850">
      <w:pPr>
        <w:tabs>
          <w:tab w:val="left" w:pos="0"/>
        </w:tabs>
        <w:spacing w:after="0" w:line="240" w:lineRule="auto"/>
        <w:ind w:firstLine="284"/>
        <w:jc w:val="right"/>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к порядку организации и проведения общественных</w:t>
      </w:r>
    </w:p>
    <w:p w:rsidR="00782850" w:rsidRPr="00782850" w:rsidRDefault="00782850" w:rsidP="00782850">
      <w:pPr>
        <w:tabs>
          <w:tab w:val="left" w:pos="0"/>
        </w:tabs>
        <w:spacing w:after="0" w:line="240" w:lineRule="auto"/>
        <w:ind w:firstLine="284"/>
        <w:jc w:val="right"/>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обсуждений или публичных слушаний по вопросам</w:t>
      </w:r>
    </w:p>
    <w:p w:rsidR="00782850" w:rsidRPr="00782850" w:rsidRDefault="00782850" w:rsidP="00782850">
      <w:pPr>
        <w:tabs>
          <w:tab w:val="left" w:pos="0"/>
        </w:tabs>
        <w:spacing w:after="0" w:line="240" w:lineRule="auto"/>
        <w:ind w:firstLine="284"/>
        <w:jc w:val="right"/>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 xml:space="preserve"> градостроительной деятельности на территории</w:t>
      </w:r>
    </w:p>
    <w:p w:rsidR="00782850" w:rsidRPr="00782850" w:rsidRDefault="00782850" w:rsidP="00782850">
      <w:pPr>
        <w:tabs>
          <w:tab w:val="left" w:pos="0"/>
        </w:tabs>
        <w:spacing w:after="0" w:line="240" w:lineRule="auto"/>
        <w:ind w:firstLine="284"/>
        <w:jc w:val="right"/>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сельского пос</w:t>
      </w:r>
      <w:r>
        <w:rPr>
          <w:rFonts w:ascii="Times New Roman" w:eastAsia="Calibri" w:hAnsi="Times New Roman" w:cs="Times New Roman"/>
          <w:iCs/>
          <w:sz w:val="12"/>
          <w:szCs w:val="12"/>
        </w:rPr>
        <w:t>еления Сургут Самарской области</w:t>
      </w:r>
    </w:p>
    <w:p w:rsidR="00782850" w:rsidRPr="00782850" w:rsidRDefault="00782850" w:rsidP="00782850">
      <w:pPr>
        <w:tabs>
          <w:tab w:val="left" w:pos="0"/>
        </w:tabs>
        <w:spacing w:after="0" w:line="240" w:lineRule="auto"/>
        <w:ind w:firstLine="284"/>
        <w:jc w:val="center"/>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ФОРМА ЗАКЛЮЧЕНИЯ</w:t>
      </w:r>
    </w:p>
    <w:p w:rsidR="00782850" w:rsidRPr="00782850" w:rsidRDefault="00782850" w:rsidP="00782850">
      <w:pPr>
        <w:tabs>
          <w:tab w:val="left" w:pos="0"/>
        </w:tabs>
        <w:spacing w:after="0" w:line="240" w:lineRule="auto"/>
        <w:ind w:firstLine="284"/>
        <w:jc w:val="center"/>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о результатах общественных об</w:t>
      </w:r>
      <w:r>
        <w:rPr>
          <w:rFonts w:ascii="Times New Roman" w:eastAsia="Calibri" w:hAnsi="Times New Roman" w:cs="Times New Roman"/>
          <w:iCs/>
          <w:sz w:val="12"/>
          <w:szCs w:val="12"/>
        </w:rPr>
        <w:t xml:space="preserve">суждений или публичных слушаний </w:t>
      </w:r>
      <w:r w:rsidRPr="00782850">
        <w:rPr>
          <w:rFonts w:ascii="Times New Roman" w:eastAsia="Calibri" w:hAnsi="Times New Roman" w:cs="Times New Roman"/>
          <w:iCs/>
          <w:sz w:val="12"/>
          <w:szCs w:val="12"/>
        </w:rPr>
        <w:t>в _______</w:t>
      </w:r>
      <w:r>
        <w:rPr>
          <w:rFonts w:ascii="Times New Roman" w:eastAsia="Calibri" w:hAnsi="Times New Roman" w:cs="Times New Roman"/>
          <w:iCs/>
          <w:sz w:val="12"/>
          <w:szCs w:val="12"/>
        </w:rPr>
        <w:t>_____________ Самарской области</w:t>
      </w:r>
    </w:p>
    <w:p w:rsidR="00782850" w:rsidRPr="00782850" w:rsidRDefault="00782850" w:rsidP="00782850">
      <w:pPr>
        <w:tabs>
          <w:tab w:val="left" w:pos="0"/>
        </w:tabs>
        <w:spacing w:after="0" w:line="240" w:lineRule="auto"/>
        <w:ind w:firstLine="284"/>
        <w:jc w:val="both"/>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1. Дата оформления заключения о результатах общественных обсуждений или публичных слушаний -_____.</w:t>
      </w:r>
    </w:p>
    <w:p w:rsidR="00782850" w:rsidRPr="00782850" w:rsidRDefault="00782850" w:rsidP="00782850">
      <w:pPr>
        <w:tabs>
          <w:tab w:val="left" w:pos="0"/>
        </w:tabs>
        <w:spacing w:after="0" w:line="240" w:lineRule="auto"/>
        <w:ind w:firstLine="284"/>
        <w:jc w:val="both"/>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2. Наименование проекта, рассмотренного на общественных обсуждений или публичных слушаниях - _____.</w:t>
      </w:r>
    </w:p>
    <w:p w:rsidR="00782850" w:rsidRPr="00782850" w:rsidRDefault="00782850" w:rsidP="00782850">
      <w:pPr>
        <w:tabs>
          <w:tab w:val="left" w:pos="0"/>
        </w:tabs>
        <w:spacing w:after="0" w:line="240" w:lineRule="auto"/>
        <w:ind w:firstLine="284"/>
        <w:jc w:val="both"/>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Основание проведения общественных обсуждений или публичных слушаний -_____.</w:t>
      </w:r>
    </w:p>
    <w:p w:rsidR="00782850" w:rsidRPr="00782850" w:rsidRDefault="00782850" w:rsidP="00782850">
      <w:pPr>
        <w:tabs>
          <w:tab w:val="left" w:pos="0"/>
        </w:tabs>
        <w:spacing w:after="0" w:line="240" w:lineRule="auto"/>
        <w:ind w:firstLine="284"/>
        <w:jc w:val="both"/>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 xml:space="preserve"> Дата проведения общественных обсуждений или публичных слушаний – _______.</w:t>
      </w:r>
    </w:p>
    <w:p w:rsidR="00782850" w:rsidRPr="00782850" w:rsidRDefault="00782850" w:rsidP="00782850">
      <w:pPr>
        <w:tabs>
          <w:tab w:val="left" w:pos="0"/>
        </w:tabs>
        <w:spacing w:after="0" w:line="240" w:lineRule="auto"/>
        <w:ind w:firstLine="284"/>
        <w:jc w:val="both"/>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 №__ от______.</w:t>
      </w:r>
    </w:p>
    <w:p w:rsidR="00782850" w:rsidRPr="00782850" w:rsidRDefault="00782850" w:rsidP="00782850">
      <w:pPr>
        <w:tabs>
          <w:tab w:val="left" w:pos="0"/>
        </w:tabs>
        <w:spacing w:after="0" w:line="240" w:lineRule="auto"/>
        <w:ind w:firstLine="284"/>
        <w:jc w:val="both"/>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4.В общественных обсуждений или публичных слушаниях приняли участие _____ человек, в том числе____.</w:t>
      </w:r>
    </w:p>
    <w:p w:rsidR="00782850" w:rsidRPr="00782850" w:rsidRDefault="00782850" w:rsidP="00782850">
      <w:pPr>
        <w:tabs>
          <w:tab w:val="left" w:pos="0"/>
        </w:tabs>
        <w:spacing w:after="0" w:line="240" w:lineRule="auto"/>
        <w:ind w:firstLine="284"/>
        <w:jc w:val="both"/>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5. Предложения и замечания по проекту ___________________- внес в протокол общественных обсуждений или публичных слушаний _________.</w:t>
      </w:r>
    </w:p>
    <w:p w:rsidR="00782850" w:rsidRPr="00782850" w:rsidRDefault="00782850" w:rsidP="00782850">
      <w:pPr>
        <w:tabs>
          <w:tab w:val="left" w:pos="0"/>
        </w:tabs>
        <w:spacing w:after="0" w:line="240" w:lineRule="auto"/>
        <w:ind w:firstLine="284"/>
        <w:jc w:val="both"/>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6. Обобщенные сведения, полученные при учете замечаний и предложений, выраженных участниками общественных обсуждений или публичных слушаний и постоянно проживающими на территории, в пределах которой проводятся общественных обсуждений или публичные слушания, и иными заинтересованными лицами по вопросам, вынесенным на общественных обсуждений или публичные слушания:</w:t>
      </w:r>
    </w:p>
    <w:tbl>
      <w:tblPr>
        <w:tblW w:w="5000" w:type="pct"/>
        <w:tblCellMar>
          <w:left w:w="10" w:type="dxa"/>
          <w:right w:w="10" w:type="dxa"/>
        </w:tblCellMar>
        <w:tblLook w:val="04A0" w:firstRow="1" w:lastRow="0" w:firstColumn="1" w:lastColumn="0" w:noHBand="0" w:noVBand="1"/>
      </w:tblPr>
      <w:tblGrid>
        <w:gridCol w:w="402"/>
        <w:gridCol w:w="25"/>
        <w:gridCol w:w="1550"/>
        <w:gridCol w:w="4197"/>
        <w:gridCol w:w="1555"/>
      </w:tblGrid>
      <w:tr w:rsidR="00782850" w:rsidRPr="00782850" w:rsidTr="00782850">
        <w:tc>
          <w:tcPr>
            <w:tcW w:w="276"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ind w:firstLine="3"/>
              <w:jc w:val="center"/>
              <w:rPr>
                <w:sz w:val="12"/>
                <w:szCs w:val="12"/>
              </w:rPr>
            </w:pPr>
            <w:r w:rsidRPr="00782850">
              <w:rPr>
                <w:b/>
                <w:sz w:val="12"/>
                <w:szCs w:val="12"/>
              </w:rPr>
              <w:t>№</w:t>
            </w:r>
          </w:p>
        </w:tc>
        <w:tc>
          <w:tcPr>
            <w:tcW w:w="100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ind w:firstLine="3"/>
              <w:jc w:val="center"/>
              <w:rPr>
                <w:sz w:val="12"/>
                <w:szCs w:val="12"/>
              </w:rPr>
            </w:pPr>
            <w:r w:rsidRPr="00782850">
              <w:rPr>
                <w:b/>
                <w:sz w:val="12"/>
                <w:szCs w:val="12"/>
              </w:rPr>
              <w:t>Содержание внесенных предложений и замечаний</w:t>
            </w:r>
          </w:p>
        </w:tc>
        <w:tc>
          <w:tcPr>
            <w:tcW w:w="271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jc w:val="center"/>
              <w:rPr>
                <w:sz w:val="12"/>
                <w:szCs w:val="12"/>
              </w:rPr>
            </w:pPr>
            <w:r w:rsidRPr="00782850">
              <w:rPr>
                <w:b/>
                <w:sz w:val="12"/>
                <w:szCs w:val="12"/>
              </w:rPr>
              <w:t>Рекомендации организатора о целесообразности или нецелесообразности учета замечаний и предложений, поступивших на</w:t>
            </w:r>
            <w:r w:rsidRPr="00782850">
              <w:rPr>
                <w:sz w:val="12"/>
                <w:szCs w:val="12"/>
              </w:rPr>
              <w:t xml:space="preserve"> </w:t>
            </w:r>
            <w:r w:rsidRPr="00782850">
              <w:rPr>
                <w:b/>
                <w:sz w:val="12"/>
                <w:szCs w:val="12"/>
              </w:rPr>
              <w:t>общественных обсуждений или публичных слушаниях</w:t>
            </w:r>
          </w:p>
        </w:tc>
        <w:tc>
          <w:tcPr>
            <w:tcW w:w="100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jc w:val="center"/>
              <w:rPr>
                <w:sz w:val="12"/>
                <w:szCs w:val="12"/>
              </w:rPr>
            </w:pPr>
            <w:r w:rsidRPr="00782850">
              <w:rPr>
                <w:b/>
                <w:sz w:val="12"/>
                <w:szCs w:val="12"/>
              </w:rPr>
              <w:t>Выводы</w:t>
            </w:r>
          </w:p>
        </w:tc>
      </w:tr>
      <w:tr w:rsidR="00782850" w:rsidRPr="00782850" w:rsidTr="00782850">
        <w:tc>
          <w:tcPr>
            <w:tcW w:w="5000" w:type="pct"/>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jc w:val="center"/>
              <w:rPr>
                <w:sz w:val="12"/>
                <w:szCs w:val="12"/>
              </w:rPr>
            </w:pPr>
            <w:r w:rsidRPr="00782850">
              <w:rPr>
                <w:b/>
                <w:sz w:val="12"/>
                <w:szCs w:val="12"/>
              </w:rPr>
              <w:t>Предложения, поступившие от участников общественных обсуждений или</w:t>
            </w:r>
            <w:r w:rsidRPr="00782850">
              <w:rPr>
                <w:sz w:val="12"/>
                <w:szCs w:val="12"/>
              </w:rPr>
              <w:t xml:space="preserve"> </w:t>
            </w:r>
            <w:r w:rsidRPr="00782850">
              <w:rPr>
                <w:b/>
                <w:sz w:val="12"/>
                <w:szCs w:val="12"/>
              </w:rPr>
              <w:t>публичных слушаний и постоянно проживающими на территории, в пределах которой проводятся публичные слушания</w:t>
            </w:r>
          </w:p>
        </w:tc>
      </w:tr>
      <w:tr w:rsidR="00782850" w:rsidRPr="00782850" w:rsidTr="00782850">
        <w:tc>
          <w:tcPr>
            <w:tcW w:w="276"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ind w:firstLine="3"/>
              <w:jc w:val="center"/>
              <w:rPr>
                <w:sz w:val="12"/>
                <w:szCs w:val="12"/>
              </w:rPr>
            </w:pPr>
            <w:r w:rsidRPr="00782850">
              <w:rPr>
                <w:sz w:val="12"/>
                <w:szCs w:val="12"/>
              </w:rPr>
              <w:t>1</w:t>
            </w:r>
          </w:p>
        </w:tc>
        <w:tc>
          <w:tcPr>
            <w:tcW w:w="100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jc w:val="center"/>
              <w:rPr>
                <w:sz w:val="12"/>
                <w:szCs w:val="12"/>
              </w:rPr>
            </w:pPr>
          </w:p>
        </w:tc>
        <w:tc>
          <w:tcPr>
            <w:tcW w:w="271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ind w:firstLine="3"/>
              <w:jc w:val="center"/>
              <w:rPr>
                <w:sz w:val="12"/>
                <w:szCs w:val="12"/>
              </w:rPr>
            </w:pPr>
          </w:p>
        </w:tc>
        <w:tc>
          <w:tcPr>
            <w:tcW w:w="100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ind w:firstLine="3"/>
              <w:jc w:val="center"/>
              <w:rPr>
                <w:sz w:val="12"/>
                <w:szCs w:val="12"/>
              </w:rPr>
            </w:pPr>
          </w:p>
        </w:tc>
      </w:tr>
      <w:tr w:rsidR="00782850" w:rsidRPr="00782850" w:rsidTr="00782850">
        <w:tc>
          <w:tcPr>
            <w:tcW w:w="5000" w:type="pct"/>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ind w:firstLine="3"/>
              <w:jc w:val="center"/>
              <w:rPr>
                <w:sz w:val="12"/>
                <w:szCs w:val="12"/>
              </w:rPr>
            </w:pPr>
            <w:r w:rsidRPr="00782850">
              <w:rPr>
                <w:b/>
                <w:sz w:val="12"/>
                <w:szCs w:val="12"/>
              </w:rPr>
              <w:t>Предложения, поступившие от иных участников общественных обсуждений или</w:t>
            </w:r>
            <w:r w:rsidRPr="00782850">
              <w:rPr>
                <w:sz w:val="12"/>
                <w:szCs w:val="12"/>
              </w:rPr>
              <w:t xml:space="preserve"> </w:t>
            </w:r>
            <w:r w:rsidRPr="00782850">
              <w:rPr>
                <w:b/>
                <w:sz w:val="12"/>
                <w:szCs w:val="12"/>
              </w:rPr>
              <w:t>публичных слушаний</w:t>
            </w:r>
          </w:p>
        </w:tc>
      </w:tr>
      <w:tr w:rsidR="00782850" w:rsidRPr="00782850" w:rsidTr="00782850">
        <w:tc>
          <w:tcPr>
            <w:tcW w:w="260"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ind w:firstLine="3"/>
              <w:jc w:val="center"/>
              <w:rPr>
                <w:sz w:val="12"/>
                <w:szCs w:val="12"/>
              </w:rPr>
            </w:pPr>
            <w:r w:rsidRPr="00782850">
              <w:rPr>
                <w:sz w:val="12"/>
                <w:szCs w:val="12"/>
              </w:rPr>
              <w:t>1</w:t>
            </w:r>
          </w:p>
        </w:tc>
        <w:tc>
          <w:tcPr>
            <w:tcW w:w="1019"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ind w:firstLine="3"/>
              <w:jc w:val="center"/>
              <w:rPr>
                <w:sz w:val="12"/>
                <w:szCs w:val="12"/>
              </w:rPr>
            </w:pPr>
          </w:p>
        </w:tc>
        <w:tc>
          <w:tcPr>
            <w:tcW w:w="271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ind w:firstLine="3"/>
              <w:jc w:val="center"/>
              <w:rPr>
                <w:sz w:val="12"/>
                <w:szCs w:val="12"/>
              </w:rPr>
            </w:pPr>
            <w:r w:rsidRPr="00782850">
              <w:rPr>
                <w:sz w:val="12"/>
                <w:szCs w:val="12"/>
              </w:rPr>
              <w:t>-</w:t>
            </w:r>
          </w:p>
        </w:tc>
        <w:tc>
          <w:tcPr>
            <w:tcW w:w="1006"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82850" w:rsidRPr="00782850" w:rsidRDefault="00782850" w:rsidP="00153376">
            <w:pPr>
              <w:pStyle w:val="Standard"/>
              <w:ind w:firstLine="3"/>
              <w:jc w:val="center"/>
              <w:rPr>
                <w:sz w:val="12"/>
                <w:szCs w:val="12"/>
              </w:rPr>
            </w:pPr>
            <w:r w:rsidRPr="00782850">
              <w:rPr>
                <w:sz w:val="12"/>
                <w:szCs w:val="12"/>
              </w:rPr>
              <w:t>-</w:t>
            </w:r>
          </w:p>
        </w:tc>
      </w:tr>
    </w:tbl>
    <w:p w:rsidR="00782850" w:rsidRPr="00782850" w:rsidRDefault="00782850" w:rsidP="00782850">
      <w:pPr>
        <w:tabs>
          <w:tab w:val="left" w:pos="0"/>
        </w:tabs>
        <w:spacing w:after="0" w:line="240" w:lineRule="auto"/>
        <w:ind w:firstLine="284"/>
        <w:jc w:val="both"/>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Подпись руководителя органа,</w:t>
      </w:r>
    </w:p>
    <w:p w:rsidR="00782850" w:rsidRPr="00782850" w:rsidRDefault="00782850" w:rsidP="00782850">
      <w:pPr>
        <w:tabs>
          <w:tab w:val="left" w:pos="0"/>
        </w:tabs>
        <w:spacing w:after="0" w:line="240" w:lineRule="auto"/>
        <w:ind w:firstLine="284"/>
        <w:jc w:val="both"/>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уполномоченного на ведение публичных слушаний  ________________ФИО</w:t>
      </w:r>
    </w:p>
    <w:p w:rsidR="002434C4" w:rsidRDefault="00782850" w:rsidP="002434C4">
      <w:pPr>
        <w:tabs>
          <w:tab w:val="left" w:pos="0"/>
        </w:tabs>
        <w:spacing w:after="0" w:line="240" w:lineRule="auto"/>
        <w:ind w:firstLine="284"/>
        <w:jc w:val="both"/>
        <w:rPr>
          <w:rFonts w:ascii="Times New Roman" w:eastAsia="Calibri" w:hAnsi="Times New Roman" w:cs="Times New Roman"/>
          <w:iCs/>
          <w:sz w:val="12"/>
          <w:szCs w:val="12"/>
        </w:rPr>
      </w:pPr>
      <w:r w:rsidRPr="00782850">
        <w:rPr>
          <w:rFonts w:ascii="Times New Roman" w:eastAsia="Calibri" w:hAnsi="Times New Roman" w:cs="Times New Roman"/>
          <w:iCs/>
          <w:sz w:val="12"/>
          <w:szCs w:val="12"/>
        </w:rPr>
        <w:t xml:space="preserve">                                                                                               (подпись)</w:t>
      </w:r>
    </w:p>
    <w:p w:rsidR="00C16E43" w:rsidRDefault="00C16E43" w:rsidP="00153376">
      <w:pPr>
        <w:tabs>
          <w:tab w:val="left" w:pos="0"/>
        </w:tabs>
        <w:spacing w:after="0" w:line="240" w:lineRule="auto"/>
        <w:ind w:firstLine="284"/>
        <w:jc w:val="center"/>
        <w:rPr>
          <w:rFonts w:ascii="Times New Roman" w:eastAsia="Calibri" w:hAnsi="Times New Roman" w:cs="Times New Roman"/>
          <w:iCs/>
          <w:sz w:val="12"/>
          <w:szCs w:val="12"/>
        </w:rPr>
      </w:pPr>
    </w:p>
    <w:p w:rsidR="00C16E43" w:rsidRDefault="00C16E43" w:rsidP="00153376">
      <w:pPr>
        <w:tabs>
          <w:tab w:val="left" w:pos="0"/>
        </w:tabs>
        <w:spacing w:after="0" w:line="240" w:lineRule="auto"/>
        <w:ind w:firstLine="284"/>
        <w:jc w:val="center"/>
        <w:rPr>
          <w:rFonts w:ascii="Times New Roman" w:eastAsia="Calibri" w:hAnsi="Times New Roman" w:cs="Times New Roman"/>
          <w:iCs/>
          <w:sz w:val="12"/>
          <w:szCs w:val="12"/>
        </w:rPr>
      </w:pPr>
    </w:p>
    <w:p w:rsidR="00C16E43" w:rsidRDefault="00C16E43" w:rsidP="00153376">
      <w:pPr>
        <w:tabs>
          <w:tab w:val="left" w:pos="0"/>
        </w:tabs>
        <w:spacing w:after="0" w:line="240" w:lineRule="auto"/>
        <w:ind w:firstLine="284"/>
        <w:jc w:val="center"/>
        <w:rPr>
          <w:rFonts w:ascii="Times New Roman" w:eastAsia="Calibri" w:hAnsi="Times New Roman" w:cs="Times New Roman"/>
          <w:iCs/>
          <w:sz w:val="12"/>
          <w:szCs w:val="12"/>
        </w:rPr>
      </w:pPr>
    </w:p>
    <w:p w:rsidR="00153376" w:rsidRPr="00153376" w:rsidRDefault="00153376" w:rsidP="00153376">
      <w:pPr>
        <w:tabs>
          <w:tab w:val="left" w:pos="0"/>
        </w:tabs>
        <w:spacing w:after="0" w:line="240" w:lineRule="auto"/>
        <w:ind w:firstLine="284"/>
        <w:jc w:val="center"/>
        <w:rPr>
          <w:rFonts w:ascii="Times New Roman" w:eastAsia="Calibri" w:hAnsi="Times New Roman" w:cs="Times New Roman"/>
          <w:iCs/>
          <w:sz w:val="12"/>
          <w:szCs w:val="12"/>
        </w:rPr>
      </w:pPr>
      <w:r w:rsidRPr="00153376">
        <w:rPr>
          <w:rFonts w:ascii="Times New Roman" w:eastAsia="Calibri" w:hAnsi="Times New Roman" w:cs="Times New Roman"/>
          <w:iCs/>
          <w:sz w:val="12"/>
          <w:szCs w:val="12"/>
        </w:rPr>
        <w:t>Администрация</w:t>
      </w:r>
    </w:p>
    <w:p w:rsidR="00153376" w:rsidRPr="00153376" w:rsidRDefault="00153376" w:rsidP="00153376">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сельского поселения </w:t>
      </w:r>
      <w:r w:rsidRPr="00153376">
        <w:rPr>
          <w:rFonts w:ascii="Times New Roman" w:eastAsia="Calibri" w:hAnsi="Times New Roman" w:cs="Times New Roman"/>
          <w:iCs/>
          <w:sz w:val="12"/>
          <w:szCs w:val="12"/>
        </w:rPr>
        <w:t>Сергиевск</w:t>
      </w:r>
    </w:p>
    <w:p w:rsidR="00153376" w:rsidRPr="00153376" w:rsidRDefault="00153376" w:rsidP="00153376">
      <w:pPr>
        <w:tabs>
          <w:tab w:val="left" w:pos="0"/>
        </w:tabs>
        <w:spacing w:after="0" w:line="240" w:lineRule="auto"/>
        <w:ind w:firstLine="284"/>
        <w:jc w:val="center"/>
        <w:rPr>
          <w:rFonts w:ascii="Times New Roman" w:eastAsia="Calibri" w:hAnsi="Times New Roman" w:cs="Times New Roman"/>
          <w:iCs/>
          <w:sz w:val="12"/>
          <w:szCs w:val="12"/>
        </w:rPr>
      </w:pPr>
      <w:r w:rsidRPr="00153376">
        <w:rPr>
          <w:rFonts w:ascii="Times New Roman" w:eastAsia="Calibri" w:hAnsi="Times New Roman" w:cs="Times New Roman"/>
          <w:iCs/>
          <w:sz w:val="12"/>
          <w:szCs w:val="12"/>
        </w:rPr>
        <w:t>мун</w:t>
      </w:r>
      <w:r>
        <w:rPr>
          <w:rFonts w:ascii="Times New Roman" w:eastAsia="Calibri" w:hAnsi="Times New Roman" w:cs="Times New Roman"/>
          <w:iCs/>
          <w:sz w:val="12"/>
          <w:szCs w:val="12"/>
        </w:rPr>
        <w:t xml:space="preserve">иципального района </w:t>
      </w:r>
      <w:r w:rsidRPr="00153376">
        <w:rPr>
          <w:rFonts w:ascii="Times New Roman" w:eastAsia="Calibri" w:hAnsi="Times New Roman" w:cs="Times New Roman"/>
          <w:iCs/>
          <w:sz w:val="12"/>
          <w:szCs w:val="12"/>
        </w:rPr>
        <w:t>Сергиевский</w:t>
      </w:r>
    </w:p>
    <w:p w:rsidR="00153376" w:rsidRPr="00153376" w:rsidRDefault="00153376" w:rsidP="00153376">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153376" w:rsidRPr="00153376" w:rsidRDefault="00153376" w:rsidP="00153376">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782850" w:rsidRDefault="00153376" w:rsidP="00153376">
      <w:pPr>
        <w:tabs>
          <w:tab w:val="left" w:pos="0"/>
        </w:tabs>
        <w:spacing w:after="0" w:line="240" w:lineRule="auto"/>
        <w:rPr>
          <w:rFonts w:ascii="Times New Roman" w:eastAsia="Calibri" w:hAnsi="Times New Roman" w:cs="Times New Roman"/>
          <w:iCs/>
          <w:sz w:val="12"/>
          <w:szCs w:val="12"/>
        </w:rPr>
      </w:pPr>
      <w:r w:rsidRPr="00153376">
        <w:rPr>
          <w:rFonts w:ascii="Times New Roman" w:eastAsia="Calibri" w:hAnsi="Times New Roman" w:cs="Times New Roman"/>
          <w:iCs/>
          <w:sz w:val="12"/>
          <w:szCs w:val="12"/>
        </w:rPr>
        <w:t>«01»  апреля 2020 г.</w:t>
      </w:r>
      <w:r>
        <w:rPr>
          <w:rFonts w:ascii="Times New Roman" w:eastAsia="Calibri" w:hAnsi="Times New Roman" w:cs="Times New Roman"/>
          <w:iCs/>
          <w:sz w:val="12"/>
          <w:szCs w:val="12"/>
        </w:rPr>
        <w:t xml:space="preserve">                                                                                                                                                                                                           </w:t>
      </w:r>
      <w:r w:rsidRPr="00153376">
        <w:rPr>
          <w:rFonts w:ascii="Times New Roman" w:eastAsia="Calibri" w:hAnsi="Times New Roman" w:cs="Times New Roman"/>
          <w:iCs/>
          <w:sz w:val="12"/>
          <w:szCs w:val="12"/>
        </w:rPr>
        <w:t>№ 24/1</w:t>
      </w:r>
    </w:p>
    <w:p w:rsidR="00153376" w:rsidRPr="00153376" w:rsidRDefault="00153376" w:rsidP="002434C4">
      <w:pPr>
        <w:tabs>
          <w:tab w:val="left" w:pos="0"/>
        </w:tabs>
        <w:spacing w:after="0" w:line="240" w:lineRule="auto"/>
        <w:ind w:firstLine="284"/>
        <w:jc w:val="center"/>
        <w:rPr>
          <w:rFonts w:ascii="Times New Roman" w:eastAsia="Calibri" w:hAnsi="Times New Roman" w:cs="Times New Roman"/>
          <w:iCs/>
          <w:sz w:val="12"/>
          <w:szCs w:val="12"/>
        </w:rPr>
      </w:pPr>
      <w:r w:rsidRPr="00153376">
        <w:rPr>
          <w:rFonts w:ascii="Times New Roman" w:eastAsia="Calibri" w:hAnsi="Times New Roman" w:cs="Times New Roman"/>
          <w:iCs/>
          <w:sz w:val="12"/>
          <w:szCs w:val="12"/>
        </w:rPr>
        <w:t>О подготовке проекта планировки территории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p>
    <w:p w:rsidR="002434C4" w:rsidRDefault="00153376" w:rsidP="002434C4">
      <w:pPr>
        <w:tabs>
          <w:tab w:val="left" w:pos="0"/>
        </w:tabs>
        <w:spacing w:after="0" w:line="240" w:lineRule="auto"/>
        <w:ind w:firstLine="284"/>
        <w:jc w:val="both"/>
        <w:rPr>
          <w:rFonts w:ascii="Times New Roman" w:eastAsia="Calibri" w:hAnsi="Times New Roman" w:cs="Times New Roman"/>
          <w:iCs/>
          <w:sz w:val="12"/>
          <w:szCs w:val="12"/>
        </w:rPr>
      </w:pPr>
      <w:r w:rsidRPr="00153376">
        <w:rPr>
          <w:rFonts w:ascii="Times New Roman" w:eastAsia="Calibri" w:hAnsi="Times New Roman" w:cs="Times New Roman"/>
          <w:iCs/>
          <w:sz w:val="12"/>
          <w:szCs w:val="12"/>
        </w:rPr>
        <w:t>Рассмотрев предложение Муниципального казенного учреждения «Управление заказчика-застройщика, архитектуры и градостроительства» муниципального района Сергиевский Самарской области о подготовке проекта планировки территории и проекта межевания территории, в соответствии со статьями 45 и 46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153376" w:rsidRPr="00153376" w:rsidRDefault="002434C4" w:rsidP="002434C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ПОСТАНОВЛЯЕТ:</w:t>
      </w:r>
    </w:p>
    <w:p w:rsidR="002434C4" w:rsidRDefault="002434C4" w:rsidP="002434C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00153376" w:rsidRPr="00153376">
        <w:rPr>
          <w:rFonts w:ascii="Times New Roman" w:eastAsia="Calibri" w:hAnsi="Times New Roman" w:cs="Times New Roman"/>
          <w:iCs/>
          <w:sz w:val="12"/>
          <w:szCs w:val="12"/>
        </w:rPr>
        <w:t>Подготовить проект планировки территории и проект межевания территории объекта: «Водоснабжение северной части села Сергиевск» в отношении территории, находящейся в границах сельского поселения Сергиевск муниципального района Сергиевский Самарской области, в границах кадастровых кварталов 63:31:702004, 63:31:702005, 63:31:702007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«Водоснабжение северной части села Сергиевск</w:t>
      </w:r>
      <w:r>
        <w:rPr>
          <w:rFonts w:ascii="Times New Roman" w:eastAsia="Calibri" w:hAnsi="Times New Roman" w:cs="Times New Roman"/>
          <w:iCs/>
          <w:sz w:val="12"/>
          <w:szCs w:val="12"/>
        </w:rPr>
        <w:t>» в срок до 25 марта 2021 года.</w:t>
      </w:r>
    </w:p>
    <w:p w:rsidR="00153376" w:rsidRPr="00153376" w:rsidRDefault="00153376" w:rsidP="002434C4">
      <w:pPr>
        <w:tabs>
          <w:tab w:val="left" w:pos="0"/>
        </w:tabs>
        <w:spacing w:after="0" w:line="240" w:lineRule="auto"/>
        <w:ind w:firstLine="284"/>
        <w:jc w:val="both"/>
        <w:rPr>
          <w:rFonts w:ascii="Times New Roman" w:eastAsia="Calibri" w:hAnsi="Times New Roman" w:cs="Times New Roman"/>
          <w:iCs/>
          <w:sz w:val="12"/>
          <w:szCs w:val="12"/>
        </w:rPr>
      </w:pPr>
      <w:r w:rsidRPr="00153376">
        <w:rPr>
          <w:rFonts w:ascii="Times New Roman" w:eastAsia="Calibri" w:hAnsi="Times New Roman" w:cs="Times New Roman"/>
          <w:iCs/>
          <w:sz w:val="12"/>
          <w:szCs w:val="12"/>
        </w:rPr>
        <w:t>В указанный в настоящем пункте срок Муниципальному казенному учреждению «Управление заказчика-застройщика, архитектуры и градостроительства» муниципального района Сергиевский Самарской области  обеспечить представление в Администрацию сельского поселения Сергиевск муниципального района Сергиевский Самарской области подготовленные проект планировки территории и проект межевания территории объекта: «Водоснабжение северной части села Сергиевск» в границах сельского поселения Сергиевск муниципального района Сергиевский Самарской области.</w:t>
      </w:r>
    </w:p>
    <w:p w:rsidR="002434C4" w:rsidRDefault="002434C4" w:rsidP="002434C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2.</w:t>
      </w:r>
      <w:r w:rsidR="00153376" w:rsidRPr="00153376">
        <w:rPr>
          <w:rFonts w:ascii="Times New Roman" w:eastAsia="Calibri" w:hAnsi="Times New Roman" w:cs="Times New Roman"/>
          <w:iCs/>
          <w:sz w:val="12"/>
          <w:szCs w:val="12"/>
        </w:rPr>
        <w:t xml:space="preserve">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w:t>
      </w:r>
      <w:r>
        <w:rPr>
          <w:rFonts w:ascii="Times New Roman" w:eastAsia="Calibri" w:hAnsi="Times New Roman" w:cs="Times New Roman"/>
          <w:iCs/>
          <w:sz w:val="12"/>
          <w:szCs w:val="12"/>
        </w:rPr>
        <w:t>Постановления, до 08.04.2020 г.</w:t>
      </w:r>
    </w:p>
    <w:p w:rsidR="00153376" w:rsidRPr="00153376" w:rsidRDefault="00153376" w:rsidP="002434C4">
      <w:pPr>
        <w:tabs>
          <w:tab w:val="left" w:pos="0"/>
        </w:tabs>
        <w:spacing w:after="0" w:line="240" w:lineRule="auto"/>
        <w:ind w:firstLine="284"/>
        <w:jc w:val="both"/>
        <w:rPr>
          <w:rFonts w:ascii="Times New Roman" w:eastAsia="Calibri" w:hAnsi="Times New Roman" w:cs="Times New Roman"/>
          <w:iCs/>
          <w:sz w:val="12"/>
          <w:szCs w:val="12"/>
        </w:rPr>
      </w:pPr>
      <w:r w:rsidRPr="00153376">
        <w:rPr>
          <w:rFonts w:ascii="Times New Roman" w:eastAsia="Calibri" w:hAnsi="Times New Roman" w:cs="Times New Roman"/>
          <w:i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153376" w:rsidRPr="00153376" w:rsidRDefault="00153376" w:rsidP="00153376">
      <w:pPr>
        <w:tabs>
          <w:tab w:val="left" w:pos="0"/>
        </w:tabs>
        <w:spacing w:after="0" w:line="240" w:lineRule="auto"/>
        <w:ind w:firstLine="284"/>
        <w:jc w:val="both"/>
        <w:rPr>
          <w:rFonts w:ascii="Times New Roman" w:eastAsia="Calibri" w:hAnsi="Times New Roman" w:cs="Times New Roman"/>
          <w:iCs/>
          <w:sz w:val="12"/>
          <w:szCs w:val="12"/>
        </w:rPr>
      </w:pPr>
      <w:r w:rsidRPr="00153376">
        <w:rPr>
          <w:rFonts w:ascii="Times New Roman" w:eastAsia="Calibri" w:hAnsi="Times New Roman" w:cs="Times New Roman"/>
          <w:iCs/>
          <w:sz w:val="12"/>
          <w:szCs w:val="12"/>
        </w:rPr>
        <w:t xml:space="preserve">4. Настоящее Постановление вступает в силу со дня его официального опубликования.       </w:t>
      </w:r>
    </w:p>
    <w:p w:rsidR="00153376" w:rsidRPr="00153376" w:rsidRDefault="002434C4" w:rsidP="002434C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 xml:space="preserve">5. </w:t>
      </w:r>
      <w:r w:rsidR="00153376" w:rsidRPr="00153376">
        <w:rPr>
          <w:rFonts w:ascii="Times New Roman" w:eastAsia="Calibri" w:hAnsi="Times New Roman" w:cs="Times New Roman"/>
          <w:iCs/>
          <w:sz w:val="12"/>
          <w:szCs w:val="12"/>
        </w:rPr>
        <w:t>Контроль за выполнением настоящего П</w:t>
      </w:r>
      <w:r>
        <w:rPr>
          <w:rFonts w:ascii="Times New Roman" w:eastAsia="Calibri" w:hAnsi="Times New Roman" w:cs="Times New Roman"/>
          <w:iCs/>
          <w:sz w:val="12"/>
          <w:szCs w:val="12"/>
        </w:rPr>
        <w:t>остановления оставляю за собой.</w:t>
      </w:r>
    </w:p>
    <w:p w:rsidR="00153376" w:rsidRPr="00153376" w:rsidRDefault="00153376" w:rsidP="002434C4">
      <w:pPr>
        <w:tabs>
          <w:tab w:val="left" w:pos="0"/>
        </w:tabs>
        <w:spacing w:after="0" w:line="240" w:lineRule="auto"/>
        <w:ind w:firstLine="284"/>
        <w:jc w:val="right"/>
        <w:rPr>
          <w:rFonts w:ascii="Times New Roman" w:eastAsia="Calibri" w:hAnsi="Times New Roman" w:cs="Times New Roman"/>
          <w:iCs/>
          <w:sz w:val="12"/>
          <w:szCs w:val="12"/>
        </w:rPr>
      </w:pPr>
      <w:r w:rsidRPr="00153376">
        <w:rPr>
          <w:rFonts w:ascii="Times New Roman" w:eastAsia="Calibri" w:hAnsi="Times New Roman" w:cs="Times New Roman"/>
          <w:iCs/>
          <w:sz w:val="12"/>
          <w:szCs w:val="12"/>
        </w:rPr>
        <w:t>Глава сельского поселения Сергиевск</w:t>
      </w:r>
    </w:p>
    <w:p w:rsidR="002434C4" w:rsidRDefault="00153376" w:rsidP="002434C4">
      <w:pPr>
        <w:tabs>
          <w:tab w:val="left" w:pos="0"/>
        </w:tabs>
        <w:spacing w:after="0" w:line="240" w:lineRule="auto"/>
        <w:ind w:firstLine="284"/>
        <w:jc w:val="right"/>
        <w:rPr>
          <w:rFonts w:ascii="Times New Roman" w:eastAsia="Calibri" w:hAnsi="Times New Roman" w:cs="Times New Roman"/>
          <w:iCs/>
          <w:sz w:val="12"/>
          <w:szCs w:val="12"/>
        </w:rPr>
      </w:pPr>
      <w:r w:rsidRPr="00153376">
        <w:rPr>
          <w:rFonts w:ascii="Times New Roman" w:eastAsia="Calibri" w:hAnsi="Times New Roman" w:cs="Times New Roman"/>
          <w:iCs/>
          <w:sz w:val="12"/>
          <w:szCs w:val="12"/>
        </w:rPr>
        <w:t xml:space="preserve">муниципального района Сергиевский                      </w:t>
      </w:r>
    </w:p>
    <w:p w:rsidR="00153376" w:rsidRDefault="00153376" w:rsidP="002434C4">
      <w:pPr>
        <w:tabs>
          <w:tab w:val="left" w:pos="0"/>
        </w:tabs>
        <w:spacing w:after="0" w:line="240" w:lineRule="auto"/>
        <w:ind w:firstLine="284"/>
        <w:jc w:val="right"/>
        <w:rPr>
          <w:rFonts w:ascii="Times New Roman" w:eastAsia="Calibri" w:hAnsi="Times New Roman" w:cs="Times New Roman"/>
          <w:iCs/>
          <w:sz w:val="12"/>
          <w:szCs w:val="12"/>
        </w:rPr>
      </w:pPr>
      <w:r w:rsidRPr="00153376">
        <w:rPr>
          <w:rFonts w:ascii="Times New Roman" w:eastAsia="Calibri" w:hAnsi="Times New Roman" w:cs="Times New Roman"/>
          <w:iCs/>
          <w:sz w:val="12"/>
          <w:szCs w:val="12"/>
        </w:rPr>
        <w:t xml:space="preserve">                              М.М.Арчибасов</w:t>
      </w:r>
    </w:p>
    <w:p w:rsidR="00C16E43" w:rsidRDefault="00C16E43" w:rsidP="00C16E43">
      <w:pPr>
        <w:tabs>
          <w:tab w:val="left" w:pos="0"/>
        </w:tabs>
        <w:spacing w:after="0" w:line="240" w:lineRule="auto"/>
        <w:jc w:val="both"/>
        <w:rPr>
          <w:rFonts w:ascii="Times New Roman" w:eastAsia="Calibri" w:hAnsi="Times New Roman" w:cs="Times New Roman"/>
          <w:iCs/>
          <w:sz w:val="12"/>
          <w:szCs w:val="12"/>
        </w:rPr>
      </w:pPr>
      <w:r>
        <w:rPr>
          <w:noProof/>
          <w:lang w:eastAsia="ru-RU"/>
        </w:rPr>
        <w:drawing>
          <wp:inline distT="0" distB="0" distL="0" distR="0" wp14:anchorId="6F83418A" wp14:editId="19762B0B">
            <wp:extent cx="4791075" cy="2362200"/>
            <wp:effectExtent l="0" t="0" r="0" b="0"/>
            <wp:docPr id="1" name="Рисунок 1" descr="C:\Users\user\AppData\Local\Microsoft\Windows\Temporary Internet Files\Content.Word\Трасса канализации на кар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Трасса канализации на карте.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075" cy="2362200"/>
                    </a:xfrm>
                    <a:prstGeom prst="rect">
                      <a:avLst/>
                    </a:prstGeom>
                    <a:noFill/>
                    <a:ln>
                      <a:noFill/>
                    </a:ln>
                  </pic:spPr>
                </pic:pic>
              </a:graphicData>
            </a:graphic>
          </wp:inline>
        </w:drawing>
      </w:r>
    </w:p>
    <w:p w:rsidR="001C06C4" w:rsidRPr="000705A8" w:rsidRDefault="001C06C4" w:rsidP="00C83DF7">
      <w:pPr>
        <w:tabs>
          <w:tab w:val="left" w:pos="0"/>
        </w:tabs>
        <w:spacing w:after="0" w:line="240" w:lineRule="auto"/>
        <w:ind w:firstLine="284"/>
        <w:jc w:val="both"/>
        <w:rPr>
          <w:rFonts w:ascii="Times New Roman" w:eastAsia="Calibri" w:hAnsi="Times New Roman" w:cs="Times New Roman"/>
          <w:iCs/>
          <w:sz w:val="12"/>
          <w:szCs w:val="12"/>
        </w:rPr>
      </w:pPr>
    </w:p>
    <w:tbl>
      <w:tblPr>
        <w:tblpPr w:leftFromText="180" w:rightFromText="180" w:vertAnchor="text" w:horzAnchor="margin" w:tblpY="-3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C16E43" w:rsidRPr="00827CC5" w:rsidTr="00C16E43">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16E43" w:rsidRPr="00827CC5" w:rsidRDefault="00C16E43" w:rsidP="00C16E43">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C16E43" w:rsidRPr="00827CC5" w:rsidRDefault="00C16E43" w:rsidP="00C16E43">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C16E43" w:rsidRPr="00827CC5" w:rsidRDefault="00C16E43" w:rsidP="00C16E43">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16E43" w:rsidRPr="00827CC5" w:rsidRDefault="00C16E43" w:rsidP="00C16E43">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C16E43" w:rsidRPr="00827CC5" w:rsidRDefault="00C16E43" w:rsidP="00C16E43">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Тел: (84655) 2-15-35</w:t>
            </w:r>
          </w:p>
          <w:p w:rsidR="00C16E43" w:rsidRPr="006D6BF9" w:rsidRDefault="00C16E43" w:rsidP="00C16E4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16E43" w:rsidRPr="00827CC5" w:rsidRDefault="00C16E43" w:rsidP="00C16E43">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C16E43" w:rsidRPr="00827CC5" w:rsidRDefault="00C16E43" w:rsidP="00C16E43">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01.04.2020</w:t>
            </w:r>
            <w:r w:rsidRPr="00827CC5">
              <w:rPr>
                <w:rFonts w:ascii="Times New Roman" w:eastAsia="Calibri" w:hAnsi="Times New Roman" w:cs="Times New Roman"/>
                <w:sz w:val="12"/>
                <w:szCs w:val="12"/>
              </w:rPr>
              <w:t xml:space="preserve"> г.</w:t>
            </w:r>
          </w:p>
          <w:p w:rsidR="00C16E43" w:rsidRPr="00827CC5" w:rsidRDefault="00C16E43" w:rsidP="00C16E43">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C16E43" w:rsidRPr="00827CC5" w:rsidRDefault="00C16E43" w:rsidP="00C16E43">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C16E43" w:rsidRPr="00827CC5" w:rsidRDefault="00C16E43" w:rsidP="00C16E43">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C16E43" w:rsidRPr="00827CC5" w:rsidRDefault="00C16E43" w:rsidP="00C16E43">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C16E43" w:rsidRPr="00827CC5" w:rsidRDefault="00C16E43" w:rsidP="00C16E43">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0705A8" w:rsidRDefault="000705A8" w:rsidP="000705A8">
      <w:pPr>
        <w:tabs>
          <w:tab w:val="left" w:pos="0"/>
        </w:tabs>
        <w:spacing w:after="0" w:line="240" w:lineRule="auto"/>
        <w:ind w:firstLine="284"/>
        <w:jc w:val="center"/>
        <w:rPr>
          <w:rFonts w:ascii="Times New Roman" w:eastAsia="Calibri" w:hAnsi="Times New Roman" w:cs="Times New Roman"/>
          <w:iCs/>
          <w:sz w:val="12"/>
          <w:szCs w:val="12"/>
        </w:rPr>
      </w:pPr>
    </w:p>
    <w:p w:rsidR="00003175" w:rsidRDefault="00003175" w:rsidP="00003175">
      <w:pPr>
        <w:tabs>
          <w:tab w:val="left" w:pos="0"/>
        </w:tabs>
        <w:spacing w:after="0" w:line="240" w:lineRule="auto"/>
        <w:ind w:firstLine="284"/>
        <w:jc w:val="right"/>
        <w:rPr>
          <w:rFonts w:ascii="Times New Roman" w:eastAsia="Calibri" w:hAnsi="Times New Roman" w:cs="Times New Roman"/>
          <w:iCs/>
          <w:sz w:val="12"/>
          <w:szCs w:val="12"/>
        </w:rPr>
      </w:pPr>
    </w:p>
    <w:p w:rsidR="002C4963" w:rsidRDefault="002C4963" w:rsidP="002C4963">
      <w:pPr>
        <w:tabs>
          <w:tab w:val="left" w:pos="0"/>
        </w:tabs>
        <w:spacing w:after="0" w:line="240" w:lineRule="auto"/>
        <w:ind w:firstLine="284"/>
        <w:jc w:val="right"/>
        <w:rPr>
          <w:rFonts w:ascii="Times New Roman" w:eastAsia="Calibri" w:hAnsi="Times New Roman" w:cs="Times New Roman"/>
          <w:iCs/>
          <w:sz w:val="12"/>
          <w:szCs w:val="12"/>
        </w:rPr>
      </w:pPr>
    </w:p>
    <w:p w:rsidR="00E673FC" w:rsidRDefault="00E673FC" w:rsidP="00E673FC">
      <w:pPr>
        <w:tabs>
          <w:tab w:val="left" w:pos="0"/>
        </w:tabs>
        <w:spacing w:after="0" w:line="240" w:lineRule="auto"/>
        <w:ind w:firstLine="284"/>
        <w:jc w:val="both"/>
        <w:rPr>
          <w:rFonts w:ascii="Times New Roman" w:eastAsia="Calibri" w:hAnsi="Times New Roman" w:cs="Times New Roman"/>
          <w:iCs/>
          <w:sz w:val="12"/>
          <w:szCs w:val="12"/>
        </w:rPr>
      </w:pPr>
    </w:p>
    <w:p w:rsidR="009376A8" w:rsidRDefault="009376A8" w:rsidP="009376A8">
      <w:pPr>
        <w:tabs>
          <w:tab w:val="left" w:pos="0"/>
        </w:tabs>
        <w:spacing w:after="0" w:line="240" w:lineRule="auto"/>
        <w:ind w:firstLine="284"/>
        <w:jc w:val="right"/>
        <w:rPr>
          <w:rFonts w:ascii="Times New Roman" w:eastAsia="Calibri" w:hAnsi="Times New Roman" w:cs="Times New Roman"/>
          <w:iCs/>
          <w:sz w:val="12"/>
          <w:szCs w:val="12"/>
        </w:rPr>
      </w:pPr>
    </w:p>
    <w:p w:rsidR="00120912" w:rsidRDefault="00120912" w:rsidP="00120912">
      <w:pPr>
        <w:tabs>
          <w:tab w:val="left" w:pos="0"/>
        </w:tabs>
        <w:spacing w:after="0" w:line="240" w:lineRule="auto"/>
        <w:ind w:firstLine="284"/>
        <w:jc w:val="right"/>
        <w:rPr>
          <w:rFonts w:ascii="Times New Roman" w:eastAsia="Calibri" w:hAnsi="Times New Roman" w:cs="Times New Roman"/>
          <w:iCs/>
          <w:sz w:val="12"/>
          <w:szCs w:val="12"/>
        </w:rPr>
      </w:pPr>
    </w:p>
    <w:p w:rsidR="004A6CD2" w:rsidRDefault="004A6CD2" w:rsidP="00120912">
      <w:pPr>
        <w:tabs>
          <w:tab w:val="left" w:pos="0"/>
        </w:tabs>
        <w:spacing w:after="0" w:line="240" w:lineRule="auto"/>
        <w:ind w:firstLine="284"/>
        <w:jc w:val="right"/>
        <w:rPr>
          <w:rFonts w:ascii="Times New Roman" w:eastAsia="Calibri" w:hAnsi="Times New Roman" w:cs="Times New Roman"/>
          <w:iCs/>
          <w:sz w:val="12"/>
          <w:szCs w:val="12"/>
        </w:rPr>
      </w:pPr>
    </w:p>
    <w:p w:rsidR="00741856" w:rsidRPr="00EC2273" w:rsidRDefault="00741856" w:rsidP="00741856">
      <w:pPr>
        <w:tabs>
          <w:tab w:val="left" w:pos="0"/>
        </w:tabs>
        <w:spacing w:after="0" w:line="240" w:lineRule="auto"/>
        <w:ind w:firstLine="284"/>
        <w:jc w:val="right"/>
        <w:rPr>
          <w:rFonts w:ascii="Times New Roman" w:eastAsia="Calibri" w:hAnsi="Times New Roman" w:cs="Times New Roman"/>
          <w:iCs/>
          <w:sz w:val="12"/>
          <w:szCs w:val="12"/>
        </w:rPr>
      </w:pPr>
    </w:p>
    <w:p w:rsidR="00C04699" w:rsidRPr="00CF6E4B" w:rsidRDefault="00EC2273" w:rsidP="00EC2273">
      <w:pPr>
        <w:tabs>
          <w:tab w:val="left" w:pos="0"/>
        </w:tabs>
        <w:spacing w:after="0" w:line="240" w:lineRule="auto"/>
        <w:ind w:firstLine="284"/>
        <w:jc w:val="both"/>
        <w:rPr>
          <w:rFonts w:ascii="Times New Roman" w:eastAsia="Calibri" w:hAnsi="Times New Roman" w:cs="Times New Roman"/>
          <w:iCs/>
          <w:sz w:val="12"/>
          <w:szCs w:val="12"/>
        </w:rPr>
      </w:pPr>
      <w:r w:rsidRPr="00EC2273">
        <w:rPr>
          <w:rFonts w:ascii="Times New Roman" w:eastAsia="Calibri" w:hAnsi="Times New Roman" w:cs="Times New Roman"/>
          <w:iCs/>
          <w:sz w:val="12"/>
          <w:szCs w:val="12"/>
        </w:rPr>
        <w:tab/>
      </w:r>
      <w:r w:rsidRPr="00EC2273">
        <w:rPr>
          <w:rFonts w:ascii="Times New Roman" w:eastAsia="Calibri" w:hAnsi="Times New Roman" w:cs="Times New Roman"/>
          <w:iCs/>
          <w:sz w:val="12"/>
          <w:szCs w:val="12"/>
        </w:rPr>
        <w:tab/>
      </w:r>
    </w:p>
    <w:p w:rsidR="00CF6E4B" w:rsidRPr="00C608CA" w:rsidRDefault="00CF6E4B" w:rsidP="00CF6E4B">
      <w:pPr>
        <w:tabs>
          <w:tab w:val="left" w:pos="0"/>
        </w:tabs>
        <w:spacing w:after="0" w:line="240" w:lineRule="auto"/>
        <w:ind w:firstLine="284"/>
        <w:jc w:val="right"/>
        <w:rPr>
          <w:rFonts w:ascii="Times New Roman" w:eastAsia="Calibri" w:hAnsi="Times New Roman" w:cs="Times New Roman"/>
          <w:iCs/>
          <w:sz w:val="12"/>
          <w:szCs w:val="12"/>
        </w:rPr>
      </w:pPr>
    </w:p>
    <w:p w:rsidR="00C608CA" w:rsidRDefault="00C608CA" w:rsidP="00C608CA">
      <w:pPr>
        <w:tabs>
          <w:tab w:val="left" w:pos="0"/>
        </w:tabs>
        <w:spacing w:after="0" w:line="240" w:lineRule="auto"/>
        <w:ind w:firstLine="284"/>
        <w:jc w:val="both"/>
        <w:rPr>
          <w:rFonts w:ascii="Times New Roman" w:eastAsia="Calibri" w:hAnsi="Times New Roman" w:cs="Times New Roman"/>
          <w:iCs/>
          <w:sz w:val="12"/>
          <w:szCs w:val="12"/>
        </w:rPr>
      </w:pPr>
    </w:p>
    <w:p w:rsidR="00C608CA" w:rsidRPr="00C608CA" w:rsidRDefault="00C608CA" w:rsidP="00C608CA">
      <w:pPr>
        <w:tabs>
          <w:tab w:val="left" w:pos="0"/>
        </w:tabs>
        <w:spacing w:after="0" w:line="240" w:lineRule="auto"/>
        <w:ind w:firstLine="284"/>
        <w:jc w:val="center"/>
        <w:rPr>
          <w:rFonts w:ascii="Times New Roman" w:eastAsia="Calibri" w:hAnsi="Times New Roman" w:cs="Times New Roman"/>
          <w:iCs/>
          <w:sz w:val="12"/>
          <w:szCs w:val="12"/>
        </w:rPr>
      </w:pPr>
    </w:p>
    <w:p w:rsidR="00241CD3" w:rsidRDefault="00241CD3" w:rsidP="00241CD3">
      <w:pPr>
        <w:tabs>
          <w:tab w:val="left" w:pos="0"/>
        </w:tabs>
        <w:spacing w:after="0" w:line="240" w:lineRule="auto"/>
        <w:ind w:firstLine="284"/>
        <w:jc w:val="right"/>
        <w:rPr>
          <w:rFonts w:ascii="Times New Roman" w:eastAsia="Calibri" w:hAnsi="Times New Roman" w:cs="Times New Roman"/>
          <w:iCs/>
          <w:sz w:val="12"/>
          <w:szCs w:val="12"/>
        </w:rPr>
      </w:pPr>
    </w:p>
    <w:p w:rsidR="00241CD3" w:rsidRDefault="00241CD3" w:rsidP="00241CD3">
      <w:pPr>
        <w:tabs>
          <w:tab w:val="left" w:pos="0"/>
        </w:tabs>
        <w:spacing w:after="0" w:line="240" w:lineRule="auto"/>
        <w:ind w:firstLine="284"/>
        <w:jc w:val="both"/>
        <w:rPr>
          <w:rFonts w:ascii="Times New Roman" w:eastAsia="Calibri" w:hAnsi="Times New Roman" w:cs="Times New Roman"/>
          <w:iCs/>
          <w:sz w:val="12"/>
          <w:szCs w:val="12"/>
        </w:rPr>
      </w:pPr>
    </w:p>
    <w:p w:rsidR="00241CD3" w:rsidRPr="003052AC" w:rsidRDefault="00241CD3" w:rsidP="00074537">
      <w:pPr>
        <w:tabs>
          <w:tab w:val="left" w:pos="0"/>
        </w:tabs>
        <w:spacing w:after="0" w:line="240" w:lineRule="auto"/>
        <w:rPr>
          <w:rFonts w:ascii="Times New Roman" w:eastAsia="Calibri" w:hAnsi="Times New Roman" w:cs="Times New Roman"/>
          <w:iCs/>
          <w:sz w:val="12"/>
          <w:szCs w:val="12"/>
        </w:rPr>
      </w:pPr>
    </w:p>
    <w:sectPr w:rsidR="00241CD3" w:rsidRPr="003052AC" w:rsidSect="002834B5">
      <w:headerReference w:type="default" r:id="rId10"/>
      <w:footerReference w:type="default" r:id="rId11"/>
      <w:headerReference w:type="first" r:id="rId12"/>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5A8" w:rsidRDefault="003D15A8" w:rsidP="000F23DD">
      <w:pPr>
        <w:spacing w:after="0" w:line="240" w:lineRule="auto"/>
      </w:pPr>
      <w:r>
        <w:separator/>
      </w:r>
    </w:p>
  </w:endnote>
  <w:endnote w:type="continuationSeparator" w:id="0">
    <w:p w:rsidR="003D15A8" w:rsidRDefault="003D15A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altName w:val="Segoe Script"/>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4C4" w:rsidRDefault="002434C4" w:rsidP="002434C4">
    <w:pPr>
      <w:pStyle w:val="af1"/>
      <w:tabs>
        <w:tab w:val="clear" w:pos="4677"/>
        <w:tab w:val="clear" w:pos="9355"/>
        <w:tab w:val="left" w:pos="1122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5A8" w:rsidRDefault="003D15A8" w:rsidP="000F23DD">
      <w:pPr>
        <w:spacing w:after="0" w:line="240" w:lineRule="auto"/>
      </w:pPr>
      <w:r>
        <w:separator/>
      </w:r>
    </w:p>
  </w:footnote>
  <w:footnote w:type="continuationSeparator" w:id="0">
    <w:p w:rsidR="003D15A8" w:rsidRDefault="003D15A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76" w:rsidRDefault="003D15A8" w:rsidP="009F1ADE">
    <w:pPr>
      <w:pStyle w:val="af"/>
      <w:tabs>
        <w:tab w:val="clear" w:pos="4677"/>
        <w:tab w:val="clear" w:pos="9355"/>
        <w:tab w:val="left" w:pos="1190"/>
      </w:tabs>
    </w:pPr>
    <w:sdt>
      <w:sdtPr>
        <w:id w:val="819232710"/>
        <w:docPartObj>
          <w:docPartGallery w:val="Page Numbers (Top of Page)"/>
          <w:docPartUnique/>
        </w:docPartObj>
      </w:sdtPr>
      <w:sdtEndPr/>
      <w:sdtContent>
        <w:r w:rsidR="00153376">
          <w:fldChar w:fldCharType="begin"/>
        </w:r>
        <w:r w:rsidR="00153376">
          <w:instrText>PAGE   \* MERGEFORMAT</w:instrText>
        </w:r>
        <w:r w:rsidR="00153376">
          <w:fldChar w:fldCharType="separate"/>
        </w:r>
        <w:r w:rsidR="00EB456B">
          <w:rPr>
            <w:noProof/>
          </w:rPr>
          <w:t>29</w:t>
        </w:r>
        <w:r w:rsidR="00153376">
          <w:rPr>
            <w:noProof/>
          </w:rPr>
          <w:fldChar w:fldCharType="end"/>
        </w:r>
      </w:sdtContent>
    </w:sdt>
  </w:p>
  <w:p w:rsidR="00153376" w:rsidRDefault="00153376" w:rsidP="007B0AD1">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153376" w:rsidRPr="00782850" w:rsidRDefault="00153376" w:rsidP="00782850">
    <w:pPr>
      <w:pStyle w:val="af"/>
      <w:tabs>
        <w:tab w:val="clear" w:pos="4677"/>
        <w:tab w:val="clear" w:pos="9355"/>
        <w:tab w:val="left" w:pos="3912"/>
      </w:tabs>
      <w:rPr>
        <w:rFonts w:ascii="Times New Roman" w:hAnsi="Times New Roman" w:cs="Times New Roman"/>
        <w:b/>
        <w:sz w:val="16"/>
        <w:szCs w:val="16"/>
      </w:rPr>
    </w:pPr>
    <w:r w:rsidRPr="007B0AD1">
      <w:rPr>
        <w:rFonts w:ascii="Times New Roman" w:hAnsi="Times New Roman" w:cs="Times New Roman"/>
        <w:sz w:val="16"/>
        <w:szCs w:val="16"/>
      </w:rPr>
      <w:t>Среда</w:t>
    </w:r>
    <w:r>
      <w:rPr>
        <w:rFonts w:ascii="Times New Roman" w:hAnsi="Times New Roman" w:cs="Times New Roman"/>
        <w:i/>
        <w:sz w:val="16"/>
        <w:szCs w:val="16"/>
      </w:rPr>
      <w:t xml:space="preserve">, 1 апреля  2020 года, №23(419)                                                                                                                                                                                                                                                                                                  </w:t>
    </w:r>
    <w:r>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153376" w:rsidRDefault="00153376">
        <w:pPr>
          <w:pStyle w:val="af"/>
        </w:pPr>
        <w:r>
          <w:fldChar w:fldCharType="begin"/>
        </w:r>
        <w:r>
          <w:instrText>PAGE   \* MERGEFORMAT</w:instrText>
        </w:r>
        <w:r>
          <w:fldChar w:fldCharType="separate"/>
        </w:r>
        <w:r>
          <w:rPr>
            <w:noProof/>
          </w:rPr>
          <w:t>8</w:t>
        </w:r>
        <w:r>
          <w:rPr>
            <w:noProof/>
          </w:rPr>
          <w:fldChar w:fldCharType="end"/>
        </w:r>
      </w:p>
    </w:sdtContent>
  </w:sdt>
  <w:p w:rsidR="00153376" w:rsidRPr="000443FC" w:rsidRDefault="00153376"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153376" w:rsidRPr="00263DC0" w:rsidRDefault="00153376"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p w:rsidR="00153376" w:rsidRDefault="001533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3B3F9E"/>
    <w:multiLevelType w:val="multilevel"/>
    <w:tmpl w:val="1A16255E"/>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F1946C3"/>
    <w:multiLevelType w:val="hybridMultilevel"/>
    <w:tmpl w:val="F046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08A68DC"/>
    <w:multiLevelType w:val="hybridMultilevel"/>
    <w:tmpl w:val="1400A81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1FA6053"/>
    <w:multiLevelType w:val="hybridMultilevel"/>
    <w:tmpl w:val="1A62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50440CA2"/>
    <w:multiLevelType w:val="singleLevel"/>
    <w:tmpl w:val="2CAC0CE6"/>
    <w:lvl w:ilvl="0">
      <w:start w:val="1"/>
      <w:numFmt w:val="decimal"/>
      <w:pStyle w:val="a6"/>
      <w:lvlText w:val="%1)"/>
      <w:lvlJc w:val="left"/>
      <w:pPr>
        <w:tabs>
          <w:tab w:val="num" w:pos="1071"/>
        </w:tabs>
        <w:ind w:left="0" w:firstLine="709"/>
      </w:pPr>
    </w:lvl>
  </w:abstractNum>
  <w:abstractNum w:abstractNumId="48">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6B5148E2"/>
    <w:multiLevelType w:val="hybridMultilevel"/>
    <w:tmpl w:val="39D05614"/>
    <w:lvl w:ilvl="0" w:tplc="ED903C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6">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8">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59">
    <w:nsid w:val="7E566BAA"/>
    <w:multiLevelType w:val="hybridMultilevel"/>
    <w:tmpl w:val="462A0C1E"/>
    <w:lvl w:ilvl="0" w:tplc="7DACA27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5"/>
  </w:num>
  <w:num w:numId="2">
    <w:abstractNumId w:val="38"/>
  </w:num>
  <w:num w:numId="3">
    <w:abstractNumId w:val="26"/>
  </w:num>
  <w:num w:numId="4">
    <w:abstractNumId w:val="41"/>
  </w:num>
  <w:num w:numId="5">
    <w:abstractNumId w:val="8"/>
  </w:num>
  <w:num w:numId="6">
    <w:abstractNumId w:val="49"/>
  </w:num>
  <w:num w:numId="7">
    <w:abstractNumId w:val="51"/>
  </w:num>
  <w:num w:numId="8">
    <w:abstractNumId w:val="35"/>
  </w:num>
  <w:num w:numId="9">
    <w:abstractNumId w:val="46"/>
  </w:num>
  <w:num w:numId="10">
    <w:abstractNumId w:val="4"/>
  </w:num>
  <w:num w:numId="11">
    <w:abstractNumId w:val="28"/>
  </w:num>
  <w:num w:numId="12">
    <w:abstractNumId w:val="4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6"/>
  </w:num>
  <w:num w:numId="20">
    <w:abstractNumId w:val="42"/>
  </w:num>
  <w:num w:numId="21">
    <w:abstractNumId w:val="7"/>
  </w:num>
  <w:num w:numId="22">
    <w:abstractNumId w:val="57"/>
  </w:num>
  <w:num w:numId="23">
    <w:abstractNumId w:val="50"/>
  </w:num>
  <w:num w:numId="24">
    <w:abstractNumId w:val="34"/>
  </w:num>
  <w:num w:numId="25">
    <w:abstractNumId w:val="30"/>
  </w:num>
  <w:num w:numId="26">
    <w:abstractNumId w:val="48"/>
  </w:num>
  <w:num w:numId="27">
    <w:abstractNumId w:val="36"/>
  </w:num>
  <w:num w:numId="28">
    <w:abstractNumId w:val="58"/>
  </w:num>
  <w:num w:numId="29">
    <w:abstractNumId w:val="29"/>
  </w:num>
  <w:num w:numId="30">
    <w:abstractNumId w:val="54"/>
  </w:num>
  <w:num w:numId="31">
    <w:abstractNumId w:val="31"/>
  </w:num>
  <w:num w:numId="32">
    <w:abstractNumId w:val="43"/>
  </w:num>
  <w:num w:numId="33">
    <w:abstractNumId w:val="55"/>
  </w:num>
  <w:num w:numId="34">
    <w:abstractNumId w:val="53"/>
  </w:num>
  <w:num w:numId="35">
    <w:abstractNumId w:val="32"/>
  </w:num>
  <w:num w:numId="36">
    <w:abstractNumId w:val="39"/>
  </w:num>
  <w:num w:numId="37">
    <w:abstractNumId w:val="45"/>
  </w:num>
  <w:num w:numId="38">
    <w:abstractNumId w:val="27"/>
  </w:num>
  <w:num w:numId="39">
    <w:abstractNumId w:val="40"/>
  </w:num>
  <w:num w:numId="40">
    <w:abstractNumId w:val="59"/>
  </w:num>
  <w:num w:numId="41">
    <w:abstractNumId w:val="52"/>
  </w:num>
  <w:num w:numId="42">
    <w:abstractNumId w:val="37"/>
  </w:num>
  <w:num w:numId="43">
    <w:abstractNumId w:val="33"/>
  </w:num>
  <w:num w:numId="44">
    <w:abstractNumId w:val="44"/>
  </w:num>
  <w:num w:numId="45">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175"/>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3D2"/>
    <w:rsid w:val="0002654E"/>
    <w:rsid w:val="00026594"/>
    <w:rsid w:val="00027089"/>
    <w:rsid w:val="00027418"/>
    <w:rsid w:val="000276DB"/>
    <w:rsid w:val="000278CE"/>
    <w:rsid w:val="000279B5"/>
    <w:rsid w:val="000279C7"/>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C46"/>
    <w:rsid w:val="00050C48"/>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3F2"/>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5A8"/>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6AE"/>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491"/>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5FFD"/>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04C"/>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570"/>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7F7"/>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4F0"/>
    <w:rsid w:val="00117624"/>
    <w:rsid w:val="00117760"/>
    <w:rsid w:val="00117768"/>
    <w:rsid w:val="00117E6E"/>
    <w:rsid w:val="001205BD"/>
    <w:rsid w:val="00120912"/>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B9B"/>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896"/>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376"/>
    <w:rsid w:val="00153417"/>
    <w:rsid w:val="001538D6"/>
    <w:rsid w:val="0015395A"/>
    <w:rsid w:val="00153D39"/>
    <w:rsid w:val="00154164"/>
    <w:rsid w:val="00154191"/>
    <w:rsid w:val="001541FD"/>
    <w:rsid w:val="0015444F"/>
    <w:rsid w:val="00154F48"/>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DB6"/>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D7C"/>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6C4"/>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A5C"/>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5B"/>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9B4"/>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A91"/>
    <w:rsid w:val="00233B46"/>
    <w:rsid w:val="00233BCC"/>
    <w:rsid w:val="00234573"/>
    <w:rsid w:val="00234737"/>
    <w:rsid w:val="00234951"/>
    <w:rsid w:val="00234ADA"/>
    <w:rsid w:val="00234D5D"/>
    <w:rsid w:val="00234F66"/>
    <w:rsid w:val="00235232"/>
    <w:rsid w:val="00235291"/>
    <w:rsid w:val="00235298"/>
    <w:rsid w:val="002352B0"/>
    <w:rsid w:val="00235360"/>
    <w:rsid w:val="002353FD"/>
    <w:rsid w:val="00235666"/>
    <w:rsid w:val="002356B8"/>
    <w:rsid w:val="002358EC"/>
    <w:rsid w:val="00235B3D"/>
    <w:rsid w:val="00235BE5"/>
    <w:rsid w:val="002360D4"/>
    <w:rsid w:val="0023624F"/>
    <w:rsid w:val="0023656A"/>
    <w:rsid w:val="0023663B"/>
    <w:rsid w:val="00236C6E"/>
    <w:rsid w:val="00236FC5"/>
    <w:rsid w:val="002370BE"/>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CD3"/>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C4"/>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53C"/>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E87"/>
    <w:rsid w:val="00281FA6"/>
    <w:rsid w:val="002820A9"/>
    <w:rsid w:val="002820E0"/>
    <w:rsid w:val="00282297"/>
    <w:rsid w:val="0028271F"/>
    <w:rsid w:val="00282944"/>
    <w:rsid w:val="00282A93"/>
    <w:rsid w:val="00282BA9"/>
    <w:rsid w:val="00282C91"/>
    <w:rsid w:val="00282D98"/>
    <w:rsid w:val="0028345E"/>
    <w:rsid w:val="002834B5"/>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ED3"/>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963"/>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670"/>
    <w:rsid w:val="002F494C"/>
    <w:rsid w:val="002F4A7E"/>
    <w:rsid w:val="002F4D86"/>
    <w:rsid w:val="002F4E86"/>
    <w:rsid w:val="002F4F11"/>
    <w:rsid w:val="002F512B"/>
    <w:rsid w:val="002F53C1"/>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400"/>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A80"/>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1FB"/>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0DD"/>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869"/>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8F6"/>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5A6"/>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6CC"/>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5A8"/>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2B7"/>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0BE"/>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62E"/>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56"/>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5C73"/>
    <w:rsid w:val="004A6142"/>
    <w:rsid w:val="004A64CA"/>
    <w:rsid w:val="004A651E"/>
    <w:rsid w:val="004A6CD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02A"/>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5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89F"/>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A07"/>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6"/>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68E"/>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8A0"/>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1B"/>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959"/>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52F"/>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5DD"/>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650"/>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17"/>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85"/>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7F1"/>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AC"/>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2F6"/>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A0"/>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135"/>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E4C"/>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47"/>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240"/>
    <w:rsid w:val="0074052B"/>
    <w:rsid w:val="00740A72"/>
    <w:rsid w:val="00740A82"/>
    <w:rsid w:val="00740A8A"/>
    <w:rsid w:val="007410A6"/>
    <w:rsid w:val="007410CB"/>
    <w:rsid w:val="00741174"/>
    <w:rsid w:val="00741270"/>
    <w:rsid w:val="007414BE"/>
    <w:rsid w:val="007414D7"/>
    <w:rsid w:val="00741856"/>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850"/>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AD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287"/>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EA2"/>
    <w:rsid w:val="007E7F8D"/>
    <w:rsid w:val="007F0110"/>
    <w:rsid w:val="007F01DF"/>
    <w:rsid w:val="007F023F"/>
    <w:rsid w:val="007F0336"/>
    <w:rsid w:val="007F0344"/>
    <w:rsid w:val="007F0479"/>
    <w:rsid w:val="007F078B"/>
    <w:rsid w:val="007F085D"/>
    <w:rsid w:val="007F085E"/>
    <w:rsid w:val="007F09BD"/>
    <w:rsid w:val="007F0A85"/>
    <w:rsid w:val="007F0C67"/>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EFE"/>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709"/>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53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D42"/>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6BE"/>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35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97F96"/>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6CDE"/>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83A"/>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442"/>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6A8"/>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A14"/>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3D3"/>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3DC"/>
    <w:rsid w:val="00955485"/>
    <w:rsid w:val="009554B9"/>
    <w:rsid w:val="00955570"/>
    <w:rsid w:val="00955664"/>
    <w:rsid w:val="009556DA"/>
    <w:rsid w:val="009557F7"/>
    <w:rsid w:val="0095592B"/>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5"/>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576"/>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2F54"/>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0D2"/>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0F8F"/>
    <w:rsid w:val="00A3126C"/>
    <w:rsid w:val="00A312CD"/>
    <w:rsid w:val="00A314B9"/>
    <w:rsid w:val="00A314DA"/>
    <w:rsid w:val="00A315BD"/>
    <w:rsid w:val="00A31686"/>
    <w:rsid w:val="00A316D9"/>
    <w:rsid w:val="00A31B52"/>
    <w:rsid w:val="00A31B8C"/>
    <w:rsid w:val="00A31C47"/>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157"/>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06F"/>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6D1E"/>
    <w:rsid w:val="00A87083"/>
    <w:rsid w:val="00A879D6"/>
    <w:rsid w:val="00A87A18"/>
    <w:rsid w:val="00A87C30"/>
    <w:rsid w:val="00A87CF3"/>
    <w:rsid w:val="00A87D96"/>
    <w:rsid w:val="00A87FB5"/>
    <w:rsid w:val="00A90558"/>
    <w:rsid w:val="00A907A3"/>
    <w:rsid w:val="00A908AE"/>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47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05"/>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2C1"/>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47"/>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5C5"/>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40C"/>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A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66"/>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6FB"/>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A0F"/>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2C2"/>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699"/>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A4"/>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E43"/>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2B73"/>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9D"/>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2D"/>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8CA"/>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DF7"/>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6D6"/>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07"/>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6E4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1CB"/>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B"/>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C90"/>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D3"/>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F93"/>
    <w:rsid w:val="00DE528E"/>
    <w:rsid w:val="00DE579B"/>
    <w:rsid w:val="00DE57B5"/>
    <w:rsid w:val="00DE5A7F"/>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4BC0"/>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82B"/>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FC"/>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9CE"/>
    <w:rsid w:val="00E81CC2"/>
    <w:rsid w:val="00E81DB4"/>
    <w:rsid w:val="00E81EE4"/>
    <w:rsid w:val="00E81EE6"/>
    <w:rsid w:val="00E81F1D"/>
    <w:rsid w:val="00E8200C"/>
    <w:rsid w:val="00E821A5"/>
    <w:rsid w:val="00E82250"/>
    <w:rsid w:val="00E82392"/>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EF6"/>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56B"/>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273"/>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C19"/>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0D2"/>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B94"/>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D5A"/>
    <w:rsid w:val="00F26EBD"/>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1FD3"/>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7A7"/>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354"/>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3B90"/>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uiPriority w:val="34"/>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1a">
    <w:name w:val="Заголовок1"/>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d">
    <w:name w:val="List"/>
    <w:basedOn w:val="afe"/>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e">
    <w:name w:val="Содержимое врезки"/>
    <w:basedOn w:val="afe"/>
    <w:rsid w:val="00153D39"/>
    <w:pPr>
      <w:suppressAutoHyphens/>
    </w:pPr>
    <w:rPr>
      <w:sz w:val="24"/>
      <w:szCs w:val="24"/>
      <w:lang w:val="x-none" w:eastAsia="ar-SA"/>
    </w:rPr>
  </w:style>
  <w:style w:type="paragraph" w:customStyle="1" w:styleId="afff">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0">
    <w:name w:val="Заголовок таблицы"/>
    <w:basedOn w:val="afff"/>
    <w:rsid w:val="00153D39"/>
    <w:pPr>
      <w:jc w:val="center"/>
    </w:pPr>
    <w:rPr>
      <w:b/>
      <w:bCs/>
    </w:rPr>
  </w:style>
  <w:style w:type="paragraph" w:customStyle="1" w:styleId="afff1">
    <w:name w:val="Основной текст СамНИПИ"/>
    <w:link w:val="afff2"/>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2">
    <w:name w:val="Основной текст СамНИПИ Знак"/>
    <w:link w:val="afff1"/>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3">
    <w:name w:val="Титульный СамНИПИ"/>
    <w:next w:val="afff1"/>
    <w:link w:val="afff4"/>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5">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5"/>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6">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7">
    <w:name w:val="Таблица_Строка"/>
    <w:basedOn w:val="a9"/>
    <w:link w:val="afff8"/>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9">
    <w:name w:val="Таблица_Шапка"/>
    <w:basedOn w:val="a9"/>
    <w:link w:val="afffa"/>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b">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c">
    <w:name w:val="Нумерованный список СамНИПИ"/>
    <w:link w:val="afffd"/>
    <w:rsid w:val="00111CB2"/>
    <w:pPr>
      <w:spacing w:after="0" w:line="240" w:lineRule="auto"/>
      <w:ind w:firstLine="720"/>
    </w:pPr>
    <w:rPr>
      <w:rFonts w:ascii="Arial" w:eastAsia="Times New Roman" w:hAnsi="Arial" w:cs="Times New Roman"/>
      <w:sz w:val="20"/>
      <w:szCs w:val="20"/>
      <w:lang w:eastAsia="ru-RU"/>
    </w:rPr>
  </w:style>
  <w:style w:type="character" w:customStyle="1" w:styleId="afffd">
    <w:name w:val="Нумерованный список СамНИПИ Знак"/>
    <w:link w:val="afffc"/>
    <w:rsid w:val="00111CB2"/>
    <w:rPr>
      <w:rFonts w:ascii="Arial" w:eastAsia="Times New Roman" w:hAnsi="Arial" w:cs="Times New Roman"/>
      <w:sz w:val="20"/>
      <w:szCs w:val="20"/>
      <w:lang w:eastAsia="ru-RU"/>
    </w:rPr>
  </w:style>
  <w:style w:type="paragraph" w:customStyle="1" w:styleId="afffe">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9"/>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9"/>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9"/>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9"/>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9"/>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0"/>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0">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
    <w:rsid w:val="008E5E55"/>
    <w:rPr>
      <w:rFonts w:ascii="Georgia" w:eastAsia="Times New Roman" w:hAnsi="Georgia" w:cs="Arial"/>
      <w:b/>
      <w:color w:val="000080"/>
      <w:spacing w:val="40"/>
      <w:sz w:val="20"/>
      <w:lang w:eastAsia="ru-RU"/>
    </w:rPr>
  </w:style>
  <w:style w:type="paragraph" w:customStyle="1" w:styleId="affff1">
    <w:name w:val="Рис_Номер_СамНИПИ"/>
    <w:next w:val="afff1"/>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2">
    <w:name w:val="Основной текст.Абзац"/>
    <w:basedOn w:val="a9"/>
    <w:link w:val="affff3"/>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3">
    <w:name w:val="Основной текст.Абзац Знак"/>
    <w:link w:val="affff2"/>
    <w:rsid w:val="008E5E55"/>
    <w:rPr>
      <w:rFonts w:ascii="Arial" w:eastAsia="Times New Roman" w:hAnsi="Arial" w:cs="Times New Roman"/>
      <w:sz w:val="20"/>
      <w:szCs w:val="20"/>
      <w:lang w:eastAsia="ru-RU"/>
    </w:rPr>
  </w:style>
  <w:style w:type="paragraph" w:customStyle="1" w:styleId="affff4">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5">
    <w:name w:val="Таблица_Строка_СамНИПИ"/>
    <w:link w:val="affff6"/>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_СамНИПИ"/>
    <w:link w:val="affff8"/>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9">
    <w:name w:val="Приложение СамНИПИ"/>
    <w:next w:val="afff1"/>
    <w:link w:val="affffa"/>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b">
    <w:name w:val="Таблица_Номер_СамНИПИ"/>
    <w:next w:val="afff1"/>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6">
    <w:name w:val="Таблица_Строка_СамНИПИ Знак"/>
    <w:link w:val="affff5"/>
    <w:rsid w:val="008E5E55"/>
    <w:rPr>
      <w:rFonts w:ascii="Arial" w:eastAsia="Times New Roman" w:hAnsi="Arial" w:cs="Times New Roman"/>
      <w:snapToGrid w:val="0"/>
      <w:sz w:val="20"/>
      <w:szCs w:val="20"/>
      <w:lang w:eastAsia="ru-RU"/>
    </w:rPr>
  </w:style>
  <w:style w:type="character" w:customStyle="1" w:styleId="afff4">
    <w:name w:val="Титульный СамНИПИ Знак"/>
    <w:link w:val="afff3"/>
    <w:rsid w:val="008E5E55"/>
    <w:rPr>
      <w:rFonts w:ascii="Arial" w:eastAsia="Times New Roman" w:hAnsi="Arial" w:cs="Times New Roman"/>
      <w:b/>
      <w:bCs/>
      <w:sz w:val="32"/>
      <w:szCs w:val="20"/>
      <w:lang w:eastAsia="ru-RU"/>
    </w:rPr>
  </w:style>
  <w:style w:type="character" w:customStyle="1" w:styleId="affff8">
    <w:name w:val="Таблица_Шапка_СамНИПИ Знак"/>
    <w:link w:val="affff7"/>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c">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d">
    <w:name w:val="ТЕКСТ"/>
    <w:basedOn w:val="a9"/>
    <w:link w:val="affffe"/>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e">
    <w:name w:val="ТЕКСТ Знак"/>
    <w:link w:val="affffd"/>
    <w:rsid w:val="008E5E55"/>
    <w:rPr>
      <w:rFonts w:ascii="Times New Roman" w:eastAsia="Calibri" w:hAnsi="Times New Roman" w:cs="Mangal"/>
      <w:kern w:val="1"/>
      <w:sz w:val="24"/>
      <w:szCs w:val="28"/>
      <w:lang w:eastAsia="hi-IN" w:bidi="hi-IN"/>
    </w:rPr>
  </w:style>
  <w:style w:type="paragraph" w:customStyle="1" w:styleId="afffff">
    <w:name w:val="Таблица_Номер_СамНИПИ Знак"/>
    <w:link w:val="afffff0"/>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0">
    <w:name w:val="Таблица_Номер_СамНИПИ Знак Знак"/>
    <w:link w:val="afffff"/>
    <w:rsid w:val="008E5E55"/>
    <w:rPr>
      <w:rFonts w:ascii="Arial" w:eastAsia="Times New Roman" w:hAnsi="Arial" w:cs="Times New Roman"/>
      <w:b/>
      <w:sz w:val="20"/>
      <w:szCs w:val="20"/>
      <w:lang w:eastAsia="ru-RU"/>
    </w:rPr>
  </w:style>
  <w:style w:type="character" w:customStyle="1" w:styleId="afffa">
    <w:name w:val="Таблица_Шапка Знак"/>
    <w:link w:val="afff9"/>
    <w:rsid w:val="008E5E55"/>
    <w:rPr>
      <w:rFonts w:ascii="Arial" w:eastAsia="Times New Roman" w:hAnsi="Arial" w:cs="Times New Roman"/>
      <w:b/>
      <w:snapToGrid w:val="0"/>
      <w:sz w:val="20"/>
      <w:szCs w:val="20"/>
      <w:lang w:eastAsia="ru-RU"/>
    </w:rPr>
  </w:style>
  <w:style w:type="paragraph" w:customStyle="1" w:styleId="afffff1">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8">
    <w:name w:val="Таблица_Строка Знак"/>
    <w:link w:val="afff7"/>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2">
    <w:name w:val="табл_строка"/>
    <w:link w:val="afffff3"/>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3">
    <w:name w:val="табл_строка Знак"/>
    <w:link w:val="afffff2"/>
    <w:rsid w:val="008E5E55"/>
    <w:rPr>
      <w:rFonts w:ascii="Times New Roman" w:eastAsia="Times New Roman" w:hAnsi="Times New Roman" w:cs="Times New Roman"/>
      <w:sz w:val="24"/>
      <w:szCs w:val="20"/>
      <w:lang w:eastAsia="ru-RU"/>
    </w:rPr>
  </w:style>
  <w:style w:type="paragraph" w:customStyle="1" w:styleId="afffff4">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5">
    <w:name w:val="Основной текст.Абзац Знак Знак Знак"/>
    <w:basedOn w:val="a9"/>
    <w:link w:val="afffff6"/>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6">
    <w:name w:val="Основной текст.Абзац Знак Знак Знак Знак"/>
    <w:link w:val="afffff5"/>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2"/>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7">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8"/>
    <w:rsid w:val="008E5E55"/>
    <w:pPr>
      <w:spacing w:after="0" w:line="240" w:lineRule="auto"/>
    </w:pPr>
    <w:rPr>
      <w:rFonts w:ascii="Courier New" w:eastAsia="Times New Roman" w:hAnsi="Courier New" w:cs="Times New Roman"/>
      <w:sz w:val="20"/>
      <w:szCs w:val="20"/>
      <w:lang w:eastAsia="ru-RU"/>
    </w:rPr>
  </w:style>
  <w:style w:type="character" w:customStyle="1" w:styleId="afffff8">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7"/>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9">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9"/>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9"/>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9"/>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9"/>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9"/>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a">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b">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c">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d">
    <w:name w:val="Document Map"/>
    <w:basedOn w:val="a9"/>
    <w:link w:val="afffffe"/>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e">
    <w:name w:val="Схема документа Знак"/>
    <w:basedOn w:val="aa"/>
    <w:link w:val="afffffd"/>
    <w:rsid w:val="00937604"/>
    <w:rPr>
      <w:rFonts w:ascii="Tahoma" w:eastAsia="Times New Roman" w:hAnsi="Tahoma" w:cs="Tahoma"/>
      <w:sz w:val="20"/>
      <w:szCs w:val="20"/>
      <w:shd w:val="clear" w:color="auto" w:fill="000080"/>
      <w:lang w:eastAsia="ru-RU"/>
    </w:rPr>
  </w:style>
  <w:style w:type="paragraph" w:styleId="affffff">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9"/>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Основной текст продолжение"/>
    <w:basedOn w:val="afe"/>
    <w:next w:val="afe"/>
    <w:link w:val="affffff1"/>
    <w:rsid w:val="00C26B76"/>
    <w:pPr>
      <w:tabs>
        <w:tab w:val="left" w:pos="1122"/>
      </w:tabs>
      <w:spacing w:line="360" w:lineRule="auto"/>
      <w:ind w:firstLine="709"/>
    </w:pPr>
    <w:rPr>
      <w:rFonts w:ascii="Arial" w:hAnsi="Arial"/>
      <w:sz w:val="24"/>
      <w:szCs w:val="24"/>
    </w:rPr>
  </w:style>
  <w:style w:type="character" w:customStyle="1" w:styleId="affffff1">
    <w:name w:val="Основной текст продолжение Знак"/>
    <w:link w:val="affffff0"/>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2">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3">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4">
    <w:name w:val="табл_название"/>
    <w:next w:val="afffff2"/>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5">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6">
    <w:name w:val="Body Text First Indent"/>
    <w:basedOn w:val="afe"/>
    <w:link w:val="affffff7"/>
    <w:rsid w:val="00C26B76"/>
    <w:pPr>
      <w:spacing w:after="120" w:line="360" w:lineRule="auto"/>
      <w:ind w:firstLine="210"/>
      <w:jc w:val="left"/>
    </w:pPr>
    <w:rPr>
      <w:sz w:val="26"/>
      <w:szCs w:val="26"/>
    </w:rPr>
  </w:style>
  <w:style w:type="character" w:customStyle="1" w:styleId="affffff7">
    <w:name w:val="Красная строка Знак"/>
    <w:basedOn w:val="aff"/>
    <w:link w:val="affffff6"/>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8">
    <w:name w:val="Обычный_с_отступом"/>
    <w:basedOn w:val="a9"/>
    <w:link w:val="a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9">
    <w:name w:val="Обычный_с_отступом Знак"/>
    <w:link w:val="a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a">
    <w:name w:val="АтекстовкА"/>
    <w:basedOn w:val="a9"/>
    <w:link w:val="a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b">
    <w:name w:val="АтекстовкА Знак"/>
    <w:link w:val="a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d">
    <w:name w:val="Штамп"/>
    <w:basedOn w:val="a9"/>
    <w:link w:val="a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c"/>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c"/>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0">
    <w:name w:val="Текст подраздела"/>
    <w:basedOn w:val="a9"/>
    <w:link w:val="a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1">
    <w:name w:val="Текст подраздела Знак"/>
    <w:link w:val="afffffff0"/>
    <w:uiPriority w:val="99"/>
    <w:rsid w:val="00EC3D1F"/>
    <w:rPr>
      <w:rFonts w:ascii="Times New Roman" w:eastAsia="Times New Roman" w:hAnsi="Times New Roman" w:cs="Times New Roman"/>
      <w:sz w:val="28"/>
      <w:szCs w:val="28"/>
      <w:lang w:val="x-none" w:eastAsia="x-none"/>
    </w:rPr>
  </w:style>
  <w:style w:type="paragraph" w:styleId="afffffff2">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3">
    <w:name w:val="Чертежный"/>
    <w:link w:val="afffffff4"/>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6">
    <w:name w:val="Subtitle"/>
    <w:basedOn w:val="aff8"/>
    <w:next w:val="afe"/>
    <w:link w:val="a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7">
    <w:name w:val="Подзаголовок Знак"/>
    <w:basedOn w:val="aa"/>
    <w:link w:val="afffffff6"/>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текст нумерованный"/>
    <w:basedOn w:val="afffffff8"/>
    <w:next w:val="afffffff8"/>
    <w:rsid w:val="00EC3D1F"/>
    <w:pPr>
      <w:tabs>
        <w:tab w:val="num" w:pos="357"/>
      </w:tabs>
      <w:ind w:left="-14014"/>
    </w:pPr>
  </w:style>
  <w:style w:type="character" w:customStyle="1" w:styleId="affffffe">
    <w:name w:val="Штамп Знак"/>
    <w:link w:val="a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a">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b">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c">
    <w:name w:val="Цветовое выделение"/>
    <w:rsid w:val="00EC3D1F"/>
    <w:rPr>
      <w:b/>
      <w:bCs/>
      <w:color w:val="000080"/>
      <w:sz w:val="20"/>
      <w:szCs w:val="20"/>
    </w:rPr>
  </w:style>
  <w:style w:type="paragraph" w:customStyle="1" w:styleId="afffffffd">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e">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0">
    <w:name w:val="Назв после табл"/>
    <w:basedOn w:val="a9"/>
    <w:next w:val="a9"/>
    <w:link w:val="a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2">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3">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4">
    <w:name w:val="ИГ_ЗАГОЛОВОК"/>
    <w:basedOn w:val="1ff6"/>
    <w:link w:val="affffffff5"/>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5">
    <w:name w:val="ИГ_ЗАГОЛОВОК Знак"/>
    <w:link w:val="affffffff4"/>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6">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7">
    <w:name w:val="Intense Quote"/>
    <w:basedOn w:val="a9"/>
    <w:next w:val="a9"/>
    <w:link w:val="a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8">
    <w:name w:val="Выделенная цитата Знак"/>
    <w:basedOn w:val="aa"/>
    <w:link w:val="affffffff7"/>
    <w:uiPriority w:val="30"/>
    <w:rsid w:val="00EC3D1F"/>
    <w:rPr>
      <w:rFonts w:ascii="Times New Roman" w:eastAsia="Times New Roman" w:hAnsi="Times New Roman" w:cs="Times New Roman"/>
      <w:b/>
      <w:bCs/>
      <w:i/>
      <w:iCs/>
      <w:color w:val="4F81BD"/>
      <w:sz w:val="24"/>
      <w:szCs w:val="24"/>
      <w:lang w:eastAsia="ar-SA"/>
    </w:rPr>
  </w:style>
  <w:style w:type="paragraph" w:styleId="affffffff9">
    <w:name w:val="Date"/>
    <w:basedOn w:val="a9"/>
    <w:next w:val="a9"/>
    <w:link w:val="a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a">
    <w:name w:val="Дата Знак"/>
    <w:basedOn w:val="aa"/>
    <w:link w:val="affffffff9"/>
    <w:rsid w:val="00EC3D1F"/>
    <w:rPr>
      <w:rFonts w:ascii="Times New Roman" w:eastAsia="Times New Roman" w:hAnsi="Times New Roman" w:cs="Times New Roman"/>
      <w:sz w:val="24"/>
      <w:szCs w:val="24"/>
      <w:lang w:eastAsia="ar-SA"/>
    </w:rPr>
  </w:style>
  <w:style w:type="paragraph" w:styleId="affffffffb">
    <w:name w:val="Note Heading"/>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Заголовок записки Знак"/>
    <w:basedOn w:val="aa"/>
    <w:link w:val="affffffffb"/>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d">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e">
    <w:name w:val="Signature"/>
    <w:basedOn w:val="a9"/>
    <w:link w:val="a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
    <w:name w:val="Подпись Знак"/>
    <w:basedOn w:val="aa"/>
    <w:link w:val="affffffffe"/>
    <w:rsid w:val="00EC3D1F"/>
    <w:rPr>
      <w:rFonts w:ascii="Times New Roman" w:eastAsia="Times New Roman" w:hAnsi="Times New Roman" w:cs="Times New Roman"/>
      <w:sz w:val="24"/>
      <w:szCs w:val="24"/>
      <w:lang w:eastAsia="ar-SA"/>
    </w:rPr>
  </w:style>
  <w:style w:type="paragraph" w:styleId="afffffffff0">
    <w:name w:val="Salutation"/>
    <w:basedOn w:val="a9"/>
    <w:next w:val="a9"/>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Приветствие Знак"/>
    <w:basedOn w:val="aa"/>
    <w:link w:val="afffffffff0"/>
    <w:rsid w:val="00EC3D1F"/>
    <w:rPr>
      <w:rFonts w:ascii="Times New Roman" w:eastAsia="Times New Roman" w:hAnsi="Times New Roman" w:cs="Times New Roman"/>
      <w:sz w:val="24"/>
      <w:szCs w:val="24"/>
      <w:lang w:eastAsia="ar-SA"/>
    </w:rPr>
  </w:style>
  <w:style w:type="paragraph" w:styleId="afffffffff2">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3">
    <w:name w:val="Closing"/>
    <w:basedOn w:val="a9"/>
    <w:link w:val="a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4">
    <w:name w:val="Прощание Знак"/>
    <w:basedOn w:val="aa"/>
    <w:link w:val="afffffffff3"/>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5">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6">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7">
    <w:name w:val="macro"/>
    <w:link w:val="a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8">
    <w:name w:val="Текст макроса Знак"/>
    <w:basedOn w:val="aa"/>
    <w:link w:val="afffffffff7"/>
    <w:rsid w:val="00EC3D1F"/>
    <w:rPr>
      <w:rFonts w:ascii="Courier New" w:eastAsia="Times New Roman" w:hAnsi="Courier New" w:cs="Courier New"/>
      <w:sz w:val="20"/>
      <w:szCs w:val="20"/>
      <w:lang w:eastAsia="ar-SA"/>
    </w:rPr>
  </w:style>
  <w:style w:type="paragraph" w:styleId="afffffffff9">
    <w:name w:val="annotation text"/>
    <w:basedOn w:val="a9"/>
    <w:link w:val="a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a">
    <w:name w:val="Текст примечания Знак"/>
    <w:basedOn w:val="aa"/>
    <w:link w:val="afffffffff9"/>
    <w:uiPriority w:val="99"/>
    <w:rsid w:val="00EC3D1F"/>
    <w:rPr>
      <w:rFonts w:ascii="Times New Roman" w:eastAsia="Times New Roman" w:hAnsi="Times New Roman" w:cs="Times New Roman"/>
      <w:sz w:val="20"/>
      <w:szCs w:val="20"/>
      <w:lang w:eastAsia="ar-SA"/>
    </w:rPr>
  </w:style>
  <w:style w:type="paragraph" w:styleId="afffffffffb">
    <w:name w:val="annotation subject"/>
    <w:basedOn w:val="afffffffff9"/>
    <w:next w:val="afffffffff9"/>
    <w:link w:val="afffffffffc"/>
    <w:uiPriority w:val="99"/>
    <w:rsid w:val="00EC3D1F"/>
    <w:rPr>
      <w:b/>
      <w:bCs/>
    </w:rPr>
  </w:style>
  <w:style w:type="character" w:customStyle="1" w:styleId="afffffffffc">
    <w:name w:val="Тема примечания Знак"/>
    <w:basedOn w:val="afffffffffa"/>
    <w:link w:val="afffffffffb"/>
    <w:uiPriority w:val="99"/>
    <w:rsid w:val="00EC3D1F"/>
    <w:rPr>
      <w:rFonts w:ascii="Times New Roman" w:eastAsia="Times New Roman" w:hAnsi="Times New Roman" w:cs="Times New Roman"/>
      <w:b/>
      <w:bCs/>
      <w:sz w:val="20"/>
      <w:szCs w:val="20"/>
      <w:lang w:eastAsia="ar-SA"/>
    </w:rPr>
  </w:style>
  <w:style w:type="paragraph" w:styleId="afffffffffd">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e">
    <w:name w:val="Message Header"/>
    <w:basedOn w:val="a9"/>
    <w:link w:val="a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
    <w:name w:val="Шапка Знак"/>
    <w:basedOn w:val="aa"/>
    <w:link w:val="afffffffffe"/>
    <w:rsid w:val="00EC3D1F"/>
    <w:rPr>
      <w:rFonts w:ascii="Cambria" w:eastAsia="Times New Roman" w:hAnsi="Cambria" w:cs="Times New Roman"/>
      <w:sz w:val="24"/>
      <w:szCs w:val="24"/>
      <w:shd w:val="pct20" w:color="auto" w:fill="auto"/>
      <w:lang w:eastAsia="ar-SA"/>
    </w:rPr>
  </w:style>
  <w:style w:type="paragraph" w:styleId="affffffffff0">
    <w:name w:val="E-mail Signature"/>
    <w:basedOn w:val="a9"/>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Электронная подпись Знак"/>
    <w:basedOn w:val="aa"/>
    <w:link w:val="a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2">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3">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4">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5">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7">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4">
    <w:name w:val="Чертежный Знак"/>
    <w:link w:val="afffffff3"/>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8">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9">
    <w:name w:val="Нормальный"/>
    <w:basedOn w:val="a9"/>
    <w:link w:val="a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b">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9"/>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d">
    <w:name w:val="annotation reference"/>
    <w:basedOn w:val="aa"/>
    <w:uiPriority w:val="99"/>
    <w:rsid w:val="00894124"/>
    <w:rPr>
      <w:sz w:val="16"/>
      <w:szCs w:val="16"/>
    </w:rPr>
  </w:style>
  <w:style w:type="character" w:styleId="affffffffffe">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a">
    <w:name w:val="Приложение СамНИПИ Знак"/>
    <w:link w:val="affff9"/>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0">
    <w:name w:val="Текст таблицы"/>
    <w:basedOn w:val="afe"/>
    <w:rsid w:val="00CB501D"/>
    <w:pPr>
      <w:spacing w:after="120"/>
      <w:jc w:val="left"/>
    </w:pPr>
    <w:rPr>
      <w:iCs/>
      <w:sz w:val="22"/>
      <w:szCs w:val="24"/>
      <w:lang w:eastAsia="ar-SA"/>
    </w:rPr>
  </w:style>
  <w:style w:type="paragraph" w:customStyle="1" w:styleId="afffffffffff1">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2">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4">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5">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6">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8"/>
    <w:next w:val="afffffffffff4"/>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4"/>
    <w:rsid w:val="00CB501D"/>
    <w:pPr>
      <w:pageBreakBefore w:val="0"/>
      <w:spacing w:before="622" w:after="311"/>
      <w:outlineLvl w:val="1"/>
    </w:pPr>
    <w:rPr>
      <w:spacing w:val="0"/>
      <w:sz w:val="32"/>
    </w:rPr>
  </w:style>
  <w:style w:type="paragraph" w:customStyle="1" w:styleId="3fb">
    <w:name w:val="Название 3"/>
    <w:basedOn w:val="2ff8"/>
    <w:next w:val="afffffffffff4"/>
    <w:rsid w:val="00CB501D"/>
    <w:pPr>
      <w:outlineLvl w:val="2"/>
    </w:pPr>
    <w:rPr>
      <w:caps w:val="0"/>
    </w:rPr>
  </w:style>
  <w:style w:type="paragraph" w:customStyle="1" w:styleId="4f6">
    <w:name w:val="Название 4"/>
    <w:basedOn w:val="3fb"/>
    <w:next w:val="afffffffffff4"/>
    <w:rsid w:val="00CB501D"/>
    <w:pPr>
      <w:outlineLvl w:val="3"/>
    </w:pPr>
    <w:rPr>
      <w:sz w:val="28"/>
    </w:rPr>
  </w:style>
  <w:style w:type="paragraph" w:customStyle="1" w:styleId="5f0">
    <w:name w:val="Название 5"/>
    <w:basedOn w:val="4f6"/>
    <w:next w:val="afffffffffff4"/>
    <w:rsid w:val="00CB501D"/>
    <w:pPr>
      <w:spacing w:before="0" w:after="0"/>
      <w:ind w:left="0" w:right="0"/>
      <w:outlineLvl w:val="9"/>
    </w:pPr>
    <w:rPr>
      <w:rFonts w:ascii="Arial" w:hAnsi="Arial"/>
      <w:b w:val="0"/>
      <w:sz w:val="22"/>
    </w:rPr>
  </w:style>
  <w:style w:type="paragraph" w:customStyle="1" w:styleId="afffffffffff7">
    <w:name w:val="Формула"/>
    <w:basedOn w:val="a9"/>
    <w:next w:val="a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8">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c">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d">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e">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0">
    <w:name w:val="Шапка таблицы"/>
    <w:basedOn w:val="affffffffffff1"/>
    <w:next w:val="a9"/>
    <w:qFormat/>
    <w:rsid w:val="00A5071E"/>
    <w:pPr>
      <w:jc w:val="center"/>
    </w:pPr>
  </w:style>
  <w:style w:type="paragraph" w:customStyle="1" w:styleId="affffffffffff1">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2">
    <w:name w:val="Таблица"/>
    <w:basedOn w:val="affffffffffff1"/>
    <w:next w:val="a9"/>
    <w:qFormat/>
    <w:rsid w:val="00A5071E"/>
  </w:style>
  <w:style w:type="paragraph" w:customStyle="1" w:styleId="affffffffffff3">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4">
    <w:name w:val="надстрочный"/>
    <w:rsid w:val="00A5071E"/>
    <w:rPr>
      <w:rFonts w:ascii="Times New Roman" w:hAnsi="Times New Roman"/>
      <w:i/>
      <w:iCs/>
      <w:sz w:val="24"/>
    </w:rPr>
  </w:style>
  <w:style w:type="paragraph" w:customStyle="1" w:styleId="affffffffffff5">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6">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7">
    <w:name w:val="Состав проекта"/>
    <w:basedOn w:val="affffffffffff0"/>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8">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9">
    <w:name w:val="По ширине"/>
    <w:basedOn w:val="a9"/>
    <w:link w:val="a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b">
    <w:name w:val="нумерованный"/>
    <w:rsid w:val="00A5071E"/>
  </w:style>
  <w:style w:type="paragraph" w:customStyle="1" w:styleId="affffffffffffc">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d">
    <w:name w:val="Аннотация"/>
    <w:aliases w:val="состав проекта НЕФТЕТЕХПРОЕКТ,НТП- Введение,Приложения"/>
    <w:basedOn w:val="afffffffffffc"/>
    <w:next w:val="a9"/>
    <w:rsid w:val="00A5071E"/>
    <w:pPr>
      <w:ind w:firstLine="0"/>
      <w:jc w:val="center"/>
    </w:pPr>
  </w:style>
  <w:style w:type="paragraph" w:customStyle="1" w:styleId="affffffffffffe">
    <w:name w:val="По центру НЕФТЕТЕХПРОЕКТ"/>
    <w:basedOn w:val="a9"/>
    <w:next w:val="affff"/>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По ширине НЕФТЕТЕХПРОЕКТ"/>
    <w:basedOn w:val="a9"/>
    <w:link w:val="a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1">
    <w:name w:val="Подзаголовок НЕФТЕТЕХПРОЕКТ"/>
    <w:basedOn w:val="23"/>
    <w:next w:val="a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2">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3">
    <w:name w:val="Приложение НЕФТЕТЕХПРОЕКТ"/>
    <w:basedOn w:val="13"/>
    <w:next w:val="a9"/>
    <w:link w:val="afffffffffffff4"/>
    <w:rsid w:val="00A5071E"/>
    <w:pPr>
      <w:pageBreakBefore/>
      <w:suppressAutoHyphens/>
    </w:pPr>
    <w:rPr>
      <w:color w:val="000000"/>
      <w:w w:val="0"/>
      <w:sz w:val="32"/>
      <w:szCs w:val="32"/>
      <w:lang w:val="x-none" w:eastAsia="en-US" w:bidi="en-US"/>
    </w:rPr>
  </w:style>
  <w:style w:type="paragraph" w:customStyle="1" w:styleId="afffffffffffff5">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6">
    <w:name w:val="Рисунок НЕФТЕТЕХПРОЕКТ"/>
    <w:basedOn w:val="a9"/>
    <w:next w:val="affffffffffff5"/>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7">
    <w:name w:val="Содержание НЕФТЕТЕХПРОЕКТ"/>
    <w:basedOn w:val="affffffffffffd"/>
    <w:next w:val="1f3"/>
    <w:rsid w:val="00A5071E"/>
  </w:style>
  <w:style w:type="numbering" w:customStyle="1" w:styleId="afffffffffffff8">
    <w:name w:val="Стиль нумерованный"/>
    <w:rsid w:val="00A5071E"/>
  </w:style>
  <w:style w:type="paragraph" w:customStyle="1" w:styleId="afffffffffffff9">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a">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a">
    <w:name w:val="По ширине Знак"/>
    <w:link w:val="affffffffffff9"/>
    <w:rsid w:val="00A5071E"/>
    <w:rPr>
      <w:rFonts w:ascii="Times New Roman" w:eastAsia="Times New Roman" w:hAnsi="Times New Roman" w:cs="Times New Roman"/>
      <w:sz w:val="24"/>
      <w:szCs w:val="20"/>
      <w:lang w:val="x-none" w:eastAsia="x-none"/>
    </w:rPr>
  </w:style>
  <w:style w:type="character" w:customStyle="1" w:styleId="afffffffffffff0">
    <w:name w:val="По ширине НЕФТЕТЕХПРОЕКТ Знак"/>
    <w:link w:val="afffffffffffff"/>
    <w:rsid w:val="00A5071E"/>
    <w:rPr>
      <w:rFonts w:ascii="Times New Roman" w:eastAsia="Times New Roman" w:hAnsi="Times New Roman" w:cs="Times New Roman"/>
      <w:sz w:val="24"/>
      <w:szCs w:val="20"/>
      <w:lang w:eastAsia="ru-RU"/>
    </w:rPr>
  </w:style>
  <w:style w:type="character" w:customStyle="1" w:styleId="afffffffffffff4">
    <w:name w:val="Приложение НЕФТЕТЕХПРОЕКТ Знак"/>
    <w:link w:val="a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b">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c">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d">
    <w:name w:val="Основной текст СамНИПИ Знак Знак"/>
    <w:rsid w:val="00A5071E"/>
    <w:rPr>
      <w:rFonts w:ascii="Arial" w:hAnsi="Arial"/>
      <w:bCs/>
      <w:lang w:val="ru-RU" w:eastAsia="ru-RU" w:bidi="ar-SA"/>
    </w:rPr>
  </w:style>
  <w:style w:type="character" w:customStyle="1" w:styleId="afffffffffffffe">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0">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1">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1">
    <w:name w:val="Назв после табл Знак"/>
    <w:link w:val="affffffff0"/>
    <w:rsid w:val="00A5071E"/>
    <w:rPr>
      <w:rFonts w:ascii="Times New Roman" w:eastAsia="Times New Roman" w:hAnsi="Times New Roman" w:cs="Times New Roman"/>
      <w:kern w:val="1"/>
      <w:sz w:val="28"/>
      <w:szCs w:val="20"/>
      <w:lang w:eastAsia="ar-SA"/>
    </w:rPr>
  </w:style>
  <w:style w:type="character" w:customStyle="1" w:styleId="affffffffffa">
    <w:name w:val="Нормальный Знак"/>
    <w:link w:val="affffffffff9"/>
    <w:rsid w:val="00A5071E"/>
    <w:rPr>
      <w:rFonts w:ascii="Times New Roman" w:eastAsia="Calibri" w:hAnsi="Times New Roman" w:cs="Times New Roman"/>
      <w:sz w:val="24"/>
    </w:rPr>
  </w:style>
  <w:style w:type="paragraph" w:customStyle="1" w:styleId="affffffffffffff2">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3">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4">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5">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6">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7">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8">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9">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a">
    <w:name w:val="Обычный текст"/>
    <w:basedOn w:val="a9"/>
    <w:link w:val="affffffffffffffb"/>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b">
    <w:name w:val="Обычный текст Знак"/>
    <w:link w:val="affffffffffffffa"/>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c">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d">
    <w:name w:val="табл_заголовок Знак Знак Знак Знак"/>
    <w:link w:val="affffffffffffffe"/>
    <w:locked/>
    <w:rsid w:val="00A5071E"/>
    <w:rPr>
      <w:noProof/>
      <w:sz w:val="24"/>
      <w:lang w:eastAsia="ru-RU"/>
    </w:rPr>
  </w:style>
  <w:style w:type="paragraph" w:customStyle="1" w:styleId="affffffffffffffe">
    <w:name w:val="табл_заголовок Знак Знак Знак"/>
    <w:link w:val="affffffffffffffd"/>
    <w:rsid w:val="00A5071E"/>
    <w:pPr>
      <w:keepNext/>
      <w:keepLines/>
      <w:spacing w:after="0" w:line="240" w:lineRule="auto"/>
      <w:jc w:val="center"/>
    </w:pPr>
    <w:rPr>
      <w:noProof/>
      <w:sz w:val="24"/>
      <w:lang w:eastAsia="ru-RU"/>
    </w:rPr>
  </w:style>
  <w:style w:type="character" w:customStyle="1" w:styleId="afffffffffffffff">
    <w:name w:val="табл_строка Знак Знак Знак"/>
    <w:link w:val="afffffffffffffff0"/>
    <w:locked/>
    <w:rsid w:val="00A5071E"/>
    <w:rPr>
      <w:sz w:val="24"/>
    </w:rPr>
  </w:style>
  <w:style w:type="paragraph" w:customStyle="1" w:styleId="afffffffffffffff0">
    <w:name w:val="табл_строка Знак Знак"/>
    <w:basedOn w:val="afe"/>
    <w:link w:val="afffffffffffffff"/>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1">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2">
    <w:name w:val="Приложение Знак"/>
    <w:rsid w:val="00FF0DF5"/>
    <w:rPr>
      <w:rFonts w:ascii="Arial" w:hAnsi="Arial"/>
      <w:kern w:val="28"/>
      <w:sz w:val="28"/>
      <w:lang w:val="en-US"/>
    </w:rPr>
  </w:style>
  <w:style w:type="character" w:customStyle="1" w:styleId="afffffffffffffff3">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4">
    <w:name w:val="Основной текст СамНИПИ Знак Знак Знак"/>
    <w:rsid w:val="00FF0DF5"/>
    <w:rPr>
      <w:rFonts w:ascii="Arial" w:hAnsi="Arial"/>
      <w:bCs/>
    </w:rPr>
  </w:style>
  <w:style w:type="paragraph" w:customStyle="1" w:styleId="afffffffffffffff5">
    <w:name w:val="Таблица_Шапка_СамНИПИ Знак Знак"/>
    <w:link w:val="afffffffffffffff6"/>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6">
    <w:name w:val="Таблица_Шапка_СамНИПИ Знак Знак Знак"/>
    <w:link w:val="afffffffffffffff5"/>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1"/>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7">
    <w:name w:val="ГОЧС Основной текст"/>
    <w:basedOn w:val="a9"/>
    <w:link w:val="afffffffffffffff8"/>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8">
    <w:name w:val="ГОЧС Основной текст Знак"/>
    <w:link w:val="afffffffffffffff7"/>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4">
    <w:name w:val="110"/>
    <w:pPr>
      <w:numPr>
        <w:numId w:val="23"/>
      </w:numPr>
    </w:pPr>
  </w:style>
  <w:style w:type="numbering" w:customStyle="1" w:styleId="af5">
    <w:name w:val="1111113"/>
    <w:pPr>
      <w:numPr>
        <w:numId w:val="34"/>
      </w:numPr>
    </w:pPr>
  </w:style>
  <w:style w:type="numbering" w:customStyle="1" w:styleId="af6">
    <w:name w:val="111"/>
    <w:pPr>
      <w:numPr>
        <w:numId w:val="30"/>
      </w:numPr>
    </w:pPr>
  </w:style>
  <w:style w:type="numbering" w:customStyle="1" w:styleId="af7">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9283765">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1685012">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97AAD-DE9E-4392-B5D8-80352B7A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3646</TotalTime>
  <Pages>100</Pages>
  <Words>194950</Words>
  <Characters>1111220</Characters>
  <Application>Microsoft Office Word</Application>
  <DocSecurity>0</DocSecurity>
  <Lines>9260</Lines>
  <Paragraphs>2607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1303563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278</cp:revision>
  <cp:lastPrinted>2020-03-27T11:29:00Z</cp:lastPrinted>
  <dcterms:created xsi:type="dcterms:W3CDTF">2019-08-12T05:54:00Z</dcterms:created>
  <dcterms:modified xsi:type="dcterms:W3CDTF">2022-09-23T09:25:00Z</dcterms:modified>
</cp:coreProperties>
</file>